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663E" w:rsidRPr="00414286" w:rsidRDefault="0029663E" w:rsidP="002966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noProof/>
          <w:color w:val="000000"/>
          <w:sz w:val="24"/>
          <w:szCs w:val="24"/>
        </w:rPr>
        <w:drawing>
          <wp:anchor distT="0" distB="0" distL="114935" distR="114935" simplePos="0" relativeHeight="251667456" behindDoc="0" locked="0" layoutInCell="1" allowOverlap="1">
            <wp:simplePos x="0" y="0"/>
            <wp:positionH relativeFrom="column">
              <wp:posOffset>2712425</wp:posOffset>
            </wp:positionH>
            <wp:positionV relativeFrom="paragraph">
              <wp:posOffset>-103402</wp:posOffset>
            </wp:positionV>
            <wp:extent cx="618904" cy="786810"/>
            <wp:effectExtent l="19050" t="0" r="0" b="0"/>
            <wp:wrapNone/>
            <wp:docPr id="3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904" cy="7868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9663E" w:rsidRPr="00414286" w:rsidRDefault="0029663E" w:rsidP="002966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9663E" w:rsidRPr="00414286" w:rsidRDefault="0029663E" w:rsidP="002966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9663E" w:rsidRPr="00414286" w:rsidRDefault="0029663E" w:rsidP="002966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9663E" w:rsidRPr="00414286" w:rsidRDefault="0029663E" w:rsidP="002966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АДМИНИСТРАЦИЯ ГОРОДСКОГО ПОСЕЛЕНИЯ – ГОРОД РОССОШЬ </w:t>
      </w:r>
    </w:p>
    <w:p w:rsidR="0029663E" w:rsidRPr="00414286" w:rsidRDefault="0029663E" w:rsidP="002966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</w:pPr>
      <w:r w:rsidRPr="00414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РОССОШАНСКОГО МУНИЦИПАЛЬНОГО РАЙОНА ВОРОНЕЖСКОЙ ОБЛАСТИ</w:t>
      </w:r>
    </w:p>
    <w:p w:rsidR="0029663E" w:rsidRPr="00414286" w:rsidRDefault="0029663E" w:rsidP="0029663E">
      <w:pPr>
        <w:keepNext/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color w:val="000000"/>
          <w:lang w:eastAsia="ar-SA"/>
        </w:rPr>
      </w:pPr>
      <w:r w:rsidRPr="00414286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ar-SA"/>
        </w:rPr>
        <w:t>ПОСТАНОВЛЕНИЕ</w:t>
      </w:r>
    </w:p>
    <w:p w:rsidR="0029663E" w:rsidRPr="00414286" w:rsidRDefault="0029663E" w:rsidP="002966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</w:p>
    <w:p w:rsidR="0029663E" w:rsidRPr="00414286" w:rsidRDefault="0029663E" w:rsidP="002966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lang w:eastAsia="ar-SA"/>
        </w:rPr>
        <w:t xml:space="preserve">от  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______</w:t>
      </w:r>
      <w:r w:rsidR="00A55C9C" w:rsidRPr="00A55C9C">
        <w:rPr>
          <w:rFonts w:ascii="Times New Roman" w:eastAsia="Times New Roman" w:hAnsi="Times New Roman" w:cs="Times New Roman"/>
          <w:color w:val="000000"/>
          <w:u w:val="single"/>
          <w:lang w:eastAsia="ar-SA"/>
        </w:rPr>
        <w:t>24 октября</w:t>
      </w:r>
      <w:r>
        <w:rPr>
          <w:rFonts w:ascii="Times New Roman" w:eastAsia="Times New Roman" w:hAnsi="Times New Roman" w:cs="Times New Roman"/>
          <w:color w:val="000000"/>
          <w:lang w:eastAsia="ar-SA"/>
        </w:rPr>
        <w:t>_______</w:t>
      </w:r>
      <w:r w:rsidRPr="00414286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2023 г.  №</w:t>
      </w:r>
      <w:r w:rsidRPr="00414286">
        <w:rPr>
          <w:rFonts w:ascii="Times New Roman" w:eastAsia="Times New Roman" w:hAnsi="Times New Roman" w:cs="Times New Roman"/>
          <w:color w:val="00000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eastAsia="ar-SA"/>
        </w:rPr>
        <w:t>_____</w:t>
      </w:r>
      <w:r w:rsidR="00A55C9C" w:rsidRPr="00A55C9C">
        <w:rPr>
          <w:rFonts w:ascii="Times New Roman" w:eastAsia="Times New Roman" w:hAnsi="Times New Roman" w:cs="Times New Roman"/>
          <w:color w:val="000000"/>
          <w:u w:val="single"/>
          <w:lang w:eastAsia="ar-SA"/>
        </w:rPr>
        <w:t>1209</w:t>
      </w:r>
      <w:r>
        <w:rPr>
          <w:rFonts w:ascii="Times New Roman" w:eastAsia="Times New Roman" w:hAnsi="Times New Roman" w:cs="Times New Roman"/>
          <w:color w:val="000000"/>
          <w:lang w:eastAsia="ar-SA"/>
        </w:rPr>
        <w:t>___</w:t>
      </w:r>
      <w:r w:rsidRPr="00414286">
        <w:rPr>
          <w:rFonts w:ascii="Times New Roman" w:eastAsia="Times New Roman" w:hAnsi="Times New Roman" w:cs="Times New Roman"/>
          <w:color w:val="000000"/>
          <w:u w:val="single"/>
          <w:lang w:eastAsia="ar-SA"/>
        </w:rPr>
        <w:t xml:space="preserve">       </w:t>
      </w:r>
    </w:p>
    <w:p w:rsidR="0029663E" w:rsidRPr="00414286" w:rsidRDefault="0029663E" w:rsidP="0029663E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lang w:eastAsia="ar-SA"/>
        </w:rPr>
        <w:t>г. Россошь</w:t>
      </w:r>
    </w:p>
    <w:p w:rsidR="0029663E" w:rsidRPr="00414286" w:rsidRDefault="0029663E" w:rsidP="0029663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tbl>
      <w:tblPr>
        <w:tblW w:w="0" w:type="auto"/>
        <w:tblLayout w:type="fixed"/>
        <w:tblLook w:val="0000"/>
      </w:tblPr>
      <w:tblGrid>
        <w:gridCol w:w="5920"/>
      </w:tblGrid>
      <w:tr w:rsidR="0029663E" w:rsidRPr="00414286" w:rsidTr="0029663E">
        <w:trPr>
          <w:trHeight w:val="2008"/>
        </w:trPr>
        <w:tc>
          <w:tcPr>
            <w:tcW w:w="5920" w:type="dxa"/>
            <w:shd w:val="clear" w:color="auto" w:fill="FFFFFF"/>
          </w:tcPr>
          <w:p w:rsidR="0029663E" w:rsidRPr="006F431E" w:rsidRDefault="006F431E" w:rsidP="006F43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1"/>
                <w:sz w:val="24"/>
                <w:szCs w:val="24"/>
                <w:lang w:eastAsia="ar-SA"/>
              </w:rPr>
            </w:pPr>
            <w:r w:rsidRPr="006F431E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1"/>
                <w:sz w:val="24"/>
                <w:szCs w:val="24"/>
                <w:lang w:eastAsia="ar-SA"/>
              </w:rPr>
              <w:t>Об утверждении административного регламента администрации городского поселения – город Россошь Россошанского муниципального района Воронежской области</w:t>
            </w:r>
            <w:r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1"/>
                <w:sz w:val="24"/>
                <w:szCs w:val="24"/>
                <w:lang w:eastAsia="ar-SA"/>
              </w:rPr>
              <w:t xml:space="preserve"> </w:t>
            </w:r>
            <w:r w:rsidRPr="006F431E">
              <w:rPr>
                <w:rFonts w:ascii="Times New Roman" w:eastAsia="Times New Roman" w:hAnsi="Times New Roman" w:cs="Times New Roman"/>
                <w:b/>
                <w:iCs/>
                <w:color w:val="000000"/>
                <w:spacing w:val="1"/>
                <w:sz w:val="24"/>
                <w:szCs w:val="24"/>
                <w:lang w:eastAsia="ar-SA"/>
              </w:rPr>
              <w:t xml:space="preserve">предоставления муниципальной услуги «Предоставление жилого помещения по договору социального найма» </w:t>
            </w:r>
            <w:r w:rsidR="0029663E" w:rsidRPr="0041428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ar-SA"/>
              </w:rPr>
              <w:t xml:space="preserve"> </w:t>
            </w:r>
          </w:p>
        </w:tc>
      </w:tr>
    </w:tbl>
    <w:p w:rsidR="0029663E" w:rsidRPr="00414286" w:rsidRDefault="0029663E" w:rsidP="0029663E">
      <w:pPr>
        <w:tabs>
          <w:tab w:val="left" w:pos="4962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57B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</w:t>
      </w:r>
      <w:r w:rsidR="005F017F" w:rsidRPr="005F01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постановлением администрации городского поселения – город Россошь Россошанского муниципального района Воронежской области от 23.01.2020 г. № 16 «Об утверждении перечня муниципальных услуг, предоставляемых администрацией городского поселения – город Россошь», постановлением администрации городского поселения – город Россошь Россошанского муниципального района Воронежской области от 07.02.2020 г. № 50 «Об утверждении перечня муниципальных услуг администрации городского поселения </w:t>
      </w:r>
      <w:r w:rsidR="005F01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</w:t>
      </w:r>
      <w:r w:rsidR="005F017F" w:rsidRPr="005F017F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город Россошь, предоставление которых осуществляется по принципу «одного окна» в многофункциональных центрах», </w:t>
      </w:r>
      <w:r w:rsidRPr="00457BD9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постановлением администрации городского поселения город Россошь Россошанского муниципального района Воронежской области от 12.05.2022 г. № 476 «Об утверждении Порядка разработки и утверждения административных регламентов предоставления муниципальных услуг»</w:t>
      </w: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</w:p>
    <w:p w:rsidR="0029663E" w:rsidRPr="00414286" w:rsidRDefault="0029663E" w:rsidP="0029663E">
      <w:pPr>
        <w:suppressAutoHyphens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9663E" w:rsidRPr="00414286" w:rsidRDefault="0029663E" w:rsidP="0029663E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ПОСТАНОВЛЯЮ:</w:t>
      </w:r>
    </w:p>
    <w:p w:rsidR="0029663E" w:rsidRPr="00414286" w:rsidRDefault="0029663E" w:rsidP="0029663E">
      <w:pPr>
        <w:suppressAutoHyphens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29663E" w:rsidRPr="00414286" w:rsidRDefault="0029663E" w:rsidP="00171A08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Утвердить административный регламент </w:t>
      </w:r>
      <w:r w:rsidR="006F431E" w:rsidRPr="006F431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администрации городского поселения – город Россошь Россошанского муниципального района Воронежской области предоставления муниципальной услуги «Предоставление жилого помещения по договору социального найма»</w:t>
      </w: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согласно приложению.</w:t>
      </w:r>
    </w:p>
    <w:p w:rsidR="0029663E" w:rsidRPr="00414286" w:rsidRDefault="0029663E" w:rsidP="00171A08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Опубликовать настоящее постановление в печатном издании и разместить на официальном сайте администрации городского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</w:t>
      </w: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город Россошь.</w:t>
      </w:r>
    </w:p>
    <w:p w:rsidR="0029663E" w:rsidRPr="00414286" w:rsidRDefault="0029663E" w:rsidP="00171A08">
      <w:pPr>
        <w:numPr>
          <w:ilvl w:val="0"/>
          <w:numId w:val="1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Контроль за исполнением настоящего постановления возложить на помощника главы администрации городского поселения – город Россошь по вопросам жилищно-коммунального хозяйства Попову В.Н.</w:t>
      </w:r>
    </w:p>
    <w:p w:rsidR="0029663E" w:rsidRPr="00414286" w:rsidRDefault="0029663E" w:rsidP="0029663E">
      <w:pPr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9663E" w:rsidRDefault="0029663E" w:rsidP="0029663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9663E" w:rsidRDefault="0029663E" w:rsidP="0029663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9663E" w:rsidRPr="00414286" w:rsidRDefault="0029663E" w:rsidP="0029663E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Г</w:t>
      </w: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лав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ы</w:t>
      </w: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администрации </w:t>
      </w:r>
    </w:p>
    <w:p w:rsidR="0029663E" w:rsidRDefault="0029663E" w:rsidP="002966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городского поселения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– </w:t>
      </w: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город Россошь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                                              В.А. Кобылкин</w:t>
      </w: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</w:t>
      </w:r>
    </w:p>
    <w:p w:rsidR="0029663E" w:rsidRDefault="0029663E" w:rsidP="002966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9663E" w:rsidRDefault="0029663E" w:rsidP="0029663E">
      <w:pPr>
        <w:tabs>
          <w:tab w:val="left" w:pos="0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745E4" w:rsidRDefault="007745E4" w:rsidP="00335E3A">
      <w:pPr>
        <w:spacing w:after="0" w:line="240" w:lineRule="auto"/>
        <w:ind w:left="3969"/>
        <w:contextualSpacing/>
        <w:rPr>
          <w:rFonts w:ascii="Times New Roman" w:hAnsi="Times New Roman"/>
          <w:sz w:val="28"/>
          <w:szCs w:val="28"/>
        </w:rPr>
      </w:pPr>
    </w:p>
    <w:tbl>
      <w:tblPr>
        <w:tblStyle w:val="ab"/>
        <w:tblW w:w="4820" w:type="dxa"/>
        <w:tblInd w:w="5211" w:type="dxa"/>
        <w:tblLook w:val="04A0"/>
      </w:tblPr>
      <w:tblGrid>
        <w:gridCol w:w="4820"/>
      </w:tblGrid>
      <w:tr w:rsidR="0029663E" w:rsidTr="0029663E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29663E" w:rsidRPr="00414286" w:rsidRDefault="0029663E" w:rsidP="00616F4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14286">
              <w:rPr>
                <w:rFonts w:ascii="Times New Roman" w:hAnsi="Times New Roman"/>
                <w:sz w:val="24"/>
                <w:szCs w:val="24"/>
              </w:rPr>
              <w:lastRenderedPageBreak/>
              <w:t>Приложение</w:t>
            </w:r>
          </w:p>
          <w:p w:rsidR="0029663E" w:rsidRPr="00414286" w:rsidRDefault="0029663E" w:rsidP="00616F4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14286">
              <w:rPr>
                <w:rFonts w:ascii="Times New Roman" w:hAnsi="Times New Roman"/>
                <w:sz w:val="24"/>
                <w:szCs w:val="24"/>
              </w:rPr>
              <w:t>к постановлению администрации</w:t>
            </w:r>
          </w:p>
          <w:p w:rsidR="0029663E" w:rsidRPr="00414286" w:rsidRDefault="0029663E" w:rsidP="00616F49">
            <w:pPr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414286">
              <w:rPr>
                <w:rFonts w:ascii="Times New Roman" w:hAnsi="Times New Roman"/>
                <w:sz w:val="24"/>
                <w:szCs w:val="24"/>
              </w:rPr>
              <w:t>городского поселения – город Россошь</w:t>
            </w:r>
          </w:p>
          <w:p w:rsidR="0029663E" w:rsidRDefault="0029663E" w:rsidP="00A55C9C">
            <w:pPr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414286">
              <w:rPr>
                <w:rFonts w:ascii="Times New Roman" w:hAnsi="Times New Roman"/>
                <w:sz w:val="24"/>
                <w:szCs w:val="24"/>
              </w:rPr>
              <w:t xml:space="preserve">от </w:t>
            </w:r>
            <w:r w:rsidR="00A55C9C">
              <w:rPr>
                <w:rFonts w:ascii="Times New Roman" w:hAnsi="Times New Roman"/>
                <w:sz w:val="24"/>
                <w:szCs w:val="24"/>
              </w:rPr>
              <w:t>_____</w:t>
            </w:r>
            <w:r w:rsidR="00A55C9C" w:rsidRPr="00A55C9C">
              <w:rPr>
                <w:rFonts w:ascii="Times New Roman" w:hAnsi="Times New Roman"/>
                <w:sz w:val="24"/>
                <w:szCs w:val="24"/>
                <w:u w:val="single"/>
              </w:rPr>
              <w:t>24 октября</w:t>
            </w:r>
            <w:r w:rsidR="00A55C9C">
              <w:rPr>
                <w:rFonts w:ascii="Times New Roman" w:hAnsi="Times New Roman"/>
                <w:sz w:val="24"/>
                <w:szCs w:val="24"/>
              </w:rPr>
              <w:t>__</w:t>
            </w:r>
            <w:r>
              <w:rPr>
                <w:rFonts w:ascii="Times New Roman" w:hAnsi="Times New Roman"/>
                <w:sz w:val="24"/>
                <w:szCs w:val="24"/>
              </w:rPr>
              <w:t>__</w:t>
            </w:r>
            <w:r w:rsidRPr="00414286">
              <w:rPr>
                <w:rFonts w:ascii="Times New Roman" w:hAnsi="Times New Roman"/>
                <w:sz w:val="24"/>
                <w:szCs w:val="24"/>
              </w:rPr>
              <w:t xml:space="preserve">2023 г. № </w:t>
            </w:r>
            <w:r w:rsidRPr="001C6099">
              <w:rPr>
                <w:rFonts w:ascii="Times New Roman" w:hAnsi="Times New Roman"/>
                <w:sz w:val="24"/>
                <w:szCs w:val="24"/>
              </w:rPr>
              <w:t>__</w:t>
            </w:r>
            <w:r w:rsidR="00A55C9C" w:rsidRPr="00A55C9C">
              <w:rPr>
                <w:rFonts w:ascii="Times New Roman" w:hAnsi="Times New Roman"/>
                <w:sz w:val="24"/>
                <w:szCs w:val="24"/>
                <w:u w:val="single"/>
              </w:rPr>
              <w:t>1209</w:t>
            </w:r>
            <w:r w:rsidRPr="001C6099">
              <w:rPr>
                <w:rFonts w:ascii="Times New Roman" w:hAnsi="Times New Roman"/>
                <w:sz w:val="24"/>
                <w:szCs w:val="24"/>
              </w:rPr>
              <w:t>__</w:t>
            </w:r>
          </w:p>
        </w:tc>
      </w:tr>
    </w:tbl>
    <w:p w:rsidR="00335E3A" w:rsidRDefault="00335E3A" w:rsidP="00616F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F431E" w:rsidRPr="00806EF3" w:rsidRDefault="006F431E" w:rsidP="00616F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9663E" w:rsidRPr="00414286" w:rsidRDefault="0029663E" w:rsidP="00616F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86">
        <w:rPr>
          <w:rFonts w:ascii="Times New Roman" w:hAnsi="Times New Roman" w:cs="Times New Roman"/>
          <w:b/>
          <w:sz w:val="24"/>
          <w:szCs w:val="24"/>
        </w:rPr>
        <w:t xml:space="preserve">АДМИНИСТРАТИВНЫЙ РЕГЛАМЕНТ </w:t>
      </w:r>
    </w:p>
    <w:p w:rsidR="006F431E" w:rsidRPr="006F431E" w:rsidRDefault="006F431E" w:rsidP="00616F49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</w:pPr>
      <w:r w:rsidRPr="006F43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 xml:space="preserve">администрации городского поселения – город Россошь Россошанского муниципального района Воронежской области предоставления муниципальной услуги </w:t>
      </w:r>
    </w:p>
    <w:p w:rsidR="0029663E" w:rsidRPr="006F431E" w:rsidRDefault="006F431E" w:rsidP="00616F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6F431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ar-SA"/>
        </w:rPr>
        <w:t>«Предоставление жилого помещения по договору социального найма»</w:t>
      </w:r>
    </w:p>
    <w:p w:rsidR="00D757D1" w:rsidRPr="006F431E" w:rsidRDefault="00D757D1" w:rsidP="00616F4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29663E" w:rsidRPr="00414286" w:rsidRDefault="00103D3A" w:rsidP="00616F4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1. Общие положения</w:t>
      </w:r>
    </w:p>
    <w:p w:rsidR="0029663E" w:rsidRPr="00414286" w:rsidRDefault="0029663E" w:rsidP="00616F4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9663E" w:rsidRPr="00E609D7" w:rsidRDefault="0029663E" w:rsidP="00E609D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9D7">
        <w:rPr>
          <w:rFonts w:ascii="Times New Roman" w:hAnsi="Times New Roman" w:cs="Times New Roman"/>
          <w:sz w:val="24"/>
          <w:szCs w:val="24"/>
        </w:rPr>
        <w:t>1.1. Предмет регулирования административного регламента</w:t>
      </w:r>
    </w:p>
    <w:p w:rsidR="001C6099" w:rsidRPr="001C6099" w:rsidRDefault="001C6099" w:rsidP="001C60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099">
        <w:rPr>
          <w:rFonts w:ascii="Times New Roman" w:hAnsi="Times New Roman" w:cs="Times New Roman"/>
          <w:sz w:val="24"/>
          <w:szCs w:val="24"/>
        </w:rPr>
        <w:t>Предметом регулирования настоящего административного регламента являются отношения, возникающие в связи с предоставлением администрацией городского поселения – город Россошь Россошанского муниципального района Воронежской муниципальной услуги «Предоставление жилого помещения по договору социального найма» на территории городского поселения – город Россошь Россошанского муниципального района Воронежской области.</w:t>
      </w:r>
    </w:p>
    <w:p w:rsidR="001C6099" w:rsidRDefault="001C6099" w:rsidP="001C60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1C6099">
        <w:rPr>
          <w:rFonts w:ascii="Times New Roman" w:hAnsi="Times New Roman" w:cs="Times New Roman"/>
          <w:sz w:val="24"/>
          <w:szCs w:val="24"/>
        </w:rPr>
        <w:t xml:space="preserve"> 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услуг, формы контроля за предоставлением муниципальной услуги, досудебный (внесудебный) порядок обжалования решений и действий (бездействия) администрации городского поселения – город Россошь Россошанского района Воронежской области, многофункционального центра предоставления государственных и муниципальных услуг,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29663E" w:rsidRPr="00E609D7" w:rsidRDefault="0029663E" w:rsidP="001C609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609D7">
        <w:rPr>
          <w:rFonts w:ascii="Times New Roman" w:hAnsi="Times New Roman" w:cs="Times New Roman"/>
          <w:sz w:val="24"/>
          <w:szCs w:val="24"/>
        </w:rPr>
        <w:t>1.2. Круг заявителей</w:t>
      </w:r>
    </w:p>
    <w:p w:rsidR="00D517A9" w:rsidRPr="00E609D7" w:rsidRDefault="00A17423" w:rsidP="00E609D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9D7">
        <w:rPr>
          <w:rFonts w:ascii="Times New Roman" w:hAnsi="Times New Roman" w:cs="Times New Roman"/>
          <w:sz w:val="24"/>
          <w:szCs w:val="24"/>
        </w:rPr>
        <w:t xml:space="preserve">Заявителями на получение </w:t>
      </w:r>
      <w:r w:rsidR="0029663E" w:rsidRPr="00E609D7">
        <w:rPr>
          <w:rFonts w:ascii="Times New Roman" w:hAnsi="Times New Roman" w:cs="Times New Roman"/>
          <w:sz w:val="24"/>
          <w:szCs w:val="24"/>
        </w:rPr>
        <w:t>м</w:t>
      </w:r>
      <w:r w:rsidR="00B00128" w:rsidRPr="00E609D7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Pr="00E609D7">
        <w:rPr>
          <w:rFonts w:ascii="Times New Roman" w:hAnsi="Times New Roman" w:cs="Times New Roman"/>
          <w:sz w:val="24"/>
          <w:szCs w:val="24"/>
        </w:rPr>
        <w:t>услуги являются физические лица - малоимущие и другие категории граждан, опр</w:t>
      </w:r>
      <w:r w:rsidR="00D517A9" w:rsidRPr="00E609D7">
        <w:rPr>
          <w:rFonts w:ascii="Times New Roman" w:hAnsi="Times New Roman" w:cs="Times New Roman"/>
          <w:sz w:val="24"/>
          <w:szCs w:val="24"/>
        </w:rPr>
        <w:t>еделенные федеральным законом, У</w:t>
      </w:r>
      <w:r w:rsidRPr="00E609D7">
        <w:rPr>
          <w:rFonts w:ascii="Times New Roman" w:hAnsi="Times New Roman" w:cs="Times New Roman"/>
          <w:sz w:val="24"/>
          <w:szCs w:val="24"/>
        </w:rPr>
        <w:t xml:space="preserve">казом Президента Российской Федерации или законом </w:t>
      </w:r>
      <w:r w:rsidR="00D517A9" w:rsidRPr="00E609D7">
        <w:rPr>
          <w:rFonts w:ascii="Times New Roman" w:hAnsi="Times New Roman" w:cs="Times New Roman"/>
          <w:sz w:val="24"/>
          <w:szCs w:val="24"/>
        </w:rPr>
        <w:t>Воронежской области</w:t>
      </w:r>
      <w:r w:rsidRPr="00E609D7">
        <w:rPr>
          <w:rFonts w:ascii="Times New Roman" w:hAnsi="Times New Roman" w:cs="Times New Roman"/>
          <w:sz w:val="24"/>
          <w:szCs w:val="24"/>
        </w:rPr>
        <w:t xml:space="preserve">, поставленные на учет в качестве нуждающихся в жилых помещениях </w:t>
      </w:r>
      <w:r w:rsidR="00964A1F" w:rsidRPr="00E609D7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="00964A1F" w:rsidRPr="00E609D7">
        <w:rPr>
          <w:rFonts w:ascii="Times New Roman" w:hAnsi="Times New Roman" w:cs="Times New Roman"/>
          <w:bCs/>
          <w:sz w:val="24"/>
          <w:szCs w:val="24"/>
        </w:rPr>
        <w:t>Законом Воронежской области от 30.11.2005</w:t>
      </w:r>
      <w:r w:rsidR="0029663E" w:rsidRPr="00E609D7">
        <w:rPr>
          <w:rFonts w:ascii="Times New Roman" w:hAnsi="Times New Roman" w:cs="Times New Roman"/>
          <w:bCs/>
          <w:sz w:val="24"/>
          <w:szCs w:val="24"/>
        </w:rPr>
        <w:t xml:space="preserve"> г.</w:t>
      </w:r>
      <w:r w:rsidR="00964A1F" w:rsidRPr="00E609D7">
        <w:rPr>
          <w:rFonts w:ascii="Times New Roman" w:hAnsi="Times New Roman" w:cs="Times New Roman"/>
          <w:bCs/>
          <w:sz w:val="24"/>
          <w:szCs w:val="24"/>
        </w:rPr>
        <w:t xml:space="preserve"> № 71-ОЗ «О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области» </w:t>
      </w:r>
      <w:r w:rsidR="0052709D" w:rsidRPr="00E609D7">
        <w:rPr>
          <w:rFonts w:ascii="Times New Roman" w:hAnsi="Times New Roman" w:cs="Times New Roman"/>
          <w:sz w:val="24"/>
          <w:szCs w:val="24"/>
        </w:rPr>
        <w:t>(далее – з</w:t>
      </w:r>
      <w:r w:rsidRPr="00E609D7">
        <w:rPr>
          <w:rFonts w:ascii="Times New Roman" w:hAnsi="Times New Roman" w:cs="Times New Roman"/>
          <w:sz w:val="24"/>
          <w:szCs w:val="24"/>
        </w:rPr>
        <w:t xml:space="preserve">аявитель). </w:t>
      </w:r>
    </w:p>
    <w:p w:rsidR="00B00128" w:rsidRPr="00E609D7" w:rsidRDefault="00A17423" w:rsidP="00E60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609D7">
        <w:rPr>
          <w:rFonts w:ascii="Times New Roman" w:hAnsi="Times New Roman" w:cs="Times New Roman"/>
          <w:sz w:val="24"/>
          <w:szCs w:val="24"/>
        </w:rPr>
        <w:t>Интересы заявителей</w:t>
      </w:r>
      <w:r w:rsidR="0052709D" w:rsidRPr="00E609D7">
        <w:rPr>
          <w:rFonts w:ascii="Times New Roman" w:hAnsi="Times New Roman" w:cs="Times New Roman"/>
          <w:sz w:val="24"/>
          <w:szCs w:val="24"/>
        </w:rPr>
        <w:t xml:space="preserve"> </w:t>
      </w:r>
      <w:r w:rsidRPr="00E609D7">
        <w:rPr>
          <w:rFonts w:ascii="Times New Roman" w:hAnsi="Times New Roman" w:cs="Times New Roman"/>
          <w:sz w:val="24"/>
          <w:szCs w:val="24"/>
        </w:rPr>
        <w:t>могут представлять лица, обладающие соответствующими полномочиями (далее – представитель</w:t>
      </w:r>
      <w:r w:rsidR="0052709D" w:rsidRPr="00E609D7">
        <w:rPr>
          <w:rFonts w:ascii="Times New Roman" w:hAnsi="Times New Roman" w:cs="Times New Roman"/>
          <w:sz w:val="24"/>
          <w:szCs w:val="24"/>
        </w:rPr>
        <w:t xml:space="preserve"> заявителя</w:t>
      </w:r>
      <w:r w:rsidRPr="00E609D7">
        <w:rPr>
          <w:rFonts w:ascii="Times New Roman" w:hAnsi="Times New Roman" w:cs="Times New Roman"/>
          <w:sz w:val="24"/>
          <w:szCs w:val="24"/>
        </w:rPr>
        <w:t>).</w:t>
      </w:r>
    </w:p>
    <w:p w:rsidR="001538E8" w:rsidRPr="00E609D7" w:rsidRDefault="001538E8" w:rsidP="00E60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9D7">
        <w:rPr>
          <w:rFonts w:ascii="Times New Roman" w:eastAsia="Times New Roman" w:hAnsi="Times New Roman" w:cs="Times New Roman"/>
          <w:sz w:val="24"/>
          <w:szCs w:val="24"/>
        </w:rPr>
        <w:t>1.3. 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заявитель.</w:t>
      </w:r>
    </w:p>
    <w:p w:rsidR="001538E8" w:rsidRPr="00E609D7" w:rsidRDefault="001538E8" w:rsidP="00E60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9D7">
        <w:rPr>
          <w:rFonts w:ascii="Times New Roman" w:eastAsia="Times New Roman" w:hAnsi="Times New Roman" w:cs="Times New Roman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заявителя, определенным в результате анкетирования, проводимого администрацией, а также результата, за предоставлением которого обратился заявитель. </w:t>
      </w:r>
    </w:p>
    <w:p w:rsidR="001538E8" w:rsidRPr="00E609D7" w:rsidRDefault="001538E8" w:rsidP="00E609D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609D7">
        <w:rPr>
          <w:rFonts w:ascii="Times New Roman" w:eastAsia="Times New Roman" w:hAnsi="Times New Roman" w:cs="Times New Roman"/>
          <w:sz w:val="24"/>
          <w:szCs w:val="24"/>
        </w:rPr>
        <w:t>Перечень признаков заявителей, а также комбинации значений признаков, каждая из которых соответствует одному варианту предоставления муниципальной услуги, приведен в приложении 1 к настоящему административному регламенту.</w:t>
      </w:r>
    </w:p>
    <w:p w:rsidR="001538E8" w:rsidRDefault="001538E8" w:rsidP="00B0012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A73B6F" w:rsidRPr="00806EF3" w:rsidRDefault="00A73B6F" w:rsidP="00B0012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538E8" w:rsidRPr="001538E8" w:rsidRDefault="001538E8" w:rsidP="00616F49">
      <w:pPr>
        <w:pStyle w:val="12"/>
        <w:spacing w:after="280"/>
        <w:ind w:firstLine="0"/>
        <w:jc w:val="center"/>
        <w:rPr>
          <w:b/>
          <w:sz w:val="24"/>
          <w:szCs w:val="24"/>
        </w:rPr>
      </w:pPr>
      <w:r w:rsidRPr="00167EC8">
        <w:rPr>
          <w:b/>
          <w:sz w:val="24"/>
          <w:szCs w:val="24"/>
        </w:rPr>
        <w:t xml:space="preserve">Раздел </w:t>
      </w:r>
      <w:r w:rsidRPr="00167EC8">
        <w:rPr>
          <w:b/>
          <w:bCs/>
          <w:smallCaps/>
          <w:sz w:val="24"/>
          <w:szCs w:val="24"/>
          <w:lang w:bidi="en-US"/>
        </w:rPr>
        <w:t>2.</w:t>
      </w:r>
      <w:r w:rsidRPr="00167EC8">
        <w:rPr>
          <w:b/>
          <w:sz w:val="24"/>
          <w:szCs w:val="24"/>
          <w:lang w:bidi="en-US"/>
        </w:rPr>
        <w:t xml:space="preserve"> </w:t>
      </w:r>
      <w:r w:rsidRPr="00167EC8">
        <w:rPr>
          <w:b/>
          <w:sz w:val="24"/>
          <w:szCs w:val="24"/>
        </w:rPr>
        <w:t xml:space="preserve">Стандарт предоставления </w:t>
      </w:r>
      <w:r>
        <w:rPr>
          <w:b/>
          <w:sz w:val="24"/>
          <w:szCs w:val="24"/>
        </w:rPr>
        <w:t>м</w:t>
      </w:r>
      <w:r w:rsidRPr="00167EC8">
        <w:rPr>
          <w:b/>
          <w:sz w:val="24"/>
          <w:szCs w:val="24"/>
        </w:rPr>
        <w:t>униципальной услуги</w:t>
      </w:r>
    </w:p>
    <w:p w:rsidR="001538E8" w:rsidRPr="00D66C8F" w:rsidRDefault="001538E8" w:rsidP="00616F49">
      <w:pPr>
        <w:pStyle w:val="12"/>
        <w:ind w:firstLine="709"/>
        <w:contextualSpacing/>
        <w:rPr>
          <w:sz w:val="24"/>
          <w:szCs w:val="24"/>
        </w:rPr>
      </w:pPr>
      <w:r w:rsidRPr="00D66C8F">
        <w:rPr>
          <w:sz w:val="24"/>
          <w:szCs w:val="24"/>
        </w:rPr>
        <w:t>2.1. Наименование муниципальной услуги</w:t>
      </w:r>
    </w:p>
    <w:p w:rsidR="001538E8" w:rsidRPr="001538E8" w:rsidRDefault="001538E8" w:rsidP="00616F49">
      <w:pPr>
        <w:pStyle w:val="12"/>
        <w:tabs>
          <w:tab w:val="left" w:pos="1254"/>
        </w:tabs>
        <w:ind w:firstLine="709"/>
        <w:contextualSpacing/>
        <w:jc w:val="both"/>
        <w:rPr>
          <w:sz w:val="24"/>
          <w:szCs w:val="24"/>
        </w:rPr>
      </w:pPr>
      <w:r w:rsidRPr="001538E8">
        <w:rPr>
          <w:sz w:val="24"/>
          <w:szCs w:val="24"/>
        </w:rPr>
        <w:t>Наименование муниципальной услуги - «Предоставление жилого помещения по договору социального найма» (далее – муниципальная услуга).</w:t>
      </w:r>
    </w:p>
    <w:p w:rsidR="001538E8" w:rsidRPr="001538E8" w:rsidRDefault="001538E8" w:rsidP="00616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8E8">
        <w:rPr>
          <w:rFonts w:ascii="Times New Roman" w:hAnsi="Times New Roman" w:cs="Times New Roman"/>
          <w:sz w:val="24"/>
          <w:szCs w:val="24"/>
        </w:rPr>
        <w:t>2.2. Наименование органа, предоставляющего муниципальную услугу</w:t>
      </w:r>
    </w:p>
    <w:p w:rsidR="001538E8" w:rsidRPr="001538E8" w:rsidRDefault="001538E8" w:rsidP="00616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8E8">
        <w:rPr>
          <w:rFonts w:ascii="Times New Roman" w:hAnsi="Times New Roman" w:cs="Times New Roman"/>
          <w:sz w:val="24"/>
          <w:szCs w:val="24"/>
        </w:rPr>
        <w:t>Орган, предоставляющий муниципальную услугу: администрация городского поселения – город Россошь Россошанского муниципального района Воронежской области (далее – администрация).</w:t>
      </w:r>
    </w:p>
    <w:p w:rsidR="001538E8" w:rsidRPr="001538E8" w:rsidRDefault="001538E8" w:rsidP="00616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8E8">
        <w:rPr>
          <w:rFonts w:ascii="Times New Roman" w:hAnsi="Times New Roman" w:cs="Times New Roman"/>
          <w:sz w:val="24"/>
          <w:szCs w:val="24"/>
        </w:rPr>
        <w:t>Обеспечение предоставления муниципальной услуги осуществляется М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1538E8">
        <w:rPr>
          <w:rFonts w:ascii="Times New Roman" w:hAnsi="Times New Roman" w:cs="Times New Roman"/>
          <w:sz w:val="24"/>
          <w:szCs w:val="24"/>
        </w:rPr>
        <w:t>У г.п.г. Россошь «</w:t>
      </w:r>
      <w:r>
        <w:rPr>
          <w:rFonts w:ascii="Times New Roman" w:hAnsi="Times New Roman" w:cs="Times New Roman"/>
          <w:sz w:val="24"/>
          <w:szCs w:val="24"/>
        </w:rPr>
        <w:t>Управление жилищно-коммунального хозяйства</w:t>
      </w:r>
      <w:r w:rsidRPr="001538E8">
        <w:rPr>
          <w:rFonts w:ascii="Times New Roman" w:hAnsi="Times New Roman" w:cs="Times New Roman"/>
          <w:sz w:val="24"/>
          <w:szCs w:val="24"/>
        </w:rPr>
        <w:t>» (далее – учреждение).</w:t>
      </w:r>
    </w:p>
    <w:p w:rsidR="00DD6B22" w:rsidRDefault="00DD6B22" w:rsidP="00616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D6B22">
        <w:rPr>
          <w:rFonts w:ascii="Times New Roman" w:hAnsi="Times New Roman" w:cs="Times New Roman"/>
          <w:sz w:val="24"/>
          <w:szCs w:val="24"/>
        </w:rPr>
        <w:t>За предоставлением муниципальной услуги заявитель может также обратиться в филиал автономного учреждения «Многофункциональный центр предоставления государственных и муниципальных услуг» г. Россошь (далее – МФЦ).</w:t>
      </w:r>
    </w:p>
    <w:p w:rsidR="001538E8" w:rsidRPr="001538E8" w:rsidRDefault="001538E8" w:rsidP="00616F4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538E8">
        <w:rPr>
          <w:rFonts w:ascii="Times New Roman" w:hAnsi="Times New Roman" w:cs="Times New Roman"/>
          <w:sz w:val="24"/>
          <w:szCs w:val="24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7019E3" w:rsidRPr="005C20EF" w:rsidRDefault="001538E8" w:rsidP="00E60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538E8">
        <w:rPr>
          <w:rFonts w:ascii="Times New Roman" w:hAnsi="Times New Roman" w:cs="Times New Roman"/>
          <w:sz w:val="24"/>
          <w:szCs w:val="24"/>
        </w:rPr>
        <w:t xml:space="preserve">Порядок обеспечения личного приема заявителей в администрации устанавливается </w:t>
      </w:r>
      <w:r w:rsidR="00A01901">
        <w:rPr>
          <w:rFonts w:ascii="Times New Roman" w:hAnsi="Times New Roman" w:cs="Times New Roman"/>
          <w:sz w:val="24"/>
          <w:szCs w:val="24"/>
        </w:rPr>
        <w:t>правовым актом</w:t>
      </w:r>
      <w:r w:rsidRPr="001538E8">
        <w:rPr>
          <w:rFonts w:ascii="Times New Roman" w:hAnsi="Times New Roman" w:cs="Times New Roman"/>
          <w:sz w:val="24"/>
          <w:szCs w:val="24"/>
        </w:rPr>
        <w:t xml:space="preserve"> администрации.</w:t>
      </w:r>
    </w:p>
    <w:p w:rsidR="001538E8" w:rsidRPr="005C20EF" w:rsidRDefault="001538E8" w:rsidP="00E60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0EF">
        <w:rPr>
          <w:rFonts w:ascii="Times New Roman" w:hAnsi="Times New Roman" w:cs="Times New Roman"/>
          <w:sz w:val="24"/>
          <w:szCs w:val="24"/>
        </w:rPr>
        <w:t>2.3. Результат предоставления муниципальной услуги</w:t>
      </w:r>
    </w:p>
    <w:p w:rsidR="007019E3" w:rsidRDefault="001538E8" w:rsidP="00E609D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C20EF">
        <w:rPr>
          <w:rFonts w:ascii="Times New Roman" w:hAnsi="Times New Roman" w:cs="Times New Roman"/>
          <w:sz w:val="24"/>
          <w:szCs w:val="24"/>
        </w:rPr>
        <w:t>2.3.1.</w:t>
      </w:r>
      <w:r w:rsidR="00A17423" w:rsidRPr="005C20EF">
        <w:rPr>
          <w:rFonts w:ascii="Times New Roman" w:hAnsi="Times New Roman" w:cs="Times New Roman"/>
          <w:sz w:val="24"/>
          <w:szCs w:val="24"/>
        </w:rPr>
        <w:t xml:space="preserve"> </w:t>
      </w:r>
      <w:r w:rsidRPr="005C20EF">
        <w:rPr>
          <w:rFonts w:ascii="Times New Roman" w:hAnsi="Times New Roman" w:cs="Times New Roman"/>
          <w:sz w:val="24"/>
          <w:szCs w:val="24"/>
        </w:rPr>
        <w:t xml:space="preserve">При обращении за предоставлением жилого помещения по договору социального найма результатом предоставления муниципальной услуги является постановление </w:t>
      </w:r>
      <w:r w:rsidR="005F017F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A17423" w:rsidRPr="005C20EF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="00112FB9" w:rsidRPr="005C20EF">
        <w:rPr>
          <w:rFonts w:ascii="Times New Roman" w:hAnsi="Times New Roman" w:cs="Times New Roman"/>
          <w:sz w:val="24"/>
          <w:szCs w:val="24"/>
        </w:rPr>
        <w:t>жилого помещения по договору социального найма</w:t>
      </w:r>
      <w:r w:rsidR="00A17423" w:rsidRPr="005C20EF">
        <w:rPr>
          <w:rFonts w:ascii="Times New Roman" w:hAnsi="Times New Roman" w:cs="Times New Roman"/>
          <w:sz w:val="24"/>
          <w:szCs w:val="24"/>
        </w:rPr>
        <w:t xml:space="preserve"> по форме, </w:t>
      </w:r>
      <w:r w:rsidR="00066D99">
        <w:rPr>
          <w:rFonts w:ascii="Times New Roman" w:hAnsi="Times New Roman" w:cs="Times New Roman"/>
          <w:sz w:val="24"/>
          <w:szCs w:val="24"/>
        </w:rPr>
        <w:t>приведенной в</w:t>
      </w:r>
      <w:r w:rsidR="00A17423" w:rsidRPr="005C20EF">
        <w:rPr>
          <w:rFonts w:ascii="Times New Roman" w:hAnsi="Times New Roman" w:cs="Times New Roman"/>
          <w:sz w:val="24"/>
          <w:szCs w:val="24"/>
        </w:rPr>
        <w:t xml:space="preserve"> </w:t>
      </w:r>
      <w:r w:rsidRPr="005C20EF">
        <w:rPr>
          <w:rFonts w:ascii="Times New Roman" w:hAnsi="Times New Roman" w:cs="Times New Roman"/>
          <w:sz w:val="24"/>
          <w:szCs w:val="24"/>
        </w:rPr>
        <w:t>п</w:t>
      </w:r>
      <w:r w:rsidR="00A17423" w:rsidRPr="005C20EF">
        <w:rPr>
          <w:rFonts w:ascii="Times New Roman" w:hAnsi="Times New Roman" w:cs="Times New Roman"/>
          <w:sz w:val="24"/>
          <w:szCs w:val="24"/>
        </w:rPr>
        <w:t>риложени</w:t>
      </w:r>
      <w:r w:rsidR="00066D99">
        <w:rPr>
          <w:rFonts w:ascii="Times New Roman" w:hAnsi="Times New Roman" w:cs="Times New Roman"/>
          <w:sz w:val="24"/>
          <w:szCs w:val="24"/>
        </w:rPr>
        <w:t>и</w:t>
      </w:r>
      <w:r w:rsidR="00BF08B2">
        <w:rPr>
          <w:rFonts w:ascii="Times New Roman" w:hAnsi="Times New Roman" w:cs="Times New Roman"/>
          <w:sz w:val="24"/>
          <w:szCs w:val="24"/>
        </w:rPr>
        <w:t xml:space="preserve"> 2</w:t>
      </w:r>
      <w:r w:rsidR="00A17423" w:rsidRPr="005C20EF">
        <w:rPr>
          <w:rFonts w:ascii="Times New Roman" w:hAnsi="Times New Roman" w:cs="Times New Roman"/>
          <w:sz w:val="24"/>
          <w:szCs w:val="24"/>
        </w:rPr>
        <w:t xml:space="preserve"> к настоящем</w:t>
      </w:r>
      <w:r w:rsidR="00112FB9" w:rsidRPr="005C20EF">
        <w:rPr>
          <w:rFonts w:ascii="Times New Roman" w:hAnsi="Times New Roman" w:cs="Times New Roman"/>
          <w:sz w:val="24"/>
          <w:szCs w:val="24"/>
        </w:rPr>
        <w:t xml:space="preserve">у </w:t>
      </w:r>
      <w:r w:rsidRPr="005C20EF">
        <w:rPr>
          <w:rFonts w:ascii="Times New Roman" w:hAnsi="Times New Roman" w:cs="Times New Roman"/>
          <w:sz w:val="24"/>
          <w:szCs w:val="24"/>
        </w:rPr>
        <w:t>а</w:t>
      </w:r>
      <w:r w:rsidR="00112FB9" w:rsidRPr="005C20EF">
        <w:rPr>
          <w:rFonts w:ascii="Times New Roman" w:hAnsi="Times New Roman" w:cs="Times New Roman"/>
          <w:sz w:val="24"/>
          <w:szCs w:val="24"/>
        </w:rPr>
        <w:t>дминистративному регламенту</w:t>
      </w:r>
      <w:r w:rsidR="00066D99">
        <w:rPr>
          <w:rFonts w:ascii="Times New Roman" w:hAnsi="Times New Roman" w:cs="Times New Roman"/>
          <w:sz w:val="24"/>
          <w:szCs w:val="24"/>
        </w:rPr>
        <w:t>,</w:t>
      </w:r>
      <w:r w:rsidR="00112FB9" w:rsidRPr="005C20EF">
        <w:rPr>
          <w:rFonts w:ascii="Times New Roman" w:hAnsi="Times New Roman" w:cs="Times New Roman"/>
          <w:sz w:val="24"/>
          <w:szCs w:val="24"/>
        </w:rPr>
        <w:t xml:space="preserve"> и </w:t>
      </w:r>
      <w:r w:rsidR="007723C7">
        <w:rPr>
          <w:rFonts w:ascii="Times New Roman" w:hAnsi="Times New Roman" w:cs="Times New Roman"/>
          <w:sz w:val="24"/>
          <w:szCs w:val="24"/>
        </w:rPr>
        <w:t>проект</w:t>
      </w:r>
      <w:r w:rsidR="00112FB9" w:rsidRPr="005C20EF">
        <w:rPr>
          <w:rFonts w:ascii="Times New Roman" w:hAnsi="Times New Roman" w:cs="Times New Roman"/>
          <w:sz w:val="24"/>
          <w:szCs w:val="24"/>
        </w:rPr>
        <w:t xml:space="preserve"> договора социального найма жилого помещения по форме, утвержденной Постановлением Правительства Российской </w:t>
      </w:r>
      <w:r w:rsidRPr="005C20EF">
        <w:rPr>
          <w:rFonts w:ascii="Times New Roman" w:hAnsi="Times New Roman" w:cs="Times New Roman"/>
          <w:sz w:val="24"/>
          <w:szCs w:val="24"/>
        </w:rPr>
        <w:t xml:space="preserve">Федерации </w:t>
      </w:r>
      <w:r w:rsidR="00112FB9" w:rsidRPr="005C20EF">
        <w:rPr>
          <w:rFonts w:ascii="Times New Roman" w:hAnsi="Times New Roman" w:cs="Times New Roman"/>
          <w:sz w:val="24"/>
          <w:szCs w:val="24"/>
        </w:rPr>
        <w:t>от 21.05.2005</w:t>
      </w:r>
      <w:r w:rsidR="005F017F">
        <w:rPr>
          <w:rFonts w:ascii="Times New Roman" w:hAnsi="Times New Roman" w:cs="Times New Roman"/>
          <w:sz w:val="24"/>
          <w:szCs w:val="24"/>
        </w:rPr>
        <w:t xml:space="preserve"> г.</w:t>
      </w:r>
      <w:r w:rsidR="00112FB9" w:rsidRPr="005C20EF">
        <w:rPr>
          <w:rFonts w:ascii="Times New Roman" w:hAnsi="Times New Roman" w:cs="Times New Roman"/>
          <w:sz w:val="24"/>
          <w:szCs w:val="24"/>
        </w:rPr>
        <w:t xml:space="preserve"> № 315 «Об утверждении Типового договора социального найма жилого помещения»</w:t>
      </w:r>
      <w:r w:rsidR="00066D99">
        <w:rPr>
          <w:rFonts w:ascii="Times New Roman" w:hAnsi="Times New Roman" w:cs="Times New Roman"/>
          <w:sz w:val="24"/>
          <w:szCs w:val="24"/>
        </w:rPr>
        <w:t>,</w:t>
      </w:r>
      <w:r w:rsidRPr="005C20EF">
        <w:rPr>
          <w:rFonts w:ascii="Times New Roman" w:hAnsi="Times New Roman" w:cs="Times New Roman"/>
          <w:sz w:val="24"/>
          <w:szCs w:val="24"/>
        </w:rPr>
        <w:t xml:space="preserve"> либо постановление об </w:t>
      </w:r>
      <w:r w:rsidR="00A17423" w:rsidRPr="005C20EF">
        <w:rPr>
          <w:rFonts w:ascii="Times New Roman" w:hAnsi="Times New Roman" w:cs="Times New Roman"/>
          <w:sz w:val="24"/>
          <w:szCs w:val="24"/>
        </w:rPr>
        <w:t xml:space="preserve">отказе в предоставлении </w:t>
      </w:r>
      <w:r w:rsidR="005C20EF" w:rsidRPr="005C20EF">
        <w:rPr>
          <w:rFonts w:ascii="Times New Roman" w:hAnsi="Times New Roman" w:cs="Times New Roman"/>
          <w:sz w:val="24"/>
          <w:szCs w:val="24"/>
        </w:rPr>
        <w:t>муниципальной услуги</w:t>
      </w:r>
      <w:r w:rsidR="00BF08B2">
        <w:rPr>
          <w:rFonts w:ascii="Times New Roman" w:hAnsi="Times New Roman" w:cs="Times New Roman"/>
          <w:sz w:val="24"/>
          <w:szCs w:val="24"/>
        </w:rPr>
        <w:t xml:space="preserve"> по форме, согласно приложению 2</w:t>
      </w:r>
      <w:r w:rsidR="005C20EF" w:rsidRPr="005C20EF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</w:t>
      </w:r>
      <w:r w:rsidR="00A17423" w:rsidRPr="005C20EF">
        <w:rPr>
          <w:rFonts w:ascii="Times New Roman" w:hAnsi="Times New Roman" w:cs="Times New Roman"/>
          <w:sz w:val="24"/>
          <w:szCs w:val="24"/>
        </w:rPr>
        <w:t xml:space="preserve">регламенту. </w:t>
      </w:r>
    </w:p>
    <w:p w:rsidR="0037139D" w:rsidRPr="00066D99" w:rsidRDefault="0037139D" w:rsidP="003713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" w:name="_Hlk145966590"/>
      <w:r w:rsidRPr="00066D99">
        <w:rPr>
          <w:rFonts w:ascii="Times New Roman" w:hAnsi="Times New Roman" w:cs="Times New Roman"/>
          <w:sz w:val="24"/>
          <w:szCs w:val="24"/>
        </w:rPr>
        <w:t xml:space="preserve">Состав реквизитов документа, содержащего решение о предоставлении муниципальной услуги: </w:t>
      </w:r>
    </w:p>
    <w:p w:rsidR="0037139D" w:rsidRPr="00066D99" w:rsidRDefault="0037139D" w:rsidP="00171A08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D99">
        <w:rPr>
          <w:rFonts w:ascii="Times New Roman" w:hAnsi="Times New Roman"/>
          <w:sz w:val="24"/>
          <w:szCs w:val="24"/>
        </w:rPr>
        <w:t xml:space="preserve">регистрационный номер; </w:t>
      </w:r>
    </w:p>
    <w:p w:rsidR="0037139D" w:rsidRPr="00066D99" w:rsidRDefault="0037139D" w:rsidP="00171A08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D99">
        <w:rPr>
          <w:rFonts w:ascii="Times New Roman" w:hAnsi="Times New Roman"/>
          <w:sz w:val="24"/>
          <w:szCs w:val="24"/>
        </w:rPr>
        <w:t>дата регистрации;</w:t>
      </w:r>
    </w:p>
    <w:p w:rsidR="0037139D" w:rsidRPr="00066D99" w:rsidRDefault="0037139D" w:rsidP="00171A08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D99">
        <w:rPr>
          <w:rFonts w:ascii="Times New Roman" w:hAnsi="Times New Roman"/>
          <w:sz w:val="24"/>
          <w:szCs w:val="24"/>
        </w:rPr>
        <w:t xml:space="preserve">подпись должностного лица, уполномоченного на подписание результата предоставления муниципальной услуги. </w:t>
      </w:r>
    </w:p>
    <w:p w:rsidR="0037139D" w:rsidRPr="00066D99" w:rsidRDefault="0037139D" w:rsidP="0037139D">
      <w:pPr>
        <w:pStyle w:val="af"/>
        <w:tabs>
          <w:tab w:val="left" w:pos="993"/>
        </w:tabs>
        <w:ind w:firstLine="709"/>
        <w:contextualSpacing/>
        <w:rPr>
          <w:sz w:val="24"/>
          <w:szCs w:val="24"/>
        </w:rPr>
      </w:pPr>
      <w:r w:rsidRPr="00066D99">
        <w:rPr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EE64D8" w:rsidRDefault="005F017F" w:rsidP="0037139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EE64D8" w:rsidRPr="00EE64D8">
        <w:rPr>
          <w:rFonts w:ascii="Times New Roman" w:hAnsi="Times New Roman" w:cs="Times New Roman"/>
          <w:color w:val="000000"/>
          <w:sz w:val="24"/>
          <w:szCs w:val="24"/>
        </w:rPr>
        <w:t xml:space="preserve">езультат предоставления муниципальной услуги выдается (направляется) заявителю способами, указанными в заявлении: </w:t>
      </w:r>
    </w:p>
    <w:p w:rsidR="0072151B" w:rsidRPr="0072151B" w:rsidRDefault="0072151B" w:rsidP="0072151B">
      <w:pPr>
        <w:pStyle w:val="a7"/>
        <w:numPr>
          <w:ilvl w:val="0"/>
          <w:numId w:val="5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51B">
        <w:rPr>
          <w:rFonts w:ascii="Times New Roman" w:hAnsi="Times New Roman" w:cs="Times New Roman"/>
          <w:sz w:val="24"/>
          <w:szCs w:val="24"/>
        </w:rPr>
        <w:t>в администрации;</w:t>
      </w:r>
    </w:p>
    <w:p w:rsidR="0072151B" w:rsidRPr="0072151B" w:rsidRDefault="0072151B" w:rsidP="0072151B">
      <w:pPr>
        <w:pStyle w:val="a7"/>
        <w:numPr>
          <w:ilvl w:val="0"/>
          <w:numId w:val="5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51B">
        <w:rPr>
          <w:rFonts w:ascii="Times New Roman" w:hAnsi="Times New Roman" w:cs="Times New Roman"/>
          <w:sz w:val="24"/>
          <w:szCs w:val="24"/>
        </w:rPr>
        <w:t>в МФЦ;</w:t>
      </w:r>
    </w:p>
    <w:p w:rsidR="00EE64D8" w:rsidRDefault="00EE64D8" w:rsidP="00171A08">
      <w:pPr>
        <w:numPr>
          <w:ilvl w:val="0"/>
          <w:numId w:val="2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4D8"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почтового отправления </w:t>
      </w:r>
      <w:r w:rsidRPr="00EE64D8">
        <w:rPr>
          <w:rFonts w:ascii="Times New Roman" w:eastAsia="Calibri" w:hAnsi="Times New Roman" w:cs="Times New Roman"/>
          <w:sz w:val="24"/>
          <w:szCs w:val="24"/>
        </w:rPr>
        <w:t>по указанному в заявлении адресу.</w:t>
      </w:r>
    </w:p>
    <w:p w:rsidR="0072151B" w:rsidRDefault="005F017F" w:rsidP="00171A08">
      <w:pPr>
        <w:numPr>
          <w:ilvl w:val="0"/>
          <w:numId w:val="2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в личный кабинет заявителя </w:t>
      </w:r>
      <w:r>
        <w:rPr>
          <w:rFonts w:ascii="Times New Roman" w:hAnsi="Times New Roman" w:cs="Times New Roman"/>
          <w:color w:val="000000"/>
          <w:sz w:val="24"/>
          <w:szCs w:val="24"/>
        </w:rPr>
        <w:t>в федеральной государственной информационной</w:t>
      </w:r>
      <w:r w:rsidRPr="004E3E28">
        <w:rPr>
          <w:rFonts w:ascii="Times New Roman" w:hAnsi="Times New Roman" w:cs="Times New Roman"/>
          <w:color w:val="000000"/>
          <w:sz w:val="24"/>
          <w:szCs w:val="24"/>
        </w:rPr>
        <w:t xml:space="preserve"> систем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4E3E28">
        <w:rPr>
          <w:rFonts w:ascii="Times New Roman" w:hAnsi="Times New Roman" w:cs="Times New Roman"/>
          <w:color w:val="000000"/>
          <w:sz w:val="24"/>
          <w:szCs w:val="24"/>
        </w:rPr>
        <w:t xml:space="preserve"> «Единый портал государственных и муниципальных услуг (функций)»</w:t>
      </w:r>
      <w:r w:rsidRPr="003713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(далее – </w:t>
      </w:r>
      <w:r w:rsidRPr="0037139D">
        <w:rPr>
          <w:rFonts w:ascii="Times New Roman" w:eastAsia="Calibri" w:hAnsi="Times New Roman" w:cs="Times New Roman"/>
          <w:sz w:val="24"/>
          <w:szCs w:val="24"/>
        </w:rPr>
        <w:t>ЕПГУ</w:t>
      </w:r>
      <w:r>
        <w:rPr>
          <w:rFonts w:ascii="Times New Roman" w:eastAsia="Calibri" w:hAnsi="Times New Roman" w:cs="Times New Roman"/>
          <w:sz w:val="24"/>
          <w:szCs w:val="24"/>
        </w:rPr>
        <w:t>)</w:t>
      </w:r>
      <w:r w:rsidR="0072151B">
        <w:rPr>
          <w:rFonts w:ascii="Times New Roman" w:eastAsia="Calibri" w:hAnsi="Times New Roman" w:cs="Times New Roman"/>
          <w:sz w:val="24"/>
          <w:szCs w:val="24"/>
        </w:rPr>
        <w:t>.</w:t>
      </w:r>
    </w:p>
    <w:p w:rsidR="0037139D" w:rsidRPr="0037139D" w:rsidRDefault="0037139D" w:rsidP="0037139D">
      <w:pPr>
        <w:tabs>
          <w:tab w:val="left" w:pos="142"/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39D">
        <w:rPr>
          <w:rFonts w:ascii="Times New Roman" w:hAnsi="Times New Roman" w:cs="Times New Roman"/>
          <w:color w:val="000000"/>
          <w:sz w:val="24"/>
          <w:szCs w:val="24"/>
        </w:rPr>
        <w:t>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услуги, результат предоставления муниципальной услуги направляется для размещени</w:t>
      </w:r>
      <w:r w:rsidR="004E3E28">
        <w:rPr>
          <w:rFonts w:ascii="Times New Roman" w:hAnsi="Times New Roman" w:cs="Times New Roman"/>
          <w:color w:val="000000"/>
          <w:sz w:val="24"/>
          <w:szCs w:val="24"/>
        </w:rPr>
        <w:t xml:space="preserve">я в личном кабинете заявителя </w:t>
      </w:r>
      <w:r w:rsidR="005F017F">
        <w:rPr>
          <w:rFonts w:ascii="Times New Roman" w:hAnsi="Times New Roman" w:cs="Times New Roman"/>
          <w:color w:val="000000"/>
          <w:sz w:val="24"/>
          <w:szCs w:val="24"/>
        </w:rPr>
        <w:t>на</w:t>
      </w:r>
      <w:r w:rsidR="004E3E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37139D">
        <w:rPr>
          <w:rFonts w:ascii="Times New Roman" w:eastAsia="Calibri" w:hAnsi="Times New Roman" w:cs="Times New Roman"/>
          <w:sz w:val="24"/>
          <w:szCs w:val="24"/>
        </w:rPr>
        <w:t>ЕПГУ.</w:t>
      </w:r>
    </w:p>
    <w:p w:rsidR="00EE64D8" w:rsidRPr="00EE64D8" w:rsidRDefault="00EE64D8" w:rsidP="0037139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E64D8">
        <w:rPr>
          <w:rFonts w:ascii="Times New Roman" w:hAnsi="Times New Roman" w:cs="Times New Roman"/>
          <w:sz w:val="24"/>
          <w:szCs w:val="24"/>
        </w:rPr>
        <w:t>При</w:t>
      </w:r>
      <w:r w:rsidR="00791EC7">
        <w:rPr>
          <w:rFonts w:ascii="Times New Roman" w:hAnsi="Times New Roman" w:cs="Times New Roman"/>
          <w:sz w:val="24"/>
          <w:szCs w:val="24"/>
        </w:rPr>
        <w:t xml:space="preserve"> </w:t>
      </w:r>
      <w:r w:rsidRPr="00EE64D8">
        <w:rPr>
          <w:rFonts w:ascii="Times New Roman" w:hAnsi="Times New Roman" w:cs="Times New Roman"/>
          <w:sz w:val="24"/>
          <w:szCs w:val="24"/>
        </w:rPr>
        <w:t>направлени</w:t>
      </w:r>
      <w:r w:rsidR="00791EC7">
        <w:rPr>
          <w:rFonts w:ascii="Times New Roman" w:hAnsi="Times New Roman" w:cs="Times New Roman"/>
          <w:sz w:val="24"/>
          <w:szCs w:val="24"/>
        </w:rPr>
        <w:t>и</w:t>
      </w:r>
      <w:r w:rsidRPr="00EE64D8">
        <w:rPr>
          <w:rFonts w:ascii="Times New Roman" w:hAnsi="Times New Roman" w:cs="Times New Roman"/>
          <w:sz w:val="24"/>
          <w:szCs w:val="24"/>
        </w:rPr>
        <w:t xml:space="preserve"> заявления через ЕПГУ результат предоставления муниципальной услуги, направляется заявителю, его представителю в личный кабинет данного портала. </w:t>
      </w:r>
      <w:r w:rsidR="008E1A92">
        <w:rPr>
          <w:rFonts w:ascii="Times New Roman" w:hAnsi="Times New Roman" w:cs="Times New Roman"/>
          <w:sz w:val="24"/>
          <w:szCs w:val="24"/>
        </w:rPr>
        <w:t>Дополнительно обеспечивается возможность получения по желанию результата предоставления муниципальной услуги на бумажном носителе в администрации или МФЦ.</w:t>
      </w:r>
    </w:p>
    <w:p w:rsidR="00EE64D8" w:rsidRPr="005C20EF" w:rsidRDefault="00EE64D8" w:rsidP="0032001E">
      <w:pPr>
        <w:pStyle w:val="ConsPlusNormal"/>
        <w:tabs>
          <w:tab w:val="left" w:pos="142"/>
          <w:tab w:val="left" w:pos="709"/>
        </w:tabs>
        <w:ind w:firstLine="709"/>
        <w:jc w:val="both"/>
        <w:rPr>
          <w:strike/>
          <w:color w:val="000000"/>
          <w:sz w:val="24"/>
          <w:szCs w:val="24"/>
        </w:rPr>
      </w:pPr>
      <w:bookmarkStart w:id="2" w:name="_Hlk145966736"/>
      <w:bookmarkEnd w:id="1"/>
      <w:r>
        <w:rPr>
          <w:color w:val="000000"/>
          <w:sz w:val="24"/>
          <w:szCs w:val="24"/>
        </w:rPr>
        <w:t>2.3.</w:t>
      </w:r>
      <w:r w:rsidRPr="005A2B6B">
        <w:rPr>
          <w:color w:val="000000"/>
          <w:sz w:val="24"/>
          <w:szCs w:val="24"/>
        </w:rPr>
        <w:t xml:space="preserve">2. При обращении за исправлением допущенных опечаток и ошибок в выданном в результате предоставления </w:t>
      </w:r>
      <w:r>
        <w:rPr>
          <w:color w:val="000000"/>
          <w:sz w:val="24"/>
          <w:szCs w:val="24"/>
        </w:rPr>
        <w:t xml:space="preserve">муниципальной услуги документе </w:t>
      </w:r>
      <w:bookmarkEnd w:id="2"/>
      <w:r w:rsidRPr="00395CE9">
        <w:rPr>
          <w:color w:val="000000"/>
          <w:sz w:val="24"/>
          <w:szCs w:val="24"/>
        </w:rPr>
        <w:t>р</w:t>
      </w:r>
      <w:r w:rsidRPr="00395CE9">
        <w:rPr>
          <w:sz w:val="24"/>
          <w:szCs w:val="24"/>
        </w:rPr>
        <w:t>езультатом предоставления муниципальной услуги является</w:t>
      </w:r>
      <w:r>
        <w:rPr>
          <w:sz w:val="24"/>
          <w:szCs w:val="24"/>
        </w:rPr>
        <w:t xml:space="preserve"> </w:t>
      </w:r>
      <w:r w:rsidRPr="00616F49">
        <w:rPr>
          <w:sz w:val="24"/>
          <w:szCs w:val="24"/>
        </w:rPr>
        <w:t xml:space="preserve">документ </w:t>
      </w:r>
      <w:r w:rsidR="006A29E7">
        <w:rPr>
          <w:sz w:val="24"/>
          <w:szCs w:val="24"/>
        </w:rPr>
        <w:t>о внесении изменений в документ, являющийся результатом предоставления муниципальной услуги</w:t>
      </w:r>
      <w:r w:rsidR="00765A70">
        <w:rPr>
          <w:sz w:val="24"/>
          <w:szCs w:val="24"/>
        </w:rPr>
        <w:t>,</w:t>
      </w:r>
      <w:r w:rsidR="006A29E7" w:rsidRPr="006A29E7">
        <w:rPr>
          <w:color w:val="000000" w:themeColor="text1"/>
          <w:sz w:val="24"/>
          <w:szCs w:val="24"/>
        </w:rPr>
        <w:t xml:space="preserve"> </w:t>
      </w:r>
      <w:r w:rsidR="006A29E7" w:rsidRPr="00176571">
        <w:rPr>
          <w:color w:val="000000" w:themeColor="text1"/>
          <w:sz w:val="24"/>
          <w:szCs w:val="24"/>
        </w:rPr>
        <w:t>либо уведомление об отказе в исправлении опечаток и ошибок</w:t>
      </w:r>
      <w:r w:rsidR="006A29E7">
        <w:rPr>
          <w:color w:val="000000" w:themeColor="text1"/>
          <w:sz w:val="24"/>
          <w:szCs w:val="24"/>
        </w:rPr>
        <w:t xml:space="preserve"> по форме, приведенной в приложении 3 к настоящему административному регламенту.</w:t>
      </w:r>
    </w:p>
    <w:p w:rsidR="00D42A49" w:rsidRPr="00066D99" w:rsidRDefault="00D42A49" w:rsidP="00D42A4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3" w:name="_Hlk147998216"/>
      <w:r w:rsidRPr="00066D99">
        <w:rPr>
          <w:rFonts w:ascii="Times New Roman" w:hAnsi="Times New Roman" w:cs="Times New Roman"/>
          <w:sz w:val="24"/>
          <w:szCs w:val="24"/>
        </w:rPr>
        <w:t xml:space="preserve">Состав реквизитов документа, содержащего решение о предоставлении муниципальной услуги: </w:t>
      </w:r>
    </w:p>
    <w:p w:rsidR="00D42A49" w:rsidRPr="00066D99" w:rsidRDefault="00D42A49" w:rsidP="00171A08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D99">
        <w:rPr>
          <w:rFonts w:ascii="Times New Roman" w:hAnsi="Times New Roman"/>
          <w:sz w:val="24"/>
          <w:szCs w:val="24"/>
        </w:rPr>
        <w:t xml:space="preserve">регистрационный номер; </w:t>
      </w:r>
    </w:p>
    <w:p w:rsidR="00D42A49" w:rsidRPr="00066D99" w:rsidRDefault="00D42A49" w:rsidP="00171A08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D99">
        <w:rPr>
          <w:rFonts w:ascii="Times New Roman" w:hAnsi="Times New Roman"/>
          <w:sz w:val="24"/>
          <w:szCs w:val="24"/>
        </w:rPr>
        <w:t>дата регистрации;</w:t>
      </w:r>
    </w:p>
    <w:p w:rsidR="00D42A49" w:rsidRPr="00066D99" w:rsidRDefault="00D42A49" w:rsidP="00171A08">
      <w:pPr>
        <w:pStyle w:val="a7"/>
        <w:numPr>
          <w:ilvl w:val="0"/>
          <w:numId w:val="1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066D99">
        <w:rPr>
          <w:rFonts w:ascii="Times New Roman" w:hAnsi="Times New Roman"/>
          <w:sz w:val="24"/>
          <w:szCs w:val="24"/>
        </w:rPr>
        <w:t xml:space="preserve">подпись должностного лица, уполномоченного на подписание результата предоставления муниципальной услуги. </w:t>
      </w:r>
    </w:p>
    <w:p w:rsidR="00D42A49" w:rsidRPr="00066D99" w:rsidRDefault="00D42A49" w:rsidP="00D42A49">
      <w:pPr>
        <w:pStyle w:val="af"/>
        <w:tabs>
          <w:tab w:val="left" w:pos="993"/>
        </w:tabs>
        <w:ind w:firstLine="709"/>
        <w:contextualSpacing/>
        <w:rPr>
          <w:sz w:val="24"/>
          <w:szCs w:val="24"/>
        </w:rPr>
      </w:pPr>
      <w:r w:rsidRPr="00066D99">
        <w:rPr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EE64D8" w:rsidRPr="00EE64D8" w:rsidRDefault="00EE64D8" w:rsidP="0032001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E64D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 предоставления муниципальной услуги выдается (направляется) заявителю способами, указанными в заявлении: </w:t>
      </w:r>
    </w:p>
    <w:p w:rsidR="0072151B" w:rsidRPr="0072151B" w:rsidRDefault="0072151B" w:rsidP="0072151B">
      <w:pPr>
        <w:pStyle w:val="a7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51B">
        <w:rPr>
          <w:rFonts w:ascii="Times New Roman" w:hAnsi="Times New Roman" w:cs="Times New Roman"/>
          <w:sz w:val="24"/>
          <w:szCs w:val="24"/>
        </w:rPr>
        <w:t>в администрации;</w:t>
      </w:r>
    </w:p>
    <w:p w:rsidR="0072151B" w:rsidRPr="0072151B" w:rsidRDefault="0072151B" w:rsidP="0072151B">
      <w:pPr>
        <w:pStyle w:val="a7"/>
        <w:numPr>
          <w:ilvl w:val="0"/>
          <w:numId w:val="2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2151B">
        <w:rPr>
          <w:rFonts w:ascii="Times New Roman" w:hAnsi="Times New Roman" w:cs="Times New Roman"/>
          <w:sz w:val="24"/>
          <w:szCs w:val="24"/>
        </w:rPr>
        <w:t>в МФЦ;</w:t>
      </w:r>
    </w:p>
    <w:p w:rsidR="00EE64D8" w:rsidRDefault="00EE64D8" w:rsidP="00171A08">
      <w:pPr>
        <w:numPr>
          <w:ilvl w:val="0"/>
          <w:numId w:val="29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64D8">
        <w:rPr>
          <w:rFonts w:ascii="Times New Roman" w:hAnsi="Times New Roman" w:cs="Times New Roman"/>
          <w:color w:val="000000"/>
          <w:sz w:val="24"/>
          <w:szCs w:val="24"/>
        </w:rPr>
        <w:t xml:space="preserve">посредством почтового отправления </w:t>
      </w:r>
      <w:r w:rsidRPr="00EE64D8">
        <w:rPr>
          <w:rFonts w:ascii="Times New Roman" w:eastAsia="Calibri" w:hAnsi="Times New Roman" w:cs="Times New Roman"/>
          <w:sz w:val="24"/>
          <w:szCs w:val="24"/>
        </w:rPr>
        <w:t>по указанному в заявлении адресу.</w:t>
      </w:r>
    </w:p>
    <w:bookmarkEnd w:id="3"/>
    <w:p w:rsidR="00917672" w:rsidRPr="00281742" w:rsidRDefault="00917672" w:rsidP="00EE64D8">
      <w:pPr>
        <w:pStyle w:val="12"/>
        <w:tabs>
          <w:tab w:val="left" w:pos="709"/>
        </w:tabs>
        <w:ind w:firstLine="709"/>
        <w:contextualSpacing/>
        <w:rPr>
          <w:sz w:val="24"/>
          <w:szCs w:val="24"/>
        </w:rPr>
      </w:pPr>
      <w:r w:rsidRPr="00281742">
        <w:rPr>
          <w:sz w:val="24"/>
          <w:szCs w:val="24"/>
        </w:rPr>
        <w:t>2.4. Срок предоставления муниципальной услуги</w:t>
      </w:r>
    </w:p>
    <w:p w:rsidR="00545690" w:rsidRPr="00281742" w:rsidRDefault="00545690" w:rsidP="00545690">
      <w:pPr>
        <w:tabs>
          <w:tab w:val="left" w:pos="1276"/>
        </w:tabs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81742">
        <w:rPr>
          <w:rFonts w:ascii="Times New Roman" w:hAnsi="Times New Roman" w:cs="Times New Roman"/>
          <w:sz w:val="24"/>
          <w:szCs w:val="24"/>
        </w:rPr>
        <w:t xml:space="preserve">2.4.1. </w:t>
      </w:r>
      <w:r w:rsidRPr="00281742">
        <w:rPr>
          <w:rFonts w:ascii="Times New Roman" w:hAnsi="Times New Roman" w:cs="Times New Roman"/>
          <w:color w:val="000000"/>
          <w:sz w:val="24"/>
          <w:szCs w:val="24"/>
        </w:rPr>
        <w:t xml:space="preserve">Максимальный срок предоставления муниципальной услуги, который исчисляется со дня регистрации </w:t>
      </w:r>
      <w:r w:rsidR="00C41A75">
        <w:rPr>
          <w:rFonts w:ascii="Times New Roman" w:hAnsi="Times New Roman" w:cs="Times New Roman"/>
          <w:color w:val="000000"/>
          <w:sz w:val="24"/>
          <w:szCs w:val="24"/>
        </w:rPr>
        <w:t>заявления</w:t>
      </w:r>
      <w:r w:rsidRPr="00281742">
        <w:rPr>
          <w:rFonts w:ascii="Times New Roman" w:hAnsi="Times New Roman" w:cs="Times New Roman"/>
          <w:color w:val="000000"/>
          <w:sz w:val="24"/>
          <w:szCs w:val="24"/>
        </w:rPr>
        <w:t xml:space="preserve"> и документов и (или) информации, необходимых для предоставления муниципальной услуги, </w:t>
      </w:r>
      <w:r w:rsidR="005E008E" w:rsidRPr="00C41A75">
        <w:rPr>
          <w:rFonts w:ascii="Times New Roman" w:hAnsi="Times New Roman" w:cs="Times New Roman"/>
          <w:sz w:val="24"/>
          <w:szCs w:val="24"/>
        </w:rPr>
        <w:t>вне зависимости от способа подачи</w:t>
      </w:r>
      <w:r w:rsidR="005E008E">
        <w:rPr>
          <w:rFonts w:ascii="Times New Roman" w:hAnsi="Times New Roman" w:cs="Times New Roman"/>
          <w:sz w:val="24"/>
          <w:szCs w:val="24"/>
        </w:rPr>
        <w:t xml:space="preserve"> заявления,</w:t>
      </w:r>
      <w:r w:rsidR="005E008E" w:rsidRPr="002817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281742">
        <w:rPr>
          <w:rFonts w:ascii="Times New Roman" w:hAnsi="Times New Roman" w:cs="Times New Roman"/>
          <w:color w:val="000000"/>
          <w:sz w:val="24"/>
          <w:szCs w:val="24"/>
        </w:rPr>
        <w:t>составляет</w:t>
      </w:r>
      <w:r w:rsidR="004E32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32A2" w:rsidRPr="00281742">
        <w:rPr>
          <w:rFonts w:ascii="Times New Roman" w:hAnsi="Times New Roman" w:cs="Times New Roman"/>
          <w:sz w:val="24"/>
          <w:szCs w:val="24"/>
        </w:rPr>
        <w:t>25 рабочих дней</w:t>
      </w:r>
      <w:r w:rsidR="004E32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45690" w:rsidRPr="00281742" w:rsidRDefault="00917672" w:rsidP="001649E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81742">
        <w:rPr>
          <w:rFonts w:ascii="Times New Roman" w:hAnsi="Times New Roman" w:cs="Times New Roman"/>
          <w:color w:val="000000"/>
          <w:sz w:val="24"/>
          <w:szCs w:val="24"/>
        </w:rPr>
        <w:t xml:space="preserve">2.4.2. При обращении за исправлением допущенных опечаток и ошибок в выданном в результате предоставления </w:t>
      </w:r>
      <w:r w:rsidR="00DC6FD9" w:rsidRPr="00281742">
        <w:rPr>
          <w:rFonts w:ascii="Times New Roman" w:hAnsi="Times New Roman" w:cs="Times New Roman"/>
          <w:color w:val="000000"/>
          <w:sz w:val="24"/>
          <w:szCs w:val="24"/>
        </w:rPr>
        <w:t>муниципальной услуги документе</w:t>
      </w:r>
      <w:r w:rsidR="001649E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DC6FD9" w:rsidRPr="0028174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49ED" w:rsidRPr="00C41A75">
        <w:rPr>
          <w:rFonts w:ascii="Times New Roman" w:hAnsi="Times New Roman" w:cs="Times New Roman"/>
          <w:sz w:val="24"/>
          <w:szCs w:val="24"/>
        </w:rPr>
        <w:t>вне зависимости от способа подачи</w:t>
      </w:r>
      <w:r w:rsidR="001649ED">
        <w:rPr>
          <w:rFonts w:ascii="Times New Roman" w:hAnsi="Times New Roman" w:cs="Times New Roman"/>
          <w:sz w:val="24"/>
          <w:szCs w:val="24"/>
        </w:rPr>
        <w:t xml:space="preserve"> заявления, </w:t>
      </w:r>
      <w:r w:rsidR="00DC6FD9" w:rsidRPr="00281742">
        <w:rPr>
          <w:rFonts w:ascii="Times New Roman" w:hAnsi="Times New Roman" w:cs="Times New Roman"/>
          <w:color w:val="000000"/>
          <w:sz w:val="24"/>
          <w:szCs w:val="24"/>
        </w:rPr>
        <w:t>срок предоставления муниципальной услуги составляет</w:t>
      </w:r>
      <w:r w:rsidR="004E32A2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E32A2" w:rsidRPr="00281742">
        <w:rPr>
          <w:rFonts w:ascii="Times New Roman" w:hAnsi="Times New Roman" w:cs="Times New Roman"/>
          <w:sz w:val="24"/>
          <w:szCs w:val="24"/>
        </w:rPr>
        <w:t>3 рабочих дня</w:t>
      </w:r>
      <w:r w:rsidR="004E32A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9A17EF" w:rsidRPr="00281742" w:rsidRDefault="009A17EF" w:rsidP="009A17EF">
      <w:pPr>
        <w:pStyle w:val="11"/>
        <w:tabs>
          <w:tab w:val="left" w:pos="1134"/>
        </w:tabs>
        <w:ind w:firstLine="709"/>
        <w:rPr>
          <w:rFonts w:cs="Times New Roman"/>
          <w:color w:val="auto"/>
          <w:sz w:val="24"/>
        </w:rPr>
      </w:pPr>
      <w:r w:rsidRPr="00281742">
        <w:rPr>
          <w:rFonts w:eastAsia="Calibri" w:cs="Times New Roman"/>
          <w:color w:val="auto"/>
          <w:sz w:val="24"/>
          <w:lang w:eastAsia="en-US"/>
        </w:rPr>
        <w:t>2.4.3. 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</w:r>
    </w:p>
    <w:p w:rsidR="00066D99" w:rsidRPr="00281742" w:rsidRDefault="00066D99" w:rsidP="00EE64D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81742">
        <w:rPr>
          <w:rFonts w:ascii="Times New Roman" w:hAnsi="Times New Roman" w:cs="Times New Roman"/>
          <w:bCs/>
          <w:sz w:val="24"/>
          <w:szCs w:val="24"/>
        </w:rPr>
        <w:t>2.5. Правовые основания предоставления муниципальной услуги</w:t>
      </w:r>
    </w:p>
    <w:p w:rsidR="004E32A2" w:rsidRPr="004E32A2" w:rsidRDefault="00A73B6F" w:rsidP="004E32A2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4E32A2">
        <w:rPr>
          <w:rFonts w:ascii="Times New Roman" w:hAnsi="Times New Roman" w:cs="Times New Roman"/>
          <w:bCs/>
          <w:sz w:val="24"/>
          <w:szCs w:val="24"/>
        </w:rPr>
        <w:t xml:space="preserve">Перечень нормативных правовых актов, регулирующих предоставление муниципальной услуги, и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служащих, работников, размещается на официальном сайте администрации, а также </w:t>
      </w:r>
      <w:r w:rsidR="00F977D0">
        <w:rPr>
          <w:rFonts w:ascii="Times New Roman" w:hAnsi="Times New Roman" w:cs="Times New Roman"/>
          <w:bCs/>
          <w:sz w:val="24"/>
          <w:szCs w:val="24"/>
        </w:rPr>
        <w:t>на</w:t>
      </w:r>
      <w:r w:rsidRPr="004E32A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4E32A2" w:rsidRPr="004E32A2">
        <w:rPr>
          <w:rFonts w:ascii="Times New Roman" w:hAnsi="Times New Roman" w:cs="Times New Roman"/>
          <w:bCs/>
          <w:sz w:val="24"/>
          <w:szCs w:val="24"/>
        </w:rPr>
        <w:t>ЕПГУ</w:t>
      </w:r>
      <w:r w:rsidRPr="004E32A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="00F977D0">
        <w:rPr>
          <w:rFonts w:ascii="Times New Roman" w:hAnsi="Times New Roman" w:cs="Times New Roman"/>
          <w:bCs/>
          <w:sz w:val="24"/>
          <w:szCs w:val="24"/>
        </w:rPr>
        <w:t xml:space="preserve">в </w:t>
      </w:r>
      <w:r w:rsidR="004E32A2" w:rsidRPr="004E32A2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информационной системе «Портал Воронежской области в сети Интернет» (далее – РПГУ). </w:t>
      </w:r>
    </w:p>
    <w:p w:rsidR="00CC3C86" w:rsidRPr="00CC3C86" w:rsidRDefault="00CC3C86" w:rsidP="00993404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3C86">
        <w:rPr>
          <w:rFonts w:ascii="Times New Roman" w:hAnsi="Times New Roman"/>
          <w:sz w:val="24"/>
          <w:szCs w:val="24"/>
        </w:rPr>
        <w:t>2.6. Исчерпывающий перечень документов, необходимых для предоставления муниципальной услуги</w:t>
      </w:r>
    </w:p>
    <w:p w:rsidR="00CC3C86" w:rsidRPr="00CC3C86" w:rsidRDefault="00CC3C86" w:rsidP="00A73B6F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 w:rsidRPr="00CC3C86">
        <w:rPr>
          <w:rFonts w:ascii="Times New Roman" w:hAnsi="Times New Roman"/>
          <w:sz w:val="24"/>
          <w:szCs w:val="24"/>
        </w:rPr>
        <w:t>2.6.1. Исчерпывающий перечень документов, необходимых для предоставления муниципальной услуги</w:t>
      </w:r>
      <w:r w:rsidR="006751F8">
        <w:rPr>
          <w:rFonts w:ascii="Times New Roman" w:hAnsi="Times New Roman"/>
          <w:sz w:val="24"/>
          <w:szCs w:val="24"/>
        </w:rPr>
        <w:t xml:space="preserve"> в соответствии с нормативными правовыми актами и обязательных для представления заявителем</w:t>
      </w:r>
      <w:r w:rsidRPr="00CC3C86">
        <w:rPr>
          <w:rFonts w:ascii="Times New Roman" w:hAnsi="Times New Roman"/>
          <w:sz w:val="24"/>
          <w:szCs w:val="24"/>
        </w:rPr>
        <w:t xml:space="preserve">, </w:t>
      </w:r>
      <w:r w:rsidR="006751F8">
        <w:rPr>
          <w:rFonts w:ascii="Times New Roman" w:hAnsi="Times New Roman"/>
          <w:sz w:val="24"/>
          <w:szCs w:val="24"/>
        </w:rPr>
        <w:t>а также требования к представлению указанных документов</w:t>
      </w:r>
    </w:p>
    <w:p w:rsidR="007019E3" w:rsidRPr="00CC3C86" w:rsidRDefault="006F431E" w:rsidP="00A73B6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2.6.1.1. </w:t>
      </w:r>
      <w:r w:rsidR="00CC3C86" w:rsidRPr="00CC3C86">
        <w:rPr>
          <w:rFonts w:ascii="Times New Roman" w:hAnsi="Times New Roman" w:cs="Times New Roman"/>
          <w:sz w:val="24"/>
          <w:szCs w:val="24"/>
        </w:rPr>
        <w:t>В случае обращения за п</w:t>
      </w:r>
      <w:r w:rsidR="00CC3C86" w:rsidRPr="00CC3C86">
        <w:rPr>
          <w:rFonts w:ascii="Times New Roman" w:hAnsi="Times New Roman" w:cs="Times New Roman"/>
          <w:bCs/>
          <w:sz w:val="24"/>
          <w:szCs w:val="24"/>
        </w:rPr>
        <w:t>редоставлением жилого помещения по договору социального найма:</w:t>
      </w:r>
    </w:p>
    <w:p w:rsidR="00BF5030" w:rsidRPr="00CC3C86" w:rsidRDefault="00CC3C86" w:rsidP="00171A08">
      <w:pPr>
        <w:pStyle w:val="a7"/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CC3C86">
        <w:rPr>
          <w:rFonts w:ascii="Times New Roman" w:hAnsi="Times New Roman" w:cs="Times New Roman"/>
          <w:sz w:val="24"/>
          <w:szCs w:val="24"/>
        </w:rPr>
        <w:t>з</w:t>
      </w:r>
      <w:r w:rsidR="00A17423" w:rsidRPr="00CC3C86">
        <w:rPr>
          <w:rFonts w:ascii="Times New Roman" w:hAnsi="Times New Roman" w:cs="Times New Roman"/>
          <w:sz w:val="24"/>
          <w:szCs w:val="24"/>
        </w:rPr>
        <w:t xml:space="preserve">аявление о предоставлении </w:t>
      </w:r>
      <w:r w:rsidR="00DC3E27" w:rsidRPr="00CC3C86">
        <w:rPr>
          <w:rFonts w:ascii="Times New Roman" w:hAnsi="Times New Roman" w:cs="Times New Roman"/>
          <w:sz w:val="24"/>
          <w:szCs w:val="24"/>
        </w:rPr>
        <w:t>жилого помещения по договору социального найма по форме</w:t>
      </w:r>
      <w:r w:rsidRPr="00CC3C86">
        <w:rPr>
          <w:rFonts w:ascii="Times New Roman" w:hAnsi="Times New Roman" w:cs="Times New Roman"/>
          <w:sz w:val="24"/>
          <w:szCs w:val="24"/>
        </w:rPr>
        <w:t>, приведенной</w:t>
      </w:r>
      <w:r w:rsidR="00A17423" w:rsidRPr="00CC3C86">
        <w:rPr>
          <w:rFonts w:ascii="Times New Roman" w:hAnsi="Times New Roman" w:cs="Times New Roman"/>
          <w:sz w:val="24"/>
          <w:szCs w:val="24"/>
        </w:rPr>
        <w:t xml:space="preserve"> </w:t>
      </w:r>
      <w:r w:rsidRPr="00CC3C86">
        <w:rPr>
          <w:rFonts w:ascii="Times New Roman" w:hAnsi="Times New Roman" w:cs="Times New Roman"/>
          <w:sz w:val="24"/>
          <w:szCs w:val="24"/>
        </w:rPr>
        <w:t>в п</w:t>
      </w:r>
      <w:r w:rsidR="00A17423" w:rsidRPr="00CC3C86">
        <w:rPr>
          <w:rFonts w:ascii="Times New Roman" w:hAnsi="Times New Roman" w:cs="Times New Roman"/>
          <w:sz w:val="24"/>
          <w:szCs w:val="24"/>
        </w:rPr>
        <w:t>риложени</w:t>
      </w:r>
      <w:r w:rsidRPr="00CC3C86">
        <w:rPr>
          <w:rFonts w:ascii="Times New Roman" w:hAnsi="Times New Roman" w:cs="Times New Roman"/>
          <w:sz w:val="24"/>
          <w:szCs w:val="24"/>
        </w:rPr>
        <w:t>и</w:t>
      </w:r>
      <w:r w:rsidR="00A17423" w:rsidRPr="00CC3C86">
        <w:rPr>
          <w:rFonts w:ascii="Times New Roman" w:hAnsi="Times New Roman" w:cs="Times New Roman"/>
          <w:sz w:val="24"/>
          <w:szCs w:val="24"/>
        </w:rPr>
        <w:t xml:space="preserve"> </w:t>
      </w:r>
      <w:r w:rsidR="006A29E7">
        <w:rPr>
          <w:rFonts w:ascii="Times New Roman" w:hAnsi="Times New Roman" w:cs="Times New Roman"/>
          <w:sz w:val="24"/>
          <w:szCs w:val="24"/>
        </w:rPr>
        <w:t>4</w:t>
      </w:r>
      <w:r w:rsidR="00A17423" w:rsidRPr="00CC3C86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Pr="00CC3C86">
        <w:rPr>
          <w:rFonts w:ascii="Times New Roman" w:hAnsi="Times New Roman" w:cs="Times New Roman"/>
          <w:sz w:val="24"/>
          <w:szCs w:val="24"/>
        </w:rPr>
        <w:t>а</w:t>
      </w:r>
      <w:r w:rsidR="00A17423" w:rsidRPr="00CC3C86">
        <w:rPr>
          <w:rFonts w:ascii="Times New Roman" w:hAnsi="Times New Roman" w:cs="Times New Roman"/>
          <w:sz w:val="24"/>
          <w:szCs w:val="24"/>
        </w:rPr>
        <w:t xml:space="preserve">дминистративному регламенту. </w:t>
      </w:r>
    </w:p>
    <w:p w:rsidR="00993404" w:rsidRPr="00BD0D24" w:rsidRDefault="00A73C1A" w:rsidP="00993404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bookmarkStart w:id="4" w:name="_Hlk147926192"/>
      <w:r w:rsidRPr="00C87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письменном заявлении указывается информация о заявителе: фамилия, имя, отчество (последнее </w:t>
      </w:r>
      <w:r w:rsidR="00BD4A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- </w:t>
      </w:r>
      <w:r w:rsidRPr="00C873C6">
        <w:rPr>
          <w:rFonts w:ascii="Times New Roman" w:hAnsi="Times New Roman" w:cs="Times New Roman"/>
          <w:color w:val="000000" w:themeColor="text1"/>
          <w:sz w:val="24"/>
          <w:szCs w:val="24"/>
        </w:rPr>
        <w:t>при наличии), дата рождения, реквизиты документа, удостоверяющего личность</w:t>
      </w:r>
      <w:r w:rsidR="00BD4A2B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Pr="00C87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СНИЛС, </w:t>
      </w:r>
      <w:r w:rsidR="00BD4A2B">
        <w:rPr>
          <w:rFonts w:ascii="Times New Roman" w:hAnsi="Times New Roman" w:cs="Times New Roman"/>
          <w:color w:val="000000" w:themeColor="text1"/>
          <w:sz w:val="24"/>
          <w:szCs w:val="24"/>
        </w:rPr>
        <w:t>адрес регистрации по месту</w:t>
      </w:r>
      <w:r w:rsidRPr="00C87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жительства, </w:t>
      </w:r>
      <w:r w:rsidR="00BC07F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почтовый адрес, </w:t>
      </w:r>
      <w:r w:rsidRPr="00C873C6">
        <w:rPr>
          <w:rFonts w:ascii="Times New Roman" w:hAnsi="Times New Roman" w:cs="Times New Roman"/>
          <w:color w:val="000000" w:themeColor="text1"/>
          <w:sz w:val="24"/>
          <w:szCs w:val="24"/>
        </w:rPr>
        <w:t>адрес электронной почты (по желанию), телефон</w:t>
      </w:r>
      <w:r w:rsidR="00BD4A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BD4A2B" w:rsidRPr="00C873C6">
        <w:rPr>
          <w:rFonts w:ascii="Times New Roman" w:hAnsi="Times New Roman" w:cs="Times New Roman"/>
          <w:color w:val="000000" w:themeColor="text1"/>
          <w:sz w:val="24"/>
          <w:szCs w:val="24"/>
        </w:rPr>
        <w:t>(по желанию)</w:t>
      </w:r>
      <w:r w:rsidRPr="00C873C6">
        <w:rPr>
          <w:rFonts w:ascii="Times New Roman" w:hAnsi="Times New Roman" w:cs="Times New Roman"/>
          <w:color w:val="000000" w:themeColor="text1"/>
          <w:sz w:val="24"/>
          <w:szCs w:val="24"/>
        </w:rPr>
        <w:t>, а также о членах его семьи: родственные отношения, фамилия, имя, отчество (</w:t>
      </w:r>
      <w:r w:rsidR="00BD4A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последнее - </w:t>
      </w:r>
      <w:r w:rsidRPr="00C87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наличии), дата рождения, </w:t>
      </w:r>
      <w:r w:rsidR="00BD4A2B">
        <w:rPr>
          <w:rFonts w:ascii="Times New Roman" w:hAnsi="Times New Roman" w:cs="Times New Roman"/>
          <w:color w:val="000000" w:themeColor="text1"/>
          <w:sz w:val="24"/>
          <w:szCs w:val="24"/>
        </w:rPr>
        <w:t>адрес регистрации по месту</w:t>
      </w:r>
      <w:r w:rsidR="00BD4A2B" w:rsidRPr="00C87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жительства</w:t>
      </w:r>
      <w:r w:rsidRPr="00C873C6">
        <w:rPr>
          <w:rFonts w:ascii="Times New Roman" w:hAnsi="Times New Roman" w:cs="Times New Roman"/>
          <w:color w:val="000000" w:themeColor="text1"/>
          <w:sz w:val="24"/>
          <w:szCs w:val="24"/>
        </w:rPr>
        <w:t>, реквизиты документа, удостоверяющего личность</w:t>
      </w:r>
      <w:r w:rsidR="00BD4A2B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(для лиц </w:t>
      </w:r>
      <w:r w:rsidR="006B71A8">
        <w:rPr>
          <w:rFonts w:ascii="Times New Roman" w:hAnsi="Times New Roman" w:cs="Times New Roman"/>
          <w:color w:val="000000" w:themeColor="text1"/>
          <w:sz w:val="24"/>
          <w:szCs w:val="24"/>
        </w:rPr>
        <w:t>старше 14 лет)</w:t>
      </w:r>
      <w:r w:rsidRPr="00C873C6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B72A3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для лиц, не достигших возраста 14 лет</w:t>
      </w:r>
      <w:r w:rsidR="00BD0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указываются </w:t>
      </w:r>
      <w:r w:rsidR="00BD0D24" w:rsidRPr="00C873C6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об акт</w:t>
      </w:r>
      <w:r w:rsidR="00BD0D24">
        <w:rPr>
          <w:rFonts w:ascii="Times New Roman" w:hAnsi="Times New Roman" w:cs="Times New Roman"/>
          <w:color w:val="000000" w:themeColor="text1"/>
          <w:sz w:val="24"/>
          <w:szCs w:val="24"/>
        </w:rPr>
        <w:t>е</w:t>
      </w:r>
      <w:r w:rsidR="00BD0D24" w:rsidRPr="00C87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гражданского состояния</w:t>
      </w:r>
      <w:r w:rsidR="00BD0D2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рождении (номер актовой записи, дата, место регистрации), </w:t>
      </w:r>
      <w:r w:rsidRPr="00C873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СНИЛС, </w:t>
      </w:r>
      <w:r w:rsidR="00BD0D24">
        <w:rPr>
          <w:rFonts w:ascii="Times New Roman" w:hAnsi="Times New Roman" w:cs="Times New Roman"/>
          <w:color w:val="000000" w:themeColor="text1"/>
          <w:sz w:val="24"/>
          <w:szCs w:val="24"/>
        </w:rPr>
        <w:t>сведения об актах гражданского состояния</w:t>
      </w:r>
      <w:r w:rsidR="00AB77B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– заключении брака (при наличии)</w:t>
      </w:r>
      <w:r w:rsidR="00BD0D24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99340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заявлении также указывается способ получения результата предоставления муниципальной услуги.</w:t>
      </w:r>
    </w:p>
    <w:p w:rsidR="006B71A8" w:rsidRDefault="006B71A8" w:rsidP="00C873C6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bookmarkStart w:id="5" w:name="_Hlk147926447"/>
      <w:bookmarkEnd w:id="4"/>
      <w:r>
        <w:rPr>
          <w:color w:val="000000"/>
          <w:sz w:val="24"/>
          <w:szCs w:val="24"/>
        </w:rPr>
        <w:t xml:space="preserve">При обращении за предоставлением муниципальной услуги представителем заявителя указываются его </w:t>
      </w:r>
      <w:r w:rsidRPr="00C873C6">
        <w:rPr>
          <w:color w:val="000000" w:themeColor="text1"/>
          <w:sz w:val="24"/>
          <w:szCs w:val="24"/>
        </w:rPr>
        <w:t xml:space="preserve">фамилия, имя, отчество (последнее </w:t>
      </w:r>
      <w:r>
        <w:rPr>
          <w:color w:val="000000" w:themeColor="text1"/>
          <w:sz w:val="24"/>
          <w:szCs w:val="24"/>
        </w:rPr>
        <w:t xml:space="preserve">- </w:t>
      </w:r>
      <w:r w:rsidRPr="00C873C6">
        <w:rPr>
          <w:color w:val="000000" w:themeColor="text1"/>
          <w:sz w:val="24"/>
          <w:szCs w:val="24"/>
        </w:rPr>
        <w:t>при наличии)</w:t>
      </w:r>
      <w:r>
        <w:rPr>
          <w:color w:val="000000" w:themeColor="text1"/>
          <w:sz w:val="24"/>
          <w:szCs w:val="24"/>
        </w:rPr>
        <w:t xml:space="preserve">, </w:t>
      </w:r>
      <w:r w:rsidR="009B427D">
        <w:rPr>
          <w:color w:val="000000" w:themeColor="text1"/>
          <w:sz w:val="24"/>
          <w:szCs w:val="24"/>
        </w:rPr>
        <w:t xml:space="preserve">наименование и </w:t>
      </w:r>
      <w:r w:rsidR="00016958">
        <w:rPr>
          <w:color w:val="000000" w:themeColor="text1"/>
          <w:sz w:val="24"/>
          <w:szCs w:val="24"/>
        </w:rPr>
        <w:t>реквизиты документа, удостоверяющего личность и документа, подтверждающего полномочия на представление интересов заявителя</w:t>
      </w:r>
      <w:r w:rsidR="000E08F5">
        <w:rPr>
          <w:color w:val="000000" w:themeColor="text1"/>
          <w:sz w:val="24"/>
          <w:szCs w:val="24"/>
        </w:rPr>
        <w:t>, почтовый адрес, адрес электронной почты и (или) телефон (по желанию)</w:t>
      </w:r>
      <w:r w:rsidR="00016958">
        <w:rPr>
          <w:color w:val="000000" w:themeColor="text1"/>
          <w:sz w:val="24"/>
          <w:szCs w:val="24"/>
        </w:rPr>
        <w:t>.</w:t>
      </w:r>
    </w:p>
    <w:bookmarkEnd w:id="5"/>
    <w:p w:rsidR="00016958" w:rsidRDefault="00016958" w:rsidP="00C873C6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016958">
        <w:rPr>
          <w:color w:val="000000"/>
          <w:sz w:val="24"/>
          <w:szCs w:val="24"/>
        </w:rPr>
        <w:t xml:space="preserve">Заявление должно быть подписано заявителем </w:t>
      </w:r>
      <w:r w:rsidR="00E6619B">
        <w:rPr>
          <w:color w:val="000000"/>
          <w:sz w:val="24"/>
          <w:szCs w:val="24"/>
        </w:rPr>
        <w:t>либо его представителем</w:t>
      </w:r>
      <w:r w:rsidRPr="00016958">
        <w:rPr>
          <w:color w:val="000000"/>
          <w:sz w:val="24"/>
          <w:szCs w:val="24"/>
        </w:rPr>
        <w:t>.</w:t>
      </w:r>
    </w:p>
    <w:p w:rsidR="00CC3C86" w:rsidRDefault="00CC3C86" w:rsidP="00695D48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CC3C86">
        <w:rPr>
          <w:color w:val="000000"/>
          <w:sz w:val="24"/>
          <w:szCs w:val="24"/>
        </w:rPr>
        <w:t>Заявление на бумажном носителе представляется</w:t>
      </w:r>
      <w:r w:rsidR="00EF45F6">
        <w:rPr>
          <w:color w:val="000000"/>
          <w:sz w:val="24"/>
          <w:szCs w:val="24"/>
        </w:rPr>
        <w:t xml:space="preserve"> </w:t>
      </w:r>
      <w:r w:rsidR="00EF45F6" w:rsidRPr="00CC3C86">
        <w:rPr>
          <w:color w:val="000000"/>
          <w:sz w:val="24"/>
          <w:szCs w:val="24"/>
        </w:rPr>
        <w:t>заявител</w:t>
      </w:r>
      <w:r w:rsidR="00EF45F6">
        <w:rPr>
          <w:color w:val="000000"/>
          <w:sz w:val="24"/>
          <w:szCs w:val="24"/>
        </w:rPr>
        <w:t>ем</w:t>
      </w:r>
      <w:r w:rsidR="00EF45F6" w:rsidRPr="00CC3C86">
        <w:rPr>
          <w:color w:val="000000"/>
          <w:sz w:val="24"/>
          <w:szCs w:val="24"/>
        </w:rPr>
        <w:t xml:space="preserve"> либо его законн</w:t>
      </w:r>
      <w:r w:rsidR="00EF45F6">
        <w:rPr>
          <w:color w:val="000000"/>
          <w:sz w:val="24"/>
          <w:szCs w:val="24"/>
        </w:rPr>
        <w:t xml:space="preserve">ым </w:t>
      </w:r>
      <w:r w:rsidR="00EF45F6" w:rsidRPr="00CC3C86">
        <w:rPr>
          <w:color w:val="000000"/>
          <w:sz w:val="24"/>
          <w:szCs w:val="24"/>
        </w:rPr>
        <w:t>представител</w:t>
      </w:r>
      <w:r w:rsidR="00EF45F6">
        <w:rPr>
          <w:color w:val="000000"/>
          <w:sz w:val="24"/>
          <w:szCs w:val="24"/>
        </w:rPr>
        <w:t>ем</w:t>
      </w:r>
      <w:r w:rsidRPr="00CC3C86">
        <w:rPr>
          <w:color w:val="000000"/>
          <w:sz w:val="24"/>
          <w:szCs w:val="24"/>
        </w:rPr>
        <w:t>:</w:t>
      </w:r>
    </w:p>
    <w:p w:rsidR="00833C7A" w:rsidRPr="00CC3C86" w:rsidRDefault="00833C7A" w:rsidP="00833C7A">
      <w:pPr>
        <w:pStyle w:val="ConsPlusNormal"/>
        <w:numPr>
          <w:ilvl w:val="0"/>
          <w:numId w:val="2"/>
        </w:numPr>
        <w:tabs>
          <w:tab w:val="left" w:pos="993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 w:rsidRPr="00CC3C86">
        <w:rPr>
          <w:color w:val="000000"/>
          <w:sz w:val="24"/>
          <w:szCs w:val="24"/>
        </w:rPr>
        <w:t>в администрацию при личном обращении либо посредством почтового отправления</w:t>
      </w:r>
      <w:r>
        <w:rPr>
          <w:color w:val="000000"/>
          <w:sz w:val="24"/>
          <w:szCs w:val="24"/>
        </w:rPr>
        <w:t>;</w:t>
      </w:r>
    </w:p>
    <w:p w:rsidR="00833C7A" w:rsidRPr="00EF45F6" w:rsidRDefault="00833C7A" w:rsidP="00833C7A">
      <w:pPr>
        <w:pStyle w:val="ConsPlusNormal"/>
        <w:widowControl w:val="0"/>
        <w:numPr>
          <w:ilvl w:val="0"/>
          <w:numId w:val="3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  <w:sz w:val="24"/>
          <w:szCs w:val="24"/>
        </w:rPr>
      </w:pPr>
      <w:r w:rsidRPr="00CC3C86">
        <w:rPr>
          <w:color w:val="000000"/>
          <w:sz w:val="24"/>
          <w:szCs w:val="24"/>
        </w:rPr>
        <w:t>в МФЦ</w:t>
      </w:r>
      <w:r>
        <w:rPr>
          <w:color w:val="000000"/>
          <w:sz w:val="24"/>
          <w:szCs w:val="24"/>
        </w:rPr>
        <w:t xml:space="preserve"> при личном обращении.</w:t>
      </w:r>
    </w:p>
    <w:p w:rsidR="00833C7A" w:rsidRPr="00CC3C86" w:rsidRDefault="00833C7A" w:rsidP="00833C7A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3C86">
        <w:rPr>
          <w:rFonts w:ascii="Times New Roman" w:hAnsi="Times New Roman" w:cs="Times New Roman"/>
          <w:sz w:val="24"/>
          <w:szCs w:val="24"/>
        </w:rPr>
        <w:t>В электронной форме заявление представляется путем заполнения формы,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CC3C86">
        <w:rPr>
          <w:rFonts w:ascii="Times New Roman" w:hAnsi="Times New Roman" w:cs="Times New Roman"/>
          <w:sz w:val="24"/>
          <w:szCs w:val="24"/>
        </w:rPr>
        <w:t xml:space="preserve">размещенной на </w:t>
      </w:r>
      <w:r>
        <w:rPr>
          <w:rFonts w:ascii="Times New Roman" w:hAnsi="Times New Roman" w:cs="Times New Roman"/>
          <w:sz w:val="24"/>
          <w:szCs w:val="24"/>
        </w:rPr>
        <w:t>ЕПГУ</w:t>
      </w:r>
      <w:r w:rsidRPr="00CC3C86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BF5030" w:rsidRPr="00CC3C86" w:rsidRDefault="00695D48" w:rsidP="00171A08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="00CC3C86" w:rsidRPr="00CC3C86">
        <w:rPr>
          <w:rFonts w:ascii="Times New Roman" w:hAnsi="Times New Roman" w:cs="Times New Roman"/>
          <w:sz w:val="24"/>
          <w:szCs w:val="24"/>
        </w:rPr>
        <w:t>д</w:t>
      </w:r>
      <w:r w:rsidR="00A17423" w:rsidRPr="00CC3C86">
        <w:rPr>
          <w:rFonts w:ascii="Times New Roman" w:hAnsi="Times New Roman" w:cs="Times New Roman"/>
          <w:sz w:val="24"/>
          <w:szCs w:val="24"/>
        </w:rPr>
        <w:t>окумент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17423" w:rsidRPr="00CC3C86">
        <w:rPr>
          <w:rFonts w:ascii="Times New Roman" w:hAnsi="Times New Roman" w:cs="Times New Roman"/>
          <w:sz w:val="24"/>
          <w:szCs w:val="24"/>
        </w:rPr>
        <w:t>, удостоверяющ</w:t>
      </w:r>
      <w:r w:rsidR="00AE19FC">
        <w:rPr>
          <w:rFonts w:ascii="Times New Roman" w:hAnsi="Times New Roman" w:cs="Times New Roman"/>
          <w:sz w:val="24"/>
          <w:szCs w:val="24"/>
        </w:rPr>
        <w:t>его</w:t>
      </w:r>
      <w:r w:rsidR="00A17423" w:rsidRPr="00CC3C86">
        <w:rPr>
          <w:rFonts w:ascii="Times New Roman" w:hAnsi="Times New Roman" w:cs="Times New Roman"/>
          <w:sz w:val="24"/>
          <w:szCs w:val="24"/>
        </w:rPr>
        <w:t xml:space="preserve"> личность </w:t>
      </w:r>
      <w:r w:rsidR="00CC3C86" w:rsidRPr="00CC3C86">
        <w:rPr>
          <w:rFonts w:ascii="Times New Roman" w:hAnsi="Times New Roman" w:cs="Times New Roman"/>
          <w:sz w:val="24"/>
          <w:szCs w:val="24"/>
        </w:rPr>
        <w:t>з</w:t>
      </w:r>
      <w:r w:rsidR="00920CA5" w:rsidRPr="00CC3C86">
        <w:rPr>
          <w:rFonts w:ascii="Times New Roman" w:hAnsi="Times New Roman" w:cs="Times New Roman"/>
          <w:sz w:val="24"/>
          <w:szCs w:val="24"/>
        </w:rPr>
        <w:t>аявителя</w:t>
      </w:r>
      <w:r w:rsidR="001E34EF">
        <w:rPr>
          <w:rFonts w:ascii="Times New Roman" w:hAnsi="Times New Roman" w:cs="Times New Roman"/>
          <w:sz w:val="24"/>
          <w:szCs w:val="24"/>
        </w:rPr>
        <w:t xml:space="preserve"> или</w:t>
      </w:r>
      <w:r w:rsidR="00A17423" w:rsidRPr="00CC3C86">
        <w:rPr>
          <w:rFonts w:ascii="Times New Roman" w:hAnsi="Times New Roman" w:cs="Times New Roman"/>
          <w:sz w:val="24"/>
          <w:szCs w:val="24"/>
        </w:rPr>
        <w:t xml:space="preserve"> </w:t>
      </w:r>
      <w:r w:rsidR="00920CA5" w:rsidRPr="00CC3C86">
        <w:rPr>
          <w:rFonts w:ascii="Times New Roman" w:hAnsi="Times New Roman" w:cs="Times New Roman"/>
          <w:sz w:val="24"/>
          <w:szCs w:val="24"/>
        </w:rPr>
        <w:t xml:space="preserve">его </w:t>
      </w:r>
      <w:r w:rsidR="00A17423" w:rsidRPr="00CC3C86">
        <w:rPr>
          <w:rFonts w:ascii="Times New Roman" w:hAnsi="Times New Roman" w:cs="Times New Roman"/>
          <w:sz w:val="24"/>
          <w:szCs w:val="24"/>
        </w:rPr>
        <w:t>представителя</w:t>
      </w:r>
      <w:r w:rsidR="00ED23DB" w:rsidRPr="00CC3C86">
        <w:rPr>
          <w:rFonts w:ascii="Times New Roman" w:hAnsi="Times New Roman" w:cs="Times New Roman"/>
          <w:sz w:val="24"/>
          <w:szCs w:val="24"/>
        </w:rPr>
        <w:t xml:space="preserve"> (в случае обращения представителя </w:t>
      </w:r>
      <w:r w:rsidR="00CC3C86" w:rsidRPr="00CC3C86">
        <w:rPr>
          <w:rFonts w:ascii="Times New Roman" w:hAnsi="Times New Roman" w:cs="Times New Roman"/>
          <w:sz w:val="24"/>
          <w:szCs w:val="24"/>
        </w:rPr>
        <w:t>з</w:t>
      </w:r>
      <w:r w:rsidR="00ED23DB" w:rsidRPr="00CC3C86">
        <w:rPr>
          <w:rFonts w:ascii="Times New Roman" w:hAnsi="Times New Roman" w:cs="Times New Roman"/>
          <w:sz w:val="24"/>
          <w:szCs w:val="24"/>
        </w:rPr>
        <w:t>аявителя)</w:t>
      </w:r>
      <w:r w:rsidR="00A17423" w:rsidRPr="00CC3C86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05957" w:rsidRDefault="00A17423" w:rsidP="00695D48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8B2">
        <w:rPr>
          <w:rFonts w:ascii="Times New Roman" w:hAnsi="Times New Roman" w:cs="Times New Roman"/>
          <w:sz w:val="24"/>
          <w:szCs w:val="24"/>
        </w:rPr>
        <w:t xml:space="preserve">В случае направления заявления посредством </w:t>
      </w:r>
      <w:r w:rsidR="002E17DD">
        <w:rPr>
          <w:rFonts w:ascii="Times New Roman" w:hAnsi="Times New Roman" w:cs="Times New Roman"/>
          <w:sz w:val="24"/>
          <w:szCs w:val="24"/>
        </w:rPr>
        <w:t>ЕПГУ</w:t>
      </w:r>
      <w:r w:rsidRPr="00BF08B2">
        <w:rPr>
          <w:rFonts w:ascii="Times New Roman" w:hAnsi="Times New Roman" w:cs="Times New Roman"/>
          <w:sz w:val="24"/>
          <w:szCs w:val="24"/>
        </w:rPr>
        <w:t xml:space="preserve"> сведения из документа, удостоверяющего личность </w:t>
      </w:r>
      <w:r w:rsidR="00CC3C86" w:rsidRPr="00BF08B2">
        <w:rPr>
          <w:rFonts w:ascii="Times New Roman" w:hAnsi="Times New Roman" w:cs="Times New Roman"/>
          <w:sz w:val="24"/>
          <w:szCs w:val="24"/>
        </w:rPr>
        <w:t>з</w:t>
      </w:r>
      <w:r w:rsidR="00920CA5" w:rsidRPr="00BF08B2">
        <w:rPr>
          <w:rFonts w:ascii="Times New Roman" w:hAnsi="Times New Roman" w:cs="Times New Roman"/>
          <w:sz w:val="24"/>
          <w:szCs w:val="24"/>
        </w:rPr>
        <w:t>аявителя</w:t>
      </w:r>
      <w:r w:rsidRPr="00BF08B2">
        <w:rPr>
          <w:rFonts w:ascii="Times New Roman" w:hAnsi="Times New Roman" w:cs="Times New Roman"/>
          <w:sz w:val="24"/>
          <w:szCs w:val="24"/>
        </w:rPr>
        <w:t xml:space="preserve">, </w:t>
      </w:r>
      <w:r w:rsidR="00920CA5" w:rsidRPr="00BF08B2">
        <w:rPr>
          <w:rFonts w:ascii="Times New Roman" w:hAnsi="Times New Roman" w:cs="Times New Roman"/>
          <w:sz w:val="24"/>
          <w:szCs w:val="24"/>
        </w:rPr>
        <w:t xml:space="preserve">его </w:t>
      </w:r>
      <w:r w:rsidRPr="00BF08B2">
        <w:rPr>
          <w:rFonts w:ascii="Times New Roman" w:hAnsi="Times New Roman" w:cs="Times New Roman"/>
          <w:sz w:val="24"/>
          <w:szCs w:val="24"/>
        </w:rPr>
        <w:t xml:space="preserve">представителя формируются при подтверждении учетной записи в </w:t>
      </w:r>
      <w:r w:rsidR="00BF08B2" w:rsidRPr="00BF08B2">
        <w:rPr>
          <w:rFonts w:ascii="Times New Roman" w:hAnsi="Times New Roman" w:cs="Times New Roman"/>
          <w:sz w:val="24"/>
          <w:szCs w:val="24"/>
        </w:rPr>
        <w:t xml:space="preserve">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</w:t>
      </w:r>
      <w:r w:rsidR="006B2E16">
        <w:rPr>
          <w:rFonts w:ascii="Times New Roman" w:hAnsi="Times New Roman" w:cs="Times New Roman"/>
          <w:sz w:val="24"/>
          <w:szCs w:val="24"/>
        </w:rPr>
        <w:t>ЕСИА</w:t>
      </w:r>
      <w:r w:rsidR="00BF08B2" w:rsidRPr="00BF08B2">
        <w:rPr>
          <w:rFonts w:ascii="Times New Roman" w:hAnsi="Times New Roman" w:cs="Times New Roman"/>
          <w:sz w:val="24"/>
          <w:szCs w:val="24"/>
        </w:rPr>
        <w:t xml:space="preserve">) </w:t>
      </w:r>
      <w:r w:rsidRPr="00BF08B2">
        <w:rPr>
          <w:rFonts w:ascii="Times New Roman" w:hAnsi="Times New Roman" w:cs="Times New Roman"/>
          <w:sz w:val="24"/>
          <w:szCs w:val="24"/>
        </w:rPr>
        <w:t>из состава соответствующих данных указанной учетной записи</w:t>
      </w:r>
      <w:r w:rsidR="00BF08B2" w:rsidRPr="00BF08B2">
        <w:rPr>
          <w:rFonts w:ascii="Times New Roman" w:hAnsi="Times New Roman" w:cs="Times New Roman"/>
          <w:sz w:val="24"/>
          <w:szCs w:val="24"/>
        </w:rPr>
        <w:t>;</w:t>
      </w:r>
    </w:p>
    <w:p w:rsidR="004D394A" w:rsidRPr="00AE19FC" w:rsidRDefault="004D394A" w:rsidP="00AE19FC">
      <w:pPr>
        <w:pStyle w:val="90"/>
        <w:numPr>
          <w:ilvl w:val="0"/>
          <w:numId w:val="4"/>
        </w:numPr>
        <w:shd w:val="clear" w:color="auto" w:fill="auto"/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contextualSpacing/>
        <w:rPr>
          <w:rFonts w:ascii="Times New Roman" w:eastAsia="Times New Roman" w:hAnsi="Times New Roman" w:cs="Times New Roman"/>
          <w:i w:val="0"/>
          <w:iCs w:val="0"/>
          <w:spacing w:val="0"/>
          <w:sz w:val="24"/>
          <w:szCs w:val="24"/>
        </w:rPr>
      </w:pPr>
      <w:r w:rsidRPr="00AE19FC">
        <w:rPr>
          <w:rFonts w:ascii="Times New Roman" w:hAnsi="Times New Roman" w:cs="Times New Roman"/>
          <w:i w:val="0"/>
          <w:iCs w:val="0"/>
          <w:sz w:val="24"/>
          <w:szCs w:val="24"/>
        </w:rPr>
        <w:t>копия документ</w:t>
      </w:r>
      <w:r w:rsidR="00F62C36" w:rsidRPr="00AE19FC">
        <w:rPr>
          <w:rFonts w:ascii="Times New Roman" w:hAnsi="Times New Roman" w:cs="Times New Roman"/>
          <w:i w:val="0"/>
          <w:iCs w:val="0"/>
          <w:sz w:val="24"/>
          <w:szCs w:val="24"/>
        </w:rPr>
        <w:t>а</w:t>
      </w:r>
      <w:r w:rsidRPr="00AE19FC">
        <w:rPr>
          <w:rFonts w:ascii="Times New Roman" w:hAnsi="Times New Roman" w:cs="Times New Roman"/>
          <w:i w:val="0"/>
          <w:iCs w:val="0"/>
          <w:sz w:val="24"/>
          <w:szCs w:val="24"/>
        </w:rPr>
        <w:t>, подтверждающ</w:t>
      </w:r>
      <w:r w:rsidR="00F62C36" w:rsidRPr="00AE19FC">
        <w:rPr>
          <w:rFonts w:ascii="Times New Roman" w:hAnsi="Times New Roman" w:cs="Times New Roman"/>
          <w:i w:val="0"/>
          <w:iCs w:val="0"/>
          <w:sz w:val="24"/>
          <w:szCs w:val="24"/>
        </w:rPr>
        <w:t>его</w:t>
      </w:r>
      <w:r w:rsidRPr="00AE19FC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полномочия представителя действовать от имени заявителя (в случае обращения представителя заявителя)</w:t>
      </w:r>
      <w:r w:rsidR="00AE19FC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  <w:r w:rsidR="00AE19FC" w:rsidRPr="00AE19FC">
        <w:rPr>
          <w:rFonts w:ascii="Times New Roman" w:eastAsia="Times New Roman" w:hAnsi="Times New Roman" w:cs="Times New Roman"/>
          <w:i w:val="0"/>
          <w:iCs w:val="0"/>
          <w:spacing w:val="0"/>
          <w:sz w:val="24"/>
          <w:szCs w:val="24"/>
        </w:rPr>
        <w:t xml:space="preserve"> </w:t>
      </w:r>
      <w:r w:rsidR="00AE19FC" w:rsidRPr="00AE19FC">
        <w:rPr>
          <w:rFonts w:ascii="Times New Roman" w:hAnsi="Times New Roman" w:cs="Times New Roman"/>
          <w:i w:val="0"/>
          <w:iCs w:val="0"/>
          <w:sz w:val="24"/>
          <w:szCs w:val="24"/>
        </w:rPr>
        <w:t>При</w:t>
      </w:r>
      <w:r w:rsidR="00AE19FC" w:rsidRPr="00AE19FC">
        <w:rPr>
          <w:rFonts w:ascii="Times New Roman" w:hAnsi="Times New Roman" w:cs="Times New Roman"/>
          <w:i w:val="0"/>
          <w:iCs w:val="0"/>
          <w:color w:val="000000"/>
          <w:sz w:val="24"/>
          <w:szCs w:val="24"/>
          <w:shd w:val="clear" w:color="auto" w:fill="FFFFFF"/>
        </w:rPr>
        <w:t xml:space="preserve"> обращении за предоставлением муниципальной услуги посредством ЕПГУ </w:t>
      </w:r>
      <w:r w:rsidR="00AE19FC">
        <w:rPr>
          <w:rFonts w:ascii="Times New Roman" w:eastAsia="Times New Roman" w:hAnsi="Times New Roman" w:cs="Times New Roman"/>
          <w:i w:val="0"/>
          <w:iCs w:val="0"/>
          <w:spacing w:val="0"/>
          <w:sz w:val="24"/>
          <w:szCs w:val="24"/>
        </w:rPr>
        <w:t>д</w:t>
      </w:r>
      <w:r w:rsidR="00AE19FC" w:rsidRPr="00AE19FC">
        <w:rPr>
          <w:rFonts w:ascii="Times New Roman" w:eastAsia="Times New Roman" w:hAnsi="Times New Roman" w:cs="Times New Roman"/>
          <w:i w:val="0"/>
          <w:iCs w:val="0"/>
          <w:spacing w:val="0"/>
          <w:sz w:val="24"/>
          <w:szCs w:val="24"/>
        </w:rPr>
        <w:t>оверенность, подтверждающая правомочие на обращение за получением муниципальной услуги, выданная физическим лицом, - удостоверяется усиленной квалифицированной электронной подписью нотариуса</w:t>
      </w:r>
      <w:r w:rsidR="00AE19FC">
        <w:rPr>
          <w:rFonts w:ascii="Times New Roman" w:eastAsia="Times New Roman" w:hAnsi="Times New Roman" w:cs="Times New Roman"/>
          <w:i w:val="0"/>
          <w:iCs w:val="0"/>
          <w:spacing w:val="0"/>
          <w:sz w:val="24"/>
          <w:szCs w:val="24"/>
        </w:rPr>
        <w:t>;</w:t>
      </w:r>
    </w:p>
    <w:p w:rsidR="00D742A7" w:rsidRPr="00AE19FC" w:rsidRDefault="00D742A7" w:rsidP="00AE19FC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95C31">
        <w:rPr>
          <w:rFonts w:ascii="Times New Roman" w:hAnsi="Times New Roman" w:cs="Times New Roman"/>
          <w:sz w:val="24"/>
          <w:szCs w:val="24"/>
        </w:rPr>
        <w:t>свидетельств</w:t>
      </w:r>
      <w:r w:rsidR="001B5BBD">
        <w:rPr>
          <w:rFonts w:ascii="Times New Roman" w:hAnsi="Times New Roman" w:cs="Times New Roman"/>
          <w:sz w:val="24"/>
          <w:szCs w:val="24"/>
        </w:rPr>
        <w:t>о</w:t>
      </w:r>
      <w:r w:rsidRPr="00A95C31">
        <w:rPr>
          <w:rFonts w:ascii="Times New Roman" w:hAnsi="Times New Roman" w:cs="Times New Roman"/>
          <w:sz w:val="24"/>
          <w:szCs w:val="24"/>
        </w:rPr>
        <w:t xml:space="preserve"> о государственной регистрации актов гражданского состояния, выданные компетентными органами иностранного государства, и их нотариально удостоверенный перевод на русский язык</w:t>
      </w:r>
      <w:r w:rsidR="00A95C31" w:rsidRPr="00A95C31">
        <w:rPr>
          <w:rFonts w:ascii="Times New Roman" w:hAnsi="Times New Roman" w:cs="Times New Roman"/>
          <w:sz w:val="24"/>
          <w:szCs w:val="24"/>
        </w:rPr>
        <w:t xml:space="preserve">. </w:t>
      </w:r>
      <w:r w:rsidR="00A95C31" w:rsidRPr="00AE19FC">
        <w:rPr>
          <w:rFonts w:ascii="Times New Roman" w:hAnsi="Times New Roman" w:cs="Times New Roman"/>
          <w:sz w:val="24"/>
          <w:szCs w:val="24"/>
        </w:rPr>
        <w:t>При</w:t>
      </w:r>
      <w:r w:rsidR="00A95C31" w:rsidRPr="00AE1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обращении за предоставлением муниципальной услуги посредством ЕПГУ соответствие электронного образа </w:t>
      </w:r>
      <w:r w:rsidR="00A95C31" w:rsidRPr="00AE19FC">
        <w:rPr>
          <w:rFonts w:ascii="Times New Roman" w:hAnsi="Times New Roman" w:cs="Times New Roman"/>
          <w:sz w:val="24"/>
          <w:szCs w:val="24"/>
        </w:rPr>
        <w:t>нотариально удостоверенного перевода на русский язык свидетельства о государственной регистрации актов гражданского состояния, выданного компетентными органами иностранного государства,</w:t>
      </w:r>
      <w:r w:rsidR="00A95C31" w:rsidRPr="00AE19FC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его оригиналу должно быть засвидетельствовано усиленной квалифицированной электронной подписью нотариуса;</w:t>
      </w:r>
    </w:p>
    <w:p w:rsidR="00D742A7" w:rsidRPr="00D742A7" w:rsidRDefault="00D742A7" w:rsidP="00171A08">
      <w:pPr>
        <w:pStyle w:val="a7"/>
        <w:numPr>
          <w:ilvl w:val="0"/>
          <w:numId w:val="46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742A7">
        <w:rPr>
          <w:rFonts w:ascii="Times New Roman" w:hAnsi="Times New Roman" w:cs="Times New Roman"/>
          <w:sz w:val="24"/>
          <w:szCs w:val="24"/>
        </w:rPr>
        <w:t>свидетельств</w:t>
      </w:r>
      <w:r w:rsidR="001B5BBD">
        <w:rPr>
          <w:rFonts w:ascii="Times New Roman" w:hAnsi="Times New Roman" w:cs="Times New Roman"/>
          <w:sz w:val="24"/>
          <w:szCs w:val="24"/>
        </w:rPr>
        <w:t>о</w:t>
      </w:r>
      <w:r w:rsidRPr="00D742A7">
        <w:rPr>
          <w:rFonts w:ascii="Times New Roman" w:hAnsi="Times New Roman" w:cs="Times New Roman"/>
          <w:sz w:val="24"/>
          <w:szCs w:val="24"/>
        </w:rPr>
        <w:t xml:space="preserve"> об усыновлении, выданные органами записи актов гражданского состояния или консульскими учреждениями Российской Федерации;</w:t>
      </w:r>
    </w:p>
    <w:p w:rsidR="000E576A" w:rsidRDefault="00695D48" w:rsidP="00171A08">
      <w:pPr>
        <w:pStyle w:val="a7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документ</w:t>
      </w:r>
      <w:r w:rsidR="001B5BBD">
        <w:rPr>
          <w:rFonts w:ascii="Times New Roman" w:hAnsi="Times New Roman" w:cs="Times New Roman"/>
          <w:sz w:val="24"/>
          <w:szCs w:val="24"/>
        </w:rPr>
        <w:t>ы</w:t>
      </w:r>
      <w:r w:rsidR="00D742A7" w:rsidRPr="00D742A7">
        <w:rPr>
          <w:rFonts w:ascii="Times New Roman" w:hAnsi="Times New Roman" w:cs="Times New Roman"/>
          <w:sz w:val="24"/>
          <w:szCs w:val="24"/>
        </w:rPr>
        <w:t>, выданные (оформленные) в ходе гражданского судопроизводства, в том числе решения судов общей юрисдикции;</w:t>
      </w:r>
    </w:p>
    <w:p w:rsidR="00D742A7" w:rsidRDefault="000E576A" w:rsidP="00171A08">
      <w:pPr>
        <w:pStyle w:val="a7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6A">
        <w:rPr>
          <w:rFonts w:ascii="Times New Roman" w:hAnsi="Times New Roman" w:cs="Times New Roman"/>
          <w:sz w:val="24"/>
          <w:szCs w:val="24"/>
        </w:rPr>
        <w:t>договор</w:t>
      </w:r>
      <w:r w:rsidR="00695D48">
        <w:rPr>
          <w:rFonts w:ascii="Times New Roman" w:hAnsi="Times New Roman" w:cs="Times New Roman"/>
          <w:sz w:val="24"/>
          <w:szCs w:val="24"/>
        </w:rPr>
        <w:t>а</w:t>
      </w:r>
      <w:r w:rsidRPr="000E576A">
        <w:rPr>
          <w:rFonts w:ascii="Times New Roman" w:hAnsi="Times New Roman" w:cs="Times New Roman"/>
          <w:sz w:val="24"/>
          <w:szCs w:val="24"/>
        </w:rPr>
        <w:t xml:space="preserve"> найма жилого помещения – в случае, если заявитель и члены семьи заявителя являются нанимателями жилого помещения </w:t>
      </w:r>
      <w:r w:rsidR="00444484">
        <w:rPr>
          <w:rFonts w:ascii="Times New Roman" w:hAnsi="Times New Roman" w:cs="Times New Roman"/>
          <w:sz w:val="24"/>
          <w:szCs w:val="24"/>
        </w:rPr>
        <w:t xml:space="preserve">жилищного фонда социального использования </w:t>
      </w:r>
      <w:r w:rsidRPr="000E576A">
        <w:rPr>
          <w:rFonts w:ascii="Times New Roman" w:hAnsi="Times New Roman" w:cs="Times New Roman"/>
          <w:sz w:val="24"/>
          <w:szCs w:val="24"/>
        </w:rPr>
        <w:t>по договору найма, заключенного с организацией;</w:t>
      </w:r>
    </w:p>
    <w:p w:rsidR="00444484" w:rsidRPr="000E576A" w:rsidRDefault="00444484" w:rsidP="00171A08">
      <w:pPr>
        <w:pStyle w:val="a7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правоустанавливающи</w:t>
      </w:r>
      <w:r w:rsidR="001B5BBD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документ на жилое помещение – в случае, если право заявителя или членов семьи заявителя на жилое помещение не зарегистрировано в Едином государственном реестре недвижимости;</w:t>
      </w:r>
    </w:p>
    <w:p w:rsidR="000E576A" w:rsidRPr="000E576A" w:rsidRDefault="000E576A" w:rsidP="00171A08">
      <w:pPr>
        <w:pStyle w:val="a7"/>
        <w:numPr>
          <w:ilvl w:val="0"/>
          <w:numId w:val="4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E576A">
        <w:rPr>
          <w:rFonts w:ascii="Times New Roman" w:hAnsi="Times New Roman" w:cs="Times New Roman"/>
          <w:sz w:val="24"/>
          <w:szCs w:val="24"/>
        </w:rPr>
        <w:t>документ</w:t>
      </w:r>
      <w:r w:rsidR="00695D48">
        <w:rPr>
          <w:rFonts w:ascii="Times New Roman" w:hAnsi="Times New Roman" w:cs="Times New Roman"/>
          <w:sz w:val="24"/>
          <w:szCs w:val="24"/>
        </w:rPr>
        <w:t>, подтверждающ</w:t>
      </w:r>
      <w:r w:rsidR="001B5BBD">
        <w:rPr>
          <w:rFonts w:ascii="Times New Roman" w:hAnsi="Times New Roman" w:cs="Times New Roman"/>
          <w:sz w:val="24"/>
          <w:szCs w:val="24"/>
        </w:rPr>
        <w:t>ий</w:t>
      </w:r>
      <w:r w:rsidRPr="000E576A">
        <w:rPr>
          <w:rFonts w:ascii="Times New Roman" w:hAnsi="Times New Roman" w:cs="Times New Roman"/>
          <w:sz w:val="24"/>
          <w:szCs w:val="24"/>
        </w:rPr>
        <w:t xml:space="preserve"> наличие соответствующего заболевания (для граждан, имеющих в составе семьи больного, страдающего тяжелой формой хронического заболевания, при котором совместное проживание с ним в одной квартире невозможно, по перечню, утвержденному Правительством Российской Федерации);</w:t>
      </w:r>
    </w:p>
    <w:p w:rsidR="00B548E1" w:rsidRPr="00BF08B2" w:rsidRDefault="00CC3C86" w:rsidP="00171A08">
      <w:pPr>
        <w:pStyle w:val="a7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F08B2">
        <w:rPr>
          <w:rFonts w:ascii="Times New Roman" w:hAnsi="Times New Roman" w:cs="Times New Roman"/>
          <w:sz w:val="24"/>
          <w:szCs w:val="24"/>
        </w:rPr>
        <w:t>о</w:t>
      </w:r>
      <w:r w:rsidR="00744D45" w:rsidRPr="00BF08B2">
        <w:rPr>
          <w:rFonts w:ascii="Times New Roman" w:hAnsi="Times New Roman" w:cs="Times New Roman"/>
          <w:sz w:val="24"/>
          <w:szCs w:val="24"/>
        </w:rPr>
        <w:t xml:space="preserve">бязательство </w:t>
      </w:r>
      <w:r w:rsidR="00E01FDF">
        <w:rPr>
          <w:rFonts w:ascii="Times New Roman" w:hAnsi="Times New Roman" w:cs="Times New Roman"/>
          <w:sz w:val="24"/>
          <w:szCs w:val="24"/>
        </w:rPr>
        <w:t xml:space="preserve">от заявителя </w:t>
      </w:r>
      <w:r w:rsidR="008C17DB">
        <w:rPr>
          <w:rFonts w:ascii="Times New Roman" w:hAnsi="Times New Roman" w:cs="Times New Roman"/>
          <w:sz w:val="24"/>
          <w:szCs w:val="24"/>
        </w:rPr>
        <w:t xml:space="preserve">и всех совершеннолетних членов семьи </w:t>
      </w:r>
      <w:r w:rsidR="00744D45" w:rsidRPr="00BF08B2">
        <w:rPr>
          <w:rFonts w:ascii="Times New Roman" w:hAnsi="Times New Roman" w:cs="Times New Roman"/>
          <w:sz w:val="24"/>
          <w:szCs w:val="24"/>
        </w:rPr>
        <w:t>по</w:t>
      </w:r>
      <w:r w:rsidR="00B548E1" w:rsidRPr="00BF08B2">
        <w:rPr>
          <w:rFonts w:ascii="Times New Roman" w:hAnsi="Times New Roman" w:cs="Times New Roman"/>
          <w:sz w:val="24"/>
          <w:szCs w:val="24"/>
        </w:rPr>
        <w:t xml:space="preserve"> форме</w:t>
      </w:r>
      <w:r w:rsidR="00744D45" w:rsidRPr="00BF08B2">
        <w:rPr>
          <w:rFonts w:ascii="Times New Roman" w:hAnsi="Times New Roman" w:cs="Times New Roman"/>
          <w:sz w:val="24"/>
          <w:szCs w:val="24"/>
        </w:rPr>
        <w:t xml:space="preserve">, </w:t>
      </w:r>
      <w:r w:rsidRPr="00BF08B2">
        <w:rPr>
          <w:rFonts w:ascii="Times New Roman" w:hAnsi="Times New Roman" w:cs="Times New Roman"/>
          <w:sz w:val="24"/>
          <w:szCs w:val="24"/>
        </w:rPr>
        <w:t>приведенной в</w:t>
      </w:r>
      <w:r w:rsidR="00744D45" w:rsidRPr="00BF08B2">
        <w:rPr>
          <w:rFonts w:ascii="Times New Roman" w:hAnsi="Times New Roman" w:cs="Times New Roman"/>
          <w:sz w:val="24"/>
          <w:szCs w:val="24"/>
        </w:rPr>
        <w:t xml:space="preserve"> </w:t>
      </w:r>
      <w:r w:rsidRPr="00BF08B2">
        <w:rPr>
          <w:rFonts w:ascii="Times New Roman" w:hAnsi="Times New Roman" w:cs="Times New Roman"/>
          <w:sz w:val="24"/>
          <w:szCs w:val="24"/>
        </w:rPr>
        <w:t>п</w:t>
      </w:r>
      <w:r w:rsidR="00744D45" w:rsidRPr="00BF08B2">
        <w:rPr>
          <w:rFonts w:ascii="Times New Roman" w:hAnsi="Times New Roman" w:cs="Times New Roman"/>
          <w:sz w:val="24"/>
          <w:szCs w:val="24"/>
        </w:rPr>
        <w:t>риложени</w:t>
      </w:r>
      <w:r w:rsidRPr="00BF08B2">
        <w:rPr>
          <w:rFonts w:ascii="Times New Roman" w:hAnsi="Times New Roman" w:cs="Times New Roman"/>
          <w:sz w:val="24"/>
          <w:szCs w:val="24"/>
        </w:rPr>
        <w:t>и</w:t>
      </w:r>
      <w:r w:rsidR="00744D45" w:rsidRPr="00BF08B2">
        <w:rPr>
          <w:rFonts w:ascii="Times New Roman" w:hAnsi="Times New Roman" w:cs="Times New Roman"/>
          <w:sz w:val="24"/>
          <w:szCs w:val="24"/>
        </w:rPr>
        <w:t xml:space="preserve"> </w:t>
      </w:r>
      <w:r w:rsidR="00754971">
        <w:rPr>
          <w:rFonts w:ascii="Times New Roman" w:hAnsi="Times New Roman" w:cs="Times New Roman"/>
          <w:sz w:val="24"/>
          <w:szCs w:val="24"/>
        </w:rPr>
        <w:t>5</w:t>
      </w:r>
      <w:r w:rsidR="00744D45" w:rsidRPr="00BF08B2">
        <w:rPr>
          <w:rFonts w:ascii="Times New Roman" w:hAnsi="Times New Roman" w:cs="Times New Roman"/>
          <w:sz w:val="24"/>
          <w:szCs w:val="24"/>
        </w:rPr>
        <w:t xml:space="preserve"> к настоящему </w:t>
      </w:r>
      <w:r w:rsidRPr="00BF08B2">
        <w:rPr>
          <w:rFonts w:ascii="Times New Roman" w:hAnsi="Times New Roman" w:cs="Times New Roman"/>
          <w:sz w:val="24"/>
          <w:szCs w:val="24"/>
        </w:rPr>
        <w:t>а</w:t>
      </w:r>
      <w:r w:rsidR="00744D45" w:rsidRPr="00BF08B2">
        <w:rPr>
          <w:rFonts w:ascii="Times New Roman" w:hAnsi="Times New Roman" w:cs="Times New Roman"/>
          <w:sz w:val="24"/>
          <w:szCs w:val="24"/>
        </w:rPr>
        <w:t>дминистративному регламенту,</w:t>
      </w:r>
      <w:r w:rsidR="00B548E1" w:rsidRPr="00BF08B2">
        <w:rPr>
          <w:rFonts w:ascii="Times New Roman" w:hAnsi="Times New Roman" w:cs="Times New Roman"/>
          <w:sz w:val="24"/>
          <w:szCs w:val="24"/>
        </w:rPr>
        <w:t xml:space="preserve"> о расторжении договора социального найма либо иного договора и освобождении занимаемого жилого помещения муниципального жилищного фонда. </w:t>
      </w:r>
    </w:p>
    <w:p w:rsidR="00BF08B2" w:rsidRPr="00BF08B2" w:rsidRDefault="00BF08B2" w:rsidP="00BF08B2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8B2">
        <w:rPr>
          <w:rFonts w:ascii="Times New Roman" w:hAnsi="Times New Roman" w:cs="Times New Roman"/>
          <w:sz w:val="24"/>
          <w:szCs w:val="24"/>
        </w:rPr>
        <w:t>Копии документов</w:t>
      </w:r>
      <w:r w:rsidR="006B2E16">
        <w:rPr>
          <w:rFonts w:ascii="Times New Roman" w:hAnsi="Times New Roman" w:cs="Times New Roman"/>
          <w:sz w:val="24"/>
          <w:szCs w:val="24"/>
        </w:rPr>
        <w:t xml:space="preserve"> на бумажном носителе</w:t>
      </w:r>
      <w:r w:rsidRPr="00BF08B2">
        <w:rPr>
          <w:rFonts w:ascii="Times New Roman" w:hAnsi="Times New Roman" w:cs="Times New Roman"/>
          <w:sz w:val="24"/>
          <w:szCs w:val="24"/>
        </w:rPr>
        <w:t>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администрацию или в МФЦ соответствующий документ в подлиннике для сверки.</w:t>
      </w:r>
    </w:p>
    <w:p w:rsidR="00BF08B2" w:rsidRPr="00BF08B2" w:rsidRDefault="00BF08B2" w:rsidP="00BF08B2">
      <w:pPr>
        <w:pStyle w:val="ConsPlusNormal"/>
        <w:ind w:right="-2" w:firstLine="709"/>
        <w:contextualSpacing/>
        <w:jc w:val="both"/>
        <w:rPr>
          <w:color w:val="000000"/>
          <w:sz w:val="24"/>
          <w:szCs w:val="24"/>
        </w:rPr>
      </w:pPr>
      <w:r w:rsidRPr="00BF08B2">
        <w:rPr>
          <w:color w:val="000000"/>
          <w:sz w:val="24"/>
          <w:szCs w:val="24"/>
        </w:rPr>
        <w:t xml:space="preserve">В случае обращения в электронной форме за получением муниципальной услуги идентификация и аутентификация  заявителя – физического лица осуществляются с использованием </w:t>
      </w:r>
      <w:r w:rsidR="006B2E16">
        <w:rPr>
          <w:color w:val="000000"/>
          <w:sz w:val="24"/>
          <w:szCs w:val="24"/>
        </w:rPr>
        <w:t>ЕСИА</w:t>
      </w:r>
      <w:r w:rsidRPr="00BF08B2">
        <w:rPr>
          <w:color w:val="000000"/>
          <w:sz w:val="24"/>
          <w:szCs w:val="24"/>
        </w:rPr>
        <w:t xml:space="preserve"> допускается право заявителя  - физического лица использовать простую электронную подпись при обращении в электронной форме за получением муниципальной услуги, при условии что при выдаче ключа простой электронной подписи личность физического лица установлена при личном приеме.  </w:t>
      </w:r>
    </w:p>
    <w:p w:rsidR="00BF08B2" w:rsidRDefault="00BF08B2" w:rsidP="00BF08B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F08B2"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Документы, представляемые в электронной форме, подписываются простой электронной подписью. Также для подписания таких документов допускается </w:t>
      </w:r>
      <w:r w:rsidRPr="00BF08B2">
        <w:rPr>
          <w:rFonts w:ascii="Times New Roman" w:hAnsi="Times New Roman" w:cs="Times New Roman"/>
          <w:sz w:val="24"/>
          <w:szCs w:val="24"/>
        </w:rPr>
        <w:t>использование усиленной квалифицированной электронной подписи или усиленной неквалифицированной электронной подписи.</w:t>
      </w:r>
    </w:p>
    <w:p w:rsidR="008C17DB" w:rsidRPr="001A41A9" w:rsidRDefault="00D27126" w:rsidP="008C17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6" w:name="_Hlk145963600"/>
      <w:r>
        <w:rPr>
          <w:rFonts w:ascii="Times New Roman" w:hAnsi="Times New Roman" w:cs="Times New Roman"/>
          <w:sz w:val="24"/>
          <w:szCs w:val="24"/>
        </w:rPr>
        <w:t>При направлении заявления через ЕПГУ э</w:t>
      </w:r>
      <w:r w:rsidR="008C17DB" w:rsidRPr="001A41A9">
        <w:rPr>
          <w:rFonts w:ascii="Times New Roman" w:hAnsi="Times New Roman" w:cs="Times New Roman"/>
          <w:sz w:val="24"/>
          <w:szCs w:val="24"/>
        </w:rPr>
        <w:t>лектронные документы представляются в следующих форматах:</w:t>
      </w:r>
    </w:p>
    <w:p w:rsidR="008C17DB" w:rsidRPr="001A41A9" w:rsidRDefault="008C17DB" w:rsidP="00171A08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1A9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1A41A9">
        <w:rPr>
          <w:rFonts w:ascii="Times New Roman" w:hAnsi="Times New Roman" w:cs="Times New Roman"/>
          <w:sz w:val="24"/>
          <w:szCs w:val="24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1A41A9">
        <w:rPr>
          <w:rFonts w:ascii="Times New Roman" w:hAnsi="Times New Roman" w:cs="Times New Roman"/>
          <w:sz w:val="24"/>
          <w:szCs w:val="24"/>
          <w:lang w:val="en-US"/>
        </w:rPr>
        <w:t>xml</w:t>
      </w:r>
      <w:r w:rsidRPr="001A41A9">
        <w:rPr>
          <w:rFonts w:ascii="Times New Roman" w:hAnsi="Times New Roman" w:cs="Times New Roman"/>
          <w:sz w:val="24"/>
          <w:szCs w:val="24"/>
        </w:rPr>
        <w:t>;</w:t>
      </w:r>
    </w:p>
    <w:p w:rsidR="008C17DB" w:rsidRPr="001A41A9" w:rsidRDefault="008C17DB" w:rsidP="00171A08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1A9">
        <w:rPr>
          <w:rFonts w:ascii="Times New Roman" w:hAnsi="Times New Roman" w:cs="Times New Roman"/>
          <w:sz w:val="24"/>
          <w:szCs w:val="24"/>
          <w:lang w:val="en-US"/>
        </w:rPr>
        <w:t>doc</w:t>
      </w:r>
      <w:r w:rsidRPr="001A41A9">
        <w:rPr>
          <w:rFonts w:ascii="Times New Roman" w:hAnsi="Times New Roman" w:cs="Times New Roman"/>
          <w:sz w:val="24"/>
          <w:szCs w:val="24"/>
        </w:rPr>
        <w:t xml:space="preserve">, </w:t>
      </w:r>
      <w:r w:rsidRPr="001A41A9">
        <w:rPr>
          <w:rFonts w:ascii="Times New Roman" w:hAnsi="Times New Roman" w:cs="Times New Roman"/>
          <w:sz w:val="24"/>
          <w:szCs w:val="24"/>
          <w:lang w:val="en-US"/>
        </w:rPr>
        <w:t>docx</w:t>
      </w:r>
      <w:r w:rsidRPr="001A41A9">
        <w:rPr>
          <w:rFonts w:ascii="Times New Roman" w:hAnsi="Times New Roman" w:cs="Times New Roman"/>
          <w:sz w:val="24"/>
          <w:szCs w:val="24"/>
        </w:rPr>
        <w:t xml:space="preserve">, </w:t>
      </w:r>
      <w:r w:rsidRPr="001A41A9">
        <w:rPr>
          <w:rFonts w:ascii="Times New Roman" w:hAnsi="Times New Roman" w:cs="Times New Roman"/>
          <w:sz w:val="24"/>
          <w:szCs w:val="24"/>
          <w:lang w:val="en-US"/>
        </w:rPr>
        <w:t>odt</w:t>
      </w:r>
      <w:r w:rsidRPr="001A41A9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не включающим формулы;</w:t>
      </w:r>
    </w:p>
    <w:p w:rsidR="008C17DB" w:rsidRPr="001A41A9" w:rsidRDefault="008C17DB" w:rsidP="00171A08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1A9">
        <w:rPr>
          <w:rFonts w:ascii="Times New Roman" w:hAnsi="Times New Roman" w:cs="Times New Roman"/>
          <w:sz w:val="24"/>
          <w:szCs w:val="24"/>
          <w:lang w:val="en-US"/>
        </w:rPr>
        <w:t>pdf</w:t>
      </w:r>
      <w:r w:rsidRPr="001A41A9">
        <w:rPr>
          <w:rFonts w:ascii="Times New Roman" w:hAnsi="Times New Roman" w:cs="Times New Roman"/>
          <w:sz w:val="24"/>
          <w:szCs w:val="24"/>
        </w:rPr>
        <w:t xml:space="preserve">, </w:t>
      </w:r>
      <w:r w:rsidRPr="001A41A9">
        <w:rPr>
          <w:rFonts w:ascii="Times New Roman" w:hAnsi="Times New Roman" w:cs="Times New Roman"/>
          <w:sz w:val="24"/>
          <w:szCs w:val="24"/>
          <w:lang w:val="en-US"/>
        </w:rPr>
        <w:t>jpg</w:t>
      </w:r>
      <w:r w:rsidRPr="001A41A9">
        <w:rPr>
          <w:rFonts w:ascii="Times New Roman" w:hAnsi="Times New Roman" w:cs="Times New Roman"/>
          <w:sz w:val="24"/>
          <w:szCs w:val="24"/>
        </w:rPr>
        <w:t xml:space="preserve">, </w:t>
      </w:r>
      <w:r w:rsidRPr="001A41A9">
        <w:rPr>
          <w:rFonts w:ascii="Times New Roman" w:hAnsi="Times New Roman" w:cs="Times New Roman"/>
          <w:sz w:val="24"/>
          <w:szCs w:val="24"/>
          <w:lang w:val="en-US"/>
        </w:rPr>
        <w:t>jpeg</w:t>
      </w:r>
      <w:r w:rsidRPr="001A41A9">
        <w:rPr>
          <w:rFonts w:ascii="Times New Roman" w:hAnsi="Times New Roman" w:cs="Times New Roman"/>
          <w:sz w:val="24"/>
          <w:szCs w:val="24"/>
        </w:rPr>
        <w:t xml:space="preserve">, </w:t>
      </w:r>
      <w:r w:rsidRPr="001A41A9">
        <w:rPr>
          <w:rFonts w:ascii="Times New Roman" w:hAnsi="Times New Roman" w:cs="Times New Roman"/>
          <w:sz w:val="24"/>
          <w:szCs w:val="24"/>
          <w:lang w:val="en-US"/>
        </w:rPr>
        <w:t>png</w:t>
      </w:r>
      <w:r w:rsidRPr="001A41A9">
        <w:rPr>
          <w:rFonts w:ascii="Times New Roman" w:hAnsi="Times New Roman" w:cs="Times New Roman"/>
          <w:sz w:val="24"/>
          <w:szCs w:val="24"/>
        </w:rPr>
        <w:t xml:space="preserve">, </w:t>
      </w:r>
      <w:r w:rsidRPr="001A41A9">
        <w:rPr>
          <w:rFonts w:ascii="Times New Roman" w:hAnsi="Times New Roman" w:cs="Times New Roman"/>
          <w:sz w:val="24"/>
          <w:szCs w:val="24"/>
          <w:lang w:val="en-US"/>
        </w:rPr>
        <w:t>bmp</w:t>
      </w:r>
      <w:r w:rsidRPr="001A41A9">
        <w:rPr>
          <w:rFonts w:ascii="Times New Roman" w:hAnsi="Times New Roman" w:cs="Times New Roman"/>
          <w:sz w:val="24"/>
          <w:szCs w:val="24"/>
        </w:rPr>
        <w:t xml:space="preserve">, </w:t>
      </w:r>
      <w:r w:rsidRPr="001A41A9">
        <w:rPr>
          <w:rFonts w:ascii="Times New Roman" w:hAnsi="Times New Roman" w:cs="Times New Roman"/>
          <w:sz w:val="24"/>
          <w:szCs w:val="24"/>
          <w:lang w:val="en-US"/>
        </w:rPr>
        <w:t>tiff</w:t>
      </w:r>
      <w:r w:rsidRPr="001A41A9">
        <w:rPr>
          <w:rFonts w:ascii="Times New Roman" w:hAnsi="Times New Roman" w:cs="Times New Roman"/>
          <w:sz w:val="24"/>
          <w:szCs w:val="24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8C17DB" w:rsidRPr="001A41A9" w:rsidRDefault="008C17DB" w:rsidP="00171A08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1A9">
        <w:rPr>
          <w:rFonts w:ascii="Times New Roman" w:hAnsi="Times New Roman" w:cs="Times New Roman"/>
          <w:sz w:val="24"/>
          <w:szCs w:val="24"/>
          <w:lang w:val="en-US"/>
        </w:rPr>
        <w:t>zip</w:t>
      </w:r>
      <w:r w:rsidRPr="001A41A9">
        <w:rPr>
          <w:rFonts w:ascii="Times New Roman" w:hAnsi="Times New Roman" w:cs="Times New Roman"/>
          <w:sz w:val="24"/>
          <w:szCs w:val="24"/>
        </w:rPr>
        <w:t xml:space="preserve">, </w:t>
      </w:r>
      <w:r w:rsidRPr="001A41A9">
        <w:rPr>
          <w:rFonts w:ascii="Times New Roman" w:hAnsi="Times New Roman" w:cs="Times New Roman"/>
          <w:sz w:val="24"/>
          <w:szCs w:val="24"/>
          <w:lang w:val="en-US"/>
        </w:rPr>
        <w:t>rar</w:t>
      </w:r>
      <w:r w:rsidRPr="001A41A9">
        <w:rPr>
          <w:rFonts w:ascii="Times New Roman" w:hAnsi="Times New Roman" w:cs="Times New Roman"/>
          <w:sz w:val="24"/>
          <w:szCs w:val="24"/>
        </w:rPr>
        <w:t xml:space="preserve"> для сжатых документов в один файл;</w:t>
      </w:r>
    </w:p>
    <w:p w:rsidR="008C17DB" w:rsidRPr="001A41A9" w:rsidRDefault="008C17DB" w:rsidP="00171A08">
      <w:pPr>
        <w:pStyle w:val="a7"/>
        <w:numPr>
          <w:ilvl w:val="0"/>
          <w:numId w:val="20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1A9">
        <w:rPr>
          <w:rFonts w:ascii="Times New Roman" w:hAnsi="Times New Roman" w:cs="Times New Roman"/>
          <w:sz w:val="24"/>
          <w:szCs w:val="24"/>
          <w:lang w:val="en-US"/>
        </w:rPr>
        <w:t>sig</w:t>
      </w:r>
      <w:r w:rsidRPr="001A41A9">
        <w:rPr>
          <w:rFonts w:ascii="Times New Roman" w:hAnsi="Times New Roman" w:cs="Times New Roman"/>
          <w:sz w:val="24"/>
          <w:szCs w:val="24"/>
        </w:rPr>
        <w:t xml:space="preserve"> для открепленной усиленной квалифицированной электронной подписи.</w:t>
      </w:r>
    </w:p>
    <w:p w:rsidR="008C17DB" w:rsidRPr="001A41A9" w:rsidRDefault="008C17DB" w:rsidP="008C1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1A9">
        <w:rPr>
          <w:rFonts w:ascii="Times New Roman" w:hAnsi="Times New Roman" w:cs="Times New Roman"/>
          <w:sz w:val="24"/>
          <w:szCs w:val="24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1A41A9">
        <w:rPr>
          <w:rFonts w:ascii="Times New Roman" w:hAnsi="Times New Roman" w:cs="Times New Roman"/>
          <w:sz w:val="24"/>
          <w:szCs w:val="24"/>
          <w:lang w:val="en-US"/>
        </w:rPr>
        <w:t>dpi</w:t>
      </w:r>
      <w:r w:rsidRPr="001A41A9">
        <w:rPr>
          <w:rFonts w:ascii="Times New Roman" w:hAnsi="Times New Roman" w:cs="Times New Roman"/>
          <w:sz w:val="24"/>
          <w:szCs w:val="24"/>
        </w:rPr>
        <w:t xml:space="preserve"> (масштаб 1:1) с использованием следующих режимов:</w:t>
      </w:r>
    </w:p>
    <w:p w:rsidR="008C17DB" w:rsidRPr="001A41A9" w:rsidRDefault="008C17DB" w:rsidP="00171A08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1A9">
        <w:rPr>
          <w:rFonts w:ascii="Times New Roman" w:hAnsi="Times New Roman" w:cs="Times New Roman"/>
          <w:sz w:val="24"/>
          <w:szCs w:val="24"/>
        </w:rPr>
        <w:t>«черно-белый» (при отсутствии в документе графических изображений и (или) цветного текста);</w:t>
      </w:r>
    </w:p>
    <w:p w:rsidR="008C17DB" w:rsidRPr="001A41A9" w:rsidRDefault="008C17DB" w:rsidP="00171A08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1A9">
        <w:rPr>
          <w:rFonts w:ascii="Times New Roman" w:hAnsi="Times New Roman" w:cs="Times New Roman"/>
          <w:sz w:val="24"/>
          <w:szCs w:val="24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8C17DB" w:rsidRPr="001A41A9" w:rsidRDefault="008C17DB" w:rsidP="00171A08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1A9">
        <w:rPr>
          <w:rFonts w:ascii="Times New Roman" w:hAnsi="Times New Roman" w:cs="Times New Roman"/>
          <w:sz w:val="24"/>
          <w:szCs w:val="24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8C17DB" w:rsidRPr="001A41A9" w:rsidRDefault="008C17DB" w:rsidP="00171A08">
      <w:pPr>
        <w:pStyle w:val="a7"/>
        <w:numPr>
          <w:ilvl w:val="0"/>
          <w:numId w:val="2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1A9">
        <w:rPr>
          <w:rFonts w:ascii="Times New Roman" w:hAnsi="Times New Roman" w:cs="Times New Roman"/>
          <w:sz w:val="24"/>
          <w:szCs w:val="24"/>
        </w:rPr>
        <w:t>сохранением всех аутентичных признаков подлинности, а именно: графической подписи лица, печати, углового штампа бланка.</w:t>
      </w:r>
    </w:p>
    <w:p w:rsidR="008C17DB" w:rsidRPr="001A41A9" w:rsidRDefault="008C17DB" w:rsidP="008C1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1A9">
        <w:rPr>
          <w:rFonts w:ascii="Times New Roman" w:hAnsi="Times New Roman" w:cs="Times New Roman"/>
          <w:sz w:val="24"/>
          <w:szCs w:val="24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8C17DB" w:rsidRPr="001A41A9" w:rsidRDefault="008C17DB" w:rsidP="008C17D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1A9">
        <w:rPr>
          <w:rFonts w:ascii="Times New Roman" w:hAnsi="Times New Roman" w:cs="Times New Roman"/>
          <w:sz w:val="24"/>
          <w:szCs w:val="24"/>
        </w:rPr>
        <w:t>Электронные документы должны обеспечивать:</w:t>
      </w:r>
    </w:p>
    <w:p w:rsidR="008C17DB" w:rsidRPr="001A41A9" w:rsidRDefault="008C17DB" w:rsidP="00171A08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1A9">
        <w:rPr>
          <w:rFonts w:ascii="Times New Roman" w:hAnsi="Times New Roman" w:cs="Times New Roman"/>
          <w:sz w:val="24"/>
          <w:szCs w:val="24"/>
        </w:rPr>
        <w:t>возможность идентифицировать документ и количество листов в документе;</w:t>
      </w:r>
    </w:p>
    <w:p w:rsidR="008C17DB" w:rsidRPr="001A41A9" w:rsidRDefault="008C17DB" w:rsidP="00171A08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1A9">
        <w:rPr>
          <w:rFonts w:ascii="Times New Roman" w:hAnsi="Times New Roman" w:cs="Times New Roman"/>
          <w:sz w:val="24"/>
          <w:szCs w:val="24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8C17DB" w:rsidRPr="001A41A9" w:rsidRDefault="008C17DB" w:rsidP="00171A08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1A9">
        <w:rPr>
          <w:rFonts w:ascii="Times New Roman" w:hAnsi="Times New Roman" w:cs="Times New Roman"/>
          <w:sz w:val="24"/>
          <w:szCs w:val="24"/>
        </w:rPr>
        <w:t>содержать оглавление, соответствующее их смыслу и содержанию;</w:t>
      </w:r>
    </w:p>
    <w:p w:rsidR="008C17DB" w:rsidRPr="001A41A9" w:rsidRDefault="008C17DB" w:rsidP="00171A08">
      <w:pPr>
        <w:pStyle w:val="a7"/>
        <w:numPr>
          <w:ilvl w:val="0"/>
          <w:numId w:val="2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1A9">
        <w:rPr>
          <w:rFonts w:ascii="Times New Roman" w:hAnsi="Times New Roman" w:cs="Times New Roman"/>
          <w:sz w:val="24"/>
          <w:szCs w:val="24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8C17DB" w:rsidRPr="001A41A9" w:rsidRDefault="008C17DB" w:rsidP="008C17DB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1A9">
        <w:rPr>
          <w:rFonts w:ascii="Times New Roman" w:hAnsi="Times New Roman" w:cs="Times New Roman"/>
          <w:sz w:val="24"/>
          <w:szCs w:val="24"/>
        </w:rPr>
        <w:t xml:space="preserve">Документы, подлежащие представлению в форматах </w:t>
      </w:r>
      <w:r w:rsidRPr="001A41A9">
        <w:rPr>
          <w:rFonts w:ascii="Times New Roman" w:hAnsi="Times New Roman" w:cs="Times New Roman"/>
          <w:sz w:val="24"/>
          <w:szCs w:val="24"/>
          <w:lang w:val="en-US"/>
        </w:rPr>
        <w:t>xls</w:t>
      </w:r>
      <w:r w:rsidRPr="001A41A9">
        <w:rPr>
          <w:rFonts w:ascii="Times New Roman" w:hAnsi="Times New Roman" w:cs="Times New Roman"/>
          <w:sz w:val="24"/>
          <w:szCs w:val="24"/>
        </w:rPr>
        <w:t xml:space="preserve">, </w:t>
      </w:r>
      <w:r w:rsidRPr="001A41A9">
        <w:rPr>
          <w:rStyle w:val="85pt0pt"/>
          <w:rFonts w:eastAsiaTheme="minorHAnsi"/>
          <w:spacing w:val="0"/>
          <w:sz w:val="24"/>
          <w:szCs w:val="24"/>
        </w:rPr>
        <w:t>xlIsx</w:t>
      </w:r>
      <w:r w:rsidRPr="001A41A9">
        <w:rPr>
          <w:rStyle w:val="85pt0pt"/>
          <w:rFonts w:eastAsiaTheme="minorHAnsi"/>
          <w:spacing w:val="0"/>
          <w:sz w:val="24"/>
          <w:szCs w:val="24"/>
          <w:lang w:val="ru-RU"/>
        </w:rPr>
        <w:t xml:space="preserve"> </w:t>
      </w:r>
      <w:r w:rsidRPr="001A41A9">
        <w:rPr>
          <w:rFonts w:ascii="Times New Roman" w:hAnsi="Times New Roman" w:cs="Times New Roman"/>
          <w:sz w:val="24"/>
          <w:szCs w:val="24"/>
        </w:rPr>
        <w:t xml:space="preserve">или </w:t>
      </w:r>
      <w:r w:rsidRPr="001A41A9">
        <w:rPr>
          <w:rFonts w:ascii="Times New Roman" w:hAnsi="Times New Roman" w:cs="Times New Roman"/>
          <w:sz w:val="24"/>
          <w:szCs w:val="24"/>
          <w:lang w:val="en-US"/>
        </w:rPr>
        <w:t>ods</w:t>
      </w:r>
      <w:r w:rsidRPr="001A41A9">
        <w:rPr>
          <w:rFonts w:ascii="Times New Roman" w:hAnsi="Times New Roman" w:cs="Times New Roman"/>
          <w:sz w:val="24"/>
          <w:szCs w:val="24"/>
        </w:rPr>
        <w:t>, формируются в виде отдельного электронного документа.</w:t>
      </w:r>
    </w:p>
    <w:bookmarkEnd w:id="6"/>
    <w:p w:rsidR="00092A4D" w:rsidRPr="00092A4D" w:rsidRDefault="00092A4D" w:rsidP="00D921AC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092A4D">
        <w:rPr>
          <w:rFonts w:ascii="Times New Roman" w:hAnsi="Times New Roman" w:cs="Times New Roman"/>
          <w:i w:val="0"/>
          <w:sz w:val="24"/>
          <w:szCs w:val="24"/>
        </w:rPr>
        <w:t>2.6.1.</w:t>
      </w:r>
      <w:r>
        <w:rPr>
          <w:rFonts w:ascii="Times New Roman" w:hAnsi="Times New Roman" w:cs="Times New Roman"/>
          <w:i w:val="0"/>
          <w:sz w:val="24"/>
          <w:szCs w:val="24"/>
        </w:rPr>
        <w:t>2</w:t>
      </w:r>
      <w:r w:rsidRPr="00092A4D">
        <w:rPr>
          <w:rFonts w:ascii="Times New Roman" w:hAnsi="Times New Roman" w:cs="Times New Roman"/>
          <w:i w:val="0"/>
          <w:sz w:val="24"/>
          <w:szCs w:val="24"/>
        </w:rPr>
        <w:t>. В случае обращения за исправлением допущенных опечаток и ошибок в выданном в результате предоставления муниципальной услуги</w:t>
      </w:r>
      <w:r w:rsidR="006527BA" w:rsidRPr="006527B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6527BA" w:rsidRPr="00092A4D">
        <w:rPr>
          <w:rFonts w:ascii="Times New Roman" w:hAnsi="Times New Roman" w:cs="Times New Roman"/>
          <w:i w:val="0"/>
          <w:sz w:val="24"/>
          <w:szCs w:val="24"/>
        </w:rPr>
        <w:t>документе</w:t>
      </w:r>
      <w:r w:rsidRPr="00092A4D">
        <w:rPr>
          <w:rFonts w:ascii="Times New Roman" w:hAnsi="Times New Roman" w:cs="Times New Roman"/>
          <w:i w:val="0"/>
          <w:sz w:val="24"/>
          <w:szCs w:val="24"/>
        </w:rPr>
        <w:t>:</w:t>
      </w:r>
    </w:p>
    <w:p w:rsidR="00092A4D" w:rsidRDefault="00092A4D" w:rsidP="00171A08">
      <w:pPr>
        <w:pStyle w:val="90"/>
        <w:numPr>
          <w:ilvl w:val="0"/>
          <w:numId w:val="6"/>
        </w:numPr>
        <w:shd w:val="clear" w:color="auto" w:fill="auto"/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092A4D">
        <w:rPr>
          <w:rFonts w:ascii="Times New Roman" w:hAnsi="Times New Roman" w:cs="Times New Roman"/>
          <w:i w:val="0"/>
          <w:sz w:val="24"/>
          <w:szCs w:val="24"/>
        </w:rPr>
        <w:t xml:space="preserve">заявление об исправлении допущенных опечаток и ошибок в выданном в результате предоставления муниципальной услуги </w:t>
      </w:r>
      <w:r w:rsidR="006F431E" w:rsidRPr="00092A4D">
        <w:rPr>
          <w:rFonts w:ascii="Times New Roman" w:hAnsi="Times New Roman" w:cs="Times New Roman"/>
          <w:i w:val="0"/>
          <w:sz w:val="24"/>
          <w:szCs w:val="24"/>
        </w:rPr>
        <w:t xml:space="preserve">документе </w:t>
      </w:r>
      <w:r w:rsidRPr="00092A4D">
        <w:rPr>
          <w:rFonts w:ascii="Times New Roman" w:hAnsi="Times New Roman" w:cs="Times New Roman"/>
          <w:i w:val="0"/>
          <w:sz w:val="24"/>
          <w:szCs w:val="24"/>
        </w:rPr>
        <w:t>по ф</w:t>
      </w:r>
      <w:r w:rsidR="00D921AC">
        <w:rPr>
          <w:rFonts w:ascii="Times New Roman" w:hAnsi="Times New Roman" w:cs="Times New Roman"/>
          <w:i w:val="0"/>
          <w:sz w:val="24"/>
          <w:szCs w:val="24"/>
        </w:rPr>
        <w:t xml:space="preserve">орме, приведенной в приложении </w:t>
      </w:r>
      <w:r w:rsidR="001F55E8">
        <w:rPr>
          <w:rFonts w:ascii="Times New Roman" w:hAnsi="Times New Roman" w:cs="Times New Roman"/>
          <w:i w:val="0"/>
          <w:sz w:val="24"/>
          <w:szCs w:val="24"/>
        </w:rPr>
        <w:t>6</w:t>
      </w:r>
      <w:r w:rsidRPr="00092A4D">
        <w:rPr>
          <w:rFonts w:ascii="Times New Roman" w:hAnsi="Times New Roman" w:cs="Times New Roman"/>
          <w:i w:val="0"/>
          <w:sz w:val="24"/>
          <w:szCs w:val="24"/>
        </w:rPr>
        <w:t xml:space="preserve"> к настоящему административному регламенту.</w:t>
      </w:r>
    </w:p>
    <w:p w:rsidR="009B427D" w:rsidRDefault="00A62310" w:rsidP="009B427D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bookmarkStart w:id="7" w:name="_Hlk147939266"/>
      <w:r w:rsidRPr="00C873C6">
        <w:rPr>
          <w:color w:val="000000" w:themeColor="text1"/>
          <w:sz w:val="24"/>
          <w:szCs w:val="24"/>
        </w:rPr>
        <w:t xml:space="preserve">В письменном заявлении указывается информация о заявителе: фамилия, имя, отчество (последнее </w:t>
      </w:r>
      <w:r>
        <w:rPr>
          <w:color w:val="000000" w:themeColor="text1"/>
          <w:sz w:val="24"/>
          <w:szCs w:val="24"/>
        </w:rPr>
        <w:t xml:space="preserve">- </w:t>
      </w:r>
      <w:r w:rsidR="00871922">
        <w:rPr>
          <w:color w:val="000000" w:themeColor="text1"/>
          <w:sz w:val="24"/>
          <w:szCs w:val="24"/>
        </w:rPr>
        <w:t>при наличии), документ</w:t>
      </w:r>
      <w:r w:rsidRPr="00C873C6">
        <w:rPr>
          <w:color w:val="000000" w:themeColor="text1"/>
          <w:sz w:val="24"/>
          <w:szCs w:val="24"/>
        </w:rPr>
        <w:t>, удостоверяющего личность</w:t>
      </w:r>
      <w:r>
        <w:rPr>
          <w:color w:val="000000" w:themeColor="text1"/>
          <w:sz w:val="24"/>
          <w:szCs w:val="24"/>
        </w:rPr>
        <w:t>,</w:t>
      </w:r>
      <w:r w:rsidRPr="00C873C6"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>адрес регистрации по месту</w:t>
      </w:r>
      <w:r w:rsidRPr="00C873C6">
        <w:rPr>
          <w:color w:val="000000" w:themeColor="text1"/>
          <w:sz w:val="24"/>
          <w:szCs w:val="24"/>
        </w:rPr>
        <w:t xml:space="preserve"> жительства,</w:t>
      </w:r>
      <w:r w:rsidR="00871922">
        <w:rPr>
          <w:color w:val="000000" w:themeColor="text1"/>
          <w:sz w:val="24"/>
          <w:szCs w:val="24"/>
        </w:rPr>
        <w:t xml:space="preserve"> почтовый адрес,</w:t>
      </w:r>
      <w:r w:rsidRPr="00C873C6">
        <w:rPr>
          <w:color w:val="000000" w:themeColor="text1"/>
          <w:sz w:val="24"/>
          <w:szCs w:val="24"/>
        </w:rPr>
        <w:t xml:space="preserve"> адрес электронной почты (по желанию), телефон</w:t>
      </w:r>
      <w:r>
        <w:rPr>
          <w:color w:val="000000" w:themeColor="text1"/>
          <w:sz w:val="24"/>
          <w:szCs w:val="24"/>
        </w:rPr>
        <w:t xml:space="preserve"> </w:t>
      </w:r>
      <w:r w:rsidRPr="00C873C6">
        <w:rPr>
          <w:color w:val="000000" w:themeColor="text1"/>
          <w:sz w:val="24"/>
          <w:szCs w:val="24"/>
        </w:rPr>
        <w:t>(по желанию)</w:t>
      </w:r>
      <w:r>
        <w:rPr>
          <w:color w:val="000000" w:themeColor="text1"/>
          <w:sz w:val="24"/>
          <w:szCs w:val="24"/>
        </w:rPr>
        <w:t>.</w:t>
      </w:r>
      <w:r w:rsidRPr="00A62310">
        <w:rPr>
          <w:color w:val="000000"/>
          <w:sz w:val="24"/>
          <w:szCs w:val="24"/>
        </w:rPr>
        <w:t xml:space="preserve"> </w:t>
      </w:r>
    </w:p>
    <w:p w:rsidR="00A62310" w:rsidRDefault="00A62310" w:rsidP="009B427D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обращении за предоставлением муниципальной услуги представителем заявителя указываются его </w:t>
      </w:r>
      <w:r w:rsidRPr="00C873C6">
        <w:rPr>
          <w:color w:val="000000" w:themeColor="text1"/>
          <w:sz w:val="24"/>
          <w:szCs w:val="24"/>
        </w:rPr>
        <w:t xml:space="preserve">фамилия, имя, отчество (последнее </w:t>
      </w:r>
      <w:r>
        <w:rPr>
          <w:color w:val="000000" w:themeColor="text1"/>
          <w:sz w:val="24"/>
          <w:szCs w:val="24"/>
        </w:rPr>
        <w:t xml:space="preserve">- </w:t>
      </w:r>
      <w:r w:rsidRPr="00C873C6">
        <w:rPr>
          <w:color w:val="000000" w:themeColor="text1"/>
          <w:sz w:val="24"/>
          <w:szCs w:val="24"/>
        </w:rPr>
        <w:t>при наличии)</w:t>
      </w:r>
      <w:r>
        <w:rPr>
          <w:color w:val="000000" w:themeColor="text1"/>
          <w:sz w:val="24"/>
          <w:szCs w:val="24"/>
        </w:rPr>
        <w:t xml:space="preserve">, </w:t>
      </w:r>
      <w:r w:rsidR="009B427D">
        <w:rPr>
          <w:color w:val="000000" w:themeColor="text1"/>
          <w:sz w:val="24"/>
          <w:szCs w:val="24"/>
        </w:rPr>
        <w:t xml:space="preserve">наименование и </w:t>
      </w:r>
      <w:r>
        <w:rPr>
          <w:color w:val="000000" w:themeColor="text1"/>
          <w:sz w:val="24"/>
          <w:szCs w:val="24"/>
        </w:rPr>
        <w:t>реквизиты документа, удостоверяющего личность</w:t>
      </w:r>
      <w:r w:rsidR="009B427D">
        <w:rPr>
          <w:color w:val="000000" w:themeColor="text1"/>
          <w:sz w:val="24"/>
          <w:szCs w:val="24"/>
        </w:rPr>
        <w:t>,</w:t>
      </w:r>
      <w:r>
        <w:rPr>
          <w:color w:val="000000" w:themeColor="text1"/>
          <w:sz w:val="24"/>
          <w:szCs w:val="24"/>
        </w:rPr>
        <w:t xml:space="preserve"> и документа, подтверждающего полномочия на представление интересов заявителя, </w:t>
      </w:r>
      <w:r w:rsidR="00871922">
        <w:rPr>
          <w:color w:val="000000" w:themeColor="text1"/>
          <w:sz w:val="24"/>
          <w:szCs w:val="24"/>
        </w:rPr>
        <w:t>почтовый адрес</w:t>
      </w:r>
      <w:r w:rsidRPr="00C873C6">
        <w:rPr>
          <w:color w:val="000000" w:themeColor="text1"/>
          <w:sz w:val="24"/>
          <w:szCs w:val="24"/>
        </w:rPr>
        <w:t>, адрес электронной почты (по желанию), телефон</w:t>
      </w:r>
      <w:r>
        <w:rPr>
          <w:color w:val="000000" w:themeColor="text1"/>
          <w:sz w:val="24"/>
          <w:szCs w:val="24"/>
        </w:rPr>
        <w:t xml:space="preserve"> </w:t>
      </w:r>
      <w:r w:rsidRPr="00C873C6">
        <w:rPr>
          <w:color w:val="000000" w:themeColor="text1"/>
          <w:sz w:val="24"/>
          <w:szCs w:val="24"/>
        </w:rPr>
        <w:t>(по желанию)</w:t>
      </w:r>
      <w:r>
        <w:rPr>
          <w:color w:val="000000" w:themeColor="text1"/>
          <w:sz w:val="24"/>
          <w:szCs w:val="24"/>
        </w:rPr>
        <w:t>.</w:t>
      </w:r>
    </w:p>
    <w:bookmarkEnd w:id="7"/>
    <w:p w:rsidR="002E17DD" w:rsidRDefault="002E17DD" w:rsidP="002E17DD">
      <w:pPr>
        <w:pStyle w:val="ConsPlusNormal"/>
        <w:tabs>
          <w:tab w:val="left" w:pos="1134"/>
        </w:tabs>
        <w:ind w:firstLine="709"/>
        <w:contextualSpacing/>
        <w:jc w:val="both"/>
        <w:rPr>
          <w:color w:val="000000"/>
          <w:sz w:val="24"/>
          <w:szCs w:val="24"/>
        </w:rPr>
      </w:pPr>
      <w:r w:rsidRPr="00CC3C86">
        <w:rPr>
          <w:color w:val="000000"/>
          <w:sz w:val="24"/>
          <w:szCs w:val="24"/>
        </w:rPr>
        <w:t>Заявление на бумажном носителе представляется</w:t>
      </w:r>
      <w:r>
        <w:rPr>
          <w:color w:val="000000"/>
          <w:sz w:val="24"/>
          <w:szCs w:val="24"/>
        </w:rPr>
        <w:t xml:space="preserve"> </w:t>
      </w:r>
      <w:r w:rsidRPr="00CC3C86">
        <w:rPr>
          <w:color w:val="000000"/>
          <w:sz w:val="24"/>
          <w:szCs w:val="24"/>
        </w:rPr>
        <w:t>заявител</w:t>
      </w:r>
      <w:r>
        <w:rPr>
          <w:color w:val="000000"/>
          <w:sz w:val="24"/>
          <w:szCs w:val="24"/>
        </w:rPr>
        <w:t>ем</w:t>
      </w:r>
      <w:r w:rsidRPr="00CC3C86">
        <w:rPr>
          <w:color w:val="000000"/>
          <w:sz w:val="24"/>
          <w:szCs w:val="24"/>
        </w:rPr>
        <w:t xml:space="preserve"> либо его законн</w:t>
      </w:r>
      <w:r>
        <w:rPr>
          <w:color w:val="000000"/>
          <w:sz w:val="24"/>
          <w:szCs w:val="24"/>
        </w:rPr>
        <w:t xml:space="preserve">ым </w:t>
      </w:r>
      <w:r w:rsidRPr="00CC3C86">
        <w:rPr>
          <w:color w:val="000000"/>
          <w:sz w:val="24"/>
          <w:szCs w:val="24"/>
        </w:rPr>
        <w:t>представител</w:t>
      </w:r>
      <w:r>
        <w:rPr>
          <w:color w:val="000000"/>
          <w:sz w:val="24"/>
          <w:szCs w:val="24"/>
        </w:rPr>
        <w:t>ем</w:t>
      </w:r>
      <w:r w:rsidRPr="00CC3C86">
        <w:rPr>
          <w:color w:val="000000"/>
          <w:sz w:val="24"/>
          <w:szCs w:val="24"/>
        </w:rPr>
        <w:t>:</w:t>
      </w:r>
    </w:p>
    <w:p w:rsidR="002E17DD" w:rsidRPr="00CC3C86" w:rsidRDefault="002E17DD" w:rsidP="00171A08">
      <w:pPr>
        <w:pStyle w:val="ConsPlusNormal"/>
        <w:numPr>
          <w:ilvl w:val="0"/>
          <w:numId w:val="5"/>
        </w:numPr>
        <w:tabs>
          <w:tab w:val="left" w:pos="993"/>
          <w:tab w:val="left" w:pos="1134"/>
        </w:tabs>
        <w:ind w:left="0" w:firstLine="709"/>
        <w:contextualSpacing/>
        <w:jc w:val="both"/>
        <w:rPr>
          <w:color w:val="000000"/>
          <w:sz w:val="24"/>
          <w:szCs w:val="24"/>
        </w:rPr>
      </w:pPr>
      <w:r w:rsidRPr="00CC3C86">
        <w:rPr>
          <w:color w:val="000000"/>
          <w:sz w:val="24"/>
          <w:szCs w:val="24"/>
        </w:rPr>
        <w:t>в администрацию при личном обращении либо посредством почтового отправления</w:t>
      </w:r>
      <w:r>
        <w:rPr>
          <w:color w:val="000000"/>
          <w:sz w:val="24"/>
          <w:szCs w:val="24"/>
        </w:rPr>
        <w:t>;</w:t>
      </w:r>
    </w:p>
    <w:p w:rsidR="002E17DD" w:rsidRDefault="002E17DD" w:rsidP="00171A08">
      <w:pPr>
        <w:pStyle w:val="ConsPlusNormal"/>
        <w:widowControl w:val="0"/>
        <w:numPr>
          <w:ilvl w:val="0"/>
          <w:numId w:val="5"/>
        </w:numPr>
        <w:tabs>
          <w:tab w:val="left" w:pos="993"/>
          <w:tab w:val="left" w:pos="1134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  <w:sz w:val="24"/>
          <w:szCs w:val="24"/>
        </w:rPr>
      </w:pPr>
      <w:r w:rsidRPr="00CC3C86">
        <w:rPr>
          <w:color w:val="000000"/>
          <w:sz w:val="24"/>
          <w:szCs w:val="24"/>
        </w:rPr>
        <w:t>в МФЦ</w:t>
      </w:r>
      <w:r>
        <w:rPr>
          <w:color w:val="000000"/>
          <w:sz w:val="24"/>
          <w:szCs w:val="24"/>
        </w:rPr>
        <w:t xml:space="preserve"> при личном обращении</w:t>
      </w:r>
      <w:r w:rsidR="005D5B9E">
        <w:rPr>
          <w:color w:val="000000"/>
          <w:sz w:val="24"/>
          <w:szCs w:val="24"/>
        </w:rPr>
        <w:t>;</w:t>
      </w:r>
    </w:p>
    <w:p w:rsidR="005D5B9E" w:rsidRDefault="005D5B9E" w:rsidP="005D5B9E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CC3C86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C3C86">
        <w:rPr>
          <w:rFonts w:ascii="Times New Roman" w:hAnsi="Times New Roman" w:cs="Times New Roman"/>
          <w:sz w:val="24"/>
          <w:szCs w:val="24"/>
        </w:rPr>
        <w:t>, удостоверяющ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CC3C86">
        <w:rPr>
          <w:rFonts w:ascii="Times New Roman" w:hAnsi="Times New Roman" w:cs="Times New Roman"/>
          <w:sz w:val="24"/>
          <w:szCs w:val="24"/>
        </w:rPr>
        <w:t xml:space="preserve"> личность заявителя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Pr="00CC3C86">
        <w:rPr>
          <w:rFonts w:ascii="Times New Roman" w:hAnsi="Times New Roman" w:cs="Times New Roman"/>
          <w:sz w:val="24"/>
          <w:szCs w:val="24"/>
        </w:rPr>
        <w:t xml:space="preserve"> его представителя (в случае обращения представителя заявителя)</w:t>
      </w:r>
      <w:r>
        <w:rPr>
          <w:rFonts w:ascii="Times New Roman" w:hAnsi="Times New Roman" w:cs="Times New Roman"/>
          <w:sz w:val="24"/>
          <w:szCs w:val="24"/>
        </w:rPr>
        <w:t>;</w:t>
      </w:r>
      <w:r w:rsidRPr="00CC3C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5B9E" w:rsidRPr="005D5B9E" w:rsidRDefault="005D5B9E" w:rsidP="005D5B9E">
      <w:pPr>
        <w:pStyle w:val="a7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D5B9E">
        <w:rPr>
          <w:rFonts w:ascii="Times New Roman" w:hAnsi="Times New Roman" w:cs="Times New Roman"/>
          <w:color w:val="000000"/>
          <w:sz w:val="24"/>
          <w:szCs w:val="24"/>
        </w:rPr>
        <w:t>копия документа, подтверждающего полномочия представителя действовать от имени заявителя (в случае обращения представителя заявителя).</w:t>
      </w:r>
    </w:p>
    <w:p w:rsidR="001C33EA" w:rsidRPr="001C33EA" w:rsidRDefault="001C33EA" w:rsidP="001C33EA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C33EA">
        <w:rPr>
          <w:rFonts w:ascii="Times New Roman" w:hAnsi="Times New Roman" w:cs="Times New Roman"/>
          <w:sz w:val="24"/>
          <w:szCs w:val="24"/>
        </w:rPr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администрацию или в МФЦ соответствующий документ в подлиннике для сверки.</w:t>
      </w:r>
    </w:p>
    <w:p w:rsidR="000D47A5" w:rsidRDefault="00092A4D" w:rsidP="00092A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92A4D">
        <w:rPr>
          <w:rFonts w:ascii="Times New Roman" w:hAnsi="Times New Roman" w:cs="Times New Roman"/>
          <w:sz w:val="24"/>
          <w:szCs w:val="24"/>
        </w:rPr>
        <w:t>2.6.2. Исчерпывающий перечень документов, необходимых для предоставления муниципальной услуги, которые находятся в распоряжении органов власти и которые заявитель вправе представить</w:t>
      </w:r>
    </w:p>
    <w:p w:rsidR="00092A4D" w:rsidRDefault="00092A4D" w:rsidP="00D921AC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133ECF">
        <w:rPr>
          <w:rFonts w:ascii="Times New Roman" w:hAnsi="Times New Roman" w:cs="Times New Roman"/>
          <w:sz w:val="24"/>
          <w:szCs w:val="24"/>
        </w:rPr>
        <w:t xml:space="preserve">2.6.2.1. </w:t>
      </w:r>
      <w:r w:rsidRPr="00CC3C86">
        <w:rPr>
          <w:rFonts w:ascii="Times New Roman" w:hAnsi="Times New Roman" w:cs="Times New Roman"/>
          <w:sz w:val="24"/>
          <w:szCs w:val="24"/>
        </w:rPr>
        <w:t>В случае обращения за п</w:t>
      </w:r>
      <w:r w:rsidRPr="00CC3C86">
        <w:rPr>
          <w:rFonts w:ascii="Times New Roman" w:hAnsi="Times New Roman" w:cs="Times New Roman"/>
          <w:bCs/>
          <w:sz w:val="24"/>
          <w:szCs w:val="24"/>
        </w:rPr>
        <w:t>ред</w:t>
      </w:r>
      <w:r w:rsidR="00D921AC">
        <w:rPr>
          <w:rFonts w:ascii="Times New Roman" w:hAnsi="Times New Roman" w:cs="Times New Roman"/>
          <w:bCs/>
          <w:sz w:val="24"/>
          <w:szCs w:val="24"/>
        </w:rPr>
        <w:t xml:space="preserve">оставлением жилого помещения по </w:t>
      </w:r>
      <w:r w:rsidRPr="00CC3C86">
        <w:rPr>
          <w:rFonts w:ascii="Times New Roman" w:hAnsi="Times New Roman" w:cs="Times New Roman"/>
          <w:bCs/>
          <w:sz w:val="24"/>
          <w:szCs w:val="24"/>
        </w:rPr>
        <w:t xml:space="preserve">договору </w:t>
      </w:r>
      <w:r w:rsidRPr="00D921AC">
        <w:rPr>
          <w:rFonts w:ascii="Times New Roman" w:hAnsi="Times New Roman" w:cs="Times New Roman"/>
          <w:bCs/>
          <w:sz w:val="24"/>
          <w:szCs w:val="24"/>
        </w:rPr>
        <w:t>социального найма:</w:t>
      </w:r>
    </w:p>
    <w:p w:rsidR="00982C46" w:rsidRPr="00490DA0" w:rsidRDefault="00490DA0" w:rsidP="00490DA0">
      <w:pPr>
        <w:pStyle w:val="a7"/>
        <w:numPr>
          <w:ilvl w:val="0"/>
          <w:numId w:val="5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8" w:name="_Hlk147926592"/>
      <w:r w:rsidRPr="00490DA0">
        <w:rPr>
          <w:rFonts w:ascii="Times New Roman" w:hAnsi="Times New Roman" w:cs="Times New Roman"/>
          <w:bCs/>
          <w:sz w:val="24"/>
          <w:szCs w:val="24"/>
        </w:rPr>
        <w:t>к</w:t>
      </w:r>
      <w:r w:rsidR="00982C46" w:rsidRPr="00490DA0">
        <w:rPr>
          <w:rFonts w:ascii="Times New Roman" w:hAnsi="Times New Roman" w:cs="Times New Roman"/>
          <w:bCs/>
          <w:sz w:val="24"/>
          <w:szCs w:val="24"/>
        </w:rPr>
        <w:t xml:space="preserve">опии документов об актах гражданского состояния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="001032FB">
        <w:rPr>
          <w:rFonts w:ascii="Times New Roman" w:hAnsi="Times New Roman" w:cs="Times New Roman"/>
          <w:bCs/>
          <w:sz w:val="24"/>
          <w:szCs w:val="24"/>
        </w:rPr>
        <w:t>свидетельство о рождении, свидетельство о заключении брака</w:t>
      </w:r>
      <w:r w:rsidR="005E29AB">
        <w:rPr>
          <w:rFonts w:ascii="Times New Roman" w:hAnsi="Times New Roman" w:cs="Times New Roman"/>
          <w:bCs/>
          <w:sz w:val="24"/>
          <w:szCs w:val="24"/>
        </w:rPr>
        <w:t xml:space="preserve">). </w:t>
      </w:r>
    </w:p>
    <w:bookmarkEnd w:id="8"/>
    <w:p w:rsidR="005E29AB" w:rsidRPr="005E29AB" w:rsidRDefault="005E29AB" w:rsidP="005E29AB">
      <w:pPr>
        <w:autoSpaceDE w:val="0"/>
        <w:autoSpaceDN w:val="0"/>
        <w:adjustRightInd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E29AB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администрация в рамках межведомственного взаимодействия запрашивает данные сведения из Единого государственного реестра записей актов гражданского состояния об актах гражданского состояния в Федеральной налоговой службе;</w:t>
      </w:r>
    </w:p>
    <w:p w:rsidR="005E29AB" w:rsidRPr="00D921AC" w:rsidRDefault="005E29AB" w:rsidP="005E29AB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1AC">
        <w:rPr>
          <w:rFonts w:ascii="Times New Roman" w:hAnsi="Times New Roman" w:cs="Times New Roman"/>
          <w:sz w:val="24"/>
          <w:szCs w:val="24"/>
        </w:rPr>
        <w:t>адресно-справочная информация 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21AC">
        <w:rPr>
          <w:rFonts w:ascii="Times New Roman" w:hAnsi="Times New Roman" w:cs="Times New Roman"/>
          <w:sz w:val="24"/>
          <w:szCs w:val="24"/>
        </w:rPr>
        <w:t>лицах, проживающих совместно с заявителем;</w:t>
      </w:r>
    </w:p>
    <w:p w:rsidR="005E29AB" w:rsidRPr="00D921AC" w:rsidRDefault="005E29AB" w:rsidP="005E29A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921AC">
        <w:rPr>
          <w:rFonts w:ascii="Times New Roman" w:hAnsi="Times New Roman" w:cs="Times New Roman"/>
          <w:color w:val="000000"/>
          <w:sz w:val="24"/>
          <w:szCs w:val="24"/>
        </w:rPr>
        <w:t xml:space="preserve">Для предоставления муниципальной услуги администрация в рамках межведомственного взаимодействия запрашивает данные сведения </w:t>
      </w:r>
      <w:r w:rsidRPr="00D921AC">
        <w:rPr>
          <w:rFonts w:ascii="Times New Roman" w:hAnsi="Times New Roman" w:cs="Times New Roman"/>
          <w:sz w:val="24"/>
          <w:szCs w:val="24"/>
        </w:rPr>
        <w:t>из территориального органа федерального органа исполнительной власти в сфере внутренних дел;</w:t>
      </w:r>
    </w:p>
    <w:p w:rsidR="005E29AB" w:rsidRPr="00D921AC" w:rsidRDefault="00274709" w:rsidP="005E29AB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выписка</w:t>
      </w:r>
      <w:r w:rsidR="005E29AB" w:rsidRPr="00D921AC">
        <w:rPr>
          <w:rFonts w:ascii="Times New Roman" w:hAnsi="Times New Roman" w:cs="Times New Roman"/>
          <w:sz w:val="24"/>
          <w:szCs w:val="24"/>
        </w:rPr>
        <w:t xml:space="preserve"> из Единого государственного реестра недвижимости об объектах недвижимости заявителя</w:t>
      </w:r>
      <w:r w:rsidR="001C33EA">
        <w:rPr>
          <w:rFonts w:ascii="Times New Roman" w:hAnsi="Times New Roman" w:cs="Times New Roman"/>
          <w:sz w:val="24"/>
          <w:szCs w:val="24"/>
        </w:rPr>
        <w:t xml:space="preserve"> и членов его семьи</w:t>
      </w:r>
      <w:r w:rsidR="005E29AB" w:rsidRPr="00D921AC">
        <w:rPr>
          <w:rFonts w:ascii="Times New Roman" w:hAnsi="Times New Roman" w:cs="Times New Roman"/>
          <w:sz w:val="24"/>
          <w:szCs w:val="24"/>
        </w:rPr>
        <w:t>.</w:t>
      </w:r>
    </w:p>
    <w:p w:rsidR="005E29AB" w:rsidRDefault="005E29AB" w:rsidP="005E29AB">
      <w:pPr>
        <w:autoSpaceDE w:val="0"/>
        <w:autoSpaceDN w:val="0"/>
        <w:adjustRightInd w:val="0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921AC">
        <w:rPr>
          <w:rFonts w:ascii="Times New Roman" w:hAnsi="Times New Roman" w:cs="Times New Roman"/>
          <w:sz w:val="24"/>
          <w:szCs w:val="24"/>
        </w:rPr>
        <w:t>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регистрации, кадастра и картографии</w:t>
      </w:r>
      <w:r>
        <w:rPr>
          <w:rFonts w:ascii="Times New Roman" w:hAnsi="Times New Roman" w:cs="Times New Roman"/>
          <w:sz w:val="24"/>
          <w:szCs w:val="24"/>
        </w:rPr>
        <w:t xml:space="preserve"> по Воронежской области</w:t>
      </w:r>
      <w:r w:rsidR="00274709">
        <w:rPr>
          <w:rFonts w:ascii="Times New Roman" w:hAnsi="Times New Roman" w:cs="Times New Roman"/>
          <w:sz w:val="24"/>
          <w:szCs w:val="24"/>
        </w:rPr>
        <w:t>.</w:t>
      </w:r>
    </w:p>
    <w:p w:rsidR="00092A4D" w:rsidRPr="00092A4D" w:rsidRDefault="00092A4D" w:rsidP="00092A4D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bookmarkStart w:id="9" w:name="_Hlk145964340"/>
      <w:r w:rsidRPr="00092A4D">
        <w:rPr>
          <w:rFonts w:ascii="Times New Roman" w:hAnsi="Times New Roman" w:cs="Times New Roman"/>
          <w:i w:val="0"/>
          <w:sz w:val="24"/>
          <w:szCs w:val="24"/>
        </w:rPr>
        <w:t>2.6.2.</w:t>
      </w:r>
      <w:r w:rsidR="00F27A05">
        <w:rPr>
          <w:rFonts w:ascii="Times New Roman" w:hAnsi="Times New Roman" w:cs="Times New Roman"/>
          <w:i w:val="0"/>
          <w:sz w:val="24"/>
          <w:szCs w:val="24"/>
        </w:rPr>
        <w:t>2</w:t>
      </w:r>
      <w:r w:rsidRPr="00092A4D">
        <w:rPr>
          <w:rFonts w:ascii="Times New Roman" w:hAnsi="Times New Roman" w:cs="Times New Roman"/>
          <w:i w:val="0"/>
          <w:sz w:val="24"/>
          <w:szCs w:val="24"/>
        </w:rPr>
        <w:t xml:space="preserve">. В случае обращения </w:t>
      </w:r>
      <w:r w:rsidR="00D921AC">
        <w:rPr>
          <w:rFonts w:ascii="Times New Roman" w:hAnsi="Times New Roman" w:cs="Times New Roman"/>
          <w:i w:val="0"/>
          <w:sz w:val="24"/>
          <w:szCs w:val="24"/>
        </w:rPr>
        <w:t>за исправлением</w:t>
      </w:r>
      <w:r w:rsidRPr="00092A4D">
        <w:rPr>
          <w:rFonts w:ascii="Times New Roman" w:hAnsi="Times New Roman" w:cs="Times New Roman"/>
          <w:i w:val="0"/>
          <w:sz w:val="24"/>
          <w:szCs w:val="24"/>
        </w:rPr>
        <w:t xml:space="preserve"> допущенных опечаток и ошибок в выданном в результате предоставления муниципальной</w:t>
      </w:r>
      <w:r w:rsidR="0088399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92A4D">
        <w:rPr>
          <w:rFonts w:ascii="Times New Roman" w:hAnsi="Times New Roman" w:cs="Times New Roman"/>
          <w:i w:val="0"/>
          <w:sz w:val="24"/>
          <w:szCs w:val="24"/>
        </w:rPr>
        <w:t>услуги</w:t>
      </w:r>
      <w:r w:rsidR="003D1F94" w:rsidRPr="003D1F94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3D1F94" w:rsidRPr="00092A4D">
        <w:rPr>
          <w:rFonts w:ascii="Times New Roman" w:hAnsi="Times New Roman" w:cs="Times New Roman"/>
          <w:i w:val="0"/>
          <w:sz w:val="24"/>
          <w:szCs w:val="24"/>
        </w:rPr>
        <w:t>документе</w:t>
      </w:r>
      <w:r w:rsidR="0088399A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92A4D">
        <w:rPr>
          <w:rFonts w:ascii="Times New Roman" w:hAnsi="Times New Roman" w:cs="Times New Roman"/>
          <w:i w:val="0"/>
          <w:sz w:val="24"/>
          <w:szCs w:val="24"/>
        </w:rPr>
        <w:t>з</w:t>
      </w:r>
      <w:r w:rsidRPr="00092A4D">
        <w:rPr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аявитель вправе представить документы, подтверждающие допущенную опечатку и ошибку. </w:t>
      </w:r>
    </w:p>
    <w:bookmarkEnd w:id="9"/>
    <w:p w:rsidR="00092A4D" w:rsidRPr="00092A4D" w:rsidRDefault="006E1B08" w:rsidP="00092A4D">
      <w:pPr>
        <w:pStyle w:val="90"/>
        <w:tabs>
          <w:tab w:val="left" w:pos="1553"/>
        </w:tabs>
        <w:spacing w:after="0" w:line="240" w:lineRule="auto"/>
        <w:ind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r>
        <w:rPr>
          <w:rFonts w:ascii="Times New Roman" w:hAnsi="Times New Roman" w:cs="Times New Roman"/>
          <w:i w:val="0"/>
          <w:sz w:val="24"/>
          <w:szCs w:val="24"/>
        </w:rPr>
        <w:t xml:space="preserve">2.6.3. </w:t>
      </w:r>
      <w:r w:rsidR="00092A4D" w:rsidRPr="00092A4D">
        <w:rPr>
          <w:rFonts w:ascii="Times New Roman" w:hAnsi="Times New Roman" w:cs="Times New Roman"/>
          <w:i w:val="0"/>
          <w:sz w:val="24"/>
          <w:szCs w:val="24"/>
        </w:rPr>
        <w:t>Непредставление заявителем документов</w:t>
      </w:r>
      <w:r>
        <w:rPr>
          <w:rFonts w:ascii="Times New Roman" w:hAnsi="Times New Roman" w:cs="Times New Roman"/>
          <w:i w:val="0"/>
          <w:sz w:val="24"/>
          <w:szCs w:val="24"/>
        </w:rPr>
        <w:t>,</w:t>
      </w:r>
      <w:r w:rsidR="00092A4D" w:rsidRPr="00092A4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Pr="00092A4D">
        <w:rPr>
          <w:rFonts w:ascii="Times New Roman" w:hAnsi="Times New Roman" w:cs="Times New Roman"/>
          <w:i w:val="0"/>
          <w:sz w:val="24"/>
          <w:szCs w:val="24"/>
        </w:rPr>
        <w:t>указанных</w:t>
      </w:r>
      <w:r>
        <w:rPr>
          <w:rFonts w:ascii="Times New Roman" w:hAnsi="Times New Roman" w:cs="Times New Roman"/>
          <w:i w:val="0"/>
          <w:sz w:val="24"/>
          <w:szCs w:val="24"/>
        </w:rPr>
        <w:t xml:space="preserve"> в подпунктах 2.6.2.1. и 2.6.2.2.,</w:t>
      </w:r>
      <w:r w:rsidRPr="00092A4D">
        <w:rPr>
          <w:rFonts w:ascii="Times New Roman" w:hAnsi="Times New Roman" w:cs="Times New Roman"/>
          <w:i w:val="0"/>
          <w:sz w:val="24"/>
          <w:szCs w:val="24"/>
        </w:rPr>
        <w:t xml:space="preserve"> </w:t>
      </w:r>
      <w:r w:rsidR="00092A4D" w:rsidRPr="00092A4D">
        <w:rPr>
          <w:rFonts w:ascii="Times New Roman" w:hAnsi="Times New Roman" w:cs="Times New Roman"/>
          <w:i w:val="0"/>
          <w:sz w:val="24"/>
          <w:szCs w:val="24"/>
        </w:rPr>
        <w:t>не является основанием для отказа заявителю в предоставлении услуги.</w:t>
      </w:r>
    </w:p>
    <w:p w:rsidR="00092A4D" w:rsidRPr="00092A4D" w:rsidRDefault="00092A4D" w:rsidP="00092A4D">
      <w:pPr>
        <w:pStyle w:val="90"/>
        <w:tabs>
          <w:tab w:val="left" w:pos="1553"/>
        </w:tabs>
        <w:spacing w:after="0" w:line="240" w:lineRule="auto"/>
        <w:ind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092A4D">
        <w:rPr>
          <w:rFonts w:ascii="Times New Roman" w:hAnsi="Times New Roman" w:cs="Times New Roman"/>
          <w:i w:val="0"/>
          <w:sz w:val="24"/>
          <w:szCs w:val="24"/>
        </w:rPr>
        <w:t>Запрещается требовать от заявителя:</w:t>
      </w:r>
    </w:p>
    <w:p w:rsidR="00092A4D" w:rsidRPr="00092A4D" w:rsidRDefault="00092A4D" w:rsidP="00092A4D">
      <w:pPr>
        <w:pStyle w:val="90"/>
        <w:tabs>
          <w:tab w:val="left" w:pos="1553"/>
        </w:tabs>
        <w:spacing w:after="0" w:line="240" w:lineRule="auto"/>
        <w:ind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092A4D">
        <w:rPr>
          <w:rFonts w:ascii="Times New Roman" w:hAnsi="Times New Roman" w:cs="Times New Roman"/>
          <w:i w:val="0"/>
          <w:sz w:val="24"/>
          <w:szCs w:val="24"/>
        </w:rPr>
        <w:t>–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092A4D" w:rsidRPr="00092A4D" w:rsidRDefault="00092A4D" w:rsidP="00171A08">
      <w:pPr>
        <w:pStyle w:val="90"/>
        <w:numPr>
          <w:ilvl w:val="0"/>
          <w:numId w:val="10"/>
        </w:numPr>
        <w:tabs>
          <w:tab w:val="left" w:pos="-142"/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092A4D">
        <w:rPr>
          <w:rFonts w:ascii="Times New Roman" w:hAnsi="Times New Roman" w:cs="Times New Roman"/>
          <w:i w:val="0"/>
          <w:sz w:val="24"/>
          <w:szCs w:val="24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г.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г. № 210-ФЗ «Об организации предоставления государственных и муниципальных услуг» перечень документов;</w:t>
      </w:r>
    </w:p>
    <w:p w:rsidR="00092A4D" w:rsidRPr="00092A4D" w:rsidRDefault="00092A4D" w:rsidP="00171A08">
      <w:pPr>
        <w:pStyle w:val="90"/>
        <w:numPr>
          <w:ilvl w:val="0"/>
          <w:numId w:val="10"/>
        </w:numPr>
        <w:tabs>
          <w:tab w:val="left" w:pos="-142"/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092A4D">
        <w:rPr>
          <w:rFonts w:ascii="Times New Roman" w:hAnsi="Times New Roman" w:cs="Times New Roman"/>
          <w:i w:val="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народных депутатов городского поселения город Россошь от 19.03.2020 г. № 311 «Об утверждении перечня услуг, которые являются необходимыми и обязательными для предоставления администрацией городского поселения город Россошь муниципальных услуг и предоставляются организациями, участвующими в предоставлении муниципальных услуг»;</w:t>
      </w:r>
    </w:p>
    <w:p w:rsidR="00092A4D" w:rsidRPr="00092A4D" w:rsidRDefault="00092A4D" w:rsidP="00171A08">
      <w:pPr>
        <w:pStyle w:val="90"/>
        <w:numPr>
          <w:ilvl w:val="0"/>
          <w:numId w:val="10"/>
        </w:numPr>
        <w:tabs>
          <w:tab w:val="left" w:pos="-142"/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092A4D">
        <w:rPr>
          <w:rFonts w:ascii="Times New Roman" w:hAnsi="Times New Roman" w:cs="Times New Roman"/>
          <w:i w:val="0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092A4D" w:rsidRPr="00092A4D" w:rsidRDefault="00092A4D" w:rsidP="00092A4D">
      <w:pPr>
        <w:pStyle w:val="90"/>
        <w:tabs>
          <w:tab w:val="left" w:pos="1553"/>
        </w:tabs>
        <w:spacing w:after="0" w:line="240" w:lineRule="auto"/>
        <w:ind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092A4D">
        <w:rPr>
          <w:rFonts w:ascii="Times New Roman" w:hAnsi="Times New Roman" w:cs="Times New Roman"/>
          <w:i w:val="0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092A4D" w:rsidRPr="00092A4D" w:rsidRDefault="00092A4D" w:rsidP="00092A4D">
      <w:pPr>
        <w:pStyle w:val="90"/>
        <w:tabs>
          <w:tab w:val="left" w:pos="1553"/>
        </w:tabs>
        <w:spacing w:after="0" w:line="240" w:lineRule="auto"/>
        <w:ind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092A4D">
        <w:rPr>
          <w:rFonts w:ascii="Times New Roman" w:hAnsi="Times New Roman" w:cs="Times New Roman"/>
          <w:i w:val="0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092A4D" w:rsidRPr="00092A4D" w:rsidRDefault="00092A4D" w:rsidP="00092A4D">
      <w:pPr>
        <w:pStyle w:val="90"/>
        <w:tabs>
          <w:tab w:val="left" w:pos="1553"/>
        </w:tabs>
        <w:spacing w:after="0" w:line="240" w:lineRule="auto"/>
        <w:ind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092A4D">
        <w:rPr>
          <w:rFonts w:ascii="Times New Roman" w:hAnsi="Times New Roman" w:cs="Times New Roman"/>
          <w:i w:val="0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092A4D" w:rsidRPr="00092A4D" w:rsidRDefault="00092A4D" w:rsidP="00092A4D">
      <w:pPr>
        <w:pStyle w:val="90"/>
        <w:tabs>
          <w:tab w:val="left" w:pos="1553"/>
        </w:tabs>
        <w:spacing w:after="0" w:line="240" w:lineRule="auto"/>
        <w:ind w:firstLine="709"/>
        <w:contextualSpacing/>
        <w:rPr>
          <w:rFonts w:ascii="Times New Roman" w:hAnsi="Times New Roman" w:cs="Times New Roman"/>
          <w:i w:val="0"/>
          <w:sz w:val="24"/>
          <w:szCs w:val="24"/>
        </w:rPr>
      </w:pPr>
      <w:r w:rsidRPr="00092A4D">
        <w:rPr>
          <w:rFonts w:ascii="Times New Roman" w:hAnsi="Times New Roman" w:cs="Times New Roman"/>
          <w:i w:val="0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неудобства;</w:t>
      </w:r>
    </w:p>
    <w:p w:rsidR="00E841AE" w:rsidRPr="001A0586" w:rsidRDefault="00092A4D" w:rsidP="00171A08">
      <w:pPr>
        <w:pStyle w:val="90"/>
        <w:numPr>
          <w:ilvl w:val="0"/>
          <w:numId w:val="11"/>
        </w:numPr>
        <w:shd w:val="clear" w:color="auto" w:fill="auto"/>
        <w:tabs>
          <w:tab w:val="left" w:pos="1134"/>
          <w:tab w:val="left" w:pos="1553"/>
        </w:tabs>
        <w:spacing w:after="0" w:line="240" w:lineRule="auto"/>
        <w:ind w:left="0" w:firstLine="709"/>
        <w:rPr>
          <w:rFonts w:ascii="Times New Roman" w:hAnsi="Times New Roman" w:cs="Times New Roman"/>
          <w:i w:val="0"/>
          <w:sz w:val="24"/>
          <w:szCs w:val="24"/>
        </w:rPr>
      </w:pPr>
      <w:r w:rsidRPr="00092A4D">
        <w:rPr>
          <w:rFonts w:ascii="Times New Roman" w:hAnsi="Times New Roman" w:cs="Times New Roman"/>
          <w:i w:val="0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861889" w:rsidRPr="001A0586" w:rsidRDefault="00861889" w:rsidP="001A0586">
      <w:pPr>
        <w:pStyle w:val="12"/>
        <w:tabs>
          <w:tab w:val="left" w:pos="1945"/>
        </w:tabs>
        <w:ind w:firstLine="709"/>
        <w:contextualSpacing/>
        <w:jc w:val="both"/>
        <w:rPr>
          <w:sz w:val="24"/>
          <w:szCs w:val="24"/>
        </w:rPr>
      </w:pPr>
      <w:r w:rsidRPr="001A0586">
        <w:rPr>
          <w:sz w:val="24"/>
          <w:szCs w:val="24"/>
        </w:rPr>
        <w:t>2.7. Исчерпывающий перечень оснований для отказа в приеме документов, необходимых для предоставления муниципальной услуги</w:t>
      </w:r>
    </w:p>
    <w:p w:rsidR="00D66735" w:rsidRPr="001A0586" w:rsidRDefault="00861889" w:rsidP="00D6673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586">
        <w:rPr>
          <w:rFonts w:ascii="Times New Roman" w:hAnsi="Times New Roman" w:cs="Times New Roman"/>
          <w:sz w:val="24"/>
          <w:szCs w:val="24"/>
        </w:rPr>
        <w:t xml:space="preserve">2.7.1. </w:t>
      </w:r>
      <w:r w:rsidR="00D66735" w:rsidRPr="00CC3C86">
        <w:rPr>
          <w:rFonts w:ascii="Times New Roman" w:hAnsi="Times New Roman" w:cs="Times New Roman"/>
          <w:sz w:val="24"/>
          <w:szCs w:val="24"/>
        </w:rPr>
        <w:t>В случае обращения за п</w:t>
      </w:r>
      <w:r w:rsidR="00D66735" w:rsidRPr="00CC3C86">
        <w:rPr>
          <w:rFonts w:ascii="Times New Roman" w:hAnsi="Times New Roman" w:cs="Times New Roman"/>
          <w:bCs/>
          <w:sz w:val="24"/>
          <w:szCs w:val="24"/>
        </w:rPr>
        <w:t>редоставлением жилого помещения по договору социального найма</w:t>
      </w:r>
      <w:r w:rsidR="00D66735">
        <w:rPr>
          <w:rFonts w:ascii="Times New Roman" w:hAnsi="Times New Roman" w:cs="Times New Roman"/>
          <w:bCs/>
          <w:sz w:val="24"/>
          <w:szCs w:val="24"/>
        </w:rPr>
        <w:t xml:space="preserve"> </w:t>
      </w:r>
      <w:bookmarkStart w:id="10" w:name="_Hlk144844807"/>
      <w:r w:rsidR="00D66735">
        <w:rPr>
          <w:rFonts w:ascii="Times New Roman" w:hAnsi="Times New Roman" w:cs="Times New Roman"/>
          <w:bCs/>
          <w:sz w:val="24"/>
          <w:szCs w:val="24"/>
        </w:rPr>
        <w:t>о</w:t>
      </w:r>
      <w:r w:rsidRPr="001A0586">
        <w:rPr>
          <w:rFonts w:ascii="Times New Roman" w:hAnsi="Times New Roman" w:cs="Times New Roman"/>
          <w:sz w:val="24"/>
          <w:szCs w:val="24"/>
        </w:rPr>
        <w:t>снованиями для отказа в приеме документов, необходимых для предоставления муниципальной услуги являются:</w:t>
      </w:r>
    </w:p>
    <w:bookmarkEnd w:id="10"/>
    <w:p w:rsidR="00861889" w:rsidRPr="001A0586" w:rsidRDefault="00861889" w:rsidP="00171A08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586">
        <w:rPr>
          <w:rFonts w:ascii="Times New Roman" w:hAnsi="Times New Roman" w:cs="Times New Roman"/>
          <w:sz w:val="24"/>
          <w:szCs w:val="24"/>
        </w:rPr>
        <w:t>з</w:t>
      </w:r>
      <w:r w:rsidR="00A17423" w:rsidRPr="001A0586">
        <w:rPr>
          <w:rFonts w:ascii="Times New Roman" w:hAnsi="Times New Roman" w:cs="Times New Roman"/>
          <w:sz w:val="24"/>
          <w:szCs w:val="24"/>
        </w:rPr>
        <w:t>а</w:t>
      </w:r>
      <w:r w:rsidR="00E841AE" w:rsidRPr="001A0586">
        <w:rPr>
          <w:rFonts w:ascii="Times New Roman" w:hAnsi="Times New Roman" w:cs="Times New Roman"/>
          <w:sz w:val="24"/>
          <w:szCs w:val="24"/>
        </w:rPr>
        <w:t xml:space="preserve">явление </w:t>
      </w:r>
      <w:r w:rsidR="00A17423" w:rsidRPr="001A0586">
        <w:rPr>
          <w:rFonts w:ascii="Times New Roman" w:hAnsi="Times New Roman" w:cs="Times New Roman"/>
          <w:sz w:val="24"/>
          <w:szCs w:val="24"/>
        </w:rPr>
        <w:t xml:space="preserve">о предоставлении </w:t>
      </w:r>
      <w:r w:rsidRPr="001A0586">
        <w:rPr>
          <w:rFonts w:ascii="Times New Roman" w:hAnsi="Times New Roman" w:cs="Times New Roman"/>
          <w:sz w:val="24"/>
          <w:szCs w:val="24"/>
        </w:rPr>
        <w:t xml:space="preserve">муниципальной услуги подано в орган местного самоуправления, в полномочия которого не входит предоставление муниципальной </w:t>
      </w:r>
      <w:r w:rsidR="00E0348D" w:rsidRPr="001A0586">
        <w:rPr>
          <w:rFonts w:ascii="Times New Roman" w:hAnsi="Times New Roman" w:cs="Times New Roman"/>
          <w:sz w:val="24"/>
          <w:szCs w:val="24"/>
        </w:rPr>
        <w:t>услуги</w:t>
      </w:r>
      <w:r w:rsidRPr="001A0586">
        <w:rPr>
          <w:rFonts w:ascii="Times New Roman" w:hAnsi="Times New Roman" w:cs="Times New Roman"/>
          <w:sz w:val="24"/>
          <w:szCs w:val="24"/>
        </w:rPr>
        <w:t>;</w:t>
      </w:r>
    </w:p>
    <w:p w:rsidR="001A0586" w:rsidRPr="001A0586" w:rsidRDefault="00861889" w:rsidP="00171A08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586">
        <w:rPr>
          <w:rFonts w:ascii="Times New Roman" w:hAnsi="Times New Roman" w:cs="Times New Roman"/>
          <w:sz w:val="24"/>
          <w:szCs w:val="24"/>
        </w:rPr>
        <w:t>н</w:t>
      </w:r>
      <w:r w:rsidR="00A17423" w:rsidRPr="001A0586">
        <w:rPr>
          <w:rFonts w:ascii="Times New Roman" w:hAnsi="Times New Roman" w:cs="Times New Roman"/>
          <w:sz w:val="24"/>
          <w:szCs w:val="24"/>
        </w:rPr>
        <w:t>еполное заполнение обязательных полей в форме за</w:t>
      </w:r>
      <w:r w:rsidR="00E841AE" w:rsidRPr="001A0586">
        <w:rPr>
          <w:rFonts w:ascii="Times New Roman" w:hAnsi="Times New Roman" w:cs="Times New Roman"/>
          <w:sz w:val="24"/>
          <w:szCs w:val="24"/>
        </w:rPr>
        <w:t>явления</w:t>
      </w:r>
      <w:r w:rsidR="00A17423" w:rsidRPr="001A0586">
        <w:rPr>
          <w:rFonts w:ascii="Times New Roman" w:hAnsi="Times New Roman" w:cs="Times New Roman"/>
          <w:sz w:val="24"/>
          <w:szCs w:val="24"/>
        </w:rPr>
        <w:t xml:space="preserve"> о предоставлении </w:t>
      </w:r>
      <w:r w:rsidRPr="001A0586">
        <w:rPr>
          <w:rFonts w:ascii="Times New Roman" w:hAnsi="Times New Roman" w:cs="Times New Roman"/>
          <w:sz w:val="24"/>
          <w:szCs w:val="24"/>
        </w:rPr>
        <w:t>м</w:t>
      </w:r>
      <w:r w:rsidR="005C01FD" w:rsidRPr="001A0586">
        <w:rPr>
          <w:rFonts w:ascii="Times New Roman" w:hAnsi="Times New Roman" w:cs="Times New Roman"/>
          <w:sz w:val="24"/>
          <w:szCs w:val="24"/>
        </w:rPr>
        <w:t>униципальной услуги</w:t>
      </w:r>
      <w:r w:rsidRPr="001A0586">
        <w:rPr>
          <w:rFonts w:ascii="Times New Roman" w:hAnsi="Times New Roman" w:cs="Times New Roman"/>
          <w:sz w:val="24"/>
          <w:szCs w:val="24"/>
        </w:rPr>
        <w:t>;</w:t>
      </w:r>
    </w:p>
    <w:p w:rsidR="00E841AE" w:rsidRPr="001A0586" w:rsidRDefault="001A0586" w:rsidP="00171A08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586">
        <w:rPr>
          <w:rFonts w:ascii="Times New Roman" w:hAnsi="Times New Roman" w:cs="Times New Roman"/>
          <w:sz w:val="24"/>
          <w:szCs w:val="24"/>
        </w:rPr>
        <w:t>п</w:t>
      </w:r>
      <w:r w:rsidR="00A17423" w:rsidRPr="001A0586">
        <w:rPr>
          <w:rFonts w:ascii="Times New Roman" w:hAnsi="Times New Roman" w:cs="Times New Roman"/>
          <w:sz w:val="24"/>
          <w:szCs w:val="24"/>
        </w:rPr>
        <w:t xml:space="preserve">редставленные документы утратили силу на момент обращения за </w:t>
      </w:r>
      <w:r w:rsidRPr="001A0586">
        <w:rPr>
          <w:rFonts w:ascii="Times New Roman" w:hAnsi="Times New Roman" w:cs="Times New Roman"/>
          <w:sz w:val="24"/>
          <w:szCs w:val="24"/>
        </w:rPr>
        <w:t>м</w:t>
      </w:r>
      <w:r w:rsidR="00E0348D" w:rsidRPr="001A0586">
        <w:rPr>
          <w:rFonts w:ascii="Times New Roman" w:hAnsi="Times New Roman" w:cs="Times New Roman"/>
          <w:sz w:val="24"/>
          <w:szCs w:val="24"/>
        </w:rPr>
        <w:t>униципальной услуги</w:t>
      </w:r>
      <w:r w:rsidR="00A17423" w:rsidRPr="001A0586">
        <w:rPr>
          <w:rFonts w:ascii="Times New Roman" w:hAnsi="Times New Roman" w:cs="Times New Roman"/>
          <w:sz w:val="24"/>
          <w:szCs w:val="24"/>
        </w:rPr>
        <w:t xml:space="preserve"> (документ, удостоверяющий личность; документ, удостоверяющий полномочия представителя </w:t>
      </w:r>
      <w:r w:rsidRPr="001A0586">
        <w:rPr>
          <w:rFonts w:ascii="Times New Roman" w:hAnsi="Times New Roman" w:cs="Times New Roman"/>
          <w:sz w:val="24"/>
          <w:szCs w:val="24"/>
        </w:rPr>
        <w:t>з</w:t>
      </w:r>
      <w:r w:rsidR="00A17423" w:rsidRPr="001A0586">
        <w:rPr>
          <w:rFonts w:ascii="Times New Roman" w:hAnsi="Times New Roman" w:cs="Times New Roman"/>
          <w:sz w:val="24"/>
          <w:szCs w:val="24"/>
        </w:rPr>
        <w:t>аявителя, в случае обращения за предоставлением услуги указанным лицом)</w:t>
      </w:r>
      <w:r w:rsidRPr="001A0586">
        <w:rPr>
          <w:rFonts w:ascii="Times New Roman" w:hAnsi="Times New Roman" w:cs="Times New Roman"/>
          <w:sz w:val="24"/>
          <w:szCs w:val="24"/>
        </w:rPr>
        <w:t>;</w:t>
      </w:r>
      <w:r w:rsidR="00A17423" w:rsidRPr="001A0586">
        <w:rPr>
          <w:rFonts w:ascii="Times New Roman" w:hAnsi="Times New Roman" w:cs="Times New Roman"/>
          <w:sz w:val="24"/>
          <w:szCs w:val="24"/>
        </w:rPr>
        <w:t xml:space="preserve"> </w:t>
      </w:r>
      <w:r w:rsidR="00E0348D" w:rsidRPr="001A05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41AE" w:rsidRPr="001A0586" w:rsidRDefault="00861889" w:rsidP="00171A08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586">
        <w:rPr>
          <w:rFonts w:ascii="Times New Roman" w:hAnsi="Times New Roman" w:cs="Times New Roman"/>
          <w:sz w:val="24"/>
          <w:szCs w:val="24"/>
        </w:rPr>
        <w:t>п</w:t>
      </w:r>
      <w:r w:rsidR="00A17423" w:rsidRPr="001A0586">
        <w:rPr>
          <w:rFonts w:ascii="Times New Roman" w:hAnsi="Times New Roman" w:cs="Times New Roman"/>
          <w:sz w:val="24"/>
          <w:szCs w:val="24"/>
        </w:rPr>
        <w:t>редставленные документы содержат подчистки и исправления текста, не заверенные в порядке, установленном законодательством Российской Федерации</w:t>
      </w:r>
      <w:r w:rsidRPr="001A0586">
        <w:rPr>
          <w:rFonts w:ascii="Times New Roman" w:hAnsi="Times New Roman" w:cs="Times New Roman"/>
          <w:sz w:val="24"/>
          <w:szCs w:val="24"/>
        </w:rPr>
        <w:t>;</w:t>
      </w:r>
    </w:p>
    <w:p w:rsidR="00E841AE" w:rsidRPr="001A0586" w:rsidRDefault="00861889" w:rsidP="00171A08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586">
        <w:rPr>
          <w:rFonts w:ascii="Times New Roman" w:hAnsi="Times New Roman" w:cs="Times New Roman"/>
          <w:sz w:val="24"/>
          <w:szCs w:val="24"/>
        </w:rPr>
        <w:t>п</w:t>
      </w:r>
      <w:r w:rsidR="00A17423" w:rsidRPr="001A0586">
        <w:rPr>
          <w:rFonts w:ascii="Times New Roman" w:hAnsi="Times New Roman" w:cs="Times New Roman"/>
          <w:sz w:val="24"/>
          <w:szCs w:val="24"/>
        </w:rPr>
        <w:t xml:space="preserve">одача заявления о предоставлении </w:t>
      </w:r>
      <w:r w:rsidR="00D66735" w:rsidRPr="001A0586">
        <w:rPr>
          <w:rFonts w:ascii="Times New Roman" w:hAnsi="Times New Roman" w:cs="Times New Roman"/>
          <w:sz w:val="24"/>
          <w:szCs w:val="24"/>
        </w:rPr>
        <w:t>муниципальной услуги и документов, необходимых для предоставления муниципал</w:t>
      </w:r>
      <w:r w:rsidR="00E0348D" w:rsidRPr="001A0586">
        <w:rPr>
          <w:rFonts w:ascii="Times New Roman" w:hAnsi="Times New Roman" w:cs="Times New Roman"/>
          <w:sz w:val="24"/>
          <w:szCs w:val="24"/>
        </w:rPr>
        <w:t>ьной услуги</w:t>
      </w:r>
      <w:r w:rsidR="00A17423" w:rsidRPr="001A0586">
        <w:rPr>
          <w:rFonts w:ascii="Times New Roman" w:hAnsi="Times New Roman" w:cs="Times New Roman"/>
          <w:sz w:val="24"/>
          <w:szCs w:val="24"/>
        </w:rPr>
        <w:t>, в электронной форме с нарушением установленных требований</w:t>
      </w:r>
      <w:r w:rsidRPr="001A0586">
        <w:rPr>
          <w:rFonts w:ascii="Times New Roman" w:hAnsi="Times New Roman" w:cs="Times New Roman"/>
          <w:sz w:val="24"/>
          <w:szCs w:val="24"/>
        </w:rPr>
        <w:t>;</w:t>
      </w:r>
    </w:p>
    <w:p w:rsidR="00E841AE" w:rsidRPr="001A0586" w:rsidRDefault="00861889" w:rsidP="00171A08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586">
        <w:rPr>
          <w:rFonts w:ascii="Times New Roman" w:hAnsi="Times New Roman" w:cs="Times New Roman"/>
          <w:sz w:val="24"/>
          <w:szCs w:val="24"/>
        </w:rPr>
        <w:t>п</w:t>
      </w:r>
      <w:r w:rsidR="00A17423" w:rsidRPr="001A0586">
        <w:rPr>
          <w:rFonts w:ascii="Times New Roman" w:hAnsi="Times New Roman" w:cs="Times New Roman"/>
          <w:sz w:val="24"/>
          <w:szCs w:val="24"/>
        </w:rPr>
        <w:t xml:space="preserve">редставленные в электронной форме 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</w:t>
      </w:r>
      <w:r w:rsidRPr="001A0586">
        <w:rPr>
          <w:rFonts w:ascii="Times New Roman" w:hAnsi="Times New Roman" w:cs="Times New Roman"/>
          <w:sz w:val="24"/>
          <w:szCs w:val="24"/>
        </w:rPr>
        <w:t>м</w:t>
      </w:r>
      <w:r w:rsidR="00E0348D" w:rsidRPr="001A0586">
        <w:rPr>
          <w:rFonts w:ascii="Times New Roman" w:hAnsi="Times New Roman" w:cs="Times New Roman"/>
          <w:sz w:val="24"/>
          <w:szCs w:val="24"/>
        </w:rPr>
        <w:t>униципальной услуги</w:t>
      </w:r>
      <w:r w:rsidRPr="001A0586">
        <w:rPr>
          <w:rFonts w:ascii="Times New Roman" w:hAnsi="Times New Roman" w:cs="Times New Roman"/>
          <w:sz w:val="24"/>
          <w:szCs w:val="24"/>
        </w:rPr>
        <w:t>;</w:t>
      </w:r>
      <w:r w:rsidR="00A17423" w:rsidRPr="001A058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0586" w:rsidRDefault="00861889" w:rsidP="00171A08">
      <w:pPr>
        <w:pStyle w:val="a7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586">
        <w:rPr>
          <w:rFonts w:ascii="Times New Roman" w:hAnsi="Times New Roman" w:cs="Times New Roman"/>
          <w:sz w:val="24"/>
          <w:szCs w:val="24"/>
        </w:rPr>
        <w:t xml:space="preserve"> з</w:t>
      </w:r>
      <w:r w:rsidR="00A17423" w:rsidRPr="001A0586">
        <w:rPr>
          <w:rFonts w:ascii="Times New Roman" w:hAnsi="Times New Roman" w:cs="Times New Roman"/>
          <w:sz w:val="24"/>
          <w:szCs w:val="24"/>
        </w:rPr>
        <w:t xml:space="preserve">аявление подано лицом, не имеющим полномочий представлять интересы </w:t>
      </w:r>
      <w:r w:rsidRPr="001A0586">
        <w:rPr>
          <w:rFonts w:ascii="Times New Roman" w:hAnsi="Times New Roman" w:cs="Times New Roman"/>
          <w:sz w:val="24"/>
          <w:szCs w:val="24"/>
        </w:rPr>
        <w:t>з</w:t>
      </w:r>
      <w:r w:rsidR="00E0348D" w:rsidRPr="001A0586">
        <w:rPr>
          <w:rFonts w:ascii="Times New Roman" w:hAnsi="Times New Roman" w:cs="Times New Roman"/>
          <w:sz w:val="24"/>
          <w:szCs w:val="24"/>
        </w:rPr>
        <w:t>аявителя</w:t>
      </w:r>
      <w:r w:rsidR="001A0586">
        <w:rPr>
          <w:rFonts w:ascii="Times New Roman" w:hAnsi="Times New Roman" w:cs="Times New Roman"/>
          <w:sz w:val="24"/>
          <w:szCs w:val="24"/>
        </w:rPr>
        <w:t>;</w:t>
      </w:r>
    </w:p>
    <w:p w:rsidR="00D66735" w:rsidRPr="00D66735" w:rsidRDefault="001A0586" w:rsidP="00171A08">
      <w:pPr>
        <w:pStyle w:val="a7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586">
        <w:rPr>
          <w:rFonts w:ascii="Times New Roman" w:hAnsi="Times New Roman" w:cs="Times New Roman"/>
          <w:sz w:val="24"/>
          <w:szCs w:val="24"/>
        </w:rPr>
        <w:t xml:space="preserve"> н</w:t>
      </w:r>
      <w:r w:rsidR="00141D51" w:rsidRPr="001A0586">
        <w:rPr>
          <w:rFonts w:ascii="Times New Roman" w:hAnsi="Times New Roman" w:cs="Times New Roman"/>
          <w:bCs/>
          <w:sz w:val="24"/>
          <w:szCs w:val="24"/>
        </w:rPr>
        <w:t>есоблюдение установленных статьей 11 Ф</w:t>
      </w:r>
      <w:r w:rsidR="00D9226B">
        <w:rPr>
          <w:rFonts w:ascii="Times New Roman" w:hAnsi="Times New Roman" w:cs="Times New Roman"/>
          <w:bCs/>
          <w:sz w:val="24"/>
          <w:szCs w:val="24"/>
        </w:rPr>
        <w:t>едерального закона от 06.04.2011 г.</w:t>
      </w:r>
      <w:r w:rsidR="00141D51" w:rsidRPr="001A0586">
        <w:rPr>
          <w:rFonts w:ascii="Times New Roman" w:hAnsi="Times New Roman" w:cs="Times New Roman"/>
          <w:bCs/>
          <w:sz w:val="24"/>
          <w:szCs w:val="24"/>
        </w:rPr>
        <w:t xml:space="preserve"> № 63-ФЗ «Об электронной подписи» условий признания действительности усиленной квалифицированной электронной подписи.</w:t>
      </w:r>
    </w:p>
    <w:p w:rsidR="00D66735" w:rsidRPr="00D66735" w:rsidRDefault="00D66735" w:rsidP="00D66735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contextualSpacing/>
        <w:rPr>
          <w:rFonts w:ascii="Times New Roman" w:hAnsi="Times New Roman" w:cs="Times New Roman"/>
          <w:i w:val="0"/>
          <w:iCs w:val="0"/>
          <w:sz w:val="24"/>
          <w:szCs w:val="24"/>
        </w:rPr>
      </w:pPr>
      <w:r w:rsidRPr="00D66735">
        <w:rPr>
          <w:rFonts w:ascii="Times New Roman" w:hAnsi="Times New Roman" w:cs="Times New Roman"/>
          <w:i w:val="0"/>
          <w:iCs w:val="0"/>
          <w:sz w:val="24"/>
          <w:szCs w:val="24"/>
        </w:rPr>
        <w:t>2.7.2. В случае обращения за исправлением допущенных опечаток и (или) ошибок в выданном в результате предоставления муниципальной услуги</w:t>
      </w:r>
      <w:r w:rsidR="00D9226B" w:rsidRPr="00D9226B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</w:t>
      </w:r>
      <w:r w:rsidR="00D9226B" w:rsidRPr="00D66735">
        <w:rPr>
          <w:rFonts w:ascii="Times New Roman" w:hAnsi="Times New Roman" w:cs="Times New Roman"/>
          <w:i w:val="0"/>
          <w:iCs w:val="0"/>
          <w:sz w:val="24"/>
          <w:szCs w:val="24"/>
        </w:rPr>
        <w:t>документе</w:t>
      </w:r>
      <w:r w:rsidRPr="00D66735">
        <w:rPr>
          <w:i w:val="0"/>
          <w:iCs w:val="0"/>
        </w:rPr>
        <w:t xml:space="preserve"> </w:t>
      </w:r>
      <w:r w:rsidRPr="00D66735">
        <w:rPr>
          <w:rFonts w:ascii="Times New Roman" w:hAnsi="Times New Roman" w:cs="Times New Roman"/>
          <w:i w:val="0"/>
          <w:iCs w:val="0"/>
          <w:sz w:val="24"/>
          <w:szCs w:val="24"/>
        </w:rPr>
        <w:t>основаниями для отказа в приеме документов, необходимых для предоставления муниципальной услуги</w:t>
      </w:r>
      <w:r w:rsidR="00D9226B">
        <w:rPr>
          <w:rFonts w:ascii="Times New Roman" w:hAnsi="Times New Roman" w:cs="Times New Roman"/>
          <w:i w:val="0"/>
          <w:iCs w:val="0"/>
          <w:sz w:val="24"/>
          <w:szCs w:val="24"/>
        </w:rPr>
        <w:t>,</w:t>
      </w:r>
      <w:r w:rsidRPr="00D66735">
        <w:rPr>
          <w:rFonts w:ascii="Times New Roman" w:hAnsi="Times New Roman" w:cs="Times New Roman"/>
          <w:i w:val="0"/>
          <w:iCs w:val="0"/>
          <w:sz w:val="24"/>
          <w:szCs w:val="24"/>
        </w:rPr>
        <w:t xml:space="preserve"> являются:</w:t>
      </w:r>
    </w:p>
    <w:p w:rsidR="00D66735" w:rsidRPr="001A0586" w:rsidRDefault="00D66735" w:rsidP="00171A08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586">
        <w:rPr>
          <w:rFonts w:ascii="Times New Roman" w:hAnsi="Times New Roman" w:cs="Times New Roman"/>
          <w:sz w:val="24"/>
          <w:szCs w:val="24"/>
        </w:rPr>
        <w:t>заявление о предоставлении муниципальной услуги подано в орган местного самоуправления, в полномочия которого не входит предоставление муниципальной услуги;</w:t>
      </w:r>
    </w:p>
    <w:p w:rsidR="00D66735" w:rsidRPr="001A0586" w:rsidRDefault="00D66735" w:rsidP="00171A08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586">
        <w:rPr>
          <w:rFonts w:ascii="Times New Roman" w:hAnsi="Times New Roman" w:cs="Times New Roman"/>
          <w:sz w:val="24"/>
          <w:szCs w:val="24"/>
        </w:rPr>
        <w:t>неполное заполнение обязательных полей в форме заявления о предоставлении муниципальной услуги;</w:t>
      </w:r>
    </w:p>
    <w:p w:rsidR="00D66735" w:rsidRPr="001A0586" w:rsidRDefault="00D66735" w:rsidP="00171A08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586">
        <w:rPr>
          <w:rFonts w:ascii="Times New Roman" w:hAnsi="Times New Roman" w:cs="Times New Roman"/>
          <w:sz w:val="24"/>
          <w:szCs w:val="24"/>
        </w:rPr>
        <w:t>представление неполного комплекта документов, подлежащих представлению заявителем самостоятельно;</w:t>
      </w:r>
    </w:p>
    <w:p w:rsidR="00D66735" w:rsidRPr="001A0586" w:rsidRDefault="00D66735" w:rsidP="00171A08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586">
        <w:rPr>
          <w:rFonts w:ascii="Times New Roman" w:hAnsi="Times New Roman" w:cs="Times New Roman"/>
          <w:sz w:val="24"/>
          <w:szCs w:val="24"/>
        </w:rPr>
        <w:t xml:space="preserve">представленные документы утратили силу на момент обращения за муниципальной услуги (документ, удостоверяющий личность; документ, удостоверяющий полномочия представителя заявителя, в случае обращения за предоставлением услуги указанным лицом);  </w:t>
      </w:r>
    </w:p>
    <w:p w:rsidR="00D66735" w:rsidRDefault="00D66735" w:rsidP="00171A08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586">
        <w:rPr>
          <w:rFonts w:ascii="Times New Roman" w:hAnsi="Times New Roman" w:cs="Times New Roman"/>
          <w:sz w:val="24"/>
          <w:szCs w:val="24"/>
        </w:rPr>
        <w:t>представленные документы содержат подчистки и исправления текста, не заверенные в порядке, установленном законод</w:t>
      </w:r>
      <w:r w:rsidR="00D9226B">
        <w:rPr>
          <w:rFonts w:ascii="Times New Roman" w:hAnsi="Times New Roman" w:cs="Times New Roman"/>
          <w:sz w:val="24"/>
          <w:szCs w:val="24"/>
        </w:rPr>
        <w:t>ательством Российской Федерации</w:t>
      </w:r>
      <w:r w:rsidR="005A2D1E">
        <w:rPr>
          <w:rFonts w:ascii="Times New Roman" w:hAnsi="Times New Roman" w:cs="Times New Roman"/>
          <w:sz w:val="24"/>
          <w:szCs w:val="24"/>
        </w:rPr>
        <w:t>;</w:t>
      </w:r>
    </w:p>
    <w:p w:rsidR="005A2D1E" w:rsidRPr="005A2D1E" w:rsidRDefault="005A2D1E" w:rsidP="005A2D1E">
      <w:pPr>
        <w:pStyle w:val="a7"/>
        <w:numPr>
          <w:ilvl w:val="0"/>
          <w:numId w:val="12"/>
        </w:numPr>
        <w:tabs>
          <w:tab w:val="left" w:pos="851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A0586">
        <w:rPr>
          <w:rFonts w:ascii="Times New Roman" w:hAnsi="Times New Roman" w:cs="Times New Roman"/>
          <w:sz w:val="24"/>
          <w:szCs w:val="24"/>
        </w:rPr>
        <w:t>заявление подано лицом, не имеющим полномочий представлять интересы заявителя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A0586" w:rsidRPr="00905D3E" w:rsidRDefault="001A0586" w:rsidP="008B2FC4">
      <w:pPr>
        <w:pStyle w:val="12"/>
        <w:ind w:firstLine="709"/>
        <w:contextualSpacing/>
        <w:jc w:val="both"/>
        <w:rPr>
          <w:sz w:val="24"/>
          <w:szCs w:val="24"/>
        </w:rPr>
      </w:pPr>
      <w:r w:rsidRPr="00905D3E">
        <w:rPr>
          <w:sz w:val="24"/>
          <w:szCs w:val="24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1A0586" w:rsidRPr="0052709D" w:rsidRDefault="001A0586" w:rsidP="00653046">
      <w:pPr>
        <w:pStyle w:val="a7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SimSun" w:hAnsi="Times New Roman"/>
          <w:sz w:val="24"/>
          <w:szCs w:val="24"/>
        </w:rPr>
      </w:pPr>
      <w:r w:rsidRPr="0052709D">
        <w:rPr>
          <w:rFonts w:ascii="Times New Roman" w:hAnsi="Times New Roman"/>
          <w:sz w:val="24"/>
          <w:szCs w:val="24"/>
        </w:rPr>
        <w:t xml:space="preserve">2.8.1. </w:t>
      </w:r>
      <w:bookmarkStart w:id="11" w:name="_Hlk145964514"/>
      <w:r w:rsidRPr="0052709D">
        <w:rPr>
          <w:rFonts w:ascii="Times New Roman" w:hAnsi="Times New Roman"/>
          <w:sz w:val="24"/>
          <w:szCs w:val="24"/>
        </w:rPr>
        <w:t>Оснований для приостановления предоставления муниципальной услуги</w:t>
      </w:r>
      <w:r w:rsidR="00653046">
        <w:rPr>
          <w:rFonts w:ascii="Times New Roman" w:hAnsi="Times New Roman"/>
          <w:sz w:val="24"/>
          <w:szCs w:val="24"/>
        </w:rPr>
        <w:t>, вне зависимости от варианта предоставления муниципальной услуги,</w:t>
      </w:r>
      <w:r w:rsidRPr="0052709D">
        <w:rPr>
          <w:rFonts w:ascii="Times New Roman" w:hAnsi="Times New Roman"/>
          <w:sz w:val="24"/>
          <w:szCs w:val="24"/>
        </w:rPr>
        <w:t xml:space="preserve"> не предусмотрено.</w:t>
      </w:r>
    </w:p>
    <w:bookmarkEnd w:id="11"/>
    <w:p w:rsidR="001A0586" w:rsidRPr="0052709D" w:rsidRDefault="001A0586" w:rsidP="008B2FC4">
      <w:pPr>
        <w:pStyle w:val="a7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SimSun" w:hAnsi="Times New Roman"/>
          <w:sz w:val="24"/>
          <w:szCs w:val="24"/>
        </w:rPr>
      </w:pPr>
      <w:r w:rsidRPr="0052709D">
        <w:rPr>
          <w:rFonts w:ascii="Times New Roman" w:hAnsi="Times New Roman"/>
          <w:sz w:val="24"/>
          <w:szCs w:val="24"/>
        </w:rPr>
        <w:t>2.8.2. Основаниями для отказа в предоставлении муниципальной услуги являются:</w:t>
      </w:r>
    </w:p>
    <w:p w:rsidR="00E841AE" w:rsidRDefault="001A0586" w:rsidP="008B2FC4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52709D">
        <w:rPr>
          <w:rFonts w:ascii="Times New Roman" w:hAnsi="Times New Roman" w:cs="Times New Roman"/>
          <w:sz w:val="24"/>
          <w:szCs w:val="24"/>
        </w:rPr>
        <w:t>2.8.2.1. В случае обращения за п</w:t>
      </w:r>
      <w:r w:rsidRPr="0052709D">
        <w:rPr>
          <w:rFonts w:ascii="Times New Roman" w:hAnsi="Times New Roman" w:cs="Times New Roman"/>
          <w:bCs/>
          <w:sz w:val="24"/>
          <w:szCs w:val="24"/>
        </w:rPr>
        <w:t>редоставлением жилого помещения по договору социального найма:</w:t>
      </w:r>
    </w:p>
    <w:p w:rsidR="00B2607B" w:rsidRPr="00B2607B" w:rsidRDefault="00B2607B" w:rsidP="00B2607B">
      <w:pPr>
        <w:pStyle w:val="a7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0586">
        <w:rPr>
          <w:rFonts w:ascii="Times New Roman" w:hAnsi="Times New Roman" w:cs="Times New Roman"/>
          <w:sz w:val="24"/>
          <w:szCs w:val="24"/>
        </w:rPr>
        <w:t>представление неполного комплекта документов, подлежащих представлению заявителем самостоятельно;</w:t>
      </w:r>
    </w:p>
    <w:p w:rsidR="00E841AE" w:rsidRPr="0052709D" w:rsidRDefault="001A0586" w:rsidP="00171A08">
      <w:pPr>
        <w:pStyle w:val="a7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09D">
        <w:rPr>
          <w:rFonts w:ascii="Times New Roman" w:hAnsi="Times New Roman" w:cs="Times New Roman"/>
          <w:sz w:val="24"/>
          <w:szCs w:val="24"/>
        </w:rPr>
        <w:t>д</w:t>
      </w:r>
      <w:r w:rsidR="00A17423" w:rsidRPr="0052709D">
        <w:rPr>
          <w:rFonts w:ascii="Times New Roman" w:hAnsi="Times New Roman" w:cs="Times New Roman"/>
          <w:sz w:val="24"/>
          <w:szCs w:val="24"/>
        </w:rPr>
        <w:t>окументы (сведения), представленные заявителем, противоречат документам (сведениям), полученным в рамках межведомственного взаимодействия</w:t>
      </w:r>
      <w:r w:rsidRPr="0052709D">
        <w:rPr>
          <w:rFonts w:ascii="Times New Roman" w:hAnsi="Times New Roman" w:cs="Times New Roman"/>
          <w:sz w:val="24"/>
          <w:szCs w:val="24"/>
        </w:rPr>
        <w:t>;</w:t>
      </w:r>
    </w:p>
    <w:p w:rsidR="00E841AE" w:rsidRPr="0052709D" w:rsidRDefault="001A0586" w:rsidP="00171A08">
      <w:pPr>
        <w:pStyle w:val="a7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09D">
        <w:rPr>
          <w:rFonts w:ascii="Times New Roman" w:hAnsi="Times New Roman" w:cs="Times New Roman"/>
          <w:sz w:val="24"/>
          <w:szCs w:val="24"/>
        </w:rPr>
        <w:t>п</w:t>
      </w:r>
      <w:r w:rsidR="00A17423" w:rsidRPr="0052709D">
        <w:rPr>
          <w:rFonts w:ascii="Times New Roman" w:hAnsi="Times New Roman" w:cs="Times New Roman"/>
          <w:sz w:val="24"/>
          <w:szCs w:val="24"/>
        </w:rPr>
        <w:t>редставленными документами и сведениями не подтверждается право гражданина в предоставлении жилого помещения</w:t>
      </w:r>
      <w:r w:rsidRPr="0052709D">
        <w:rPr>
          <w:rFonts w:ascii="Times New Roman" w:hAnsi="Times New Roman" w:cs="Times New Roman"/>
          <w:sz w:val="24"/>
          <w:szCs w:val="24"/>
        </w:rPr>
        <w:t>.</w:t>
      </w:r>
    </w:p>
    <w:p w:rsidR="001A0586" w:rsidRPr="0052709D" w:rsidRDefault="0052709D" w:rsidP="006E1B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09D">
        <w:rPr>
          <w:rFonts w:ascii="Times New Roman" w:hAnsi="Times New Roman" w:cs="Times New Roman"/>
          <w:sz w:val="24"/>
          <w:szCs w:val="24"/>
        </w:rPr>
        <w:t>2.8.2.2. В случае обращения с заявлением об исправлении допущенных опечаток и (или) ошибок в документе, выданном в результате предоставления муниципальной услуги</w:t>
      </w:r>
      <w:r w:rsidR="006E1B08">
        <w:rPr>
          <w:rFonts w:ascii="Times New Roman" w:hAnsi="Times New Roman" w:cs="Times New Roman"/>
          <w:sz w:val="24"/>
          <w:szCs w:val="24"/>
        </w:rPr>
        <w:t>:</w:t>
      </w:r>
    </w:p>
    <w:p w:rsidR="0052709D" w:rsidRPr="0052709D" w:rsidRDefault="0052709D" w:rsidP="00171A08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09D">
        <w:rPr>
          <w:rFonts w:ascii="Times New Roman" w:hAnsi="Times New Roman" w:cs="Times New Roman"/>
          <w:sz w:val="24"/>
          <w:szCs w:val="24"/>
        </w:rPr>
        <w:t>обращение лица, не являющегося заявителем (его представителем);</w:t>
      </w:r>
    </w:p>
    <w:p w:rsidR="0052709D" w:rsidRPr="0052709D" w:rsidRDefault="0052709D" w:rsidP="00171A08">
      <w:pPr>
        <w:pStyle w:val="a7"/>
        <w:numPr>
          <w:ilvl w:val="0"/>
          <w:numId w:val="15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2709D">
        <w:rPr>
          <w:rFonts w:ascii="Times New Roman" w:hAnsi="Times New Roman" w:cs="Times New Roman"/>
          <w:sz w:val="24"/>
          <w:szCs w:val="24"/>
        </w:rPr>
        <w:t>отсутствие опечаток или ошибок в документах.</w:t>
      </w:r>
    </w:p>
    <w:p w:rsidR="0052709D" w:rsidRPr="0052709D" w:rsidRDefault="0052709D" w:rsidP="006E1B08">
      <w:pPr>
        <w:pStyle w:val="a7"/>
        <w:tabs>
          <w:tab w:val="left" w:pos="0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2" w:name="_Hlk114173182"/>
      <w:r w:rsidRPr="0052709D">
        <w:rPr>
          <w:rFonts w:ascii="Times New Roman" w:hAnsi="Times New Roman" w:cs="Times New Roman"/>
          <w:color w:val="000000"/>
          <w:sz w:val="24"/>
          <w:szCs w:val="24"/>
        </w:rPr>
        <w:t xml:space="preserve">2.9. Размер платы, взимаемой с заявителя при предоставлении муниципальной услуги, и способы ее взимания </w:t>
      </w:r>
    </w:p>
    <w:p w:rsidR="0052709D" w:rsidRPr="0052709D" w:rsidRDefault="0052709D" w:rsidP="006E1B08">
      <w:pPr>
        <w:pStyle w:val="a7"/>
        <w:tabs>
          <w:tab w:val="left" w:pos="0"/>
          <w:tab w:val="left" w:pos="1134"/>
          <w:tab w:val="left" w:pos="1560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2709D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Муниципальная услуга предоставляется бесплатно. </w:t>
      </w:r>
    </w:p>
    <w:bookmarkEnd w:id="12"/>
    <w:p w:rsidR="0052709D" w:rsidRPr="0052709D" w:rsidRDefault="0052709D" w:rsidP="006E1B08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52709D">
        <w:rPr>
          <w:color w:val="000000"/>
          <w:sz w:val="24"/>
          <w:szCs w:val="24"/>
        </w:rPr>
        <w:t>2.10.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</w:t>
      </w:r>
    </w:p>
    <w:p w:rsidR="0052709D" w:rsidRPr="0052709D" w:rsidRDefault="0052709D" w:rsidP="006E1B0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13" w:name="_Hlk145964726"/>
      <w:r w:rsidRPr="0052709D">
        <w:rPr>
          <w:rFonts w:ascii="Times New Roman" w:hAnsi="Times New Roman" w:cs="Times New Roman"/>
          <w:bCs/>
          <w:sz w:val="24"/>
          <w:szCs w:val="24"/>
        </w:rPr>
        <w:t>Максимальный срок ожидания в очереди при личной подаче заявления и при получении результата предоставления муниципальной услуги не должен превышать 15 минут.</w:t>
      </w:r>
    </w:p>
    <w:bookmarkEnd w:id="13"/>
    <w:p w:rsidR="0052709D" w:rsidRPr="001E415A" w:rsidRDefault="0052709D" w:rsidP="001E415A">
      <w:pPr>
        <w:pStyle w:val="ConsPlusNormal"/>
        <w:ind w:firstLine="709"/>
        <w:contextualSpacing/>
        <w:jc w:val="both"/>
        <w:rPr>
          <w:color w:val="000000" w:themeColor="text1"/>
          <w:sz w:val="24"/>
          <w:szCs w:val="24"/>
        </w:rPr>
      </w:pPr>
      <w:r w:rsidRPr="001E415A">
        <w:rPr>
          <w:color w:val="000000" w:themeColor="text1"/>
          <w:sz w:val="24"/>
          <w:szCs w:val="24"/>
        </w:rPr>
        <w:t>2.11. Срок регистрации запроса заявителя о предоставлении муниципальной услуги</w:t>
      </w:r>
    </w:p>
    <w:p w:rsidR="001E415A" w:rsidRPr="001E415A" w:rsidRDefault="001E415A" w:rsidP="001E415A">
      <w:pPr>
        <w:pStyle w:val="consplusnormal0mrcssattr"/>
        <w:spacing w:before="0" w:beforeAutospacing="0" w:after="0" w:afterAutospacing="0"/>
        <w:ind w:firstLine="709"/>
        <w:contextualSpacing/>
        <w:jc w:val="both"/>
        <w:rPr>
          <w:color w:val="000000" w:themeColor="text1"/>
        </w:rPr>
      </w:pPr>
      <w:r w:rsidRPr="001E415A">
        <w:rPr>
          <w:color w:val="000000" w:themeColor="text1"/>
        </w:rPr>
        <w:t>Заявление и документы, необходимые для предоставления муниципальной услуги, направленные в администрацию в письменной или электронной форме, подлежат обязательной регистрации в день их поступления в администрацию.</w:t>
      </w:r>
    </w:p>
    <w:p w:rsidR="001E415A" w:rsidRPr="001E415A" w:rsidRDefault="001E415A" w:rsidP="001E415A">
      <w:pPr>
        <w:pStyle w:val="ConsPlusNormal"/>
        <w:ind w:firstLine="709"/>
        <w:jc w:val="both"/>
        <w:rPr>
          <w:color w:val="000000" w:themeColor="text1"/>
          <w:sz w:val="24"/>
          <w:szCs w:val="24"/>
        </w:rPr>
      </w:pPr>
      <w:r w:rsidRPr="001E415A">
        <w:rPr>
          <w:color w:val="000000" w:themeColor="text1"/>
          <w:sz w:val="24"/>
          <w:szCs w:val="24"/>
        </w:rPr>
        <w:t>При поступлении заявления и документов, необходимых для предоставления муниципальной услуги, в выходные (праздничные) дни его регистрация производится на следующий рабочий день.</w:t>
      </w:r>
    </w:p>
    <w:p w:rsidR="0052709D" w:rsidRPr="001E415A" w:rsidRDefault="0052709D" w:rsidP="001E415A">
      <w:pPr>
        <w:pStyle w:val="consplusnormal0mrcssattr"/>
        <w:spacing w:before="0" w:beforeAutospacing="0" w:after="0" w:afterAutospacing="0"/>
        <w:ind w:firstLine="709"/>
        <w:contextualSpacing/>
        <w:jc w:val="both"/>
        <w:rPr>
          <w:iCs/>
          <w:color w:val="000000" w:themeColor="text1"/>
        </w:rPr>
      </w:pPr>
      <w:bookmarkStart w:id="14" w:name="_Hlk145964856"/>
      <w:r w:rsidRPr="001E415A">
        <w:rPr>
          <w:iCs/>
          <w:color w:val="000000" w:themeColor="text1"/>
        </w:rPr>
        <w:t>2.12. Требования к помещениям, в которых предоставляются муниципальные услуги</w:t>
      </w:r>
    </w:p>
    <w:p w:rsidR="0052709D" w:rsidRPr="001A166D" w:rsidRDefault="0052709D" w:rsidP="001E415A">
      <w:pPr>
        <w:pStyle w:val="21"/>
        <w:shd w:val="clear" w:color="auto" w:fill="auto"/>
        <w:tabs>
          <w:tab w:val="left" w:pos="1280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1E415A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 xml:space="preserve">2.12.1. Местоположение административных зданий, в которых осуществляется прием </w:t>
      </w:r>
      <w:r w:rsidRPr="001A166D">
        <w:rPr>
          <w:rFonts w:ascii="Times New Roman" w:hAnsi="Times New Roman" w:cs="Times New Roman"/>
          <w:spacing w:val="0"/>
          <w:sz w:val="24"/>
          <w:szCs w:val="24"/>
        </w:rPr>
        <w:t>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52709D" w:rsidRPr="001A166D" w:rsidRDefault="0052709D" w:rsidP="006E1B08">
      <w:pPr>
        <w:pStyle w:val="21"/>
        <w:shd w:val="clear" w:color="auto" w:fill="auto"/>
        <w:tabs>
          <w:tab w:val="left" w:pos="1315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color w:val="FF0000"/>
          <w:spacing w:val="0"/>
          <w:sz w:val="24"/>
          <w:szCs w:val="24"/>
          <w:u w:val="single"/>
        </w:rPr>
      </w:pPr>
      <w:r w:rsidRPr="001A166D">
        <w:rPr>
          <w:rFonts w:ascii="Times New Roman" w:hAnsi="Times New Roman" w:cs="Times New Roman"/>
          <w:spacing w:val="0"/>
          <w:sz w:val="24"/>
          <w:szCs w:val="24"/>
        </w:rPr>
        <w:t>2.12.2.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52709D" w:rsidRPr="001A166D" w:rsidRDefault="0052709D" w:rsidP="006E1B08">
      <w:pPr>
        <w:pStyle w:val="21"/>
        <w:shd w:val="clear" w:color="auto" w:fill="auto"/>
        <w:tabs>
          <w:tab w:val="left" w:pos="1286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spacing w:val="0"/>
          <w:sz w:val="24"/>
          <w:szCs w:val="24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1A166D">
        <w:rPr>
          <w:rFonts w:ascii="Times New Roman" w:hAnsi="Times New Roman" w:cs="Times New Roman"/>
          <w:spacing w:val="0"/>
          <w:sz w:val="24"/>
          <w:szCs w:val="24"/>
          <w:lang w:val="en-US"/>
        </w:rPr>
        <w:t>I</w:t>
      </w:r>
      <w:r w:rsidRPr="001A166D">
        <w:rPr>
          <w:rFonts w:ascii="Times New Roman" w:hAnsi="Times New Roman" w:cs="Times New Roman"/>
          <w:spacing w:val="0"/>
          <w:sz w:val="24"/>
          <w:szCs w:val="24"/>
        </w:rPr>
        <w:t xml:space="preserve">, II групп, а также инвалидами </w:t>
      </w:r>
      <w:r w:rsidRPr="001A166D">
        <w:rPr>
          <w:rFonts w:ascii="Times New Roman" w:hAnsi="Times New Roman" w:cs="Times New Roman"/>
          <w:spacing w:val="0"/>
          <w:sz w:val="24"/>
          <w:szCs w:val="24"/>
          <w:lang w:val="en-US"/>
        </w:rPr>
        <w:t>III</w:t>
      </w:r>
      <w:r w:rsidRPr="001A166D">
        <w:rPr>
          <w:rFonts w:ascii="Times New Roman" w:hAnsi="Times New Roman" w:cs="Times New Roman"/>
          <w:spacing w:val="0"/>
          <w:sz w:val="24"/>
          <w:szCs w:val="24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52709D" w:rsidRPr="001A166D" w:rsidRDefault="0052709D" w:rsidP="006E1B08">
      <w:pPr>
        <w:pStyle w:val="21"/>
        <w:shd w:val="clear" w:color="auto" w:fill="auto"/>
        <w:tabs>
          <w:tab w:val="left" w:pos="1326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spacing w:val="0"/>
          <w:sz w:val="24"/>
          <w:szCs w:val="24"/>
        </w:rPr>
        <w:t xml:space="preserve">2.12.3. В целях обеспечения беспрепятственного доступа заявителей, в том числе </w:t>
      </w: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52709D" w:rsidRPr="001A166D" w:rsidRDefault="0052709D" w:rsidP="006E1B08">
      <w:pPr>
        <w:pStyle w:val="21"/>
        <w:shd w:val="clear" w:color="auto" w:fill="auto"/>
        <w:tabs>
          <w:tab w:val="left" w:pos="1419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2.12.4.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52709D" w:rsidRPr="001A166D" w:rsidRDefault="0052709D" w:rsidP="00171A08">
      <w:pPr>
        <w:pStyle w:val="21"/>
        <w:numPr>
          <w:ilvl w:val="0"/>
          <w:numId w:val="16"/>
        </w:numPr>
        <w:shd w:val="clear" w:color="auto" w:fill="auto"/>
        <w:tabs>
          <w:tab w:val="left" w:pos="937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наименование;</w:t>
      </w:r>
    </w:p>
    <w:p w:rsidR="0052709D" w:rsidRPr="001A166D" w:rsidRDefault="0052709D" w:rsidP="00171A08">
      <w:pPr>
        <w:pStyle w:val="21"/>
        <w:numPr>
          <w:ilvl w:val="0"/>
          <w:numId w:val="16"/>
        </w:numPr>
        <w:shd w:val="clear" w:color="auto" w:fill="auto"/>
        <w:tabs>
          <w:tab w:val="left" w:pos="937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местонахождение и юридический адрес;</w:t>
      </w:r>
    </w:p>
    <w:p w:rsidR="0052709D" w:rsidRPr="001A166D" w:rsidRDefault="0052709D" w:rsidP="00171A08">
      <w:pPr>
        <w:pStyle w:val="21"/>
        <w:numPr>
          <w:ilvl w:val="0"/>
          <w:numId w:val="16"/>
        </w:numPr>
        <w:shd w:val="clear" w:color="auto" w:fill="auto"/>
        <w:tabs>
          <w:tab w:val="left" w:pos="932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режим работы;</w:t>
      </w:r>
    </w:p>
    <w:p w:rsidR="0052709D" w:rsidRPr="001A166D" w:rsidRDefault="0052709D" w:rsidP="00171A08">
      <w:pPr>
        <w:pStyle w:val="21"/>
        <w:numPr>
          <w:ilvl w:val="0"/>
          <w:numId w:val="16"/>
        </w:numPr>
        <w:shd w:val="clear" w:color="auto" w:fill="auto"/>
        <w:tabs>
          <w:tab w:val="left" w:pos="937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график приема;</w:t>
      </w:r>
    </w:p>
    <w:p w:rsidR="0052709D" w:rsidRPr="001A166D" w:rsidRDefault="0052709D" w:rsidP="00171A08">
      <w:pPr>
        <w:pStyle w:val="21"/>
        <w:numPr>
          <w:ilvl w:val="0"/>
          <w:numId w:val="16"/>
        </w:numPr>
        <w:shd w:val="clear" w:color="auto" w:fill="auto"/>
        <w:tabs>
          <w:tab w:val="left" w:pos="937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номера телефонов для справок.</w:t>
      </w:r>
    </w:p>
    <w:p w:rsidR="0052709D" w:rsidRPr="001A166D" w:rsidRDefault="0052709D" w:rsidP="006E1B08">
      <w:pPr>
        <w:pStyle w:val="21"/>
        <w:shd w:val="clear" w:color="auto" w:fill="auto"/>
        <w:tabs>
          <w:tab w:val="left" w:pos="1350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2.12.5.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52709D" w:rsidRPr="001A166D" w:rsidRDefault="0052709D" w:rsidP="006E1B08">
      <w:pPr>
        <w:pStyle w:val="21"/>
        <w:shd w:val="clear" w:color="auto" w:fill="auto"/>
        <w:tabs>
          <w:tab w:val="left" w:pos="1257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2.12.6. Помеще</w:t>
      </w:r>
      <w:r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ния, в которых предоставляется м</w:t>
      </w: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униципальная услуга, оснащаются:</w:t>
      </w:r>
    </w:p>
    <w:p w:rsidR="0052709D" w:rsidRPr="001A166D" w:rsidRDefault="0052709D" w:rsidP="00171A08">
      <w:pPr>
        <w:pStyle w:val="21"/>
        <w:numPr>
          <w:ilvl w:val="0"/>
          <w:numId w:val="17"/>
        </w:numPr>
        <w:shd w:val="clear" w:color="auto" w:fill="auto"/>
        <w:tabs>
          <w:tab w:val="left" w:pos="937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противопожарной системой и средствами пожаротушения;</w:t>
      </w:r>
    </w:p>
    <w:p w:rsidR="0052709D" w:rsidRPr="001A166D" w:rsidRDefault="0052709D" w:rsidP="00171A08">
      <w:pPr>
        <w:pStyle w:val="21"/>
        <w:numPr>
          <w:ilvl w:val="0"/>
          <w:numId w:val="17"/>
        </w:numPr>
        <w:shd w:val="clear" w:color="auto" w:fill="auto"/>
        <w:tabs>
          <w:tab w:val="left" w:pos="932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системой оповещения о возникновении чрезвычайной ситуации;</w:t>
      </w:r>
    </w:p>
    <w:p w:rsidR="0052709D" w:rsidRPr="001A166D" w:rsidRDefault="0052709D" w:rsidP="00171A08">
      <w:pPr>
        <w:pStyle w:val="21"/>
        <w:numPr>
          <w:ilvl w:val="0"/>
          <w:numId w:val="17"/>
        </w:numPr>
        <w:shd w:val="clear" w:color="auto" w:fill="auto"/>
        <w:tabs>
          <w:tab w:val="left" w:pos="932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средствами оказания первой медицинской помощи;</w:t>
      </w:r>
    </w:p>
    <w:p w:rsidR="0052709D" w:rsidRPr="001A166D" w:rsidRDefault="0052709D" w:rsidP="00171A08">
      <w:pPr>
        <w:pStyle w:val="21"/>
        <w:numPr>
          <w:ilvl w:val="0"/>
          <w:numId w:val="17"/>
        </w:numPr>
        <w:shd w:val="clear" w:color="auto" w:fill="auto"/>
        <w:tabs>
          <w:tab w:val="left" w:pos="932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туалетными комнатами для посетителей.</w:t>
      </w:r>
    </w:p>
    <w:p w:rsidR="0052709D" w:rsidRPr="001A166D" w:rsidRDefault="0052709D" w:rsidP="006E1B08">
      <w:pPr>
        <w:pStyle w:val="21"/>
        <w:shd w:val="clear" w:color="auto" w:fill="auto"/>
        <w:tabs>
          <w:tab w:val="left" w:pos="1379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2.12.7. Зал ожидания з</w:t>
      </w: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52709D" w:rsidRPr="001A166D" w:rsidRDefault="0052709D" w:rsidP="006E1B08">
      <w:pPr>
        <w:pStyle w:val="21"/>
        <w:shd w:val="clear" w:color="auto" w:fill="auto"/>
        <w:tabs>
          <w:tab w:val="left" w:pos="1321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2.12.8.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52709D" w:rsidRPr="001A166D" w:rsidRDefault="0052709D" w:rsidP="006E1B08">
      <w:pPr>
        <w:pStyle w:val="21"/>
        <w:shd w:val="clear" w:color="auto" w:fill="auto"/>
        <w:tabs>
          <w:tab w:val="left" w:pos="1570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2.12.9.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52709D" w:rsidRPr="001A166D" w:rsidRDefault="0052709D" w:rsidP="006E1B08">
      <w:pPr>
        <w:pStyle w:val="21"/>
        <w:shd w:val="clear" w:color="auto" w:fill="auto"/>
        <w:tabs>
          <w:tab w:val="left" w:pos="1276"/>
          <w:tab w:val="left" w:pos="1489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2.12.10. Места приема заявителей оборудуются информационными табличками (вывесками) с указанием:</w:t>
      </w:r>
    </w:p>
    <w:p w:rsidR="0052709D" w:rsidRPr="001A166D" w:rsidRDefault="0052709D" w:rsidP="00171A08">
      <w:pPr>
        <w:pStyle w:val="21"/>
        <w:numPr>
          <w:ilvl w:val="0"/>
          <w:numId w:val="18"/>
        </w:numPr>
        <w:shd w:val="clear" w:color="auto" w:fill="auto"/>
        <w:tabs>
          <w:tab w:val="left" w:pos="937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номера кабинета и наименования отдела;</w:t>
      </w:r>
    </w:p>
    <w:p w:rsidR="0052709D" w:rsidRPr="001A166D" w:rsidRDefault="0052709D" w:rsidP="00171A08">
      <w:pPr>
        <w:pStyle w:val="21"/>
        <w:numPr>
          <w:ilvl w:val="0"/>
          <w:numId w:val="18"/>
        </w:numPr>
        <w:shd w:val="clear" w:color="auto" w:fill="auto"/>
        <w:tabs>
          <w:tab w:val="left" w:pos="937"/>
          <w:tab w:val="left" w:pos="1100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фамилии, имени и отчества (последнее - при наличии), должности ответственного лица за прием документов;</w:t>
      </w:r>
    </w:p>
    <w:p w:rsidR="0052709D" w:rsidRPr="001A166D" w:rsidRDefault="0052709D" w:rsidP="00171A08">
      <w:pPr>
        <w:pStyle w:val="21"/>
        <w:numPr>
          <w:ilvl w:val="0"/>
          <w:numId w:val="18"/>
        </w:numPr>
        <w:shd w:val="clear" w:color="auto" w:fill="auto"/>
        <w:tabs>
          <w:tab w:val="left" w:pos="937"/>
        </w:tabs>
        <w:spacing w:before="0" w:after="0" w:line="240" w:lineRule="auto"/>
        <w:ind w:left="0" w:firstLine="709"/>
        <w:contextualSpacing/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</w:pPr>
      <w:r w:rsidRPr="001A166D">
        <w:rPr>
          <w:rFonts w:ascii="Times New Roman" w:hAnsi="Times New Roman" w:cs="Times New Roman"/>
          <w:color w:val="000000" w:themeColor="text1"/>
          <w:spacing w:val="0"/>
          <w:sz w:val="24"/>
          <w:szCs w:val="24"/>
        </w:rPr>
        <w:t>графика приема заявителей.</w:t>
      </w:r>
    </w:p>
    <w:p w:rsidR="0052709D" w:rsidRPr="00433961" w:rsidRDefault="0052709D" w:rsidP="006E1B08">
      <w:pPr>
        <w:pStyle w:val="21"/>
        <w:shd w:val="clear" w:color="auto" w:fill="auto"/>
        <w:tabs>
          <w:tab w:val="left" w:pos="1437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433961">
        <w:rPr>
          <w:rFonts w:ascii="Times New Roman" w:hAnsi="Times New Roman" w:cs="Times New Roman"/>
          <w:spacing w:val="0"/>
          <w:sz w:val="24"/>
          <w:szCs w:val="24"/>
        </w:rPr>
        <w:t>2.12.11.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52709D" w:rsidRPr="00433961" w:rsidRDefault="0052709D" w:rsidP="006E1B08">
      <w:pPr>
        <w:pStyle w:val="21"/>
        <w:shd w:val="clear" w:color="auto" w:fill="auto"/>
        <w:tabs>
          <w:tab w:val="left" w:pos="1489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433961">
        <w:rPr>
          <w:rFonts w:ascii="Times New Roman" w:hAnsi="Times New Roman" w:cs="Times New Roman"/>
          <w:spacing w:val="0"/>
          <w:sz w:val="24"/>
          <w:szCs w:val="24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52709D" w:rsidRPr="00B93CAE" w:rsidRDefault="0052709D" w:rsidP="006E1B08">
      <w:pPr>
        <w:pStyle w:val="11"/>
        <w:ind w:firstLine="709"/>
        <w:rPr>
          <w:rFonts w:cs="Times New Roman"/>
          <w:color w:val="auto"/>
          <w:sz w:val="24"/>
        </w:rPr>
      </w:pPr>
      <w:r w:rsidRPr="00B93CAE">
        <w:rPr>
          <w:rFonts w:cs="Times New Roman"/>
          <w:sz w:val="24"/>
        </w:rPr>
        <w:t xml:space="preserve">2.12.12. </w:t>
      </w:r>
      <w:r>
        <w:rPr>
          <w:rFonts w:cs="Times New Roman"/>
          <w:color w:val="auto"/>
          <w:sz w:val="24"/>
        </w:rPr>
        <w:t>При предоставлении м</w:t>
      </w:r>
      <w:r w:rsidRPr="00B93CAE">
        <w:rPr>
          <w:rFonts w:cs="Times New Roman"/>
          <w:color w:val="auto"/>
          <w:sz w:val="24"/>
        </w:rPr>
        <w:t>униципальной услуги инвалидам обеспечиваются гарантии, предусмотренные Федеральным законом от 24.11.1995</w:t>
      </w:r>
      <w:r>
        <w:rPr>
          <w:rFonts w:cs="Times New Roman"/>
          <w:color w:val="auto"/>
          <w:sz w:val="24"/>
        </w:rPr>
        <w:t xml:space="preserve"> г.</w:t>
      </w:r>
      <w:r w:rsidRPr="00B93CAE">
        <w:rPr>
          <w:rFonts w:cs="Times New Roman"/>
          <w:color w:val="auto"/>
          <w:sz w:val="24"/>
        </w:rPr>
        <w:t xml:space="preserve"> № 181-ФЗ «О социальной защите инвалидов в Российской Федерации».</w:t>
      </w:r>
    </w:p>
    <w:p w:rsidR="0052709D" w:rsidRPr="00414286" w:rsidRDefault="0052709D" w:rsidP="0088399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2.13.  Показатели качества и доступности муниципальной услуги</w:t>
      </w:r>
    </w:p>
    <w:p w:rsidR="0052709D" w:rsidRPr="00414286" w:rsidRDefault="0052709D" w:rsidP="0088399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2.13.1. Оценка доступности и качества предоставления муниципальной услуги должна осуществляться по следующим показателям:</w:t>
      </w:r>
    </w:p>
    <w:p w:rsidR="0052709D" w:rsidRPr="00414286" w:rsidRDefault="0052709D" w:rsidP="00171A08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52709D" w:rsidRPr="00414286" w:rsidRDefault="0052709D" w:rsidP="00171A08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возможность выбора заявителем форм предоставления муниципальной услуги;</w:t>
      </w:r>
    </w:p>
    <w:p w:rsidR="0052709D" w:rsidRPr="00414286" w:rsidRDefault="0052709D" w:rsidP="00171A08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возможность обращения за получением муниципальной услуги в МФЦ;</w:t>
      </w:r>
    </w:p>
    <w:p w:rsidR="0052709D" w:rsidRPr="00414286" w:rsidRDefault="0052709D" w:rsidP="00171A08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 xml:space="preserve">возможность обращения за получением муниципальной услуги в электронной форме, в том числе с использованием </w:t>
      </w:r>
      <w:r w:rsidR="00FC47DD">
        <w:rPr>
          <w:rFonts w:ascii="Times New Roman" w:hAnsi="Times New Roman" w:cs="Times New Roman"/>
          <w:sz w:val="24"/>
          <w:szCs w:val="24"/>
        </w:rPr>
        <w:t>ЕПГУ</w:t>
      </w:r>
      <w:r w:rsidRPr="00414286">
        <w:rPr>
          <w:rFonts w:ascii="Times New Roman" w:hAnsi="Times New Roman" w:cs="Times New Roman"/>
          <w:sz w:val="24"/>
          <w:szCs w:val="24"/>
        </w:rPr>
        <w:t xml:space="preserve">, </w:t>
      </w:r>
      <w:r w:rsidR="00FC47DD">
        <w:rPr>
          <w:rFonts w:ascii="Times New Roman" w:hAnsi="Times New Roman" w:cs="Times New Roman"/>
          <w:sz w:val="24"/>
          <w:szCs w:val="24"/>
        </w:rPr>
        <w:t>РПГУ</w:t>
      </w:r>
      <w:r w:rsidRPr="00414286">
        <w:rPr>
          <w:rFonts w:ascii="Times New Roman" w:hAnsi="Times New Roman" w:cs="Times New Roman"/>
          <w:sz w:val="24"/>
          <w:szCs w:val="24"/>
        </w:rPr>
        <w:t>, электронной почты администрации;</w:t>
      </w:r>
    </w:p>
    <w:p w:rsidR="0052709D" w:rsidRPr="00414286" w:rsidRDefault="0052709D" w:rsidP="00171A08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доступность обращения за предоставлением муниципальной услуги, в том числе для маломобильных групп населения;</w:t>
      </w:r>
    </w:p>
    <w:p w:rsidR="0052709D" w:rsidRPr="00414286" w:rsidRDefault="0052709D" w:rsidP="00171A08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52709D" w:rsidRPr="00414286" w:rsidRDefault="0052709D" w:rsidP="00171A08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52709D" w:rsidRPr="00414286" w:rsidRDefault="0052709D" w:rsidP="00171A08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>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52709D" w:rsidRPr="00414286" w:rsidRDefault="0052709D" w:rsidP="00171A08">
      <w:pPr>
        <w:pStyle w:val="a7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4286">
        <w:rPr>
          <w:rFonts w:ascii="Times New Roman" w:hAnsi="Times New Roman" w:cs="Times New Roman"/>
          <w:sz w:val="24"/>
          <w:szCs w:val="24"/>
        </w:rPr>
        <w:t xml:space="preserve">предоставление возможности получения информации о ходе предоставления муниципальной услуги, в том числе с использованием </w:t>
      </w:r>
      <w:r w:rsidR="00FC47DD">
        <w:rPr>
          <w:rFonts w:ascii="Times New Roman" w:hAnsi="Times New Roman" w:cs="Times New Roman"/>
          <w:sz w:val="24"/>
          <w:szCs w:val="24"/>
        </w:rPr>
        <w:t>ЕПГУ</w:t>
      </w:r>
      <w:r w:rsidR="0088399A" w:rsidRPr="00414286">
        <w:rPr>
          <w:rFonts w:ascii="Times New Roman" w:hAnsi="Times New Roman" w:cs="Times New Roman"/>
          <w:sz w:val="24"/>
          <w:szCs w:val="24"/>
        </w:rPr>
        <w:t xml:space="preserve">, </w:t>
      </w:r>
      <w:r w:rsidR="00FC47DD">
        <w:rPr>
          <w:rFonts w:ascii="Times New Roman" w:hAnsi="Times New Roman" w:cs="Times New Roman"/>
          <w:sz w:val="24"/>
          <w:szCs w:val="24"/>
        </w:rPr>
        <w:t>РПГУ</w:t>
      </w:r>
      <w:r w:rsidR="0088399A">
        <w:rPr>
          <w:rFonts w:ascii="Times New Roman" w:hAnsi="Times New Roman" w:cs="Times New Roman"/>
          <w:sz w:val="24"/>
          <w:szCs w:val="24"/>
        </w:rPr>
        <w:t>,</w:t>
      </w:r>
      <w:r w:rsidRPr="00414286">
        <w:rPr>
          <w:rFonts w:ascii="Times New Roman" w:hAnsi="Times New Roman" w:cs="Times New Roman"/>
          <w:sz w:val="24"/>
          <w:szCs w:val="24"/>
        </w:rPr>
        <w:t xml:space="preserve"> электронной почты администрации.</w:t>
      </w:r>
    </w:p>
    <w:bookmarkEnd w:id="14"/>
    <w:p w:rsidR="0052709D" w:rsidRDefault="0052709D" w:rsidP="00D204F1">
      <w:pPr>
        <w:tabs>
          <w:tab w:val="left" w:pos="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sz w:val="24"/>
          <w:szCs w:val="24"/>
        </w:rPr>
      </w:pPr>
      <w:r w:rsidRPr="0052709D">
        <w:rPr>
          <w:rFonts w:ascii="Times New Roman" w:hAnsi="Times New Roman" w:cs="Times New Roman"/>
          <w:iCs/>
          <w:sz w:val="24"/>
          <w:szCs w:val="24"/>
        </w:rPr>
        <w:t>2.14.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D204F1" w:rsidRDefault="00D204F1" w:rsidP="00D204F1">
      <w:pPr>
        <w:pStyle w:val="consplusnormal0mrcssattr"/>
        <w:tabs>
          <w:tab w:val="left" w:pos="1418"/>
        </w:tabs>
        <w:suppressAutoHyphens/>
        <w:spacing w:before="0" w:beforeAutospacing="0" w:after="0" w:afterAutospacing="0"/>
        <w:ind w:firstLine="709"/>
        <w:contextualSpacing/>
        <w:jc w:val="both"/>
      </w:pPr>
      <w:r w:rsidRPr="00650649">
        <w:t xml:space="preserve">2.14.1. </w:t>
      </w:r>
      <w:r>
        <w:t>Перечень услуг, которые являются необходимыми и обязательными для предоставления муниципальной услуги</w:t>
      </w:r>
    </w:p>
    <w:p w:rsidR="00D204F1" w:rsidRPr="00D204F1" w:rsidRDefault="00D204F1" w:rsidP="00D204F1">
      <w:pPr>
        <w:pStyle w:val="consplusnormal0mrcssattr"/>
        <w:tabs>
          <w:tab w:val="left" w:pos="1418"/>
        </w:tabs>
        <w:suppressAutoHyphens/>
        <w:spacing w:before="0" w:beforeAutospacing="0" w:after="0" w:afterAutospacing="0"/>
        <w:ind w:firstLine="709"/>
        <w:contextualSpacing/>
      </w:pPr>
      <w:r w:rsidRPr="00D204F1">
        <w:t>При предоставлении муниципальной услуги, услуг, которые являются необходимыми и обязательными для предоставления муниципальной услуги, не имеется.</w:t>
      </w:r>
    </w:p>
    <w:p w:rsidR="00D204F1" w:rsidRPr="00D204F1" w:rsidRDefault="00D204F1" w:rsidP="00D204F1">
      <w:pPr>
        <w:pStyle w:val="consplusnormal0mrcssattr"/>
        <w:tabs>
          <w:tab w:val="left" w:pos="1418"/>
        </w:tabs>
        <w:spacing w:before="0" w:beforeAutospacing="0" w:after="0" w:afterAutospacing="0"/>
        <w:ind w:firstLine="709"/>
        <w:contextualSpacing/>
        <w:jc w:val="both"/>
        <w:rPr>
          <w:color w:val="000000"/>
        </w:rPr>
      </w:pPr>
      <w:r w:rsidRPr="00D204F1">
        <w:rPr>
          <w:color w:val="000000"/>
        </w:rPr>
        <w:t>2.14.3. Перечень информационных систем, используемых для предоставления муниципальной услуги:</w:t>
      </w:r>
    </w:p>
    <w:p w:rsidR="00D204F1" w:rsidRPr="00D204F1" w:rsidRDefault="00FC47DD" w:rsidP="00171A08">
      <w:pPr>
        <w:pStyle w:val="a9"/>
        <w:numPr>
          <w:ilvl w:val="0"/>
          <w:numId w:val="30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ЕПГУ</w:t>
      </w:r>
      <w:r w:rsidR="00D204F1" w:rsidRPr="00D204F1">
        <w:rPr>
          <w:color w:val="000000"/>
          <w:sz w:val="24"/>
          <w:szCs w:val="24"/>
        </w:rPr>
        <w:t>;</w:t>
      </w:r>
    </w:p>
    <w:p w:rsidR="00CB03C2" w:rsidRPr="00D204F1" w:rsidRDefault="00FC47DD" w:rsidP="00171A08">
      <w:pPr>
        <w:pStyle w:val="a9"/>
        <w:numPr>
          <w:ilvl w:val="0"/>
          <w:numId w:val="30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ЕСИА</w:t>
      </w:r>
      <w:r w:rsidR="00CB03C2">
        <w:rPr>
          <w:sz w:val="24"/>
          <w:szCs w:val="24"/>
        </w:rPr>
        <w:t>.</w:t>
      </w:r>
    </w:p>
    <w:p w:rsidR="0052709D" w:rsidRPr="0052709D" w:rsidRDefault="0052709D" w:rsidP="00966F0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bookmarkStart w:id="15" w:name="_Hlk145965008"/>
      <w:r w:rsidRPr="0052709D">
        <w:rPr>
          <w:rFonts w:ascii="Times New Roman" w:hAnsi="Times New Roman" w:cs="Times New Roman"/>
          <w:bCs/>
          <w:sz w:val="24"/>
          <w:szCs w:val="24"/>
        </w:rPr>
        <w:t>2.14.1.</w:t>
      </w:r>
      <w:r w:rsidRPr="0052709D">
        <w:rPr>
          <w:rFonts w:ascii="Times New Roman" w:hAnsi="Times New Roman" w:cs="Times New Roman"/>
          <w:iCs/>
          <w:sz w:val="24"/>
          <w:szCs w:val="24"/>
        </w:rPr>
        <w:t xml:space="preserve"> Особенности предоставления муниципальной услуги в электронной форме</w:t>
      </w:r>
    </w:p>
    <w:p w:rsidR="00966F0D" w:rsidRPr="00966F0D" w:rsidRDefault="0052709D" w:rsidP="00966F0D">
      <w:pPr>
        <w:pStyle w:val="a9"/>
        <w:tabs>
          <w:tab w:val="left" w:pos="709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52709D">
        <w:rPr>
          <w:sz w:val="24"/>
          <w:szCs w:val="24"/>
        </w:rPr>
        <w:t xml:space="preserve">2.14.1.1. </w:t>
      </w:r>
      <w:r w:rsidR="00966F0D" w:rsidRPr="00966F0D">
        <w:rPr>
          <w:sz w:val="24"/>
          <w:szCs w:val="24"/>
        </w:rPr>
        <w:t>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какой-либо иной форме.</w:t>
      </w:r>
    </w:p>
    <w:p w:rsidR="00966F0D" w:rsidRPr="00966F0D" w:rsidRDefault="00966F0D" w:rsidP="00966F0D">
      <w:pPr>
        <w:pStyle w:val="a9"/>
        <w:tabs>
          <w:tab w:val="left" w:pos="709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966F0D">
        <w:rPr>
          <w:sz w:val="24"/>
          <w:szCs w:val="24"/>
        </w:rPr>
        <w:t>Форматно-логическая проверка сформированного запроса осуществляется автоматически в процессе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966F0D" w:rsidRPr="00966F0D" w:rsidRDefault="00966F0D" w:rsidP="00966F0D">
      <w:pPr>
        <w:pStyle w:val="a9"/>
        <w:tabs>
          <w:tab w:val="left" w:pos="709"/>
          <w:tab w:val="left" w:pos="993"/>
        </w:tabs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2.14.1.2. </w:t>
      </w:r>
      <w:r w:rsidRPr="00966F0D">
        <w:rPr>
          <w:sz w:val="24"/>
          <w:szCs w:val="24"/>
        </w:rPr>
        <w:t>При формировании заявления заявителю обеспечивается:</w:t>
      </w:r>
    </w:p>
    <w:p w:rsidR="00966F0D" w:rsidRPr="00966F0D" w:rsidRDefault="00966F0D" w:rsidP="00171A08">
      <w:pPr>
        <w:pStyle w:val="a9"/>
        <w:numPr>
          <w:ilvl w:val="0"/>
          <w:numId w:val="51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966F0D">
        <w:rPr>
          <w:sz w:val="24"/>
          <w:szCs w:val="24"/>
        </w:rPr>
        <w:t>возможность копирования и сохранения заявления и иных документов, необходимых для предоставления муниципальной услуги;</w:t>
      </w:r>
    </w:p>
    <w:p w:rsidR="00966F0D" w:rsidRPr="00966F0D" w:rsidRDefault="00966F0D" w:rsidP="00171A08">
      <w:pPr>
        <w:pStyle w:val="a9"/>
        <w:numPr>
          <w:ilvl w:val="0"/>
          <w:numId w:val="51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966F0D">
        <w:rPr>
          <w:sz w:val="24"/>
          <w:szCs w:val="24"/>
        </w:rPr>
        <w:t>возможность печати на бумажном носителе копии электронной формы заявления;</w:t>
      </w:r>
    </w:p>
    <w:p w:rsidR="00966F0D" w:rsidRPr="00966F0D" w:rsidRDefault="00966F0D" w:rsidP="00171A08">
      <w:pPr>
        <w:pStyle w:val="a9"/>
        <w:numPr>
          <w:ilvl w:val="0"/>
          <w:numId w:val="51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966F0D">
        <w:rPr>
          <w:sz w:val="24"/>
          <w:szCs w:val="24"/>
        </w:rPr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966F0D" w:rsidRPr="00966F0D" w:rsidRDefault="00966F0D" w:rsidP="00171A08">
      <w:pPr>
        <w:pStyle w:val="a9"/>
        <w:numPr>
          <w:ilvl w:val="0"/>
          <w:numId w:val="51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966F0D">
        <w:rPr>
          <w:sz w:val="24"/>
          <w:szCs w:val="24"/>
        </w:rPr>
        <w:t>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966F0D" w:rsidRPr="00966F0D" w:rsidRDefault="00966F0D" w:rsidP="00171A08">
      <w:pPr>
        <w:pStyle w:val="a9"/>
        <w:numPr>
          <w:ilvl w:val="0"/>
          <w:numId w:val="51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966F0D">
        <w:rPr>
          <w:sz w:val="24"/>
          <w:szCs w:val="24"/>
        </w:rPr>
        <w:t>возможность вернуться на любой из этапов заполнения электронной формы заявления без потери ранее введенной информации;</w:t>
      </w:r>
    </w:p>
    <w:p w:rsidR="00966F0D" w:rsidRPr="00966F0D" w:rsidRDefault="00966F0D" w:rsidP="00171A08">
      <w:pPr>
        <w:pStyle w:val="a9"/>
        <w:numPr>
          <w:ilvl w:val="0"/>
          <w:numId w:val="51"/>
        </w:numPr>
        <w:tabs>
          <w:tab w:val="left" w:pos="709"/>
          <w:tab w:val="left" w:pos="993"/>
        </w:tabs>
        <w:ind w:left="0" w:firstLine="709"/>
        <w:contextualSpacing/>
        <w:jc w:val="both"/>
        <w:rPr>
          <w:sz w:val="24"/>
          <w:szCs w:val="24"/>
        </w:rPr>
      </w:pPr>
      <w:r w:rsidRPr="00966F0D">
        <w:rPr>
          <w:sz w:val="24"/>
          <w:szCs w:val="24"/>
        </w:rPr>
        <w:t>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D9226B" w:rsidRDefault="00966F0D" w:rsidP="00966F0D">
      <w:pPr>
        <w:pStyle w:val="a9"/>
        <w:tabs>
          <w:tab w:val="left" w:pos="709"/>
          <w:tab w:val="left" w:pos="993"/>
        </w:tabs>
        <w:ind w:firstLine="709"/>
        <w:contextualSpacing/>
        <w:jc w:val="both"/>
        <w:rPr>
          <w:sz w:val="24"/>
          <w:szCs w:val="24"/>
        </w:rPr>
      </w:pPr>
      <w:r w:rsidRPr="00966F0D">
        <w:rPr>
          <w:sz w:val="24"/>
          <w:szCs w:val="24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администрацию посредством ЕПГУ.</w:t>
      </w:r>
    </w:p>
    <w:p w:rsidR="00416DF7" w:rsidRDefault="00416DF7" w:rsidP="00416DF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Администрация обеспечивает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1C5DBA" w:rsidRDefault="001C5DBA" w:rsidP="001C5DBA">
      <w:pPr>
        <w:widowControl w:val="0"/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A43">
        <w:rPr>
          <w:rFonts w:ascii="Times New Roman" w:hAnsi="Times New Roman" w:cs="Times New Roman"/>
          <w:sz w:val="24"/>
          <w:szCs w:val="24"/>
        </w:rPr>
        <w:t>Не допускается отказ в приеме запроса и иных документов, необходимых для предоставления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ЕПГУ.</w:t>
      </w:r>
    </w:p>
    <w:p w:rsidR="00416DF7" w:rsidRDefault="00416DF7" w:rsidP="00416DF7">
      <w:pPr>
        <w:tabs>
          <w:tab w:val="left" w:pos="142"/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Заявителю в качестве результата предоставления муниципальной услуги обеспечивается получение электронного документа, подписанного усиленной квалифицированной электронной подписью главы администрации.</w:t>
      </w:r>
    </w:p>
    <w:p w:rsidR="00416DF7" w:rsidRPr="0037139D" w:rsidRDefault="00416DF7" w:rsidP="00416DF7">
      <w:pPr>
        <w:tabs>
          <w:tab w:val="left" w:pos="142"/>
          <w:tab w:val="left" w:pos="1440"/>
          <w:tab w:val="left" w:pos="156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37139D">
        <w:rPr>
          <w:rFonts w:ascii="Times New Roman" w:hAnsi="Times New Roman" w:cs="Times New Roman"/>
          <w:color w:val="000000"/>
          <w:sz w:val="24"/>
          <w:szCs w:val="24"/>
        </w:rPr>
        <w:t xml:space="preserve">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услуги, </w:t>
      </w:r>
      <w:r w:rsidR="00D662C7">
        <w:rPr>
          <w:rFonts w:ascii="Times New Roman" w:hAnsi="Times New Roman" w:cs="Times New Roman"/>
          <w:color w:val="000000"/>
          <w:sz w:val="24"/>
          <w:szCs w:val="24"/>
        </w:rPr>
        <w:t xml:space="preserve">сведения о ходе предоставления муниципальной услуги, </w:t>
      </w:r>
      <w:r w:rsidRPr="0037139D">
        <w:rPr>
          <w:rFonts w:ascii="Times New Roman" w:hAnsi="Times New Roman" w:cs="Times New Roman"/>
          <w:color w:val="000000"/>
          <w:sz w:val="24"/>
          <w:szCs w:val="24"/>
        </w:rPr>
        <w:t>результат предоставлени</w:t>
      </w:r>
      <w:r w:rsidR="00D662C7">
        <w:rPr>
          <w:rFonts w:ascii="Times New Roman" w:hAnsi="Times New Roman" w:cs="Times New Roman"/>
          <w:color w:val="000000"/>
          <w:sz w:val="24"/>
          <w:szCs w:val="24"/>
        </w:rPr>
        <w:t>я муниципальной услуги направляю</w:t>
      </w:r>
      <w:r w:rsidRPr="0037139D">
        <w:rPr>
          <w:rFonts w:ascii="Times New Roman" w:hAnsi="Times New Roman" w:cs="Times New Roman"/>
          <w:color w:val="000000"/>
          <w:sz w:val="24"/>
          <w:szCs w:val="24"/>
        </w:rPr>
        <w:t>тся для размещени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в личном кабинете заявителя </w:t>
      </w:r>
      <w:r w:rsidR="001C5DBA">
        <w:rPr>
          <w:rFonts w:ascii="Times New Roman" w:hAnsi="Times New Roman" w:cs="Times New Roman"/>
          <w:color w:val="000000"/>
          <w:sz w:val="24"/>
          <w:szCs w:val="24"/>
        </w:rPr>
        <w:t xml:space="preserve">на </w:t>
      </w:r>
      <w:r w:rsidRPr="0037139D">
        <w:rPr>
          <w:rFonts w:ascii="Times New Roman" w:eastAsia="Calibri" w:hAnsi="Times New Roman" w:cs="Times New Roman"/>
          <w:sz w:val="24"/>
          <w:szCs w:val="24"/>
        </w:rPr>
        <w:t>ЕПГУ.</w:t>
      </w:r>
    </w:p>
    <w:p w:rsidR="001A41A9" w:rsidRPr="001A41A9" w:rsidRDefault="001A41A9" w:rsidP="00DC6FD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A41A9">
        <w:rPr>
          <w:rFonts w:ascii="Times New Roman" w:hAnsi="Times New Roman" w:cs="Times New Roman"/>
          <w:sz w:val="24"/>
          <w:szCs w:val="24"/>
        </w:rPr>
        <w:t>2.14.2. О</w:t>
      </w:r>
      <w:r w:rsidRPr="001A41A9">
        <w:rPr>
          <w:rFonts w:ascii="Times New Roman" w:hAnsi="Times New Roman" w:cs="Times New Roman"/>
          <w:iCs/>
          <w:sz w:val="24"/>
          <w:szCs w:val="24"/>
        </w:rPr>
        <w:t>собенности предоставления муниципальной услуги в МФЦ</w:t>
      </w:r>
    </w:p>
    <w:p w:rsidR="0091608E" w:rsidRDefault="0091608E" w:rsidP="0091608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1608E">
        <w:rPr>
          <w:sz w:val="24"/>
          <w:szCs w:val="24"/>
        </w:rPr>
        <w:t>2.14.2.1. Прием заявителей (</w:t>
      </w:r>
      <w:r w:rsidR="0060618B">
        <w:rPr>
          <w:sz w:val="24"/>
          <w:szCs w:val="24"/>
        </w:rPr>
        <w:t xml:space="preserve">информирование, </w:t>
      </w:r>
      <w:r w:rsidRPr="0091608E">
        <w:rPr>
          <w:sz w:val="24"/>
          <w:szCs w:val="24"/>
        </w:rPr>
        <w:t xml:space="preserve">прием и выдача документов) осуществляется уполномоченными специалистами </w:t>
      </w:r>
      <w:r w:rsidRPr="0091608E">
        <w:rPr>
          <w:bCs/>
          <w:color w:val="000000" w:themeColor="text1"/>
          <w:sz w:val="24"/>
          <w:szCs w:val="24"/>
        </w:rPr>
        <w:t>МФЦ</w:t>
      </w:r>
      <w:r w:rsidRPr="0091608E">
        <w:rPr>
          <w:sz w:val="24"/>
          <w:szCs w:val="24"/>
        </w:rPr>
        <w:t>.</w:t>
      </w:r>
    </w:p>
    <w:p w:rsidR="002553B9" w:rsidRPr="0091608E" w:rsidRDefault="002553B9" w:rsidP="002553B9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1608E">
        <w:rPr>
          <w:sz w:val="24"/>
          <w:szCs w:val="24"/>
        </w:rPr>
        <w:t xml:space="preserve">Прием заявителей уполномоченными лицами осуществляется в соответствии с графиком (режимом) работы </w:t>
      </w:r>
      <w:r w:rsidRPr="0091608E">
        <w:rPr>
          <w:bCs/>
          <w:color w:val="000000" w:themeColor="text1"/>
          <w:sz w:val="24"/>
          <w:szCs w:val="24"/>
        </w:rPr>
        <w:t>МФЦ</w:t>
      </w:r>
      <w:r w:rsidRPr="0091608E">
        <w:rPr>
          <w:sz w:val="24"/>
          <w:szCs w:val="24"/>
        </w:rPr>
        <w:t>.</w:t>
      </w:r>
    </w:p>
    <w:p w:rsidR="002553B9" w:rsidRPr="0091608E" w:rsidRDefault="002553B9" w:rsidP="002553B9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Стандарт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 утвержден п</w:t>
      </w:r>
      <w:r w:rsidRPr="002553B9">
        <w:rPr>
          <w:sz w:val="24"/>
          <w:szCs w:val="24"/>
        </w:rPr>
        <w:t>остановление</w:t>
      </w:r>
      <w:r w:rsidR="005A2D1E">
        <w:rPr>
          <w:sz w:val="24"/>
          <w:szCs w:val="24"/>
        </w:rPr>
        <w:t>м</w:t>
      </w:r>
      <w:r w:rsidRPr="002553B9">
        <w:rPr>
          <w:sz w:val="24"/>
          <w:szCs w:val="24"/>
        </w:rPr>
        <w:t xml:space="preserve"> Правительства Воронежской обл</w:t>
      </w:r>
      <w:r w:rsidR="00416DF7">
        <w:rPr>
          <w:sz w:val="24"/>
          <w:szCs w:val="24"/>
        </w:rPr>
        <w:t>асти</w:t>
      </w:r>
      <w:r w:rsidRPr="002553B9">
        <w:rPr>
          <w:sz w:val="24"/>
          <w:szCs w:val="24"/>
        </w:rPr>
        <w:t xml:space="preserve"> от 29.12.2017</w:t>
      </w:r>
      <w:r>
        <w:rPr>
          <w:sz w:val="24"/>
          <w:szCs w:val="24"/>
        </w:rPr>
        <w:t xml:space="preserve"> г. № 1099.</w:t>
      </w:r>
    </w:p>
    <w:p w:rsidR="0060618B" w:rsidRPr="0091608E" w:rsidRDefault="0060618B" w:rsidP="0091608E">
      <w:pPr>
        <w:pStyle w:val="ConsPlusNormal"/>
        <w:ind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В соответствии с частью 1.1 статьи 16 Федерального закона № 210-ФЗ «Об организации предоставления государственных и муниципальных услуг» для реализации своих функций МФЦ вправе привлекать иные организации.</w:t>
      </w:r>
    </w:p>
    <w:p w:rsidR="0091608E" w:rsidRDefault="005A2D1E" w:rsidP="0091608E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91608E">
        <w:rPr>
          <w:sz w:val="24"/>
          <w:szCs w:val="24"/>
        </w:rPr>
        <w:t>2.14.2.</w:t>
      </w:r>
      <w:r>
        <w:rPr>
          <w:sz w:val="24"/>
          <w:szCs w:val="24"/>
        </w:rPr>
        <w:t>2</w:t>
      </w:r>
      <w:r w:rsidRPr="0091608E">
        <w:rPr>
          <w:sz w:val="24"/>
          <w:szCs w:val="24"/>
        </w:rPr>
        <w:t xml:space="preserve">. </w:t>
      </w:r>
      <w:r w:rsidR="0091608E" w:rsidRPr="0091608E">
        <w:rPr>
          <w:bCs/>
          <w:color w:val="000000" w:themeColor="text1"/>
          <w:sz w:val="24"/>
          <w:szCs w:val="24"/>
        </w:rPr>
        <w:t>МФЦ</w:t>
      </w:r>
      <w:r w:rsidR="0091608E" w:rsidRPr="0091608E">
        <w:rPr>
          <w:sz w:val="24"/>
          <w:szCs w:val="24"/>
        </w:rPr>
        <w:t xml:space="preserve"> при однократном обращении заявителя с запросом о предоставлении нескольких муниципальных услуг (далее – комплексный запрос) организует предоставление заявителю двух и более муниципальных услуг. В этом случае </w:t>
      </w:r>
      <w:r w:rsidR="0091608E" w:rsidRPr="0091608E">
        <w:rPr>
          <w:bCs/>
          <w:color w:val="000000" w:themeColor="text1"/>
          <w:sz w:val="24"/>
          <w:szCs w:val="24"/>
        </w:rPr>
        <w:t>МФЦ</w:t>
      </w:r>
      <w:r w:rsidR="0091608E" w:rsidRPr="0091608E">
        <w:rPr>
          <w:sz w:val="24"/>
          <w:szCs w:val="24"/>
        </w:rPr>
        <w:t xml:space="preserve">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</w:t>
      </w:r>
      <w:r w:rsidR="0091608E" w:rsidRPr="0091608E">
        <w:rPr>
          <w:bCs/>
          <w:color w:val="000000" w:themeColor="text1"/>
          <w:sz w:val="24"/>
          <w:szCs w:val="24"/>
        </w:rPr>
        <w:t>МФЦ</w:t>
      </w:r>
      <w:r w:rsidR="0091608E" w:rsidRPr="0091608E">
        <w:rPr>
          <w:sz w:val="24"/>
          <w:szCs w:val="24"/>
        </w:rPr>
        <w:t xml:space="preserve"> и скрепленные печатью </w:t>
      </w:r>
      <w:r w:rsidR="0091608E" w:rsidRPr="0091608E">
        <w:rPr>
          <w:bCs/>
          <w:color w:val="000000" w:themeColor="text1"/>
          <w:sz w:val="24"/>
          <w:szCs w:val="24"/>
        </w:rPr>
        <w:t>МФЦ</w:t>
      </w:r>
      <w:r w:rsidR="0091608E" w:rsidRPr="0091608E">
        <w:rPr>
          <w:sz w:val="24"/>
          <w:szCs w:val="24"/>
        </w:rPr>
        <w:t xml:space="preserve">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</w:t>
      </w:r>
      <w:r w:rsidR="0091608E" w:rsidRPr="0091608E">
        <w:rPr>
          <w:bCs/>
          <w:color w:val="000000" w:themeColor="text1"/>
          <w:sz w:val="24"/>
          <w:szCs w:val="24"/>
        </w:rPr>
        <w:t>МФЦ</w:t>
      </w:r>
      <w:r w:rsidR="0091608E" w:rsidRPr="0091608E">
        <w:rPr>
          <w:sz w:val="24"/>
          <w:szCs w:val="24"/>
        </w:rPr>
        <w:t xml:space="preserve"> копии комплексного запроса. При этом не требуются составление и подписание таких заявлений заявителем.</w:t>
      </w:r>
    </w:p>
    <w:p w:rsidR="00B02BDA" w:rsidRPr="00414286" w:rsidRDefault="00B02BDA" w:rsidP="00CB03C2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6" w:name="_Hlk145965023"/>
      <w:bookmarkEnd w:id="15"/>
      <w:r w:rsidRPr="00414286">
        <w:rPr>
          <w:rFonts w:ascii="Times New Roman" w:hAnsi="Times New Roman" w:cs="Times New Roman"/>
          <w:b/>
          <w:sz w:val="24"/>
          <w:szCs w:val="24"/>
        </w:rPr>
        <w:t xml:space="preserve">3. Состав, последовательность </w:t>
      </w:r>
    </w:p>
    <w:p w:rsidR="00B02BDA" w:rsidRDefault="00B02BDA" w:rsidP="00CB03C2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14286">
        <w:rPr>
          <w:rFonts w:ascii="Times New Roman" w:hAnsi="Times New Roman" w:cs="Times New Roman"/>
          <w:b/>
          <w:sz w:val="24"/>
          <w:szCs w:val="24"/>
        </w:rPr>
        <w:t>и сроки выполнения административных процедур</w:t>
      </w:r>
    </w:p>
    <w:bookmarkEnd w:id="16"/>
    <w:p w:rsidR="00B02BDA" w:rsidRDefault="00B02BDA" w:rsidP="00CB03C2">
      <w:pPr>
        <w:pStyle w:val="a7"/>
        <w:spacing w:after="0" w:line="240" w:lineRule="auto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02BDA" w:rsidRPr="00414286" w:rsidRDefault="00B02BDA" w:rsidP="00CB03C2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iCs/>
          <w:color w:val="000000"/>
          <w:sz w:val="24"/>
          <w:szCs w:val="24"/>
        </w:rPr>
      </w:pPr>
      <w:r w:rsidRPr="00414286">
        <w:rPr>
          <w:rFonts w:ascii="Times New Roman" w:hAnsi="Times New Roman" w:cs="Times New Roman"/>
          <w:bCs/>
          <w:color w:val="000000"/>
          <w:sz w:val="24"/>
          <w:szCs w:val="24"/>
        </w:rPr>
        <w:t>3</w:t>
      </w:r>
      <w:r w:rsidRPr="00414286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.1. Перечень вариантов предоставления муниципальной услуги:</w:t>
      </w:r>
    </w:p>
    <w:p w:rsidR="00B02BDA" w:rsidRPr="00B02BDA" w:rsidRDefault="00B02BDA" w:rsidP="00171A08">
      <w:pPr>
        <w:pStyle w:val="a7"/>
        <w:numPr>
          <w:ilvl w:val="0"/>
          <w:numId w:val="26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B02BDA">
        <w:rPr>
          <w:rFonts w:ascii="Times New Roman" w:hAnsi="Times New Roman" w:cs="Times New Roman"/>
          <w:sz w:val="24"/>
          <w:szCs w:val="24"/>
        </w:rPr>
        <w:t>вариант 1:</w:t>
      </w:r>
      <w:r w:rsidRPr="00B02BDA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 </w:t>
      </w:r>
      <w:r w:rsidRPr="00B02BDA">
        <w:rPr>
          <w:rFonts w:ascii="Times New Roman" w:hAnsi="Times New Roman" w:cs="Times New Roman"/>
          <w:sz w:val="24"/>
          <w:szCs w:val="24"/>
        </w:rPr>
        <w:t>получение жилого помещения по договору социального найма;</w:t>
      </w:r>
    </w:p>
    <w:p w:rsidR="00B02BDA" w:rsidRPr="00B02BDA" w:rsidRDefault="00B02BDA" w:rsidP="00171A08">
      <w:pPr>
        <w:pStyle w:val="a7"/>
        <w:numPr>
          <w:ilvl w:val="0"/>
          <w:numId w:val="25"/>
        </w:numPr>
        <w:tabs>
          <w:tab w:val="left" w:pos="993"/>
        </w:tabs>
        <w:autoSpaceDE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iCs/>
          <w:color w:val="000000"/>
          <w:sz w:val="24"/>
          <w:szCs w:val="24"/>
        </w:rPr>
      </w:pPr>
      <w:r w:rsidRPr="00B02BDA">
        <w:rPr>
          <w:rFonts w:ascii="Times New Roman" w:hAnsi="Times New Roman" w:cs="Times New Roman"/>
          <w:sz w:val="24"/>
          <w:szCs w:val="24"/>
        </w:rPr>
        <w:t>вариант 2: исправление допущенных опечаток и ошибок в выданн</w:t>
      </w:r>
      <w:r w:rsidR="002C71D9">
        <w:rPr>
          <w:rFonts w:ascii="Times New Roman" w:hAnsi="Times New Roman" w:cs="Times New Roman"/>
          <w:sz w:val="24"/>
          <w:szCs w:val="24"/>
        </w:rPr>
        <w:t>ых</w:t>
      </w:r>
      <w:r w:rsidRPr="00B02BDA">
        <w:rPr>
          <w:rFonts w:ascii="Times New Roman" w:hAnsi="Times New Roman" w:cs="Times New Roman"/>
          <w:sz w:val="24"/>
          <w:szCs w:val="24"/>
        </w:rPr>
        <w:t xml:space="preserve"> в результате предоставлени</w:t>
      </w:r>
      <w:r w:rsidR="002C71D9">
        <w:rPr>
          <w:rFonts w:ascii="Times New Roman" w:hAnsi="Times New Roman" w:cs="Times New Roman"/>
          <w:sz w:val="24"/>
          <w:szCs w:val="24"/>
        </w:rPr>
        <w:t>я муниципальной услуги документах</w:t>
      </w:r>
      <w:r w:rsidRPr="00B02BDA">
        <w:rPr>
          <w:rFonts w:ascii="Times New Roman" w:hAnsi="Times New Roman" w:cs="Times New Roman"/>
          <w:sz w:val="24"/>
          <w:szCs w:val="24"/>
        </w:rPr>
        <w:t>.</w:t>
      </w:r>
    </w:p>
    <w:p w:rsidR="007B35BE" w:rsidRPr="007B35BE" w:rsidRDefault="007B35BE" w:rsidP="00CB03C2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7B35BE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3.2. Профилирование заявителя</w:t>
      </w:r>
    </w:p>
    <w:p w:rsidR="00376574" w:rsidRPr="007B35BE" w:rsidRDefault="007B35BE" w:rsidP="00CB03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bookmarkStart w:id="17" w:name="_Hlk145965551"/>
      <w:r w:rsidRPr="007B35BE">
        <w:rPr>
          <w:rFonts w:ascii="Times New Roman" w:eastAsia="Calibri" w:hAnsi="Times New Roman" w:cs="Times New Roman"/>
          <w:sz w:val="24"/>
          <w:szCs w:val="24"/>
        </w:rPr>
        <w:t>Вариант предоставления м</w:t>
      </w:r>
      <w:r w:rsidR="00376574" w:rsidRPr="007B35BE">
        <w:rPr>
          <w:rFonts w:ascii="Times New Roman" w:eastAsia="Calibri" w:hAnsi="Times New Roman" w:cs="Times New Roman"/>
          <w:sz w:val="24"/>
          <w:szCs w:val="24"/>
        </w:rPr>
        <w:t>униципальной услуги определяется на основании результата услуги</w:t>
      </w:r>
      <w:r w:rsidR="009A25CE" w:rsidRPr="007B35BE">
        <w:rPr>
          <w:rFonts w:ascii="Times New Roman" w:eastAsia="Calibri" w:hAnsi="Times New Roman" w:cs="Times New Roman"/>
          <w:sz w:val="24"/>
          <w:szCs w:val="24"/>
        </w:rPr>
        <w:t>,</w:t>
      </w:r>
      <w:r w:rsidR="00376574" w:rsidRPr="007B35BE">
        <w:rPr>
          <w:rFonts w:ascii="Times New Roman" w:eastAsia="Calibri" w:hAnsi="Times New Roman" w:cs="Times New Roman"/>
          <w:sz w:val="24"/>
          <w:szCs w:val="24"/>
        </w:rPr>
        <w:t xml:space="preserve"> за предоставлением которого обратился </w:t>
      </w:r>
      <w:r w:rsidRPr="007B35BE">
        <w:rPr>
          <w:rFonts w:ascii="Times New Roman" w:eastAsia="Calibri" w:hAnsi="Times New Roman" w:cs="Times New Roman"/>
          <w:sz w:val="24"/>
          <w:szCs w:val="24"/>
        </w:rPr>
        <w:t>з</w:t>
      </w:r>
      <w:r w:rsidR="00376574" w:rsidRPr="007B35BE">
        <w:rPr>
          <w:rFonts w:ascii="Times New Roman" w:eastAsia="Calibri" w:hAnsi="Times New Roman" w:cs="Times New Roman"/>
          <w:sz w:val="24"/>
          <w:szCs w:val="24"/>
        </w:rPr>
        <w:t>аявитель путем его анкетирования и включает в себя вопросы, позволяю</w:t>
      </w:r>
      <w:r w:rsidRPr="007B35BE">
        <w:rPr>
          <w:rFonts w:ascii="Times New Roman" w:eastAsia="Calibri" w:hAnsi="Times New Roman" w:cs="Times New Roman"/>
          <w:sz w:val="24"/>
          <w:szCs w:val="24"/>
        </w:rPr>
        <w:t xml:space="preserve">щие выявить перечень признаков заявителя, установленных в приложении </w:t>
      </w:r>
      <w:r w:rsidR="001E415A">
        <w:rPr>
          <w:rFonts w:ascii="Times New Roman" w:eastAsia="Calibri" w:hAnsi="Times New Roman" w:cs="Times New Roman"/>
          <w:sz w:val="24"/>
          <w:szCs w:val="24"/>
        </w:rPr>
        <w:t>1</w:t>
      </w:r>
      <w:r w:rsidR="00376574" w:rsidRPr="007B35BE">
        <w:rPr>
          <w:rFonts w:ascii="Times New Roman" w:eastAsia="Calibri" w:hAnsi="Times New Roman" w:cs="Times New Roman"/>
          <w:sz w:val="24"/>
          <w:szCs w:val="24"/>
        </w:rPr>
        <w:t xml:space="preserve"> к настоящему </w:t>
      </w:r>
      <w:r w:rsidRPr="007B35BE">
        <w:rPr>
          <w:rFonts w:ascii="Times New Roman" w:eastAsia="Calibri" w:hAnsi="Times New Roman" w:cs="Times New Roman"/>
          <w:sz w:val="24"/>
          <w:szCs w:val="24"/>
        </w:rPr>
        <w:t>а</w:t>
      </w:r>
      <w:r w:rsidR="00376574" w:rsidRPr="007B35BE">
        <w:rPr>
          <w:rFonts w:ascii="Times New Roman" w:eastAsia="Calibri" w:hAnsi="Times New Roman" w:cs="Times New Roman"/>
          <w:sz w:val="24"/>
          <w:szCs w:val="24"/>
        </w:rPr>
        <w:t>дминистративному регламенту.</w:t>
      </w:r>
    </w:p>
    <w:p w:rsidR="00376574" w:rsidRPr="007B35BE" w:rsidRDefault="00376574" w:rsidP="00CB03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7B35BE">
        <w:rPr>
          <w:rFonts w:ascii="Times New Roman" w:eastAsia="Calibri" w:hAnsi="Times New Roman" w:cs="Times New Roman"/>
          <w:sz w:val="24"/>
          <w:szCs w:val="24"/>
        </w:rPr>
        <w:t xml:space="preserve">По результатам анкетирования определяется полный перечень комбинаций значений признаков, каждый из которых соответствует </w:t>
      </w:r>
      <w:r w:rsidR="007B35BE" w:rsidRPr="007B35BE">
        <w:rPr>
          <w:rFonts w:ascii="Times New Roman" w:eastAsia="Calibri" w:hAnsi="Times New Roman" w:cs="Times New Roman"/>
          <w:sz w:val="24"/>
          <w:szCs w:val="24"/>
        </w:rPr>
        <w:t>одному варианту предоставления м</w:t>
      </w:r>
      <w:r w:rsidRPr="007B35BE">
        <w:rPr>
          <w:rFonts w:ascii="Times New Roman" w:eastAsia="Calibri" w:hAnsi="Times New Roman" w:cs="Times New Roman"/>
          <w:sz w:val="24"/>
          <w:szCs w:val="24"/>
        </w:rPr>
        <w:t>униципальной услуги.</w:t>
      </w:r>
    </w:p>
    <w:bookmarkEnd w:id="17"/>
    <w:p w:rsidR="007B35BE" w:rsidRPr="001E415A" w:rsidRDefault="007B35BE" w:rsidP="003A28E5">
      <w:pPr>
        <w:pStyle w:val="21"/>
        <w:shd w:val="clear" w:color="auto" w:fill="auto"/>
        <w:tabs>
          <w:tab w:val="left" w:pos="1123"/>
        </w:tabs>
        <w:spacing w:before="0" w:after="0" w:line="240" w:lineRule="auto"/>
        <w:ind w:firstLine="709"/>
        <w:contextualSpacing/>
        <w:rPr>
          <w:rFonts w:ascii="Times New Roman" w:hAnsi="Times New Roman" w:cs="Times New Roman"/>
          <w:spacing w:val="0"/>
          <w:sz w:val="24"/>
          <w:szCs w:val="24"/>
        </w:rPr>
      </w:pPr>
      <w:r w:rsidRPr="001E415A">
        <w:rPr>
          <w:rFonts w:ascii="Times New Roman" w:hAnsi="Times New Roman" w:cs="Times New Roman"/>
          <w:spacing w:val="0"/>
          <w:sz w:val="24"/>
          <w:szCs w:val="24"/>
        </w:rPr>
        <w:t>3.3. Вариант 1: получение жилого помещения по договору социального найма.</w:t>
      </w:r>
    </w:p>
    <w:p w:rsidR="004032C6" w:rsidRPr="00A41083" w:rsidRDefault="000D1E2A" w:rsidP="003A28E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E415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3.3.1. Результатом предоставления муниципальной услуги является </w:t>
      </w:r>
      <w:r w:rsidR="004032C6" w:rsidRPr="001E415A">
        <w:rPr>
          <w:rFonts w:ascii="Times New Roman" w:hAnsi="Times New Roman" w:cs="Times New Roman"/>
          <w:color w:val="000000" w:themeColor="text1"/>
          <w:sz w:val="24"/>
          <w:szCs w:val="24"/>
        </w:rPr>
        <w:t>постановление</w:t>
      </w:r>
      <w:r w:rsidR="004032C6" w:rsidRPr="001E415A">
        <w:rPr>
          <w:rFonts w:ascii="Times New Roman" w:hAnsi="Times New Roman" w:cs="Times New Roman"/>
          <w:sz w:val="24"/>
          <w:szCs w:val="24"/>
        </w:rPr>
        <w:t xml:space="preserve"> </w:t>
      </w:r>
      <w:r w:rsidR="0091273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4032C6" w:rsidRPr="001E415A">
        <w:rPr>
          <w:rFonts w:ascii="Times New Roman" w:hAnsi="Times New Roman" w:cs="Times New Roman"/>
          <w:sz w:val="24"/>
          <w:szCs w:val="24"/>
        </w:rPr>
        <w:t>о</w:t>
      </w:r>
      <w:r w:rsidR="004032C6" w:rsidRPr="00A41083">
        <w:rPr>
          <w:rFonts w:ascii="Times New Roman" w:hAnsi="Times New Roman" w:cs="Times New Roman"/>
          <w:sz w:val="24"/>
          <w:szCs w:val="24"/>
        </w:rPr>
        <w:t xml:space="preserve"> предоставлении жилого помещения по договору социального найма</w:t>
      </w:r>
      <w:r w:rsidR="00A41083">
        <w:rPr>
          <w:rFonts w:ascii="Times New Roman" w:hAnsi="Times New Roman" w:cs="Times New Roman"/>
          <w:sz w:val="24"/>
          <w:szCs w:val="24"/>
        </w:rPr>
        <w:t>,</w:t>
      </w:r>
      <w:r w:rsidR="004032C6" w:rsidRPr="00A41083">
        <w:rPr>
          <w:rFonts w:ascii="Times New Roman" w:hAnsi="Times New Roman" w:cs="Times New Roman"/>
          <w:sz w:val="24"/>
          <w:szCs w:val="24"/>
        </w:rPr>
        <w:t xml:space="preserve"> </w:t>
      </w:r>
      <w:r w:rsidR="003A28E5">
        <w:rPr>
          <w:rFonts w:ascii="Times New Roman" w:hAnsi="Times New Roman" w:cs="Times New Roman"/>
          <w:sz w:val="24"/>
          <w:szCs w:val="24"/>
        </w:rPr>
        <w:t>проект</w:t>
      </w:r>
      <w:r w:rsidR="004032C6" w:rsidRPr="00A41083">
        <w:rPr>
          <w:rFonts w:ascii="Times New Roman" w:hAnsi="Times New Roman" w:cs="Times New Roman"/>
          <w:sz w:val="24"/>
          <w:szCs w:val="24"/>
        </w:rPr>
        <w:t xml:space="preserve"> договора социального найма жилого помещения либо постановление об отказе в предоставлении муниципальной услуги. </w:t>
      </w:r>
    </w:p>
    <w:p w:rsidR="00DA2E58" w:rsidRPr="00DA2E58" w:rsidRDefault="000D1E2A" w:rsidP="00DA2E58">
      <w:pPr>
        <w:pStyle w:val="a7"/>
        <w:tabs>
          <w:tab w:val="left" w:pos="993"/>
          <w:tab w:val="left" w:pos="1276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A2E58">
        <w:rPr>
          <w:rFonts w:ascii="Times New Roman" w:hAnsi="Times New Roman" w:cs="Times New Roman"/>
          <w:color w:val="000000"/>
          <w:sz w:val="24"/>
          <w:szCs w:val="24"/>
        </w:rPr>
        <w:t>3.3.2. Максимальный срок предоставления муниципальной услуги</w:t>
      </w:r>
      <w:r w:rsidR="00DA2E58" w:rsidRPr="00DA2E58">
        <w:rPr>
          <w:rFonts w:ascii="Times New Roman" w:hAnsi="Times New Roman" w:cs="Times New Roman"/>
          <w:color w:val="000000"/>
          <w:sz w:val="24"/>
          <w:szCs w:val="24"/>
        </w:rPr>
        <w:t xml:space="preserve"> составляет</w:t>
      </w:r>
      <w:r w:rsidR="00966F0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966F0D" w:rsidRPr="00DA2E58">
        <w:rPr>
          <w:rFonts w:ascii="Times New Roman" w:hAnsi="Times New Roman" w:cs="Times New Roman"/>
          <w:sz w:val="24"/>
          <w:szCs w:val="24"/>
        </w:rPr>
        <w:t>25 рабочих дней</w:t>
      </w:r>
      <w:r w:rsidR="00966F0D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D1E2A" w:rsidRPr="00EF6758" w:rsidRDefault="000D1E2A" w:rsidP="003A28E5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18" w:name="_Hlk114174221"/>
      <w:r w:rsidRPr="00EF6758">
        <w:rPr>
          <w:rFonts w:ascii="Times New Roman" w:hAnsi="Times New Roman" w:cs="Times New Roman"/>
          <w:color w:val="000000"/>
          <w:sz w:val="24"/>
          <w:szCs w:val="24"/>
        </w:rPr>
        <w:t>3.3.3.</w:t>
      </w:r>
      <w:r w:rsidRPr="00EF6758">
        <w:rPr>
          <w:rFonts w:ascii="Times New Roman" w:hAnsi="Times New Roman" w:cs="Times New Roman"/>
          <w:color w:val="000000"/>
          <w:sz w:val="24"/>
          <w:szCs w:val="24"/>
        </w:rPr>
        <w:tab/>
        <w:t>Предоставление муниципальной услуги включает в себя следующие административные процедуры:</w:t>
      </w:r>
    </w:p>
    <w:p w:rsidR="000D1E2A" w:rsidRPr="00EF6758" w:rsidRDefault="000D1E2A" w:rsidP="00171A08">
      <w:pPr>
        <w:pStyle w:val="ConsPlusNormal"/>
        <w:widowControl w:val="0"/>
        <w:numPr>
          <w:ilvl w:val="0"/>
          <w:numId w:val="27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  <w:sz w:val="24"/>
          <w:szCs w:val="24"/>
        </w:rPr>
      </w:pPr>
      <w:r w:rsidRPr="00EF6758">
        <w:rPr>
          <w:color w:val="000000"/>
          <w:sz w:val="24"/>
          <w:szCs w:val="24"/>
        </w:rPr>
        <w:t>прием запроса и документов и (или) информации, необходимых для предоставления муниципальной услуги;</w:t>
      </w:r>
    </w:p>
    <w:p w:rsidR="000D1E2A" w:rsidRPr="00EF6758" w:rsidRDefault="000D1E2A" w:rsidP="00171A08">
      <w:pPr>
        <w:pStyle w:val="ConsPlusNormal"/>
        <w:widowControl w:val="0"/>
        <w:numPr>
          <w:ilvl w:val="0"/>
          <w:numId w:val="28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  <w:sz w:val="24"/>
          <w:szCs w:val="24"/>
        </w:rPr>
      </w:pPr>
      <w:r w:rsidRPr="00EF6758">
        <w:rPr>
          <w:color w:val="000000"/>
          <w:sz w:val="24"/>
          <w:szCs w:val="24"/>
        </w:rPr>
        <w:t>межведомственное информационное взаимодействие;</w:t>
      </w:r>
    </w:p>
    <w:p w:rsidR="000D1E2A" w:rsidRPr="00EF6758" w:rsidRDefault="000D1E2A" w:rsidP="00171A08">
      <w:pPr>
        <w:pStyle w:val="ConsPlusNormal"/>
        <w:widowControl w:val="0"/>
        <w:numPr>
          <w:ilvl w:val="0"/>
          <w:numId w:val="28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  <w:sz w:val="24"/>
          <w:szCs w:val="24"/>
        </w:rPr>
      </w:pPr>
      <w:bookmarkStart w:id="19" w:name="_Hlk145967139"/>
      <w:r w:rsidRPr="00EF6758">
        <w:rPr>
          <w:color w:val="000000"/>
          <w:sz w:val="24"/>
          <w:szCs w:val="24"/>
        </w:rPr>
        <w:t>принятие решения о предоставлении (об отказе в предоставлении) муниципальной услуги</w:t>
      </w:r>
      <w:bookmarkEnd w:id="19"/>
      <w:r w:rsidRPr="00EF6758">
        <w:rPr>
          <w:color w:val="000000"/>
          <w:sz w:val="24"/>
          <w:szCs w:val="24"/>
        </w:rPr>
        <w:t>;</w:t>
      </w:r>
    </w:p>
    <w:p w:rsidR="000D1E2A" w:rsidRPr="00EF6758" w:rsidRDefault="000D1E2A" w:rsidP="00171A08">
      <w:pPr>
        <w:numPr>
          <w:ilvl w:val="0"/>
          <w:numId w:val="28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758">
        <w:rPr>
          <w:rFonts w:ascii="Times New Roman" w:hAnsi="Times New Roman" w:cs="Times New Roman"/>
          <w:color w:val="000000"/>
          <w:sz w:val="24"/>
          <w:szCs w:val="24"/>
        </w:rPr>
        <w:t>предоставление результата муниципальной услуги.</w:t>
      </w:r>
    </w:p>
    <w:bookmarkEnd w:id="18"/>
    <w:p w:rsidR="00376574" w:rsidRPr="000004C1" w:rsidRDefault="00A41083" w:rsidP="006C449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0004C1">
        <w:rPr>
          <w:rFonts w:ascii="Times New Roman" w:eastAsia="Arial Unicode MS" w:hAnsi="Times New Roman" w:cs="Times New Roman"/>
          <w:bCs/>
          <w:sz w:val="24"/>
          <w:szCs w:val="24"/>
        </w:rPr>
        <w:t>3.3.4.</w:t>
      </w:r>
      <w:r w:rsidR="00376574" w:rsidRPr="000004C1">
        <w:rPr>
          <w:rFonts w:ascii="Times New Roman" w:eastAsia="Arial Unicode MS" w:hAnsi="Times New Roman" w:cs="Times New Roman"/>
          <w:bCs/>
          <w:sz w:val="24"/>
          <w:szCs w:val="24"/>
        </w:rPr>
        <w:t xml:space="preserve"> </w:t>
      </w:r>
      <w:r w:rsidRPr="000004C1">
        <w:rPr>
          <w:rFonts w:ascii="Times New Roman" w:eastAsia="Arial Unicode MS" w:hAnsi="Times New Roman" w:cs="Times New Roman"/>
          <w:color w:val="000000"/>
          <w:sz w:val="24"/>
          <w:szCs w:val="24"/>
        </w:rPr>
        <w:t>Прием запроса и документов и (или) информации, необходимых для предоставления муниципальной услуги</w:t>
      </w:r>
    </w:p>
    <w:p w:rsidR="00A41083" w:rsidRPr="003A28E5" w:rsidRDefault="00214942" w:rsidP="006C4491">
      <w:pPr>
        <w:pStyle w:val="a9"/>
        <w:tabs>
          <w:tab w:val="left" w:pos="709"/>
          <w:tab w:val="left" w:pos="993"/>
        </w:tabs>
        <w:ind w:firstLine="709"/>
        <w:contextualSpacing/>
        <w:jc w:val="both"/>
        <w:rPr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3.3.4.1. </w:t>
      </w:r>
      <w:r w:rsidR="00A41083" w:rsidRPr="000004C1">
        <w:rPr>
          <w:rFonts w:eastAsia="Arial Unicode MS"/>
          <w:color w:val="000000"/>
          <w:sz w:val="24"/>
          <w:szCs w:val="24"/>
        </w:rPr>
        <w:t xml:space="preserve">Основанием для начала административной процедуры является личное обращение заявителя </w:t>
      </w:r>
      <w:r w:rsidR="00306EA8">
        <w:rPr>
          <w:rFonts w:eastAsia="Arial Unicode MS"/>
          <w:color w:val="000000"/>
          <w:sz w:val="24"/>
          <w:szCs w:val="24"/>
        </w:rPr>
        <w:t xml:space="preserve">или представителя заявителя </w:t>
      </w:r>
      <w:r w:rsidR="00A41083" w:rsidRPr="000004C1">
        <w:rPr>
          <w:rFonts w:eastAsia="Arial Unicode MS"/>
          <w:color w:val="000000"/>
          <w:sz w:val="24"/>
          <w:szCs w:val="24"/>
        </w:rPr>
        <w:t xml:space="preserve">в администрацию или МФЦ с заявлением либо поступление заявления в адрес администрации посредством почтового отправления или с использованием </w:t>
      </w:r>
      <w:r w:rsidR="001E415A">
        <w:rPr>
          <w:color w:val="000000"/>
          <w:sz w:val="24"/>
          <w:szCs w:val="24"/>
        </w:rPr>
        <w:t>ЕПГУ</w:t>
      </w:r>
      <w:r w:rsidR="00966F0D">
        <w:rPr>
          <w:color w:val="000000"/>
          <w:sz w:val="24"/>
          <w:szCs w:val="24"/>
        </w:rPr>
        <w:t>.</w:t>
      </w:r>
    </w:p>
    <w:p w:rsidR="00376574" w:rsidRDefault="00376574" w:rsidP="006C449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D35B53">
        <w:rPr>
          <w:rFonts w:ascii="Times New Roman" w:eastAsia="Arial Unicode MS" w:hAnsi="Times New Roman" w:cs="Times New Roman"/>
          <w:bCs/>
          <w:sz w:val="24"/>
          <w:szCs w:val="24"/>
        </w:rPr>
        <w:t xml:space="preserve">К заявлению должны быть приложены документы, указанные в </w:t>
      </w:r>
      <w:r w:rsidR="001E415A" w:rsidRPr="00D35B53">
        <w:rPr>
          <w:rFonts w:ascii="Times New Roman" w:eastAsia="Arial Unicode MS" w:hAnsi="Times New Roman" w:cs="Times New Roman"/>
          <w:bCs/>
          <w:sz w:val="24"/>
          <w:szCs w:val="24"/>
        </w:rPr>
        <w:t>под</w:t>
      </w:r>
      <w:r w:rsidRPr="00D35B53">
        <w:rPr>
          <w:rFonts w:ascii="Times New Roman" w:eastAsia="Arial Unicode MS" w:hAnsi="Times New Roman" w:cs="Times New Roman"/>
          <w:bCs/>
          <w:sz w:val="24"/>
          <w:szCs w:val="24"/>
        </w:rPr>
        <w:t xml:space="preserve">пункте </w:t>
      </w:r>
      <w:r w:rsidR="00A41083" w:rsidRPr="00D35B53">
        <w:rPr>
          <w:rFonts w:ascii="Times New Roman" w:eastAsia="Arial Unicode MS" w:hAnsi="Times New Roman" w:cs="Times New Roman"/>
          <w:bCs/>
          <w:sz w:val="24"/>
          <w:szCs w:val="24"/>
        </w:rPr>
        <w:t>2.6.1.</w:t>
      </w:r>
      <w:r w:rsidR="001E415A" w:rsidRPr="00D35B53">
        <w:rPr>
          <w:rFonts w:ascii="Times New Roman" w:eastAsia="Arial Unicode MS" w:hAnsi="Times New Roman" w:cs="Times New Roman"/>
          <w:bCs/>
          <w:sz w:val="24"/>
          <w:szCs w:val="24"/>
        </w:rPr>
        <w:t>1.</w:t>
      </w:r>
      <w:r w:rsidRPr="00D35B53">
        <w:rPr>
          <w:rFonts w:ascii="Times New Roman" w:eastAsia="Arial Unicode MS" w:hAnsi="Times New Roman" w:cs="Times New Roman"/>
          <w:bCs/>
          <w:sz w:val="24"/>
          <w:szCs w:val="24"/>
        </w:rPr>
        <w:t xml:space="preserve"> настоящего </w:t>
      </w:r>
      <w:r w:rsidR="00A41083" w:rsidRPr="00D35B53">
        <w:rPr>
          <w:rFonts w:ascii="Times New Roman" w:eastAsia="Arial Unicode MS" w:hAnsi="Times New Roman" w:cs="Times New Roman"/>
          <w:bCs/>
          <w:sz w:val="24"/>
          <w:szCs w:val="24"/>
        </w:rPr>
        <w:t>а</w:t>
      </w:r>
      <w:r w:rsidRPr="00D35B53">
        <w:rPr>
          <w:rFonts w:ascii="Times New Roman" w:eastAsia="Arial Unicode MS" w:hAnsi="Times New Roman" w:cs="Times New Roman"/>
          <w:bCs/>
          <w:sz w:val="24"/>
          <w:szCs w:val="24"/>
        </w:rPr>
        <w:t>дминистративного регламента</w:t>
      </w:r>
      <w:r w:rsidRPr="000004C1">
        <w:rPr>
          <w:rFonts w:ascii="Times New Roman" w:eastAsia="Arial Unicode MS" w:hAnsi="Times New Roman" w:cs="Times New Roman"/>
          <w:bCs/>
          <w:sz w:val="24"/>
          <w:szCs w:val="24"/>
        </w:rPr>
        <w:t>.</w:t>
      </w:r>
    </w:p>
    <w:p w:rsidR="00FB4019" w:rsidRDefault="00FB4019" w:rsidP="009D6D8F">
      <w:pPr>
        <w:widowControl w:val="0"/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3.3.4.2. </w:t>
      </w:r>
      <w:r w:rsidRPr="00011370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</w:t>
      </w:r>
      <w:r w:rsidR="00306EA8">
        <w:rPr>
          <w:rFonts w:ascii="Times New Roman" w:hAnsi="Times New Roman" w:cs="Times New Roman"/>
          <w:sz w:val="24"/>
          <w:szCs w:val="24"/>
        </w:rPr>
        <w:t xml:space="preserve">или представителя заявителя </w:t>
      </w:r>
      <w:r w:rsidRPr="00011370">
        <w:rPr>
          <w:rFonts w:ascii="Times New Roman" w:hAnsi="Times New Roman" w:cs="Times New Roman"/>
          <w:sz w:val="24"/>
          <w:szCs w:val="24"/>
        </w:rPr>
        <w:t>в администрацию специалист, ответственный за прием документов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91BCD" w:rsidRPr="00591BCD" w:rsidRDefault="00591BCD" w:rsidP="00591BCD">
      <w:pPr>
        <w:pStyle w:val="a7"/>
        <w:widowControl w:val="0"/>
        <w:numPr>
          <w:ilvl w:val="0"/>
          <w:numId w:val="53"/>
        </w:numPr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bookmarkStart w:id="20" w:name="_Hlk145967370"/>
      <w:r w:rsidRPr="00591BCD">
        <w:rPr>
          <w:rFonts w:ascii="Times New Roman" w:hAnsi="Times New Roman" w:cs="Times New Roman"/>
          <w:sz w:val="24"/>
          <w:szCs w:val="24"/>
        </w:rPr>
        <w:t>устанавливает предмет обращения;</w:t>
      </w:r>
    </w:p>
    <w:p w:rsidR="00FB4019" w:rsidRPr="00FB4019" w:rsidRDefault="00FB4019" w:rsidP="00FB4019">
      <w:pPr>
        <w:pStyle w:val="a7"/>
        <w:widowControl w:val="0"/>
        <w:numPr>
          <w:ilvl w:val="0"/>
          <w:numId w:val="52"/>
        </w:numPr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019">
        <w:rPr>
          <w:rFonts w:ascii="Times New Roman" w:hAnsi="Times New Roman" w:cs="Times New Roman"/>
          <w:sz w:val="24"/>
          <w:szCs w:val="24"/>
        </w:rPr>
        <w:t>осуществляет у</w:t>
      </w:r>
      <w:r w:rsidRPr="00FB4019">
        <w:rPr>
          <w:rFonts w:ascii="Times New Roman" w:hAnsi="Times New Roman" w:cs="Times New Roman"/>
          <w:bCs/>
          <w:sz w:val="24"/>
          <w:szCs w:val="24"/>
        </w:rPr>
        <w:t>становление личности заявителя</w:t>
      </w:r>
      <w:r w:rsidRPr="00FB4019">
        <w:rPr>
          <w:rFonts w:ascii="Times New Roman" w:hAnsi="Times New Roman" w:cs="Times New Roman"/>
          <w:sz w:val="24"/>
          <w:szCs w:val="24"/>
        </w:rPr>
        <w:t xml:space="preserve"> или его представителя </w:t>
      </w:r>
      <w:r w:rsidR="00F33B7D">
        <w:rPr>
          <w:rFonts w:ascii="Times New Roman" w:hAnsi="Times New Roman" w:cs="Times New Roman"/>
          <w:bCs/>
          <w:sz w:val="24"/>
          <w:szCs w:val="24"/>
        </w:rPr>
        <w:t>на основании</w:t>
      </w:r>
      <w:r w:rsidRPr="00FB4019">
        <w:rPr>
          <w:rFonts w:ascii="Times New Roman" w:hAnsi="Times New Roman" w:cs="Times New Roman"/>
          <w:bCs/>
          <w:sz w:val="24"/>
          <w:szCs w:val="24"/>
        </w:rPr>
        <w:t xml:space="preserve"> предъявлен</w:t>
      </w:r>
      <w:r w:rsidR="00F33B7D">
        <w:rPr>
          <w:rFonts w:ascii="Times New Roman" w:hAnsi="Times New Roman" w:cs="Times New Roman"/>
          <w:bCs/>
          <w:sz w:val="24"/>
          <w:szCs w:val="24"/>
        </w:rPr>
        <w:t>ного</w:t>
      </w:r>
      <w:r w:rsidRPr="00FB40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12E84">
        <w:rPr>
          <w:rFonts w:ascii="Times New Roman" w:hAnsi="Times New Roman" w:cs="Times New Roman"/>
          <w:bCs/>
          <w:sz w:val="24"/>
          <w:szCs w:val="24"/>
        </w:rPr>
        <w:t xml:space="preserve">им </w:t>
      </w:r>
      <w:r w:rsidRPr="00FB4019">
        <w:rPr>
          <w:rFonts w:ascii="Times New Roman" w:hAnsi="Times New Roman" w:cs="Times New Roman"/>
          <w:bCs/>
          <w:sz w:val="24"/>
          <w:szCs w:val="24"/>
        </w:rPr>
        <w:t>документа, удостоверяющего личность, а также документа, подтверждающего полномочия</w:t>
      </w:r>
      <w:r w:rsidR="00CD2F9C">
        <w:rPr>
          <w:rFonts w:ascii="Times New Roman" w:hAnsi="Times New Roman" w:cs="Times New Roman"/>
          <w:bCs/>
          <w:sz w:val="24"/>
          <w:szCs w:val="24"/>
        </w:rPr>
        <w:t xml:space="preserve"> представителя</w:t>
      </w:r>
      <w:r w:rsidRPr="00FB4019">
        <w:rPr>
          <w:rFonts w:ascii="Times New Roman" w:hAnsi="Times New Roman" w:cs="Times New Roman"/>
          <w:bCs/>
          <w:sz w:val="24"/>
          <w:szCs w:val="24"/>
        </w:rPr>
        <w:t xml:space="preserve"> на представление интересов заявителя (в случае обращения представител</w:t>
      </w:r>
      <w:r w:rsidR="00EF59E0">
        <w:rPr>
          <w:rFonts w:ascii="Times New Roman" w:hAnsi="Times New Roman" w:cs="Times New Roman"/>
          <w:bCs/>
          <w:sz w:val="24"/>
          <w:szCs w:val="24"/>
        </w:rPr>
        <w:t>я</w:t>
      </w:r>
      <w:r w:rsidRPr="00FB4019">
        <w:rPr>
          <w:rFonts w:ascii="Times New Roman" w:hAnsi="Times New Roman" w:cs="Times New Roman"/>
          <w:bCs/>
          <w:sz w:val="24"/>
          <w:szCs w:val="24"/>
        </w:rPr>
        <w:t xml:space="preserve"> заявителя).</w:t>
      </w:r>
    </w:p>
    <w:p w:rsidR="00FB4019" w:rsidRPr="00FB4019" w:rsidRDefault="00FB4019" w:rsidP="00FB401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019">
        <w:rPr>
          <w:rFonts w:ascii="Times New Roman" w:hAnsi="Times New Roman" w:cs="Times New Roman"/>
          <w:sz w:val="24"/>
          <w:szCs w:val="24"/>
        </w:rPr>
        <w:t xml:space="preserve">В случае, если заявитель </w:t>
      </w:r>
      <w:r>
        <w:rPr>
          <w:rFonts w:ascii="Times New Roman" w:hAnsi="Times New Roman" w:cs="Times New Roman"/>
          <w:sz w:val="24"/>
          <w:szCs w:val="24"/>
        </w:rPr>
        <w:t xml:space="preserve">или его представитель </w:t>
      </w:r>
      <w:r w:rsidRPr="00FB4019">
        <w:rPr>
          <w:rFonts w:ascii="Times New Roman" w:hAnsi="Times New Roman" w:cs="Times New Roman"/>
          <w:sz w:val="24"/>
          <w:szCs w:val="24"/>
        </w:rPr>
        <w:t>не может представить документ, удостоверяющи</w:t>
      </w:r>
      <w:r w:rsidR="00EF59E0">
        <w:rPr>
          <w:rFonts w:ascii="Times New Roman" w:hAnsi="Times New Roman" w:cs="Times New Roman"/>
          <w:sz w:val="24"/>
          <w:szCs w:val="24"/>
        </w:rPr>
        <w:t>й</w:t>
      </w:r>
      <w:r w:rsidRPr="00FB4019">
        <w:rPr>
          <w:rFonts w:ascii="Times New Roman" w:hAnsi="Times New Roman" w:cs="Times New Roman"/>
          <w:sz w:val="24"/>
          <w:szCs w:val="24"/>
        </w:rPr>
        <w:t xml:space="preserve"> его личность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4019">
        <w:rPr>
          <w:rFonts w:ascii="Times New Roman" w:hAnsi="Times New Roman" w:cs="Times New Roman"/>
          <w:sz w:val="24"/>
          <w:szCs w:val="24"/>
        </w:rPr>
        <w:t xml:space="preserve"> и (или) </w:t>
      </w:r>
      <w:r>
        <w:rPr>
          <w:rFonts w:ascii="Times New Roman" w:hAnsi="Times New Roman" w:cs="Times New Roman"/>
          <w:sz w:val="24"/>
          <w:szCs w:val="24"/>
        </w:rPr>
        <w:t>подтверждающи</w:t>
      </w:r>
      <w:r w:rsidR="00EF59E0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019">
        <w:rPr>
          <w:rFonts w:ascii="Times New Roman" w:hAnsi="Times New Roman" w:cs="Times New Roman"/>
          <w:sz w:val="24"/>
          <w:szCs w:val="24"/>
        </w:rPr>
        <w:t xml:space="preserve">полномочия </w:t>
      </w:r>
      <w:r w:rsidR="00C12E84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Pr="00FB4019">
        <w:rPr>
          <w:rFonts w:ascii="Times New Roman" w:hAnsi="Times New Roman" w:cs="Times New Roman"/>
          <w:sz w:val="24"/>
          <w:szCs w:val="24"/>
        </w:rPr>
        <w:t xml:space="preserve">действовать от имени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B4019">
        <w:rPr>
          <w:rFonts w:ascii="Times New Roman" w:hAnsi="Times New Roman" w:cs="Times New Roman"/>
          <w:sz w:val="24"/>
          <w:szCs w:val="24"/>
        </w:rPr>
        <w:t xml:space="preserve">, то специалист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EF59E0">
        <w:rPr>
          <w:rFonts w:ascii="Times New Roman" w:hAnsi="Times New Roman" w:cs="Times New Roman"/>
          <w:sz w:val="24"/>
          <w:szCs w:val="24"/>
        </w:rPr>
        <w:t>, ответственный за прием документов,</w:t>
      </w:r>
      <w:r w:rsidRPr="00FB4019">
        <w:rPr>
          <w:rFonts w:ascii="Times New Roman" w:hAnsi="Times New Roman" w:cs="Times New Roman"/>
          <w:sz w:val="24"/>
          <w:szCs w:val="24"/>
        </w:rPr>
        <w:t xml:space="preserve"> прекращает прием документов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B4019" w:rsidRDefault="00FB4019" w:rsidP="00C33690">
      <w:pPr>
        <w:pStyle w:val="ConsPlusNormal"/>
        <w:widowControl w:val="0"/>
        <w:numPr>
          <w:ilvl w:val="0"/>
          <w:numId w:val="36"/>
        </w:numPr>
        <w:tabs>
          <w:tab w:val="left" w:pos="993"/>
          <w:tab w:val="left" w:pos="8931"/>
        </w:tabs>
        <w:suppressAutoHyphens/>
        <w:autoSpaceDN/>
        <w:adjustRightInd/>
        <w:ind w:left="0" w:right="-2" w:firstLine="709"/>
        <w:contextualSpacing/>
        <w:jc w:val="both"/>
        <w:rPr>
          <w:sz w:val="24"/>
          <w:szCs w:val="24"/>
        </w:rPr>
      </w:pPr>
      <w:r w:rsidRPr="00FB4019">
        <w:rPr>
          <w:sz w:val="24"/>
          <w:szCs w:val="24"/>
        </w:rPr>
        <w:t>проверяет наличие или отсутствие оснований для отказа в приеме документов</w:t>
      </w:r>
      <w:r w:rsidR="00591BCD">
        <w:rPr>
          <w:sz w:val="24"/>
          <w:szCs w:val="24"/>
        </w:rPr>
        <w:t>,</w:t>
      </w:r>
      <w:r w:rsidR="00F548CE">
        <w:rPr>
          <w:sz w:val="24"/>
          <w:szCs w:val="24"/>
        </w:rPr>
        <w:t xml:space="preserve"> необходимых для предоставления муниципальной услуги,</w:t>
      </w:r>
      <w:r w:rsidR="00591BCD" w:rsidRPr="00591BCD">
        <w:rPr>
          <w:sz w:val="24"/>
          <w:szCs w:val="24"/>
        </w:rPr>
        <w:t xml:space="preserve"> </w:t>
      </w:r>
      <w:r w:rsidR="00591BCD" w:rsidRPr="008366E4">
        <w:rPr>
          <w:sz w:val="24"/>
          <w:szCs w:val="24"/>
        </w:rPr>
        <w:t>указанных в пункте 2.7.1. настоящего административного регламента</w:t>
      </w:r>
      <w:r w:rsidRPr="00FB4019">
        <w:rPr>
          <w:sz w:val="24"/>
          <w:szCs w:val="24"/>
        </w:rPr>
        <w:t xml:space="preserve">. </w:t>
      </w:r>
    </w:p>
    <w:p w:rsidR="00591BCD" w:rsidRDefault="00FB4019" w:rsidP="00591BCD">
      <w:pPr>
        <w:pStyle w:val="ConsPlusNormal"/>
        <w:widowControl w:val="0"/>
        <w:tabs>
          <w:tab w:val="left" w:pos="993"/>
          <w:tab w:val="left" w:pos="8931"/>
        </w:tabs>
        <w:suppressAutoHyphens/>
        <w:autoSpaceDN/>
        <w:adjustRightInd/>
        <w:ind w:right="-2" w:firstLine="709"/>
        <w:contextualSpacing/>
        <w:jc w:val="both"/>
        <w:rPr>
          <w:sz w:val="24"/>
          <w:szCs w:val="24"/>
        </w:rPr>
      </w:pPr>
      <w:r w:rsidRPr="00FB4019">
        <w:rPr>
          <w:sz w:val="24"/>
          <w:szCs w:val="24"/>
        </w:rPr>
        <w:t>При отсутствии оснований для отказа в приеме документов</w:t>
      </w:r>
      <w:r w:rsidR="00F548CE">
        <w:rPr>
          <w:sz w:val="24"/>
          <w:szCs w:val="24"/>
        </w:rPr>
        <w:t>, необходимых для предоставления муниципальной услуги,</w:t>
      </w:r>
      <w:r w:rsidR="00F548CE" w:rsidRPr="00591BCD">
        <w:rPr>
          <w:sz w:val="24"/>
          <w:szCs w:val="24"/>
        </w:rPr>
        <w:t xml:space="preserve"> </w:t>
      </w:r>
      <w:r w:rsidR="00F33B7D">
        <w:rPr>
          <w:sz w:val="24"/>
          <w:szCs w:val="24"/>
        </w:rPr>
        <w:t xml:space="preserve">специалист администрации, ответственный за прием документов, </w:t>
      </w:r>
      <w:r w:rsidRPr="00011370">
        <w:rPr>
          <w:sz w:val="24"/>
          <w:szCs w:val="24"/>
        </w:rPr>
        <w:t>регистрирует заявление с прилагаемым комплектом документов в журнале входящей корреспонденции</w:t>
      </w:r>
      <w:r>
        <w:rPr>
          <w:sz w:val="24"/>
          <w:szCs w:val="24"/>
        </w:rPr>
        <w:t xml:space="preserve">, </w:t>
      </w:r>
      <w:r w:rsidRPr="00FB4019">
        <w:rPr>
          <w:sz w:val="24"/>
          <w:szCs w:val="24"/>
        </w:rPr>
        <w:t>выдает</w:t>
      </w:r>
      <w:r>
        <w:rPr>
          <w:sz w:val="24"/>
          <w:szCs w:val="24"/>
        </w:rPr>
        <w:t xml:space="preserve"> заявителю или его представителю</w:t>
      </w:r>
      <w:r w:rsidRPr="00FB4019">
        <w:rPr>
          <w:sz w:val="24"/>
          <w:szCs w:val="24"/>
        </w:rPr>
        <w:t xml:space="preserve"> расписку в получении документов по форме, приведенной в приложении </w:t>
      </w:r>
      <w:r w:rsidR="00F548CE">
        <w:rPr>
          <w:sz w:val="24"/>
          <w:szCs w:val="24"/>
        </w:rPr>
        <w:t>7</w:t>
      </w:r>
      <w:r w:rsidRPr="00FB4019">
        <w:rPr>
          <w:sz w:val="24"/>
          <w:szCs w:val="24"/>
        </w:rPr>
        <w:t xml:space="preserve"> к настоящему административному регламенту, с указанием </w:t>
      </w:r>
      <w:r w:rsidR="00F33B7D">
        <w:rPr>
          <w:sz w:val="24"/>
          <w:szCs w:val="24"/>
        </w:rPr>
        <w:t xml:space="preserve">входящего регистрационного номера, </w:t>
      </w:r>
      <w:r w:rsidRPr="00FB4019">
        <w:rPr>
          <w:sz w:val="24"/>
          <w:szCs w:val="24"/>
        </w:rPr>
        <w:t>перечня документов и даты их получения и передает зарегистрированное заявление с прилагаемым комплектом документов дл</w:t>
      </w:r>
      <w:r w:rsidR="00C12E84">
        <w:rPr>
          <w:sz w:val="24"/>
          <w:szCs w:val="24"/>
        </w:rPr>
        <w:t>я резолюции главе администрации.</w:t>
      </w:r>
    </w:p>
    <w:p w:rsidR="00FB4019" w:rsidRPr="008366E4" w:rsidRDefault="00591BCD" w:rsidP="00591BCD">
      <w:pPr>
        <w:pStyle w:val="ConsPlusNormal"/>
        <w:widowControl w:val="0"/>
        <w:tabs>
          <w:tab w:val="left" w:pos="993"/>
          <w:tab w:val="left" w:pos="8931"/>
        </w:tabs>
        <w:suppressAutoHyphens/>
        <w:autoSpaceDN/>
        <w:adjustRightInd/>
        <w:ind w:right="-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FB4019" w:rsidRPr="008366E4">
        <w:rPr>
          <w:sz w:val="24"/>
          <w:szCs w:val="24"/>
        </w:rPr>
        <w:t>ри наличии оснований</w:t>
      </w:r>
      <w:r>
        <w:rPr>
          <w:sz w:val="24"/>
          <w:szCs w:val="24"/>
        </w:rPr>
        <w:t xml:space="preserve"> </w:t>
      </w:r>
      <w:r w:rsidRPr="00FB4019">
        <w:rPr>
          <w:sz w:val="24"/>
          <w:szCs w:val="24"/>
        </w:rPr>
        <w:t>для отказа в приеме документов</w:t>
      </w:r>
      <w:r w:rsidR="00C12E84">
        <w:rPr>
          <w:sz w:val="24"/>
          <w:szCs w:val="24"/>
        </w:rPr>
        <w:t>, необходимых для предоставления муниципальной услуги</w:t>
      </w:r>
      <w:r w:rsidR="00FB4019" w:rsidRPr="008366E4">
        <w:rPr>
          <w:sz w:val="24"/>
          <w:szCs w:val="24"/>
        </w:rPr>
        <w:t xml:space="preserve"> специалист администрации, ответственный за прием документов, подготавливает уведомление об отказе в приеме заявления и документов, необходимых для предоставления муниципальной услуги</w:t>
      </w:r>
      <w:r w:rsidR="00D35B53">
        <w:rPr>
          <w:sz w:val="24"/>
          <w:szCs w:val="24"/>
        </w:rPr>
        <w:t>,</w:t>
      </w:r>
      <w:r w:rsidR="00FB4019" w:rsidRPr="008366E4">
        <w:rPr>
          <w:sz w:val="24"/>
          <w:szCs w:val="24"/>
        </w:rPr>
        <w:t xml:space="preserve"> по форме, приведенной в приложении </w:t>
      </w:r>
      <w:r w:rsidR="00F548CE">
        <w:rPr>
          <w:sz w:val="24"/>
          <w:szCs w:val="24"/>
        </w:rPr>
        <w:t>8</w:t>
      </w:r>
      <w:r w:rsidR="00FB4019" w:rsidRPr="008366E4">
        <w:rPr>
          <w:sz w:val="24"/>
          <w:szCs w:val="24"/>
        </w:rPr>
        <w:t xml:space="preserve"> к настоящему административному регламенту, с указанием причины отказа, возвращает документы.</w:t>
      </w:r>
    </w:p>
    <w:bookmarkEnd w:id="20"/>
    <w:p w:rsidR="00D35B53" w:rsidRDefault="00D35B53" w:rsidP="009D6D8F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07C">
        <w:rPr>
          <w:rFonts w:ascii="Times New Roman" w:hAnsi="Times New Roman" w:cs="Times New Roman"/>
          <w:color w:val="000000"/>
          <w:sz w:val="24"/>
          <w:szCs w:val="24"/>
        </w:rPr>
        <w:t xml:space="preserve">3.3.4.3. При личном обращении заявителя </w:t>
      </w:r>
      <w:r w:rsidR="00C12E84">
        <w:rPr>
          <w:rFonts w:ascii="Times New Roman" w:hAnsi="Times New Roman" w:cs="Times New Roman"/>
          <w:sz w:val="24"/>
          <w:szCs w:val="24"/>
        </w:rPr>
        <w:t xml:space="preserve">или его представителя в </w:t>
      </w:r>
      <w:r w:rsidRPr="006D107C">
        <w:rPr>
          <w:rFonts w:ascii="Times New Roman" w:hAnsi="Times New Roman" w:cs="Times New Roman"/>
          <w:color w:val="000000"/>
          <w:sz w:val="24"/>
          <w:szCs w:val="24"/>
        </w:rPr>
        <w:t>МФЦ специалист, ответственный за прием документов:</w:t>
      </w:r>
    </w:p>
    <w:p w:rsidR="00C12E84" w:rsidRPr="00C12E84" w:rsidRDefault="00C12E84" w:rsidP="00C12E84">
      <w:pPr>
        <w:pStyle w:val="a7"/>
        <w:numPr>
          <w:ilvl w:val="0"/>
          <w:numId w:val="25"/>
        </w:numPr>
        <w:tabs>
          <w:tab w:val="left" w:pos="993"/>
        </w:tabs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устанавливает предмет;</w:t>
      </w:r>
    </w:p>
    <w:p w:rsidR="00D35B53" w:rsidRPr="00D35B53" w:rsidRDefault="00D35B53" w:rsidP="00D35B53">
      <w:pPr>
        <w:pStyle w:val="a7"/>
        <w:widowControl w:val="0"/>
        <w:numPr>
          <w:ilvl w:val="0"/>
          <w:numId w:val="48"/>
        </w:numPr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019">
        <w:rPr>
          <w:rFonts w:ascii="Times New Roman" w:hAnsi="Times New Roman" w:cs="Times New Roman"/>
          <w:sz w:val="24"/>
          <w:szCs w:val="24"/>
        </w:rPr>
        <w:t>осуществляет у</w:t>
      </w:r>
      <w:r w:rsidRPr="00FB4019">
        <w:rPr>
          <w:rFonts w:ascii="Times New Roman" w:hAnsi="Times New Roman" w:cs="Times New Roman"/>
          <w:bCs/>
          <w:sz w:val="24"/>
          <w:szCs w:val="24"/>
        </w:rPr>
        <w:t>становление личности заявителя</w:t>
      </w:r>
      <w:r w:rsidRPr="00FB4019">
        <w:rPr>
          <w:rFonts w:ascii="Times New Roman" w:hAnsi="Times New Roman" w:cs="Times New Roman"/>
          <w:sz w:val="24"/>
          <w:szCs w:val="24"/>
        </w:rPr>
        <w:t xml:space="preserve"> или его представителя </w:t>
      </w:r>
      <w:r w:rsidR="00F33B7D">
        <w:rPr>
          <w:rFonts w:ascii="Times New Roman" w:hAnsi="Times New Roman" w:cs="Times New Roman"/>
          <w:bCs/>
          <w:sz w:val="24"/>
          <w:szCs w:val="24"/>
        </w:rPr>
        <w:t>на основании</w:t>
      </w:r>
      <w:r w:rsidRPr="00FB4019">
        <w:rPr>
          <w:rFonts w:ascii="Times New Roman" w:hAnsi="Times New Roman" w:cs="Times New Roman"/>
          <w:bCs/>
          <w:sz w:val="24"/>
          <w:szCs w:val="24"/>
        </w:rPr>
        <w:t xml:space="preserve"> предъявлен</w:t>
      </w:r>
      <w:r w:rsidR="00F33B7D">
        <w:rPr>
          <w:rFonts w:ascii="Times New Roman" w:hAnsi="Times New Roman" w:cs="Times New Roman"/>
          <w:bCs/>
          <w:sz w:val="24"/>
          <w:szCs w:val="24"/>
        </w:rPr>
        <w:t>ного</w:t>
      </w:r>
      <w:r w:rsidRPr="00FB401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902CA">
        <w:rPr>
          <w:rFonts w:ascii="Times New Roman" w:hAnsi="Times New Roman" w:cs="Times New Roman"/>
          <w:bCs/>
          <w:sz w:val="24"/>
          <w:szCs w:val="24"/>
        </w:rPr>
        <w:t xml:space="preserve">им </w:t>
      </w:r>
      <w:r w:rsidRPr="00FB4019">
        <w:rPr>
          <w:rFonts w:ascii="Times New Roman" w:hAnsi="Times New Roman" w:cs="Times New Roman"/>
          <w:bCs/>
          <w:sz w:val="24"/>
          <w:szCs w:val="24"/>
        </w:rPr>
        <w:t xml:space="preserve">документа, удостоверяющего личность, а также документа, подтверждающего полномочия </w:t>
      </w:r>
      <w:r w:rsidR="00F548CE">
        <w:rPr>
          <w:rFonts w:ascii="Times New Roman" w:hAnsi="Times New Roman" w:cs="Times New Roman"/>
          <w:bCs/>
          <w:sz w:val="24"/>
          <w:szCs w:val="24"/>
        </w:rPr>
        <w:t xml:space="preserve">представителя </w:t>
      </w:r>
      <w:r w:rsidRPr="00FB4019">
        <w:rPr>
          <w:rFonts w:ascii="Times New Roman" w:hAnsi="Times New Roman" w:cs="Times New Roman"/>
          <w:bCs/>
          <w:sz w:val="24"/>
          <w:szCs w:val="24"/>
        </w:rPr>
        <w:t>на представление интересов заявителя (в случае обращения представител</w:t>
      </w:r>
      <w:r w:rsidR="00F33B7D">
        <w:rPr>
          <w:rFonts w:ascii="Times New Roman" w:hAnsi="Times New Roman" w:cs="Times New Roman"/>
          <w:bCs/>
          <w:sz w:val="24"/>
          <w:szCs w:val="24"/>
        </w:rPr>
        <w:t>я</w:t>
      </w:r>
      <w:r w:rsidRPr="00FB4019">
        <w:rPr>
          <w:rFonts w:ascii="Times New Roman" w:hAnsi="Times New Roman" w:cs="Times New Roman"/>
          <w:bCs/>
          <w:sz w:val="24"/>
          <w:szCs w:val="24"/>
        </w:rPr>
        <w:t xml:space="preserve"> заявителя).</w:t>
      </w:r>
    </w:p>
    <w:p w:rsidR="00D35B53" w:rsidRPr="00D35B53" w:rsidRDefault="00D35B53" w:rsidP="00D35B53">
      <w:pPr>
        <w:widowControl w:val="0"/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B53">
        <w:rPr>
          <w:rFonts w:ascii="Times New Roman" w:hAnsi="Times New Roman" w:cs="Times New Roman"/>
          <w:sz w:val="24"/>
          <w:szCs w:val="24"/>
        </w:rPr>
        <w:t xml:space="preserve">В случае, если заявитель </w:t>
      </w:r>
      <w:r>
        <w:rPr>
          <w:rFonts w:ascii="Times New Roman" w:hAnsi="Times New Roman" w:cs="Times New Roman"/>
          <w:sz w:val="24"/>
          <w:szCs w:val="24"/>
        </w:rPr>
        <w:t xml:space="preserve">или его представитель </w:t>
      </w:r>
      <w:r w:rsidRPr="00D35B53">
        <w:rPr>
          <w:rFonts w:ascii="Times New Roman" w:hAnsi="Times New Roman" w:cs="Times New Roman"/>
          <w:sz w:val="24"/>
          <w:szCs w:val="24"/>
        </w:rPr>
        <w:t>не может представить документы, удостоверяющие его личность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35B53">
        <w:rPr>
          <w:rFonts w:ascii="Times New Roman" w:hAnsi="Times New Roman" w:cs="Times New Roman"/>
          <w:sz w:val="24"/>
          <w:szCs w:val="24"/>
        </w:rPr>
        <w:t xml:space="preserve"> и (или) </w:t>
      </w:r>
      <w:r>
        <w:rPr>
          <w:rFonts w:ascii="Times New Roman" w:hAnsi="Times New Roman" w:cs="Times New Roman"/>
          <w:sz w:val="24"/>
          <w:szCs w:val="24"/>
        </w:rPr>
        <w:t xml:space="preserve">документы, подтверждающие </w:t>
      </w:r>
      <w:r w:rsidRPr="00D35B53">
        <w:rPr>
          <w:rFonts w:ascii="Times New Roman" w:hAnsi="Times New Roman" w:cs="Times New Roman"/>
          <w:sz w:val="24"/>
          <w:szCs w:val="24"/>
        </w:rPr>
        <w:t xml:space="preserve">полномочия </w:t>
      </w:r>
      <w:r w:rsidR="00F548CE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Pr="00D35B53">
        <w:rPr>
          <w:rFonts w:ascii="Times New Roman" w:hAnsi="Times New Roman" w:cs="Times New Roman"/>
          <w:sz w:val="24"/>
          <w:szCs w:val="24"/>
        </w:rPr>
        <w:t xml:space="preserve">действовать от имени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35B53">
        <w:rPr>
          <w:rFonts w:ascii="Times New Roman" w:hAnsi="Times New Roman" w:cs="Times New Roman"/>
          <w:sz w:val="24"/>
          <w:szCs w:val="24"/>
        </w:rPr>
        <w:t>, то специалист МФЦ прекращает прием документов.</w:t>
      </w:r>
    </w:p>
    <w:p w:rsidR="00D35B53" w:rsidRPr="006D107C" w:rsidRDefault="00D35B53" w:rsidP="00D35B53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07C">
        <w:rPr>
          <w:rFonts w:ascii="Times New Roman" w:hAnsi="Times New Roman" w:cs="Times New Roman"/>
          <w:sz w:val="24"/>
          <w:szCs w:val="24"/>
        </w:rPr>
        <w:t>После удостоверения личности заявителя</w:t>
      </w:r>
      <w:r w:rsidR="00F548CE">
        <w:rPr>
          <w:rFonts w:ascii="Times New Roman" w:hAnsi="Times New Roman" w:cs="Times New Roman"/>
          <w:sz w:val="24"/>
          <w:szCs w:val="24"/>
        </w:rPr>
        <w:t xml:space="preserve"> или его представителя</w:t>
      </w:r>
      <w:r w:rsidRPr="006D107C">
        <w:rPr>
          <w:rFonts w:ascii="Times New Roman" w:hAnsi="Times New Roman" w:cs="Times New Roman"/>
          <w:sz w:val="24"/>
          <w:szCs w:val="24"/>
        </w:rPr>
        <w:t xml:space="preserve"> специалист МФЦ принимает заявление и документы, необходимые для предоставления муниципальной услуги и обязательные к представлению заявителем,</w:t>
      </w:r>
      <w:r>
        <w:rPr>
          <w:rFonts w:ascii="Times New Roman" w:hAnsi="Times New Roman" w:cs="Times New Roman"/>
          <w:sz w:val="24"/>
          <w:szCs w:val="24"/>
        </w:rPr>
        <w:t xml:space="preserve"> приведенные в подпункте 2.6.1.1. настоящего административного регламента, </w:t>
      </w:r>
      <w:r w:rsidRPr="006D107C">
        <w:rPr>
          <w:rFonts w:ascii="Times New Roman" w:hAnsi="Times New Roman" w:cs="Times New Roman"/>
          <w:sz w:val="24"/>
          <w:szCs w:val="24"/>
        </w:rPr>
        <w:t xml:space="preserve"> а также документы, необходимые для предоставления муниципальной услуги и представляемые заявителем по собственной инициативе</w:t>
      </w:r>
      <w:r>
        <w:rPr>
          <w:rFonts w:ascii="Times New Roman" w:hAnsi="Times New Roman" w:cs="Times New Roman"/>
          <w:sz w:val="24"/>
          <w:szCs w:val="24"/>
        </w:rPr>
        <w:t>, приведенные в подпункте 2.6.2.1. настоящего административного регламента</w:t>
      </w:r>
      <w:r w:rsidRPr="006D107C">
        <w:rPr>
          <w:rFonts w:ascii="Times New Roman" w:hAnsi="Times New Roman" w:cs="Times New Roman"/>
          <w:sz w:val="24"/>
          <w:szCs w:val="24"/>
        </w:rPr>
        <w:t>;</w:t>
      </w:r>
    </w:p>
    <w:p w:rsidR="00D35B53" w:rsidRPr="006D107C" w:rsidRDefault="00D35B53" w:rsidP="00D35B53">
      <w:pPr>
        <w:numPr>
          <w:ilvl w:val="0"/>
          <w:numId w:val="3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07C">
        <w:rPr>
          <w:rFonts w:ascii="Times New Roman" w:hAnsi="Times New Roman" w:cs="Times New Roman"/>
          <w:sz w:val="24"/>
          <w:szCs w:val="24"/>
        </w:rPr>
        <w:t xml:space="preserve">проверяет правильность оформления документов в соответствии с требованиями, установленными действующим законодательством, делает копии документов и заверяет их. Если документ, необходимый для предоставления муниципальной услуги и обязательный к предоставлению заявителем, не соответствует установленным требованиям, то специалист МФЦ уведомляет об этом заявителя </w:t>
      </w:r>
      <w:r w:rsidR="00D662C7">
        <w:rPr>
          <w:rFonts w:ascii="Times New Roman" w:hAnsi="Times New Roman" w:cs="Times New Roman"/>
          <w:sz w:val="24"/>
          <w:szCs w:val="24"/>
        </w:rPr>
        <w:t xml:space="preserve">или его представителя </w:t>
      </w:r>
      <w:r w:rsidRPr="006D107C">
        <w:rPr>
          <w:rFonts w:ascii="Times New Roman" w:hAnsi="Times New Roman" w:cs="Times New Roman"/>
          <w:sz w:val="24"/>
          <w:szCs w:val="24"/>
        </w:rPr>
        <w:t xml:space="preserve">и предупреждает о возможном отказе в </w:t>
      </w:r>
      <w:r w:rsidR="00F33B7D">
        <w:rPr>
          <w:rFonts w:ascii="Times New Roman" w:hAnsi="Times New Roman" w:cs="Times New Roman"/>
          <w:sz w:val="24"/>
          <w:szCs w:val="24"/>
        </w:rPr>
        <w:t>приеме документов в администрации</w:t>
      </w:r>
      <w:r w:rsidRPr="006D107C">
        <w:rPr>
          <w:rFonts w:ascii="Times New Roman" w:hAnsi="Times New Roman" w:cs="Times New Roman"/>
          <w:sz w:val="24"/>
          <w:szCs w:val="24"/>
        </w:rPr>
        <w:t>;</w:t>
      </w:r>
    </w:p>
    <w:p w:rsidR="00D35B53" w:rsidRPr="006D107C" w:rsidRDefault="00D35B53" w:rsidP="00D35B53">
      <w:pPr>
        <w:numPr>
          <w:ilvl w:val="0"/>
          <w:numId w:val="3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07C">
        <w:rPr>
          <w:rFonts w:ascii="Times New Roman" w:hAnsi="Times New Roman" w:cs="Times New Roman"/>
          <w:sz w:val="24"/>
          <w:szCs w:val="24"/>
        </w:rPr>
        <w:t xml:space="preserve">выдает заявителю </w:t>
      </w:r>
      <w:r w:rsidR="00D662C7">
        <w:rPr>
          <w:rFonts w:ascii="Times New Roman" w:hAnsi="Times New Roman" w:cs="Times New Roman"/>
          <w:sz w:val="24"/>
          <w:szCs w:val="24"/>
        </w:rPr>
        <w:t xml:space="preserve">или его представителю </w:t>
      </w:r>
      <w:r w:rsidRPr="006D107C">
        <w:rPr>
          <w:rFonts w:ascii="Times New Roman" w:hAnsi="Times New Roman" w:cs="Times New Roman"/>
          <w:sz w:val="24"/>
          <w:szCs w:val="24"/>
        </w:rPr>
        <w:t xml:space="preserve">расписку по форме, приведенной в приложении </w:t>
      </w:r>
      <w:r w:rsidR="00F548CE">
        <w:rPr>
          <w:rFonts w:ascii="Times New Roman" w:hAnsi="Times New Roman" w:cs="Times New Roman"/>
          <w:sz w:val="24"/>
          <w:szCs w:val="24"/>
        </w:rPr>
        <w:t>9</w:t>
      </w:r>
      <w:r w:rsidRPr="006D107C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регламенту, в которой указывается номер обращения, перечень принятых документов, количество экземпляров, количество листов в одном экземпляре. Специалист МФЦ подписывает расписку перед передачей ее заявителю.</w:t>
      </w:r>
    </w:p>
    <w:p w:rsidR="00D35B53" w:rsidRPr="006D107C" w:rsidRDefault="003E7847" w:rsidP="00D35B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При обращении за</w:t>
      </w:r>
      <w:r w:rsidR="00D35B53" w:rsidRPr="006D107C">
        <w:rPr>
          <w:rFonts w:ascii="Times New Roman" w:hAnsi="Times New Roman" w:cs="Times New Roman"/>
          <w:color w:val="000000"/>
          <w:sz w:val="24"/>
          <w:szCs w:val="24"/>
        </w:rPr>
        <w:t xml:space="preserve"> предоставлением муниципальной услуги через МФЦ заявление и прилагаемые к нему документы передаются (направляются) в адрес администрации в порядке и сроки, установленные заключенным между ними соглашением о взаимодействии.</w:t>
      </w:r>
    </w:p>
    <w:p w:rsidR="00D35B53" w:rsidRPr="006D107C" w:rsidRDefault="00D35B53" w:rsidP="00D35B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07C">
        <w:rPr>
          <w:rFonts w:ascii="Times New Roman" w:hAnsi="Times New Roman" w:cs="Times New Roman"/>
          <w:color w:val="000000"/>
          <w:sz w:val="24"/>
          <w:szCs w:val="24"/>
        </w:rPr>
        <w:t>При получении пакета документов с МФЦ специалист администрации, ответственный за прием документов, проверяет наличие или отсутствие оснований</w:t>
      </w:r>
      <w:r w:rsidR="00F33B7D">
        <w:rPr>
          <w:rFonts w:ascii="Times New Roman" w:hAnsi="Times New Roman" w:cs="Times New Roman"/>
          <w:color w:val="000000"/>
          <w:sz w:val="24"/>
          <w:szCs w:val="24"/>
        </w:rPr>
        <w:t xml:space="preserve"> для отказа в приеме документов, необходимых для предоставления муниципальной услуги</w:t>
      </w:r>
      <w:r w:rsidRPr="006D107C">
        <w:rPr>
          <w:rFonts w:ascii="Times New Roman" w:hAnsi="Times New Roman" w:cs="Times New Roman"/>
          <w:color w:val="000000"/>
          <w:sz w:val="24"/>
          <w:szCs w:val="24"/>
        </w:rPr>
        <w:t>, указанных в пункте 2.7.1. настоящего административного регламента.</w:t>
      </w:r>
    </w:p>
    <w:p w:rsidR="00D35B53" w:rsidRPr="006D107C" w:rsidRDefault="00D35B53" w:rsidP="00D35B53">
      <w:pPr>
        <w:pStyle w:val="formattext"/>
        <w:tabs>
          <w:tab w:val="left" w:pos="8931"/>
        </w:tabs>
        <w:spacing w:before="0" w:after="0"/>
        <w:ind w:right="-2" w:firstLine="709"/>
        <w:contextualSpacing/>
        <w:jc w:val="both"/>
        <w:rPr>
          <w:color w:val="000000"/>
        </w:rPr>
      </w:pPr>
      <w:r w:rsidRPr="006D107C">
        <w:rPr>
          <w:color w:val="000000"/>
        </w:rPr>
        <w:t>В случае наличия оснований</w:t>
      </w:r>
      <w:r w:rsidR="00F33B7D" w:rsidRPr="00F33B7D">
        <w:rPr>
          <w:color w:val="000000"/>
        </w:rPr>
        <w:t xml:space="preserve"> </w:t>
      </w:r>
      <w:r w:rsidR="00F33B7D">
        <w:rPr>
          <w:color w:val="000000"/>
        </w:rPr>
        <w:t>для отказа в приеме документов, необходимых для предоставления муниципальной услуги</w:t>
      </w:r>
      <w:r w:rsidR="00F33B7D" w:rsidRPr="006D107C">
        <w:rPr>
          <w:color w:val="000000"/>
        </w:rPr>
        <w:t>,</w:t>
      </w:r>
      <w:r w:rsidRPr="006D107C">
        <w:rPr>
          <w:color w:val="000000"/>
        </w:rPr>
        <w:t xml:space="preserve"> специалист администрации, ответственный за прием документов, </w:t>
      </w:r>
      <w:bookmarkStart w:id="21" w:name="_Hlk113818830"/>
      <w:r w:rsidRPr="006D107C">
        <w:rPr>
          <w:color w:val="000000"/>
        </w:rPr>
        <w:t xml:space="preserve">подготавливает уведомление об отказе в приеме заявления и документов, необходимых для предоставления муниципальной услуги по форме, приведенной в приложении </w:t>
      </w:r>
      <w:r w:rsidR="00F548CE">
        <w:rPr>
          <w:color w:val="000000"/>
        </w:rPr>
        <w:t>8</w:t>
      </w:r>
      <w:r w:rsidRPr="006D107C">
        <w:rPr>
          <w:color w:val="000000"/>
        </w:rPr>
        <w:t xml:space="preserve"> к настоящему административному регламенту, с указанием причины отказа, возвращает документы. </w:t>
      </w:r>
      <w:bookmarkEnd w:id="21"/>
      <w:r w:rsidRPr="006D107C">
        <w:rPr>
          <w:color w:val="000000"/>
        </w:rPr>
        <w:t>Срок возврата документов и направления уведомления – не позднее 1 рабочего дня, следующего за днем регистрации заявления в администрации.</w:t>
      </w:r>
    </w:p>
    <w:p w:rsidR="00D35B53" w:rsidRPr="006D107C" w:rsidRDefault="00D35B53" w:rsidP="00D35B5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07C">
        <w:rPr>
          <w:rFonts w:ascii="Times New Roman" w:hAnsi="Times New Roman" w:cs="Times New Roman"/>
          <w:color w:val="000000"/>
          <w:sz w:val="24"/>
          <w:szCs w:val="24"/>
        </w:rPr>
        <w:t>В случае отсутствия оснований</w:t>
      </w:r>
      <w:r w:rsidR="00CB2F54" w:rsidRPr="00CB2F54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CB2F54">
        <w:rPr>
          <w:rFonts w:ascii="Times New Roman" w:hAnsi="Times New Roman" w:cs="Times New Roman"/>
          <w:color w:val="000000"/>
          <w:sz w:val="24"/>
          <w:szCs w:val="24"/>
        </w:rPr>
        <w:t>для отказа в приеме документов, необходимых для предоставления муниципальной услуги</w:t>
      </w:r>
      <w:r w:rsidR="00CB2F54" w:rsidRPr="006D107C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CB2F54" w:rsidRPr="006D107C">
        <w:rPr>
          <w:color w:val="000000"/>
        </w:rPr>
        <w:t xml:space="preserve"> </w:t>
      </w:r>
      <w:r w:rsidRPr="006D107C">
        <w:rPr>
          <w:rFonts w:ascii="Times New Roman" w:hAnsi="Times New Roman" w:cs="Times New Roman"/>
          <w:color w:val="000000"/>
          <w:sz w:val="24"/>
          <w:szCs w:val="24"/>
        </w:rPr>
        <w:t>специалист администрации, ответственный за прием документов, регистрирует заявление и прилагаемые к нему документы в журнале входящей корреспонденции</w:t>
      </w:r>
      <w:r w:rsidRPr="006F761B">
        <w:t xml:space="preserve"> </w:t>
      </w:r>
      <w:r w:rsidRPr="006F761B">
        <w:rPr>
          <w:rFonts w:ascii="Times New Roman" w:hAnsi="Times New Roman" w:cs="Times New Roman"/>
          <w:color w:val="000000"/>
          <w:sz w:val="24"/>
          <w:szCs w:val="24"/>
        </w:rPr>
        <w:t>и передает для резолюции главе администрации</w:t>
      </w:r>
      <w:r w:rsidRPr="006D10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D35B53" w:rsidRPr="006D107C" w:rsidRDefault="00D35B53" w:rsidP="00AF64DC">
      <w:pPr>
        <w:pStyle w:val="ConsPlusNormal"/>
        <w:tabs>
          <w:tab w:val="left" w:pos="8931"/>
        </w:tabs>
        <w:ind w:right="-2" w:firstLine="709"/>
        <w:contextualSpacing/>
        <w:jc w:val="both"/>
        <w:rPr>
          <w:color w:val="000000"/>
          <w:sz w:val="24"/>
          <w:szCs w:val="24"/>
        </w:rPr>
      </w:pPr>
      <w:r w:rsidRPr="006D107C">
        <w:rPr>
          <w:color w:val="000000"/>
          <w:sz w:val="24"/>
          <w:szCs w:val="24"/>
        </w:rPr>
        <w:t xml:space="preserve">3.3.4.4. При направлении заявителем </w:t>
      </w:r>
      <w:r w:rsidR="00912737">
        <w:rPr>
          <w:color w:val="000000"/>
          <w:sz w:val="24"/>
          <w:szCs w:val="24"/>
        </w:rPr>
        <w:t xml:space="preserve">или представителем заявителя </w:t>
      </w:r>
      <w:r w:rsidRPr="006D107C">
        <w:rPr>
          <w:color w:val="000000"/>
          <w:sz w:val="24"/>
          <w:szCs w:val="24"/>
        </w:rPr>
        <w:t xml:space="preserve">в администрацию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направляются. </w:t>
      </w:r>
    </w:p>
    <w:p w:rsidR="00D35B53" w:rsidRPr="006D107C" w:rsidRDefault="00D35B53" w:rsidP="00D35B53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D107C">
        <w:rPr>
          <w:rFonts w:ascii="Times New Roman" w:hAnsi="Times New Roman" w:cs="Times New Roman"/>
          <w:sz w:val="24"/>
          <w:szCs w:val="24"/>
        </w:rPr>
        <w:t>Специалист администрации, ответственный за прием документов:</w:t>
      </w:r>
    </w:p>
    <w:p w:rsidR="005357A5" w:rsidRPr="005357A5" w:rsidRDefault="00D35B53" w:rsidP="00D35B53">
      <w:pPr>
        <w:pStyle w:val="a7"/>
        <w:widowControl w:val="0"/>
        <w:numPr>
          <w:ilvl w:val="0"/>
          <w:numId w:val="37"/>
        </w:numPr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B53">
        <w:rPr>
          <w:rFonts w:ascii="Times New Roman" w:hAnsi="Times New Roman" w:cs="Times New Roman"/>
          <w:sz w:val="24"/>
          <w:szCs w:val="24"/>
        </w:rPr>
        <w:t>устанавливает предмет обращения</w:t>
      </w:r>
      <w:r w:rsidR="005357A5">
        <w:rPr>
          <w:rFonts w:ascii="Times New Roman" w:hAnsi="Times New Roman" w:cs="Times New Roman"/>
          <w:sz w:val="24"/>
          <w:szCs w:val="24"/>
        </w:rPr>
        <w:t>;</w:t>
      </w:r>
    </w:p>
    <w:p w:rsidR="00D35B53" w:rsidRPr="00D35B53" w:rsidRDefault="00D35B53" w:rsidP="00D35B53">
      <w:pPr>
        <w:pStyle w:val="a7"/>
        <w:widowControl w:val="0"/>
        <w:numPr>
          <w:ilvl w:val="0"/>
          <w:numId w:val="37"/>
        </w:numPr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B53">
        <w:rPr>
          <w:rFonts w:ascii="Times New Roman" w:hAnsi="Times New Roman" w:cs="Times New Roman"/>
          <w:sz w:val="24"/>
          <w:szCs w:val="24"/>
        </w:rPr>
        <w:t>осуществляет у</w:t>
      </w:r>
      <w:r w:rsidRPr="00D35B53">
        <w:rPr>
          <w:rFonts w:ascii="Times New Roman" w:hAnsi="Times New Roman" w:cs="Times New Roman"/>
          <w:bCs/>
          <w:sz w:val="24"/>
          <w:szCs w:val="24"/>
        </w:rPr>
        <w:t>становление личности заявителя</w:t>
      </w:r>
      <w:r w:rsidRPr="00D35B53">
        <w:rPr>
          <w:rFonts w:ascii="Times New Roman" w:hAnsi="Times New Roman" w:cs="Times New Roman"/>
          <w:sz w:val="24"/>
          <w:szCs w:val="24"/>
        </w:rPr>
        <w:t xml:space="preserve"> или его представителя </w:t>
      </w:r>
      <w:r w:rsidRPr="00D35B53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r w:rsidRPr="00D35B53">
        <w:rPr>
          <w:rFonts w:ascii="Times New Roman" w:hAnsi="Times New Roman" w:cs="Times New Roman"/>
          <w:color w:val="000000"/>
          <w:sz w:val="24"/>
          <w:szCs w:val="24"/>
        </w:rPr>
        <w:t xml:space="preserve">копий документа, удостоверяющего личность, </w:t>
      </w:r>
      <w:r w:rsidRPr="00D35B53">
        <w:rPr>
          <w:rFonts w:ascii="Times New Roman" w:hAnsi="Times New Roman" w:cs="Times New Roman"/>
          <w:bCs/>
          <w:sz w:val="24"/>
          <w:szCs w:val="24"/>
        </w:rPr>
        <w:t xml:space="preserve">а также документа, подтверждающего полномочия </w:t>
      </w:r>
      <w:r w:rsidR="005357A5">
        <w:rPr>
          <w:rFonts w:ascii="Times New Roman" w:hAnsi="Times New Roman" w:cs="Times New Roman"/>
          <w:bCs/>
          <w:sz w:val="24"/>
          <w:szCs w:val="24"/>
        </w:rPr>
        <w:t xml:space="preserve">представителя </w:t>
      </w:r>
      <w:r w:rsidRPr="00D35B53">
        <w:rPr>
          <w:rFonts w:ascii="Times New Roman" w:hAnsi="Times New Roman" w:cs="Times New Roman"/>
          <w:bCs/>
          <w:sz w:val="24"/>
          <w:szCs w:val="24"/>
        </w:rPr>
        <w:t>на представление интересов заявителя (в случае обращения представителем заявителя)</w:t>
      </w:r>
      <w:r w:rsidR="00CB2F54">
        <w:rPr>
          <w:rFonts w:ascii="Times New Roman" w:hAnsi="Times New Roman" w:cs="Times New Roman"/>
          <w:bCs/>
          <w:sz w:val="24"/>
          <w:szCs w:val="24"/>
        </w:rPr>
        <w:t>;</w:t>
      </w:r>
    </w:p>
    <w:p w:rsidR="00D35B53" w:rsidRPr="00F548CE" w:rsidRDefault="00F548CE" w:rsidP="00F548CE">
      <w:pPr>
        <w:pStyle w:val="ConsPlusNormal"/>
        <w:widowControl w:val="0"/>
        <w:numPr>
          <w:ilvl w:val="0"/>
          <w:numId w:val="36"/>
        </w:numPr>
        <w:tabs>
          <w:tab w:val="left" w:pos="993"/>
          <w:tab w:val="left" w:pos="8931"/>
        </w:tabs>
        <w:suppressAutoHyphens/>
        <w:autoSpaceDN/>
        <w:adjustRightInd/>
        <w:ind w:left="0" w:right="-2" w:firstLine="709"/>
        <w:contextualSpacing/>
        <w:jc w:val="both"/>
        <w:rPr>
          <w:sz w:val="24"/>
          <w:szCs w:val="24"/>
        </w:rPr>
      </w:pPr>
      <w:r w:rsidRPr="00FB4019">
        <w:rPr>
          <w:sz w:val="24"/>
          <w:szCs w:val="24"/>
        </w:rPr>
        <w:t>проверяет наличие или отсутствие оснований для отказа в приеме документов</w:t>
      </w:r>
      <w:r>
        <w:rPr>
          <w:sz w:val="24"/>
          <w:szCs w:val="24"/>
        </w:rPr>
        <w:t>, необходимых для предоставления муниципальной услуги,</w:t>
      </w:r>
      <w:r w:rsidRPr="00591BCD">
        <w:rPr>
          <w:sz w:val="24"/>
          <w:szCs w:val="24"/>
        </w:rPr>
        <w:t xml:space="preserve"> </w:t>
      </w:r>
      <w:r w:rsidRPr="008366E4">
        <w:rPr>
          <w:sz w:val="24"/>
          <w:szCs w:val="24"/>
        </w:rPr>
        <w:t>указанных в пункте 2.7.1. настоящего административного регламента</w:t>
      </w:r>
      <w:r w:rsidRPr="00FB4019">
        <w:rPr>
          <w:sz w:val="24"/>
          <w:szCs w:val="24"/>
        </w:rPr>
        <w:t xml:space="preserve">. </w:t>
      </w:r>
    </w:p>
    <w:p w:rsidR="00D35B53" w:rsidRPr="00271A43" w:rsidRDefault="00271A43" w:rsidP="00271A43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D35B53" w:rsidRPr="00271A43">
        <w:rPr>
          <w:rFonts w:ascii="Times New Roman" w:hAnsi="Times New Roman" w:cs="Times New Roman"/>
          <w:color w:val="000000"/>
          <w:sz w:val="24"/>
          <w:szCs w:val="24"/>
        </w:rPr>
        <w:t>ри отсутствии оснований</w:t>
      </w:r>
      <w:r w:rsidR="00F548CE">
        <w:rPr>
          <w:rFonts w:ascii="Times New Roman" w:hAnsi="Times New Roman" w:cs="Times New Roman"/>
          <w:color w:val="000000"/>
          <w:sz w:val="24"/>
          <w:szCs w:val="24"/>
        </w:rPr>
        <w:t xml:space="preserve"> для отказа в приеме документов, необходимых для предоставления муниципальной услуги, </w:t>
      </w:r>
      <w:r w:rsidR="00D35B53" w:rsidRPr="00271A43">
        <w:rPr>
          <w:rFonts w:ascii="Times New Roman" w:hAnsi="Times New Roman" w:cs="Times New Roman"/>
          <w:color w:val="000000"/>
          <w:sz w:val="24"/>
          <w:szCs w:val="24"/>
        </w:rPr>
        <w:t>специалист администрации, ответственный за прием документов, регистрирует заявление с прилагаемым комплектом документов</w:t>
      </w:r>
      <w:r w:rsidR="00CB2F54">
        <w:rPr>
          <w:rFonts w:ascii="Times New Roman" w:hAnsi="Times New Roman" w:cs="Times New Roman"/>
          <w:color w:val="000000"/>
          <w:sz w:val="24"/>
          <w:szCs w:val="24"/>
        </w:rPr>
        <w:t xml:space="preserve"> в журнале входящей корреспонденции</w:t>
      </w:r>
      <w:r w:rsidR="00D35B53" w:rsidRPr="00271A43">
        <w:rPr>
          <w:rFonts w:ascii="Times New Roman" w:hAnsi="Times New Roman" w:cs="Times New Roman"/>
          <w:color w:val="000000"/>
          <w:sz w:val="24"/>
          <w:szCs w:val="24"/>
        </w:rPr>
        <w:t xml:space="preserve"> и направляет заявителю</w:t>
      </w:r>
      <w:r w:rsidR="00912737">
        <w:rPr>
          <w:rFonts w:ascii="Times New Roman" w:hAnsi="Times New Roman" w:cs="Times New Roman"/>
          <w:color w:val="000000"/>
          <w:sz w:val="24"/>
          <w:szCs w:val="24"/>
        </w:rPr>
        <w:t xml:space="preserve"> или его представителю</w:t>
      </w:r>
      <w:r w:rsidR="00D35B53" w:rsidRPr="00271A43">
        <w:rPr>
          <w:rFonts w:ascii="Times New Roman" w:hAnsi="Times New Roman" w:cs="Times New Roman"/>
          <w:color w:val="000000"/>
          <w:sz w:val="24"/>
          <w:szCs w:val="24"/>
        </w:rPr>
        <w:t xml:space="preserve"> по указанному в заявлении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почтовому </w:t>
      </w:r>
      <w:r w:rsidR="00D35B53" w:rsidRPr="00271A43">
        <w:rPr>
          <w:rFonts w:ascii="Times New Roman" w:hAnsi="Times New Roman" w:cs="Times New Roman"/>
          <w:color w:val="000000"/>
          <w:sz w:val="24"/>
          <w:szCs w:val="24"/>
        </w:rPr>
        <w:t xml:space="preserve">адресу расписку о получении документов по форме, приведенной в приложении </w:t>
      </w:r>
      <w:r w:rsidR="0047336A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="00D35B53" w:rsidRPr="00271A43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административному регламенту, с указанием входящего регистрационного номера</w:t>
      </w:r>
      <w:r w:rsidR="00CB2F54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перечня документов</w:t>
      </w:r>
      <w:r w:rsidR="00D35B53" w:rsidRPr="00271A43">
        <w:rPr>
          <w:rFonts w:ascii="Times New Roman" w:hAnsi="Times New Roman" w:cs="Times New Roman"/>
          <w:color w:val="000000"/>
          <w:sz w:val="24"/>
          <w:szCs w:val="24"/>
        </w:rPr>
        <w:t xml:space="preserve"> и даты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 w:rsidR="00D35B53" w:rsidRPr="00271A43">
        <w:rPr>
          <w:rFonts w:ascii="Times New Roman" w:hAnsi="Times New Roman" w:cs="Times New Roman"/>
          <w:color w:val="000000"/>
          <w:sz w:val="24"/>
          <w:szCs w:val="24"/>
        </w:rPr>
        <w:t>получения. Передает зарегистрированное заявление с прилагаемым комплектом документов для резолюции главе администрации. Срок направления расписки о получении документов – не позднее 1 рабочего дня, следующего за днем регистрации заявления</w:t>
      </w:r>
      <w:bookmarkStart w:id="22" w:name="_Hlk113568010"/>
      <w:r w:rsidR="00D35B53" w:rsidRPr="00271A43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D35B53" w:rsidRPr="00912737" w:rsidRDefault="00912737" w:rsidP="00912737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E71B8A" w:rsidRPr="00912737">
        <w:rPr>
          <w:rFonts w:ascii="Times New Roman" w:hAnsi="Times New Roman" w:cs="Times New Roman"/>
          <w:color w:val="000000"/>
          <w:sz w:val="24"/>
          <w:szCs w:val="24"/>
        </w:rPr>
        <w:t xml:space="preserve">ри наличии оснований для отказа в приеме документов, необходимых для предоставления муниципальной услуги, </w:t>
      </w:r>
      <w:r w:rsidR="00D35B53" w:rsidRPr="00912737">
        <w:rPr>
          <w:rFonts w:ascii="Times New Roman" w:hAnsi="Times New Roman" w:cs="Times New Roman"/>
          <w:color w:val="000000"/>
          <w:sz w:val="24"/>
          <w:szCs w:val="24"/>
        </w:rPr>
        <w:t>специалист администрации, ответственный за прием документов, направляет заявителю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или его представителю</w:t>
      </w:r>
      <w:r w:rsidR="00BC07F1" w:rsidRPr="00912737">
        <w:rPr>
          <w:rFonts w:ascii="Times New Roman" w:hAnsi="Times New Roman" w:cs="Times New Roman"/>
          <w:color w:val="000000"/>
          <w:sz w:val="24"/>
          <w:szCs w:val="24"/>
        </w:rPr>
        <w:t xml:space="preserve"> по указанному в заявлении почтовому адресу</w:t>
      </w:r>
      <w:r w:rsidR="00D35B53" w:rsidRPr="00912737">
        <w:rPr>
          <w:rFonts w:ascii="Times New Roman" w:hAnsi="Times New Roman" w:cs="Times New Roman"/>
          <w:color w:val="000000"/>
          <w:sz w:val="24"/>
          <w:szCs w:val="24"/>
        </w:rPr>
        <w:t xml:space="preserve"> уведомление об отказе в приеме заявления и документов, необходимых для предоставления муниципальной услуги по форме, приведенной в приложении </w:t>
      </w:r>
      <w:r w:rsidR="00E71B8A" w:rsidRPr="00912737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D35B53" w:rsidRPr="00912737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административному регламенту, с указанием причины отказа, возвращает документы. </w:t>
      </w:r>
      <w:bookmarkEnd w:id="22"/>
      <w:r w:rsidR="00D35B53" w:rsidRPr="00912737">
        <w:rPr>
          <w:rFonts w:ascii="Times New Roman" w:hAnsi="Times New Roman" w:cs="Times New Roman"/>
          <w:color w:val="000000"/>
          <w:sz w:val="24"/>
          <w:szCs w:val="24"/>
        </w:rPr>
        <w:t>Срок возврата документов и направления уведомления - не позднее 1 рабочего дня, следующего за днем регистрации заявления.</w:t>
      </w:r>
    </w:p>
    <w:p w:rsidR="00271A43" w:rsidRPr="00271A43" w:rsidRDefault="00271A43" w:rsidP="00271A43">
      <w:pPr>
        <w:widowControl w:val="0"/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A43">
        <w:rPr>
          <w:rFonts w:ascii="Times New Roman" w:hAnsi="Times New Roman" w:cs="Times New Roman"/>
          <w:sz w:val="24"/>
          <w:szCs w:val="24"/>
        </w:rPr>
        <w:t xml:space="preserve">3.3.4.5. При поступлении заявления и комплекта документов в электронном виде </w:t>
      </w:r>
      <w:r w:rsidR="001F0614" w:rsidRPr="001F0614">
        <w:rPr>
          <w:rFonts w:ascii="Times New Roman" w:hAnsi="Times New Roman" w:cs="Times New Roman"/>
          <w:sz w:val="24"/>
          <w:szCs w:val="24"/>
        </w:rPr>
        <w:t>специалист администрации, ответственный за прием документов, распечатывает документы на бумажном носителе, регистрирует в журнале входящей корреспонденции, передает для резолюции главе администрации и в дальнейшем работа с ними ведется в установленном порядке</w:t>
      </w:r>
      <w:r w:rsidRPr="00271A43">
        <w:rPr>
          <w:rFonts w:ascii="Times New Roman" w:hAnsi="Times New Roman" w:cs="Times New Roman"/>
          <w:sz w:val="24"/>
          <w:szCs w:val="24"/>
        </w:rPr>
        <w:t>.</w:t>
      </w:r>
    </w:p>
    <w:p w:rsidR="00271A43" w:rsidRDefault="00271A43" w:rsidP="00271A43">
      <w:pPr>
        <w:widowControl w:val="0"/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71A43">
        <w:rPr>
          <w:rFonts w:ascii="Times New Roman" w:hAnsi="Times New Roman" w:cs="Times New Roman"/>
          <w:sz w:val="24"/>
          <w:szCs w:val="24"/>
        </w:rPr>
        <w:t xml:space="preserve">Установление личности (идентификация) заявителя или представителя заявителя при обращении за предоставлением муниципальной услуги осуществляется посредством ЕСИА, а также на основании документа, подтверждающего полномочия </w:t>
      </w:r>
      <w:r w:rsidR="00912737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="0047336A">
        <w:rPr>
          <w:rFonts w:ascii="Times New Roman" w:hAnsi="Times New Roman" w:cs="Times New Roman"/>
          <w:sz w:val="24"/>
          <w:szCs w:val="24"/>
        </w:rPr>
        <w:t>на представление интересов</w:t>
      </w:r>
      <w:r w:rsidRPr="00271A43">
        <w:rPr>
          <w:rFonts w:ascii="Times New Roman" w:hAnsi="Times New Roman" w:cs="Times New Roman"/>
          <w:sz w:val="24"/>
          <w:szCs w:val="24"/>
        </w:rPr>
        <w:t xml:space="preserve"> заявителя, прикрепленного к электронной форме заявления (прилагается в случае обращения представителем заявителя).</w:t>
      </w:r>
    </w:p>
    <w:p w:rsidR="001F0614" w:rsidRPr="00271A43" w:rsidRDefault="001F0614" w:rsidP="00271A43">
      <w:pPr>
        <w:widowControl w:val="0"/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1F0614">
        <w:rPr>
          <w:rFonts w:ascii="Times New Roman" w:hAnsi="Times New Roman" w:cs="Times New Roman"/>
          <w:sz w:val="24"/>
          <w:szCs w:val="24"/>
        </w:rPr>
        <w:t>Специалист администрации, ответственны за прием документов, проверяет наличие или отсутствие оснований для отказа в приеме документов, необходимых для предоставления муниципальной услуги, указанных в пункте 2.7.1. настоящего административного регламента.</w:t>
      </w:r>
    </w:p>
    <w:p w:rsidR="001F0614" w:rsidRPr="001F0614" w:rsidRDefault="001F0614" w:rsidP="001F0614">
      <w:pPr>
        <w:pStyle w:val="af"/>
        <w:tabs>
          <w:tab w:val="left" w:pos="8931"/>
        </w:tabs>
        <w:ind w:right="-2" w:firstLine="709"/>
        <w:rPr>
          <w:rFonts w:eastAsiaTheme="minorEastAsia"/>
          <w:sz w:val="24"/>
          <w:szCs w:val="24"/>
        </w:rPr>
      </w:pPr>
      <w:r w:rsidRPr="001F0614">
        <w:rPr>
          <w:rFonts w:eastAsiaTheme="minorEastAsia"/>
          <w:sz w:val="24"/>
          <w:szCs w:val="24"/>
        </w:rPr>
        <w:t>При отсутствии основани</w:t>
      </w:r>
      <w:r>
        <w:rPr>
          <w:rFonts w:eastAsiaTheme="minorEastAsia"/>
          <w:sz w:val="24"/>
          <w:szCs w:val="24"/>
        </w:rPr>
        <w:t>й</w:t>
      </w:r>
      <w:r w:rsidRPr="001F0614">
        <w:rPr>
          <w:rFonts w:eastAsiaTheme="minorEastAsia"/>
          <w:sz w:val="24"/>
          <w:szCs w:val="24"/>
        </w:rPr>
        <w:t xml:space="preserve"> для отказа в приме документов, необходимых для предоставления муниципальной услуги, получение заявления и прилагаемых к нему документов подтверждается путем направления заявителю</w:t>
      </w:r>
      <w:r w:rsidR="00912737">
        <w:rPr>
          <w:rFonts w:eastAsiaTheme="minorEastAsia"/>
          <w:sz w:val="24"/>
          <w:szCs w:val="24"/>
        </w:rPr>
        <w:t xml:space="preserve"> или его представителю</w:t>
      </w:r>
      <w:r w:rsidRPr="001F0614">
        <w:rPr>
          <w:rFonts w:eastAsiaTheme="minorEastAsia"/>
          <w:sz w:val="24"/>
          <w:szCs w:val="24"/>
        </w:rPr>
        <w:t xml:space="preserve"> уведомления (в виде текстового сообщения) о приеме и регистрации заявления,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услуги.</w:t>
      </w:r>
    </w:p>
    <w:p w:rsidR="001F0614" w:rsidRPr="001F0614" w:rsidRDefault="001F0614" w:rsidP="001F0614">
      <w:pPr>
        <w:pStyle w:val="af"/>
        <w:tabs>
          <w:tab w:val="left" w:pos="8931"/>
        </w:tabs>
        <w:ind w:right="-2" w:firstLine="709"/>
        <w:rPr>
          <w:rFonts w:eastAsiaTheme="minorEastAsia"/>
          <w:sz w:val="24"/>
          <w:szCs w:val="24"/>
        </w:rPr>
      </w:pPr>
      <w:r w:rsidRPr="001F0614">
        <w:rPr>
          <w:rFonts w:eastAsiaTheme="minorEastAsia"/>
          <w:sz w:val="24"/>
          <w:szCs w:val="24"/>
        </w:rPr>
        <w:t>При наличии оснований для отказа в приеме документов, необходимых для предоставления муниципальной услуги, заявителю</w:t>
      </w:r>
      <w:r w:rsidR="00EA23E3">
        <w:rPr>
          <w:rFonts w:eastAsiaTheme="minorEastAsia"/>
          <w:sz w:val="24"/>
          <w:szCs w:val="24"/>
        </w:rPr>
        <w:t xml:space="preserve"> или его представителю</w:t>
      </w:r>
      <w:r w:rsidRPr="001F0614">
        <w:rPr>
          <w:rFonts w:eastAsiaTheme="minorEastAsia"/>
          <w:sz w:val="24"/>
          <w:szCs w:val="24"/>
        </w:rPr>
        <w:t xml:space="preserve"> направляется уведомление (в виде текстового сообщения) о мотивированном отказе в приеме заявления и документов, необходимых для предоставления муниципальной услуги, с указанием причины отказа. </w:t>
      </w:r>
    </w:p>
    <w:p w:rsidR="001F0614" w:rsidRDefault="001F0614" w:rsidP="001F0614">
      <w:pPr>
        <w:pStyle w:val="af"/>
        <w:tabs>
          <w:tab w:val="left" w:pos="8931"/>
        </w:tabs>
        <w:ind w:right="-2" w:firstLine="709"/>
        <w:rPr>
          <w:rFonts w:eastAsiaTheme="minorEastAsia"/>
          <w:sz w:val="24"/>
          <w:szCs w:val="24"/>
        </w:rPr>
      </w:pPr>
      <w:r w:rsidRPr="001F0614">
        <w:rPr>
          <w:rFonts w:eastAsiaTheme="minorEastAsia"/>
          <w:sz w:val="24"/>
          <w:szCs w:val="24"/>
        </w:rPr>
        <w:t>Срок направления уведомления о приеме (об отказе в приеме) и регистрации заявления и иных документов, необходимых для предоставления муниципальной услуги, – не позднее 1 рабочего дня следующего за днем поступления заявления в администрацию.</w:t>
      </w:r>
    </w:p>
    <w:p w:rsidR="00EA23E3" w:rsidRPr="00EA23E3" w:rsidRDefault="00EA23E3" w:rsidP="00EA23E3">
      <w:pPr>
        <w:pStyle w:val="af"/>
        <w:tabs>
          <w:tab w:val="left" w:pos="8931"/>
        </w:tabs>
        <w:ind w:right="-2" w:firstLine="709"/>
        <w:rPr>
          <w:color w:val="000000"/>
          <w:sz w:val="24"/>
          <w:szCs w:val="24"/>
        </w:rPr>
      </w:pPr>
      <w:r w:rsidRPr="00EA23E3">
        <w:rPr>
          <w:color w:val="000000"/>
          <w:sz w:val="24"/>
          <w:szCs w:val="24"/>
        </w:rPr>
        <w:t>3.3.4.</w:t>
      </w:r>
      <w:r w:rsidR="006A78DD">
        <w:rPr>
          <w:color w:val="000000"/>
          <w:sz w:val="24"/>
          <w:szCs w:val="24"/>
        </w:rPr>
        <w:t>6</w:t>
      </w:r>
      <w:r w:rsidRPr="00EA23E3">
        <w:rPr>
          <w:color w:val="000000"/>
          <w:sz w:val="24"/>
          <w:szCs w:val="24"/>
        </w:rPr>
        <w:t xml:space="preserve">. </w:t>
      </w:r>
      <w:r w:rsidRPr="00C12554">
        <w:rPr>
          <w:rStyle w:val="pt-a0-000000"/>
          <w:color w:val="000000"/>
          <w:sz w:val="24"/>
          <w:szCs w:val="24"/>
          <w:shd w:val="clear" w:color="auto" w:fill="FFFFFF"/>
        </w:rPr>
        <w:t>Возможность приема администрацией или МФЦ заявления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</w:t>
      </w:r>
      <w:r w:rsidRPr="00EA23E3">
        <w:rPr>
          <w:rStyle w:val="pt-a0-000000"/>
          <w:rFonts w:eastAsia="Calibri"/>
          <w:color w:val="000000"/>
          <w:sz w:val="24"/>
          <w:szCs w:val="24"/>
          <w:shd w:val="clear" w:color="auto" w:fill="FFFFFF"/>
        </w:rPr>
        <w:t>.</w:t>
      </w:r>
    </w:p>
    <w:p w:rsidR="00EA23E3" w:rsidRPr="00EA23E3" w:rsidRDefault="00EA23E3" w:rsidP="00EA23E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A23E3">
        <w:rPr>
          <w:rFonts w:ascii="Times New Roman" w:hAnsi="Times New Roman" w:cs="Times New Roman"/>
          <w:color w:val="000000"/>
          <w:sz w:val="24"/>
          <w:szCs w:val="24"/>
        </w:rPr>
        <w:t>3.3.4.</w:t>
      </w:r>
      <w:r w:rsidR="006A78DD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EA23E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A23E3">
        <w:rPr>
          <w:rFonts w:ascii="Times New Roman" w:hAnsi="Times New Roman" w:cs="Times New Roman"/>
          <w:sz w:val="24"/>
          <w:szCs w:val="24"/>
        </w:rPr>
        <w:t xml:space="preserve">Срок регистрации </w:t>
      </w:r>
      <w:r w:rsidRPr="00EA23E3">
        <w:rPr>
          <w:rStyle w:val="pt-a0-000000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заявления и документов и (или) информации, необходимых для предоставления муниципальной услуги, </w:t>
      </w:r>
      <w:r w:rsidRPr="00EA23E3">
        <w:rPr>
          <w:rFonts w:ascii="Times New Roman" w:hAnsi="Times New Roman" w:cs="Times New Roman"/>
          <w:sz w:val="24"/>
          <w:szCs w:val="24"/>
        </w:rPr>
        <w:t xml:space="preserve">указан в подразделе </w:t>
      </w:r>
      <w:r w:rsidRPr="00EA23E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2.11.</w:t>
      </w:r>
      <w:r w:rsidRPr="00EA23E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376574" w:rsidRPr="00DC6FD9" w:rsidRDefault="00C06C2F" w:rsidP="00DC6FD9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DC6FD9">
        <w:rPr>
          <w:rFonts w:ascii="Times New Roman" w:hAnsi="Times New Roman" w:cs="Times New Roman"/>
          <w:bCs/>
          <w:sz w:val="24"/>
          <w:szCs w:val="24"/>
        </w:rPr>
        <w:t xml:space="preserve">3.3.5. </w:t>
      </w:r>
      <w:r w:rsidR="003A28E5" w:rsidRPr="00DC6FD9">
        <w:rPr>
          <w:rFonts w:ascii="Times New Roman" w:hAnsi="Times New Roman" w:cs="Times New Roman"/>
          <w:color w:val="000000"/>
          <w:sz w:val="24"/>
          <w:szCs w:val="24"/>
        </w:rPr>
        <w:t>М</w:t>
      </w:r>
      <w:r w:rsidRPr="00DC6FD9">
        <w:rPr>
          <w:rFonts w:ascii="Times New Roman" w:hAnsi="Times New Roman" w:cs="Times New Roman"/>
          <w:color w:val="000000"/>
          <w:sz w:val="24"/>
          <w:szCs w:val="24"/>
        </w:rPr>
        <w:t>ежведомственное информационное взаимодействие</w:t>
      </w:r>
    </w:p>
    <w:p w:rsidR="00D02412" w:rsidRPr="00DC6FD9" w:rsidRDefault="00D02412" w:rsidP="00DC6FD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C6FD9">
        <w:rPr>
          <w:rFonts w:ascii="Times New Roman" w:hAnsi="Times New Roman" w:cs="Times New Roman"/>
          <w:color w:val="000000"/>
          <w:sz w:val="24"/>
          <w:szCs w:val="24"/>
        </w:rPr>
        <w:t>3.3.5.1. Зарегистрированное заявление и прилагаемые к нему документы поступают в учреждение.</w:t>
      </w:r>
    </w:p>
    <w:p w:rsidR="00D02412" w:rsidRPr="00D02412" w:rsidRDefault="00D02412" w:rsidP="00DC6FD9">
      <w:pPr>
        <w:pStyle w:val="af"/>
        <w:ind w:firstLine="709"/>
        <w:contextualSpacing/>
        <w:rPr>
          <w:color w:val="000000"/>
          <w:sz w:val="24"/>
          <w:szCs w:val="24"/>
        </w:rPr>
      </w:pPr>
      <w:r w:rsidRPr="00D02412">
        <w:rPr>
          <w:color w:val="000000"/>
          <w:sz w:val="24"/>
          <w:szCs w:val="24"/>
        </w:rPr>
        <w:t>Директор учреждения определяет сотрудника, ответственного за обеспечение предоставления муниципальной услуги (далее – сотрудник учреждения).</w:t>
      </w:r>
    </w:p>
    <w:p w:rsidR="005F47D4" w:rsidRPr="005F47D4" w:rsidRDefault="003A28E5" w:rsidP="005F47D4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02412">
        <w:rPr>
          <w:rFonts w:ascii="Times New Roman" w:hAnsi="Times New Roman" w:cs="Times New Roman"/>
          <w:bCs/>
          <w:sz w:val="24"/>
          <w:szCs w:val="24"/>
        </w:rPr>
        <w:t>3</w:t>
      </w:r>
      <w:r w:rsidRPr="00DC6FD9">
        <w:rPr>
          <w:rFonts w:ascii="Times New Roman" w:hAnsi="Times New Roman" w:cs="Times New Roman"/>
          <w:bCs/>
          <w:sz w:val="24"/>
          <w:szCs w:val="24"/>
        </w:rPr>
        <w:t>.3.5.</w:t>
      </w:r>
      <w:r w:rsidR="00D02412" w:rsidRPr="00DC6FD9">
        <w:rPr>
          <w:rFonts w:ascii="Times New Roman" w:hAnsi="Times New Roman" w:cs="Times New Roman"/>
          <w:bCs/>
          <w:sz w:val="24"/>
          <w:szCs w:val="24"/>
        </w:rPr>
        <w:t>2</w:t>
      </w:r>
      <w:r w:rsidRPr="00DC6FD9">
        <w:rPr>
          <w:rFonts w:ascii="Times New Roman" w:hAnsi="Times New Roman" w:cs="Times New Roman"/>
          <w:bCs/>
          <w:sz w:val="24"/>
          <w:szCs w:val="24"/>
        </w:rPr>
        <w:t xml:space="preserve">. </w:t>
      </w:r>
      <w:r w:rsidR="00DC6FD9" w:rsidRPr="00DC6FD9">
        <w:rPr>
          <w:rFonts w:ascii="Times New Roman" w:hAnsi="Times New Roman"/>
          <w:sz w:val="24"/>
          <w:szCs w:val="24"/>
        </w:rPr>
        <w:t xml:space="preserve">Основанием для формирования и направления межведомственных запросов является </w:t>
      </w:r>
      <w:r w:rsidR="005F47D4" w:rsidRPr="005F47D4">
        <w:rPr>
          <w:rFonts w:ascii="Times New Roman" w:eastAsia="Times New Roman" w:hAnsi="Times New Roman" w:cs="Times New Roman"/>
          <w:sz w:val="24"/>
          <w:szCs w:val="24"/>
        </w:rPr>
        <w:t>проверк</w:t>
      </w:r>
      <w:r w:rsidR="005F47D4">
        <w:rPr>
          <w:rFonts w:ascii="Times New Roman" w:eastAsia="Times New Roman" w:hAnsi="Times New Roman" w:cs="Times New Roman"/>
          <w:sz w:val="24"/>
          <w:szCs w:val="24"/>
        </w:rPr>
        <w:t>а</w:t>
      </w:r>
      <w:r w:rsidR="005F47D4" w:rsidRPr="005F47D4">
        <w:rPr>
          <w:rFonts w:ascii="Times New Roman" w:eastAsia="Times New Roman" w:hAnsi="Times New Roman" w:cs="Times New Roman"/>
          <w:sz w:val="24"/>
          <w:szCs w:val="24"/>
        </w:rPr>
        <w:t xml:space="preserve"> полноты и достоверности сведений, представленных </w:t>
      </w:r>
      <w:r w:rsidR="005F47D4">
        <w:rPr>
          <w:rFonts w:ascii="Times New Roman" w:eastAsia="Times New Roman" w:hAnsi="Times New Roman" w:cs="Times New Roman"/>
          <w:sz w:val="24"/>
          <w:szCs w:val="24"/>
        </w:rPr>
        <w:t>заявителем, а также</w:t>
      </w:r>
      <w:r w:rsidR="005F47D4" w:rsidRPr="00DC6FD9">
        <w:rPr>
          <w:rFonts w:ascii="Times New Roman" w:hAnsi="Times New Roman"/>
          <w:sz w:val="24"/>
          <w:szCs w:val="24"/>
        </w:rPr>
        <w:t xml:space="preserve"> </w:t>
      </w:r>
      <w:r w:rsidR="00DC6FD9" w:rsidRPr="00DC6FD9">
        <w:rPr>
          <w:rFonts w:ascii="Times New Roman" w:hAnsi="Times New Roman"/>
          <w:sz w:val="24"/>
          <w:szCs w:val="24"/>
        </w:rPr>
        <w:t xml:space="preserve">непредставление </w:t>
      </w:r>
      <w:r w:rsidR="005F47D4">
        <w:rPr>
          <w:rFonts w:ascii="Times New Roman" w:hAnsi="Times New Roman"/>
          <w:sz w:val="24"/>
          <w:szCs w:val="24"/>
        </w:rPr>
        <w:t>либо</w:t>
      </w:r>
      <w:r w:rsidR="00C235A8">
        <w:rPr>
          <w:rFonts w:ascii="Times New Roman" w:hAnsi="Times New Roman"/>
          <w:sz w:val="24"/>
          <w:szCs w:val="24"/>
        </w:rPr>
        <w:t xml:space="preserve"> представление неполного перечня </w:t>
      </w:r>
      <w:r w:rsidR="00DC6FD9" w:rsidRPr="00DC6FD9">
        <w:rPr>
          <w:rFonts w:ascii="Times New Roman" w:hAnsi="Times New Roman"/>
          <w:sz w:val="24"/>
          <w:szCs w:val="24"/>
        </w:rPr>
        <w:t>документов, предусмотренных подпунктом 2.6.2.1. настояще</w:t>
      </w:r>
      <w:r w:rsidR="005F47D4">
        <w:rPr>
          <w:rFonts w:ascii="Times New Roman" w:hAnsi="Times New Roman"/>
          <w:sz w:val="24"/>
          <w:szCs w:val="24"/>
        </w:rPr>
        <w:t xml:space="preserve">го административного регламента. </w:t>
      </w:r>
      <w:r w:rsidR="00DC6FD9" w:rsidRPr="00DC6FD9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376574" w:rsidRPr="00C235A8" w:rsidRDefault="00D02412" w:rsidP="00F4701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235A8">
        <w:rPr>
          <w:rFonts w:ascii="Times New Roman" w:hAnsi="Times New Roman" w:cs="Times New Roman"/>
          <w:color w:val="000000"/>
          <w:sz w:val="24"/>
          <w:szCs w:val="24"/>
        </w:rPr>
        <w:t xml:space="preserve">Сотрудник учреждения </w:t>
      </w:r>
      <w:r w:rsidR="00376574" w:rsidRPr="00C235A8">
        <w:rPr>
          <w:rFonts w:ascii="Times New Roman" w:hAnsi="Times New Roman" w:cs="Times New Roman"/>
          <w:bCs/>
          <w:sz w:val="24"/>
          <w:szCs w:val="24"/>
        </w:rPr>
        <w:t xml:space="preserve">в течение </w:t>
      </w:r>
      <w:r w:rsidR="00DC6FD9" w:rsidRPr="00C235A8">
        <w:rPr>
          <w:rFonts w:ascii="Times New Roman" w:hAnsi="Times New Roman" w:cs="Times New Roman"/>
          <w:bCs/>
          <w:sz w:val="24"/>
          <w:szCs w:val="24"/>
        </w:rPr>
        <w:t>5</w:t>
      </w:r>
      <w:r w:rsidR="00376574" w:rsidRPr="00C235A8">
        <w:rPr>
          <w:rFonts w:ascii="Times New Roman" w:hAnsi="Times New Roman" w:cs="Times New Roman"/>
          <w:bCs/>
          <w:sz w:val="24"/>
          <w:szCs w:val="24"/>
        </w:rPr>
        <w:t xml:space="preserve"> рабочих дней с момента регистрации заявления и документов устанавливает их комплектность и определяет перечень документов</w:t>
      </w:r>
      <w:r w:rsidR="006F761B">
        <w:rPr>
          <w:rFonts w:ascii="Times New Roman" w:hAnsi="Times New Roman" w:cs="Times New Roman"/>
          <w:bCs/>
          <w:sz w:val="24"/>
          <w:szCs w:val="24"/>
        </w:rPr>
        <w:t xml:space="preserve"> и сведений</w:t>
      </w:r>
      <w:r w:rsidR="00376574" w:rsidRPr="00C235A8">
        <w:rPr>
          <w:rFonts w:ascii="Times New Roman" w:hAnsi="Times New Roman" w:cs="Times New Roman"/>
          <w:bCs/>
          <w:sz w:val="24"/>
          <w:szCs w:val="24"/>
        </w:rPr>
        <w:t>, которые необходимо истребовать в рамках межведомственного информационного взаимодействия</w:t>
      </w:r>
      <w:r w:rsidR="00376574" w:rsidRPr="00C235A8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DC6FD9" w:rsidRPr="00C235A8">
        <w:rPr>
          <w:rFonts w:ascii="Times New Roman" w:hAnsi="Times New Roman" w:cs="Times New Roman"/>
          <w:bCs/>
          <w:sz w:val="24"/>
          <w:szCs w:val="24"/>
        </w:rPr>
        <w:t xml:space="preserve">и </w:t>
      </w:r>
      <w:r w:rsidR="00DC6FD9" w:rsidRPr="00C235A8">
        <w:rPr>
          <w:rFonts w:ascii="Times New Roman" w:hAnsi="Times New Roman" w:cs="Times New Roman"/>
          <w:sz w:val="24"/>
          <w:szCs w:val="24"/>
        </w:rPr>
        <w:t>в случае необходимости направляет запросы в</w:t>
      </w:r>
      <w:r w:rsidR="00C235A8" w:rsidRPr="00C235A8">
        <w:rPr>
          <w:rFonts w:ascii="Times New Roman" w:hAnsi="Times New Roman" w:cs="Times New Roman"/>
          <w:sz w:val="24"/>
          <w:szCs w:val="24"/>
        </w:rPr>
        <w:t>:</w:t>
      </w:r>
    </w:p>
    <w:p w:rsidR="008376CA" w:rsidRPr="008376CA" w:rsidRDefault="008376CA" w:rsidP="00171A08">
      <w:pPr>
        <w:pStyle w:val="a7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8376CA">
        <w:rPr>
          <w:rFonts w:ascii="Times New Roman" w:hAnsi="Times New Roman" w:cs="Times New Roman"/>
          <w:sz w:val="24"/>
          <w:szCs w:val="24"/>
        </w:rPr>
        <w:t>Управлени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8376CA">
        <w:rPr>
          <w:rFonts w:ascii="Times New Roman" w:hAnsi="Times New Roman" w:cs="Times New Roman"/>
          <w:sz w:val="24"/>
          <w:szCs w:val="24"/>
        </w:rPr>
        <w:t xml:space="preserve"> Федеральной службы государственной регистр</w:t>
      </w:r>
      <w:r w:rsidR="005F47D4">
        <w:rPr>
          <w:rFonts w:ascii="Times New Roman" w:hAnsi="Times New Roman" w:cs="Times New Roman"/>
          <w:sz w:val="24"/>
          <w:szCs w:val="24"/>
        </w:rPr>
        <w:t xml:space="preserve">ации, кадастра и картографии по </w:t>
      </w:r>
      <w:r w:rsidRPr="008376CA">
        <w:rPr>
          <w:rFonts w:ascii="Times New Roman" w:hAnsi="Times New Roman" w:cs="Times New Roman"/>
          <w:sz w:val="24"/>
          <w:szCs w:val="24"/>
        </w:rPr>
        <w:t xml:space="preserve">Воронежской области на получение выписки </w:t>
      </w:r>
      <w:r w:rsidR="005F47D4" w:rsidRPr="007F2586">
        <w:rPr>
          <w:rFonts w:ascii="Times New Roman" w:hAnsi="Times New Roman" w:cs="Times New Roman"/>
          <w:sz w:val="24"/>
          <w:szCs w:val="24"/>
        </w:rPr>
        <w:t>Единого государственного реестра недвижимости об объектах недвижимости заявителя</w:t>
      </w:r>
      <w:r w:rsidR="005F47D4">
        <w:rPr>
          <w:rFonts w:ascii="Times New Roman" w:hAnsi="Times New Roman" w:cs="Times New Roman"/>
          <w:sz w:val="24"/>
          <w:szCs w:val="24"/>
        </w:rPr>
        <w:t xml:space="preserve"> и членах его семьи</w:t>
      </w:r>
      <w:r w:rsidRPr="008376CA">
        <w:rPr>
          <w:rFonts w:ascii="Times New Roman" w:hAnsi="Times New Roman" w:cs="Times New Roman"/>
          <w:sz w:val="24"/>
          <w:szCs w:val="24"/>
        </w:rPr>
        <w:t>;</w:t>
      </w:r>
    </w:p>
    <w:p w:rsidR="008376CA" w:rsidRDefault="00E3702F" w:rsidP="00171A08">
      <w:pPr>
        <w:pStyle w:val="a7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Министерство</w:t>
      </w:r>
      <w:r w:rsidR="008376CA" w:rsidRPr="008376CA">
        <w:rPr>
          <w:rFonts w:ascii="Times New Roman" w:hAnsi="Times New Roman" w:cs="Times New Roman"/>
          <w:sz w:val="24"/>
          <w:szCs w:val="24"/>
        </w:rPr>
        <w:t xml:space="preserve"> внутренних дел Российской Федерации</w:t>
      </w:r>
      <w:r w:rsidR="008376CA">
        <w:rPr>
          <w:rFonts w:ascii="Times New Roman" w:hAnsi="Times New Roman" w:cs="Times New Roman"/>
          <w:sz w:val="24"/>
          <w:szCs w:val="24"/>
        </w:rPr>
        <w:t xml:space="preserve"> на получение сведений, подтверждающих</w:t>
      </w:r>
      <w:r w:rsidR="008376CA" w:rsidRPr="008376CA">
        <w:rPr>
          <w:rFonts w:ascii="Times New Roman" w:hAnsi="Times New Roman" w:cs="Times New Roman"/>
          <w:sz w:val="24"/>
          <w:szCs w:val="24"/>
        </w:rPr>
        <w:t xml:space="preserve"> действительность паспорта </w:t>
      </w:r>
      <w:r w:rsidR="008376CA">
        <w:rPr>
          <w:rFonts w:ascii="Times New Roman" w:hAnsi="Times New Roman" w:cs="Times New Roman"/>
          <w:sz w:val="24"/>
          <w:szCs w:val="24"/>
        </w:rPr>
        <w:t>гражданина Российской Федерации;</w:t>
      </w:r>
    </w:p>
    <w:p w:rsidR="008376CA" w:rsidRPr="008376CA" w:rsidRDefault="008376CA" w:rsidP="00171A08">
      <w:pPr>
        <w:pStyle w:val="a7"/>
        <w:numPr>
          <w:ilvl w:val="0"/>
          <w:numId w:val="2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территориальный</w:t>
      </w:r>
      <w:r w:rsidRPr="00D921AC">
        <w:rPr>
          <w:rFonts w:ascii="Times New Roman" w:hAnsi="Times New Roman" w:cs="Times New Roman"/>
          <w:sz w:val="24"/>
          <w:szCs w:val="24"/>
        </w:rPr>
        <w:t xml:space="preserve"> орган федерального органа исполнительной власти в сфере внутренних дел</w:t>
      </w:r>
      <w:r>
        <w:rPr>
          <w:rFonts w:ascii="Times New Roman" w:hAnsi="Times New Roman" w:cs="Times New Roman"/>
          <w:sz w:val="24"/>
          <w:szCs w:val="24"/>
        </w:rPr>
        <w:t xml:space="preserve"> на получение </w:t>
      </w:r>
      <w:r w:rsidRPr="008376CA">
        <w:rPr>
          <w:rFonts w:ascii="Times New Roman" w:hAnsi="Times New Roman" w:cs="Times New Roman"/>
          <w:sz w:val="24"/>
          <w:szCs w:val="24"/>
        </w:rPr>
        <w:t>адресно-справочн</w:t>
      </w:r>
      <w:r w:rsidR="00E3702F">
        <w:rPr>
          <w:rFonts w:ascii="Times New Roman" w:hAnsi="Times New Roman" w:cs="Times New Roman"/>
          <w:sz w:val="24"/>
          <w:szCs w:val="24"/>
        </w:rPr>
        <w:t>ой</w:t>
      </w:r>
      <w:r w:rsidRPr="008376CA">
        <w:rPr>
          <w:rFonts w:ascii="Times New Roman" w:hAnsi="Times New Roman" w:cs="Times New Roman"/>
          <w:sz w:val="24"/>
          <w:szCs w:val="24"/>
        </w:rPr>
        <w:t xml:space="preserve"> информаци</w:t>
      </w:r>
      <w:r>
        <w:rPr>
          <w:rFonts w:ascii="Times New Roman" w:hAnsi="Times New Roman" w:cs="Times New Roman"/>
          <w:sz w:val="24"/>
          <w:szCs w:val="24"/>
        </w:rPr>
        <w:t>и</w:t>
      </w:r>
      <w:r w:rsidRPr="008376CA">
        <w:rPr>
          <w:rFonts w:ascii="Times New Roman" w:hAnsi="Times New Roman" w:cs="Times New Roman"/>
          <w:sz w:val="24"/>
          <w:szCs w:val="24"/>
        </w:rPr>
        <w:t xml:space="preserve"> о лицах, проживающих совместно с заявителем;</w:t>
      </w:r>
    </w:p>
    <w:p w:rsidR="008376CA" w:rsidRPr="007F2586" w:rsidRDefault="005F47D4" w:rsidP="004E2D9C">
      <w:pPr>
        <w:pStyle w:val="a7"/>
        <w:numPr>
          <w:ilvl w:val="0"/>
          <w:numId w:val="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Федеральную</w:t>
      </w:r>
      <w:r w:rsidR="008376CA" w:rsidRPr="00D921A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налоговую </w:t>
      </w:r>
      <w:r w:rsidR="008376CA" w:rsidRPr="00D921AC">
        <w:rPr>
          <w:rFonts w:ascii="Times New Roman" w:hAnsi="Times New Roman" w:cs="Times New Roman"/>
          <w:sz w:val="24"/>
          <w:szCs w:val="24"/>
        </w:rPr>
        <w:t>служб</w:t>
      </w:r>
      <w:r>
        <w:rPr>
          <w:rFonts w:ascii="Times New Roman" w:hAnsi="Times New Roman" w:cs="Times New Roman"/>
          <w:sz w:val="24"/>
          <w:szCs w:val="24"/>
        </w:rPr>
        <w:t>у</w:t>
      </w:r>
      <w:r w:rsidR="008376CA" w:rsidRPr="00D921AC">
        <w:rPr>
          <w:rFonts w:ascii="Times New Roman" w:hAnsi="Times New Roman" w:cs="Times New Roman"/>
          <w:sz w:val="24"/>
          <w:szCs w:val="24"/>
        </w:rPr>
        <w:t xml:space="preserve"> </w:t>
      </w:r>
      <w:r w:rsidR="008376CA" w:rsidRPr="007F2586">
        <w:rPr>
          <w:rFonts w:ascii="Times New Roman" w:hAnsi="Times New Roman" w:cs="Times New Roman"/>
          <w:sz w:val="24"/>
          <w:szCs w:val="24"/>
        </w:rPr>
        <w:t>на получение сведений из</w:t>
      </w:r>
      <w:r w:rsidRPr="005F47D4">
        <w:rPr>
          <w:rFonts w:ascii="Times New Roman" w:hAnsi="Times New Roman" w:cs="Times New Roman"/>
          <w:sz w:val="24"/>
          <w:szCs w:val="24"/>
        </w:rPr>
        <w:t xml:space="preserve"> </w:t>
      </w:r>
      <w:r w:rsidRPr="008376CA">
        <w:rPr>
          <w:rFonts w:ascii="Times New Roman" w:hAnsi="Times New Roman" w:cs="Times New Roman"/>
          <w:sz w:val="24"/>
          <w:szCs w:val="24"/>
        </w:rPr>
        <w:t>Единого государственного реестра записей актов гражданского состояния об актах гражданского состояния</w:t>
      </w:r>
      <w:r w:rsidR="00AB77BC" w:rsidRPr="00AB77B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B77BC">
        <w:rPr>
          <w:rFonts w:ascii="Times New Roman" w:hAnsi="Times New Roman" w:cs="Times New Roman"/>
          <w:bCs/>
          <w:sz w:val="24"/>
          <w:szCs w:val="24"/>
        </w:rPr>
        <w:t>(о рождении, заключении брака, расторжении брака, смерти)</w:t>
      </w:r>
      <w:r w:rsidR="008376CA" w:rsidRPr="007F2586">
        <w:rPr>
          <w:rFonts w:ascii="Times New Roman" w:hAnsi="Times New Roman" w:cs="Times New Roman"/>
          <w:sz w:val="24"/>
          <w:szCs w:val="24"/>
        </w:rPr>
        <w:t>.</w:t>
      </w:r>
    </w:p>
    <w:p w:rsidR="00B11BBB" w:rsidRPr="007F2586" w:rsidRDefault="00FF2F67" w:rsidP="007F25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586">
        <w:rPr>
          <w:rFonts w:ascii="Times New Roman" w:hAnsi="Times New Roman" w:cs="Times New Roman"/>
          <w:color w:val="000000"/>
          <w:sz w:val="24"/>
          <w:szCs w:val="24"/>
        </w:rPr>
        <w:t>3.3.5.3</w:t>
      </w:r>
      <w:r w:rsidR="00B11BBB" w:rsidRPr="007F2586">
        <w:rPr>
          <w:rFonts w:ascii="Times New Roman" w:hAnsi="Times New Roman" w:cs="Times New Roman"/>
          <w:color w:val="000000"/>
          <w:sz w:val="24"/>
          <w:szCs w:val="24"/>
        </w:rPr>
        <w:t>. Направление межведомственных запросов,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B11BBB" w:rsidRPr="007F2586" w:rsidRDefault="00B11BBB" w:rsidP="007F25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586">
        <w:rPr>
          <w:rFonts w:ascii="Times New Roman" w:hAnsi="Times New Roman" w:cs="Times New Roman"/>
          <w:color w:val="000000"/>
          <w:sz w:val="24"/>
          <w:szCs w:val="24"/>
        </w:rPr>
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B11BBB" w:rsidRPr="007F2586" w:rsidRDefault="00B11BBB" w:rsidP="007F258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F2586">
        <w:rPr>
          <w:rFonts w:ascii="Times New Roman" w:hAnsi="Times New Roman" w:cs="Times New Roman"/>
          <w:color w:val="000000"/>
          <w:sz w:val="24"/>
          <w:szCs w:val="24"/>
        </w:rPr>
        <w:t>Межведомственный запрос в бумажном виде заполняется в соответствии с требованиями, установленными статьей 7.2 Федерального закона от 27.07.2010 г. № 210-ФЗ «Об организации предоставления государственных и муниципальных услуг».</w:t>
      </w:r>
    </w:p>
    <w:p w:rsidR="000D250F" w:rsidRPr="007F2586" w:rsidRDefault="00FF2F67" w:rsidP="007F25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586">
        <w:rPr>
          <w:rFonts w:ascii="Times New Roman" w:hAnsi="Times New Roman" w:cs="Times New Roman"/>
          <w:sz w:val="24"/>
          <w:szCs w:val="24"/>
        </w:rPr>
        <w:t xml:space="preserve">3.3.5.4. </w:t>
      </w:r>
      <w:r w:rsidR="00376574" w:rsidRPr="007F2586">
        <w:rPr>
          <w:rFonts w:ascii="Times New Roman" w:hAnsi="Times New Roman" w:cs="Times New Roman"/>
          <w:sz w:val="24"/>
          <w:szCs w:val="24"/>
        </w:rPr>
        <w:t xml:space="preserve">Срок подготовки и направления ответа на межведомственный запрос о предоставлении документов и информации, необходимых для предоставления </w:t>
      </w:r>
      <w:r w:rsidRPr="007F2586">
        <w:rPr>
          <w:rFonts w:ascii="Times New Roman" w:hAnsi="Times New Roman" w:cs="Times New Roman"/>
          <w:sz w:val="24"/>
          <w:szCs w:val="24"/>
        </w:rPr>
        <w:t>м</w:t>
      </w:r>
      <w:r w:rsidR="000D250F" w:rsidRPr="007F2586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="00376574" w:rsidRPr="007F2586">
        <w:rPr>
          <w:rFonts w:ascii="Times New Roman" w:hAnsi="Times New Roman" w:cs="Times New Roman"/>
          <w:sz w:val="24"/>
          <w:szCs w:val="24"/>
        </w:rPr>
        <w:t xml:space="preserve">услуги, с использованием межведомственного информационного взаимодействия не может превышать </w:t>
      </w:r>
      <w:r w:rsidRPr="007F2586">
        <w:rPr>
          <w:rFonts w:ascii="Times New Roman" w:hAnsi="Times New Roman" w:cs="Times New Roman"/>
          <w:sz w:val="24"/>
          <w:szCs w:val="24"/>
        </w:rPr>
        <w:t>5</w:t>
      </w:r>
      <w:r w:rsidR="00376574" w:rsidRPr="007F2586">
        <w:rPr>
          <w:rFonts w:ascii="Times New Roman" w:hAnsi="Times New Roman" w:cs="Times New Roman"/>
          <w:sz w:val="24"/>
          <w:szCs w:val="24"/>
        </w:rPr>
        <w:t xml:space="preserve"> рабочих дней со дня поступления межведомственного запроса в соответствующий орган</w:t>
      </w:r>
      <w:r w:rsidR="000D250F" w:rsidRPr="007F2586">
        <w:rPr>
          <w:rFonts w:ascii="Times New Roman" w:hAnsi="Times New Roman" w:cs="Times New Roman"/>
          <w:sz w:val="24"/>
          <w:szCs w:val="24"/>
        </w:rPr>
        <w:t>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:rsidR="00376574" w:rsidRPr="007F2586" w:rsidRDefault="00376574" w:rsidP="007F2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586">
        <w:rPr>
          <w:rFonts w:ascii="Times New Roman" w:hAnsi="Times New Roman" w:cs="Times New Roman"/>
          <w:sz w:val="24"/>
          <w:szCs w:val="24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</w:t>
      </w:r>
      <w:r w:rsidR="00FF2F67" w:rsidRPr="007F2586">
        <w:rPr>
          <w:rFonts w:ascii="Times New Roman" w:hAnsi="Times New Roman" w:cs="Times New Roman"/>
          <w:sz w:val="24"/>
          <w:szCs w:val="24"/>
        </w:rPr>
        <w:t>з</w:t>
      </w:r>
      <w:r w:rsidR="000D250F" w:rsidRPr="007F2586">
        <w:rPr>
          <w:rFonts w:ascii="Times New Roman" w:hAnsi="Times New Roman" w:cs="Times New Roman"/>
          <w:sz w:val="24"/>
          <w:szCs w:val="24"/>
        </w:rPr>
        <w:t xml:space="preserve">аявителю </w:t>
      </w:r>
      <w:r w:rsidR="00FF2F67" w:rsidRPr="007F2586">
        <w:rPr>
          <w:rFonts w:ascii="Times New Roman" w:hAnsi="Times New Roman" w:cs="Times New Roman"/>
          <w:sz w:val="24"/>
          <w:szCs w:val="24"/>
        </w:rPr>
        <w:t>м</w:t>
      </w:r>
      <w:r w:rsidR="000D250F" w:rsidRPr="007F2586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Pr="007F2586">
        <w:rPr>
          <w:rFonts w:ascii="Times New Roman" w:hAnsi="Times New Roman" w:cs="Times New Roman"/>
          <w:sz w:val="24"/>
          <w:szCs w:val="24"/>
        </w:rPr>
        <w:t xml:space="preserve">услуги. </w:t>
      </w:r>
    </w:p>
    <w:p w:rsidR="00376574" w:rsidRPr="007F2586" w:rsidRDefault="00FF2F67" w:rsidP="007F258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F2586">
        <w:rPr>
          <w:rFonts w:ascii="Times New Roman" w:hAnsi="Times New Roman" w:cs="Times New Roman"/>
          <w:sz w:val="24"/>
          <w:szCs w:val="24"/>
        </w:rPr>
        <w:t xml:space="preserve">3.3.5.5. </w:t>
      </w:r>
      <w:r w:rsidR="00376574" w:rsidRPr="007F2586">
        <w:rPr>
          <w:rFonts w:ascii="Times New Roman" w:hAnsi="Times New Roman" w:cs="Times New Roman"/>
          <w:sz w:val="24"/>
          <w:szCs w:val="24"/>
        </w:rPr>
        <w:t>Документы, полученные в результате межведомственного взаимодействия, приобщаютс</w:t>
      </w:r>
      <w:r w:rsidRPr="007F2586">
        <w:rPr>
          <w:rFonts w:ascii="Times New Roman" w:hAnsi="Times New Roman" w:cs="Times New Roman"/>
          <w:sz w:val="24"/>
          <w:szCs w:val="24"/>
        </w:rPr>
        <w:t>я к документам, представленным з</w:t>
      </w:r>
      <w:r w:rsidR="00376574" w:rsidRPr="007F2586">
        <w:rPr>
          <w:rFonts w:ascii="Times New Roman" w:hAnsi="Times New Roman" w:cs="Times New Roman"/>
          <w:sz w:val="24"/>
          <w:szCs w:val="24"/>
        </w:rPr>
        <w:t xml:space="preserve">аявителем. </w:t>
      </w:r>
    </w:p>
    <w:p w:rsidR="003A28E5" w:rsidRPr="00026866" w:rsidRDefault="00026866" w:rsidP="00026866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026866">
        <w:rPr>
          <w:color w:val="000000"/>
          <w:sz w:val="24"/>
          <w:szCs w:val="24"/>
        </w:rPr>
        <w:t>3.3.6. Принятие решения о предоставлении (об отказе в предоставлении) муниципальной услуги</w:t>
      </w:r>
    </w:p>
    <w:p w:rsidR="00026866" w:rsidRPr="00026866" w:rsidRDefault="00026866" w:rsidP="00026866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866">
        <w:rPr>
          <w:rFonts w:ascii="Times New Roman" w:hAnsi="Times New Roman" w:cs="Times New Roman"/>
          <w:color w:val="000000"/>
          <w:sz w:val="24"/>
          <w:szCs w:val="24"/>
        </w:rPr>
        <w:t>3.3.6.1. Основанием для начала административной процедуры является поступление ответов на межведомственные запросы.</w:t>
      </w:r>
    </w:p>
    <w:p w:rsidR="00026866" w:rsidRPr="00026866" w:rsidRDefault="00026866" w:rsidP="00026866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026866">
        <w:rPr>
          <w:color w:val="000000"/>
          <w:sz w:val="24"/>
          <w:szCs w:val="24"/>
        </w:rPr>
        <w:t>3.3.6.2. Сотрудник учреждения проводит проверку заявления и прилагаемых к нему документов, а также документов, полученных в рамках межведомственного информационного взаимодействия, на наличие или отсутствие оснований</w:t>
      </w:r>
      <w:r w:rsidR="00274709">
        <w:rPr>
          <w:color w:val="000000"/>
          <w:sz w:val="24"/>
          <w:szCs w:val="24"/>
        </w:rPr>
        <w:t xml:space="preserve"> для отказа в предоставлении муниципальной услуги</w:t>
      </w:r>
      <w:r w:rsidRPr="00026866">
        <w:rPr>
          <w:color w:val="000000"/>
          <w:sz w:val="24"/>
          <w:szCs w:val="24"/>
        </w:rPr>
        <w:t>, указанных в подпункте 2.8.2.1. настоящего административного регламента.</w:t>
      </w:r>
    </w:p>
    <w:p w:rsidR="00026866" w:rsidRPr="00026866" w:rsidRDefault="00026866" w:rsidP="00E7294B">
      <w:pPr>
        <w:tabs>
          <w:tab w:val="left" w:pos="709"/>
        </w:tabs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026866">
        <w:rPr>
          <w:rFonts w:ascii="Times New Roman" w:hAnsi="Times New Roman" w:cs="Times New Roman"/>
          <w:sz w:val="24"/>
          <w:szCs w:val="24"/>
        </w:rPr>
        <w:t>3.3.6.3. Критериями принятия решения являются:</w:t>
      </w:r>
    </w:p>
    <w:p w:rsidR="00026866" w:rsidRPr="00026866" w:rsidRDefault="00026866" w:rsidP="00171A08">
      <w:pPr>
        <w:pStyle w:val="a7"/>
        <w:numPr>
          <w:ilvl w:val="0"/>
          <w:numId w:val="33"/>
        </w:numPr>
        <w:tabs>
          <w:tab w:val="left" w:pos="709"/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26866">
        <w:rPr>
          <w:rFonts w:ascii="Times New Roman" w:hAnsi="Times New Roman" w:cs="Times New Roman"/>
          <w:color w:val="000000"/>
          <w:sz w:val="24"/>
          <w:szCs w:val="24"/>
        </w:rPr>
        <w:t>в случае отсутствия оснований</w:t>
      </w:r>
      <w:r w:rsidR="00274709" w:rsidRPr="00274709">
        <w:t xml:space="preserve"> </w:t>
      </w:r>
      <w:r w:rsidR="00274709" w:rsidRPr="00274709">
        <w:rPr>
          <w:rFonts w:ascii="Times New Roman" w:hAnsi="Times New Roman" w:cs="Times New Roman"/>
          <w:color w:val="000000"/>
          <w:sz w:val="24"/>
          <w:szCs w:val="24"/>
        </w:rPr>
        <w:t>для отказа в предоставлении муниципальной услуги</w:t>
      </w:r>
      <w:r w:rsidR="00274709" w:rsidRPr="00274709">
        <w:rPr>
          <w:rStyle w:val="link"/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026866">
        <w:rPr>
          <w:rStyle w:val="link"/>
          <w:rFonts w:ascii="Times New Roman" w:hAnsi="Times New Roman" w:cs="Times New Roman"/>
          <w:color w:val="000000"/>
          <w:sz w:val="24"/>
          <w:szCs w:val="24"/>
        </w:rPr>
        <w:t xml:space="preserve">принимается решение </w:t>
      </w:r>
      <w:r w:rsidRPr="00026866">
        <w:rPr>
          <w:rFonts w:ascii="Times New Roman" w:hAnsi="Times New Roman" w:cs="Times New Roman"/>
          <w:sz w:val="24"/>
          <w:szCs w:val="24"/>
        </w:rPr>
        <w:t>о предоставлении жилого помещения по договору социального найма</w:t>
      </w:r>
      <w:r w:rsidRPr="00026866">
        <w:rPr>
          <w:rStyle w:val="link"/>
          <w:rFonts w:ascii="Times New Roman" w:hAnsi="Times New Roman" w:cs="Times New Roman"/>
          <w:color w:val="000000"/>
          <w:sz w:val="24"/>
          <w:szCs w:val="24"/>
        </w:rPr>
        <w:t>;</w:t>
      </w:r>
    </w:p>
    <w:p w:rsidR="00026866" w:rsidRPr="00EA5CF9" w:rsidRDefault="00026866" w:rsidP="00171A08">
      <w:pPr>
        <w:pStyle w:val="ConsPlusNormal"/>
        <w:widowControl w:val="0"/>
        <w:numPr>
          <w:ilvl w:val="0"/>
          <w:numId w:val="32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в случае наличия оснований</w:t>
      </w:r>
      <w:r w:rsidR="00274709" w:rsidRPr="00274709">
        <w:rPr>
          <w:color w:val="000000"/>
          <w:sz w:val="24"/>
          <w:szCs w:val="24"/>
        </w:rPr>
        <w:t xml:space="preserve"> </w:t>
      </w:r>
      <w:r w:rsidR="00274709">
        <w:rPr>
          <w:color w:val="000000"/>
          <w:sz w:val="24"/>
          <w:szCs w:val="24"/>
        </w:rPr>
        <w:t>для отказа в предоставлении муниципальной услуги</w:t>
      </w:r>
      <w:r>
        <w:rPr>
          <w:color w:val="000000"/>
          <w:sz w:val="24"/>
          <w:szCs w:val="24"/>
        </w:rPr>
        <w:t xml:space="preserve"> принимается решение об отказе </w:t>
      </w:r>
      <w:r>
        <w:rPr>
          <w:sz w:val="24"/>
          <w:szCs w:val="24"/>
        </w:rPr>
        <w:t>в</w:t>
      </w:r>
      <w:r w:rsidRPr="004E3F07">
        <w:rPr>
          <w:sz w:val="24"/>
          <w:szCs w:val="24"/>
        </w:rPr>
        <w:t xml:space="preserve"> </w:t>
      </w:r>
      <w:r w:rsidRPr="00026866">
        <w:rPr>
          <w:sz w:val="24"/>
          <w:szCs w:val="24"/>
        </w:rPr>
        <w:t>предоставлении жилого помещения по договору социального найма</w:t>
      </w:r>
      <w:r>
        <w:rPr>
          <w:rStyle w:val="link"/>
          <w:color w:val="000000"/>
          <w:sz w:val="24"/>
          <w:szCs w:val="24"/>
        </w:rPr>
        <w:t>.</w:t>
      </w:r>
    </w:p>
    <w:p w:rsidR="00026866" w:rsidRPr="007632FB" w:rsidRDefault="00026866" w:rsidP="00274709">
      <w:pPr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6866">
        <w:rPr>
          <w:rFonts w:ascii="Times New Roman" w:hAnsi="Times New Roman" w:cs="Times New Roman"/>
          <w:color w:val="000000"/>
          <w:sz w:val="24"/>
          <w:szCs w:val="24"/>
        </w:rPr>
        <w:t>3.3.6.4. По результатам принятого решения сотрудник учреждения</w:t>
      </w:r>
      <w:r w:rsidR="00274709">
        <w:rPr>
          <w:rFonts w:ascii="Times New Roman" w:hAnsi="Times New Roman" w:cs="Times New Roman"/>
          <w:color w:val="000000"/>
          <w:sz w:val="24"/>
          <w:szCs w:val="24"/>
        </w:rPr>
        <w:t xml:space="preserve"> г</w:t>
      </w:r>
      <w:r w:rsidRPr="00026866">
        <w:rPr>
          <w:rFonts w:ascii="Times New Roman" w:hAnsi="Times New Roman" w:cs="Times New Roman"/>
          <w:color w:val="000000"/>
          <w:sz w:val="24"/>
          <w:szCs w:val="24"/>
        </w:rPr>
        <w:t xml:space="preserve">отовит проект постановления администрации </w:t>
      </w:r>
      <w:r w:rsidRPr="00026866">
        <w:rPr>
          <w:rFonts w:ascii="Times New Roman" w:hAnsi="Times New Roman" w:cs="Times New Roman"/>
          <w:sz w:val="24"/>
          <w:szCs w:val="24"/>
        </w:rPr>
        <w:t>о предоставлении</w:t>
      </w:r>
      <w:r w:rsidR="00044F35">
        <w:rPr>
          <w:rFonts w:ascii="Times New Roman" w:hAnsi="Times New Roman" w:cs="Times New Roman"/>
          <w:sz w:val="24"/>
          <w:szCs w:val="24"/>
        </w:rPr>
        <w:t xml:space="preserve"> либо об отказе в предоставлении</w:t>
      </w:r>
      <w:r w:rsidRPr="00026866">
        <w:rPr>
          <w:rFonts w:ascii="Times New Roman" w:hAnsi="Times New Roman" w:cs="Times New Roman"/>
          <w:sz w:val="24"/>
          <w:szCs w:val="24"/>
        </w:rPr>
        <w:t xml:space="preserve"> жилого помещения по договору социального найм</w:t>
      </w:r>
      <w:r w:rsidR="00AF42BC">
        <w:rPr>
          <w:rFonts w:ascii="Times New Roman" w:hAnsi="Times New Roman" w:cs="Times New Roman"/>
          <w:sz w:val="24"/>
          <w:szCs w:val="24"/>
        </w:rPr>
        <w:t>а</w:t>
      </w:r>
      <w:r w:rsidR="007632FB">
        <w:rPr>
          <w:rFonts w:ascii="Times New Roman" w:hAnsi="Times New Roman" w:cs="Times New Roman"/>
          <w:color w:val="000000"/>
          <w:sz w:val="24"/>
          <w:szCs w:val="24"/>
        </w:rPr>
        <w:t xml:space="preserve"> и </w:t>
      </w:r>
      <w:r w:rsidRPr="007632FB">
        <w:rPr>
          <w:rFonts w:ascii="Times New Roman" w:hAnsi="Times New Roman" w:cs="Times New Roman"/>
          <w:color w:val="000000"/>
          <w:sz w:val="24"/>
          <w:szCs w:val="24"/>
        </w:rPr>
        <w:t xml:space="preserve">передает </w:t>
      </w:r>
      <w:r w:rsidR="009830EF" w:rsidRPr="007632FB">
        <w:rPr>
          <w:rStyle w:val="link"/>
          <w:rFonts w:ascii="Times New Roman" w:hAnsi="Times New Roman" w:cs="Times New Roman"/>
          <w:color w:val="000000"/>
          <w:sz w:val="24"/>
          <w:szCs w:val="24"/>
        </w:rPr>
        <w:t xml:space="preserve">в администрацию. </w:t>
      </w:r>
      <w:r w:rsidR="009830EF" w:rsidRPr="007632FB">
        <w:rPr>
          <w:rFonts w:ascii="Times New Roman" w:hAnsi="Times New Roman" w:cs="Times New Roman"/>
          <w:color w:val="000000"/>
          <w:sz w:val="24"/>
          <w:szCs w:val="24"/>
        </w:rPr>
        <w:t>Согласно регламенту администрации</w:t>
      </w:r>
      <w:r w:rsidR="007632FB" w:rsidRPr="007632FB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9830EF" w:rsidRPr="007632FB">
        <w:rPr>
          <w:rFonts w:ascii="Times New Roman" w:hAnsi="Times New Roman" w:cs="Times New Roman"/>
          <w:color w:val="000000"/>
          <w:sz w:val="24"/>
          <w:szCs w:val="24"/>
        </w:rPr>
        <w:t xml:space="preserve"> подготовленный проект решения проходит процедуру </w:t>
      </w:r>
      <w:r w:rsidR="00044F35" w:rsidRPr="007632FB">
        <w:rPr>
          <w:rFonts w:ascii="Times New Roman" w:hAnsi="Times New Roman" w:cs="Times New Roman"/>
          <w:sz w:val="24"/>
          <w:szCs w:val="24"/>
        </w:rPr>
        <w:t>согласовани</w:t>
      </w:r>
      <w:r w:rsidR="009830EF" w:rsidRPr="007632FB">
        <w:rPr>
          <w:rFonts w:ascii="Times New Roman" w:hAnsi="Times New Roman" w:cs="Times New Roman"/>
          <w:sz w:val="24"/>
          <w:szCs w:val="24"/>
        </w:rPr>
        <w:t>я</w:t>
      </w:r>
      <w:r w:rsidR="00044F35" w:rsidRPr="007632FB">
        <w:rPr>
          <w:rFonts w:ascii="Times New Roman" w:hAnsi="Times New Roman" w:cs="Times New Roman"/>
          <w:sz w:val="24"/>
          <w:szCs w:val="24"/>
        </w:rPr>
        <w:t xml:space="preserve">, </w:t>
      </w:r>
      <w:r w:rsidRPr="007632FB">
        <w:rPr>
          <w:rFonts w:ascii="Times New Roman" w:hAnsi="Times New Roman" w:cs="Times New Roman"/>
          <w:sz w:val="24"/>
          <w:szCs w:val="24"/>
        </w:rPr>
        <w:t>подписани</w:t>
      </w:r>
      <w:r w:rsidR="009830EF" w:rsidRPr="007632FB">
        <w:rPr>
          <w:rFonts w:ascii="Times New Roman" w:hAnsi="Times New Roman" w:cs="Times New Roman"/>
          <w:sz w:val="24"/>
          <w:szCs w:val="24"/>
        </w:rPr>
        <w:t>я</w:t>
      </w:r>
      <w:r w:rsidR="00274709">
        <w:rPr>
          <w:rFonts w:ascii="Times New Roman" w:hAnsi="Times New Roman" w:cs="Times New Roman"/>
          <w:sz w:val="24"/>
          <w:szCs w:val="24"/>
        </w:rPr>
        <w:t xml:space="preserve"> уполномоченным должностным лицом</w:t>
      </w:r>
      <w:r w:rsidR="009830EF" w:rsidRPr="007632FB">
        <w:rPr>
          <w:rFonts w:ascii="Times New Roman" w:hAnsi="Times New Roman" w:cs="Times New Roman"/>
          <w:sz w:val="24"/>
          <w:szCs w:val="24"/>
        </w:rPr>
        <w:t xml:space="preserve"> </w:t>
      </w:r>
      <w:r w:rsidR="00EA23E3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3D5779" w:rsidRPr="007632FB">
        <w:rPr>
          <w:rFonts w:ascii="Times New Roman" w:hAnsi="Times New Roman" w:cs="Times New Roman"/>
          <w:sz w:val="24"/>
          <w:szCs w:val="24"/>
        </w:rPr>
        <w:t>и</w:t>
      </w:r>
      <w:r w:rsidR="00B40257" w:rsidRPr="007632FB">
        <w:rPr>
          <w:rFonts w:ascii="Times New Roman" w:hAnsi="Times New Roman" w:cs="Times New Roman"/>
          <w:sz w:val="24"/>
          <w:szCs w:val="24"/>
        </w:rPr>
        <w:t xml:space="preserve"> регистраци</w:t>
      </w:r>
      <w:r w:rsidR="009830EF" w:rsidRPr="007632FB">
        <w:rPr>
          <w:rFonts w:ascii="Times New Roman" w:hAnsi="Times New Roman" w:cs="Times New Roman"/>
          <w:sz w:val="24"/>
          <w:szCs w:val="24"/>
        </w:rPr>
        <w:t>и</w:t>
      </w:r>
      <w:r w:rsidR="00274709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274709" w:rsidRDefault="00274709" w:rsidP="00274709">
      <w:pPr>
        <w:tabs>
          <w:tab w:val="left" w:pos="966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В случае принятия решения о предоставлении </w:t>
      </w:r>
      <w:r w:rsidRPr="002279FE">
        <w:rPr>
          <w:rFonts w:ascii="Times New Roman" w:hAnsi="Times New Roman" w:cs="Times New Roman"/>
          <w:sz w:val="24"/>
          <w:szCs w:val="24"/>
        </w:rPr>
        <w:t>жилого помещения по договору социального найма</w:t>
      </w:r>
      <w:r>
        <w:rPr>
          <w:rFonts w:ascii="Times New Roman" w:hAnsi="Times New Roman" w:cs="Times New Roman"/>
          <w:sz w:val="24"/>
          <w:szCs w:val="24"/>
        </w:rPr>
        <w:t>, на основании утвержденного постановления</w:t>
      </w:r>
      <w:r w:rsidR="00EA23E3">
        <w:rPr>
          <w:rFonts w:ascii="Times New Roman" w:hAnsi="Times New Roman" w:cs="Times New Roman"/>
          <w:sz w:val="24"/>
          <w:szCs w:val="24"/>
        </w:rPr>
        <w:t xml:space="preserve"> администрации о его предоставлении</w:t>
      </w:r>
      <w:r>
        <w:rPr>
          <w:rFonts w:ascii="Times New Roman" w:hAnsi="Times New Roman" w:cs="Times New Roman"/>
          <w:sz w:val="24"/>
          <w:szCs w:val="24"/>
        </w:rPr>
        <w:t>, готовит проект договора социального найма жилого помещения</w:t>
      </w:r>
      <w:r w:rsidRPr="00044F3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передает в администрацию для дальнейшего согласования, </w:t>
      </w:r>
      <w:r w:rsidRPr="002279FE">
        <w:rPr>
          <w:rFonts w:ascii="Times New Roman" w:hAnsi="Times New Roman" w:cs="Times New Roman"/>
          <w:sz w:val="24"/>
          <w:szCs w:val="24"/>
        </w:rPr>
        <w:t>подписани</w:t>
      </w:r>
      <w:r>
        <w:rPr>
          <w:rFonts w:ascii="Times New Roman" w:hAnsi="Times New Roman" w:cs="Times New Roman"/>
          <w:sz w:val="24"/>
          <w:szCs w:val="24"/>
        </w:rPr>
        <w:t>я</w:t>
      </w:r>
      <w:r w:rsidRPr="002279F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уполномоченным должностным лицом</w:t>
      </w:r>
      <w:r w:rsidR="00EA23E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Pr="007632F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регистрации.</w:t>
      </w:r>
    </w:p>
    <w:p w:rsidR="00274709" w:rsidRPr="00274709" w:rsidRDefault="00274709" w:rsidP="00274709">
      <w:pPr>
        <w:tabs>
          <w:tab w:val="left" w:pos="966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709">
        <w:rPr>
          <w:rFonts w:ascii="Times New Roman" w:hAnsi="Times New Roman" w:cs="Times New Roman"/>
          <w:color w:val="000000"/>
          <w:sz w:val="24"/>
          <w:szCs w:val="24"/>
        </w:rPr>
        <w:t>3.3.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274709">
        <w:rPr>
          <w:rFonts w:ascii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274709">
        <w:rPr>
          <w:rFonts w:ascii="Times New Roman" w:hAnsi="Times New Roman" w:cs="Times New Roman"/>
          <w:color w:val="000000"/>
          <w:sz w:val="24"/>
          <w:szCs w:val="24"/>
        </w:rPr>
        <w:t xml:space="preserve">. После утверждения на бумажном носителе принятого решения подготавливается электронный образ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документов, являющихся результатом предоставления муниципальной услуги, </w:t>
      </w:r>
      <w:r w:rsidRPr="00274709">
        <w:rPr>
          <w:rFonts w:ascii="Times New Roman" w:hAnsi="Times New Roman" w:cs="Times New Roman"/>
          <w:color w:val="000000"/>
          <w:sz w:val="24"/>
          <w:szCs w:val="24"/>
        </w:rPr>
        <w:t>и направля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274709">
        <w:rPr>
          <w:rFonts w:ascii="Times New Roman" w:hAnsi="Times New Roman" w:cs="Times New Roman"/>
          <w:color w:val="000000"/>
          <w:sz w:val="24"/>
          <w:szCs w:val="24"/>
        </w:rPr>
        <w:t>тся сотруднику учреждения для дальнейшего размещения в подсистеме ЕПГУ.</w:t>
      </w:r>
    </w:p>
    <w:p w:rsidR="00274709" w:rsidRDefault="00274709" w:rsidP="00274709">
      <w:pPr>
        <w:tabs>
          <w:tab w:val="left" w:pos="966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4709">
        <w:rPr>
          <w:rFonts w:ascii="Times New Roman" w:hAnsi="Times New Roman" w:cs="Times New Roman"/>
          <w:color w:val="000000"/>
          <w:sz w:val="24"/>
          <w:szCs w:val="24"/>
        </w:rPr>
        <w:t>Бумажн</w:t>
      </w:r>
      <w:r w:rsidR="00A545F4">
        <w:rPr>
          <w:rFonts w:ascii="Times New Roman" w:hAnsi="Times New Roman" w:cs="Times New Roman"/>
          <w:color w:val="000000"/>
          <w:sz w:val="24"/>
          <w:szCs w:val="24"/>
        </w:rPr>
        <w:t>ые</w:t>
      </w:r>
      <w:r w:rsidRPr="002747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документы, являющиеся результатом предоставления муниципальной услуги, </w:t>
      </w:r>
      <w:r w:rsidR="00A545F4">
        <w:rPr>
          <w:rFonts w:ascii="Times New Roman" w:hAnsi="Times New Roman" w:cs="Times New Roman"/>
          <w:color w:val="000000"/>
          <w:sz w:val="24"/>
          <w:szCs w:val="24"/>
        </w:rPr>
        <w:t>передаю</w:t>
      </w:r>
      <w:r w:rsidRPr="00274709">
        <w:rPr>
          <w:rFonts w:ascii="Times New Roman" w:hAnsi="Times New Roman" w:cs="Times New Roman"/>
          <w:color w:val="000000"/>
          <w:sz w:val="24"/>
          <w:szCs w:val="24"/>
        </w:rPr>
        <w:t>тся специалисту администрации, ответственному за выдачу документов.</w:t>
      </w:r>
    </w:p>
    <w:p w:rsidR="00026866" w:rsidRPr="00B40257" w:rsidRDefault="00A746B6" w:rsidP="00A746B6">
      <w:pPr>
        <w:tabs>
          <w:tab w:val="left" w:pos="966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3.3.6.</w:t>
      </w:r>
      <w:r w:rsidR="00274709">
        <w:rPr>
          <w:rFonts w:ascii="Times New Roman" w:hAnsi="Times New Roman" w:cs="Times New Roman"/>
          <w:color w:val="000000"/>
          <w:sz w:val="24"/>
          <w:szCs w:val="24"/>
        </w:rPr>
        <w:t>6</w:t>
      </w:r>
      <w:r>
        <w:rPr>
          <w:rFonts w:ascii="Times New Roman" w:hAnsi="Times New Roman" w:cs="Times New Roman"/>
          <w:color w:val="000000"/>
          <w:sz w:val="24"/>
          <w:szCs w:val="24"/>
        </w:rPr>
        <w:t>. У</w:t>
      </w:r>
      <w:r w:rsidR="00B40257" w:rsidRPr="00B40257">
        <w:rPr>
          <w:rFonts w:ascii="Times New Roman" w:hAnsi="Times New Roman" w:cs="Times New Roman"/>
          <w:color w:val="000000"/>
          <w:sz w:val="24"/>
          <w:szCs w:val="24"/>
        </w:rPr>
        <w:t>твержденн</w:t>
      </w:r>
      <w:r w:rsidR="0065705B">
        <w:rPr>
          <w:rFonts w:ascii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40257" w:rsidRPr="00B40257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 w:rsidR="00ED4F4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40257" w:rsidRPr="00B40257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B40257" w:rsidRPr="00B40257">
        <w:rPr>
          <w:rFonts w:ascii="Times New Roman" w:hAnsi="Times New Roman" w:cs="Times New Roman"/>
          <w:sz w:val="24"/>
          <w:szCs w:val="24"/>
        </w:rPr>
        <w:t>о предоставлении жилого помещения по договору социального найма</w:t>
      </w:r>
      <w:r w:rsidR="00B40257" w:rsidRPr="00B40257">
        <w:rPr>
          <w:rStyle w:val="link"/>
          <w:rFonts w:ascii="Times New Roman" w:hAnsi="Times New Roman" w:cs="Times New Roman"/>
          <w:color w:val="000000"/>
          <w:sz w:val="24"/>
          <w:szCs w:val="24"/>
        </w:rPr>
        <w:t>,</w:t>
      </w:r>
      <w:r w:rsidR="00B40257" w:rsidRPr="00B40257">
        <w:rPr>
          <w:rFonts w:ascii="Times New Roman" w:hAnsi="Times New Roman" w:cs="Times New Roman"/>
          <w:sz w:val="24"/>
          <w:szCs w:val="24"/>
        </w:rPr>
        <w:t xml:space="preserve"> </w:t>
      </w:r>
      <w:r w:rsidR="00ED4F4E">
        <w:rPr>
          <w:rFonts w:ascii="Times New Roman" w:hAnsi="Times New Roman" w:cs="Times New Roman"/>
          <w:sz w:val="24"/>
          <w:szCs w:val="24"/>
        </w:rPr>
        <w:t xml:space="preserve">подписанный проект </w:t>
      </w:r>
      <w:r w:rsidR="00B40257" w:rsidRPr="00B40257">
        <w:rPr>
          <w:rFonts w:ascii="Times New Roman" w:hAnsi="Times New Roman" w:cs="Times New Roman"/>
          <w:sz w:val="24"/>
          <w:szCs w:val="24"/>
        </w:rPr>
        <w:t xml:space="preserve">договора социального найма жилого помещения либо </w:t>
      </w:r>
      <w:r w:rsidR="00B40257" w:rsidRPr="00B40257">
        <w:rPr>
          <w:rFonts w:ascii="Times New Roman" w:hAnsi="Times New Roman" w:cs="Times New Roman"/>
          <w:color w:val="000000"/>
          <w:sz w:val="24"/>
          <w:szCs w:val="24"/>
        </w:rPr>
        <w:t>постановлени</w:t>
      </w:r>
      <w:r w:rsidR="00ED4F4E"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="00B40257" w:rsidRPr="00B40257">
        <w:rPr>
          <w:rFonts w:ascii="Times New Roman" w:hAnsi="Times New Roman" w:cs="Times New Roman"/>
          <w:color w:val="000000"/>
          <w:sz w:val="24"/>
          <w:szCs w:val="24"/>
        </w:rPr>
        <w:t xml:space="preserve"> администрации </w:t>
      </w:r>
      <w:r w:rsidR="00B40257" w:rsidRPr="00B40257">
        <w:rPr>
          <w:rFonts w:ascii="Times New Roman" w:hAnsi="Times New Roman" w:cs="Times New Roman"/>
          <w:sz w:val="24"/>
          <w:szCs w:val="24"/>
        </w:rPr>
        <w:t>об отказе в предоставлении жилого помещения по до</w:t>
      </w:r>
      <w:r>
        <w:rPr>
          <w:rFonts w:ascii="Times New Roman" w:hAnsi="Times New Roman" w:cs="Times New Roman"/>
          <w:sz w:val="24"/>
          <w:szCs w:val="24"/>
        </w:rPr>
        <w:t>говору социального найма передаю</w:t>
      </w:r>
      <w:r w:rsidR="00B40257" w:rsidRPr="00B40257">
        <w:rPr>
          <w:rFonts w:ascii="Times New Roman" w:hAnsi="Times New Roman" w:cs="Times New Roman"/>
          <w:sz w:val="24"/>
          <w:szCs w:val="24"/>
        </w:rPr>
        <w:t xml:space="preserve">тся </w:t>
      </w:r>
      <w:r w:rsidR="00026866" w:rsidRPr="00B40257">
        <w:rPr>
          <w:rFonts w:ascii="Times New Roman" w:hAnsi="Times New Roman" w:cs="Times New Roman"/>
          <w:color w:val="000000"/>
          <w:spacing w:val="2"/>
          <w:sz w:val="24"/>
          <w:szCs w:val="24"/>
        </w:rPr>
        <w:t>специалисту администрации, ответственному за выдачу документов.</w:t>
      </w:r>
    </w:p>
    <w:p w:rsidR="0040141D" w:rsidRPr="0040141D" w:rsidRDefault="00AF42BC" w:rsidP="00E7294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В случае выбора заявителем</w:t>
      </w:r>
      <w:r w:rsidR="00306EA8">
        <w:rPr>
          <w:rFonts w:ascii="Times New Roman" w:hAnsi="Times New Roman" w:cs="Times New Roman"/>
          <w:spacing w:val="2"/>
          <w:sz w:val="24"/>
          <w:szCs w:val="24"/>
        </w:rPr>
        <w:t xml:space="preserve"> или его представителем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получения результата предоставления муниципальной услуги в МФЦ с</w:t>
      </w:r>
      <w:r w:rsidR="0040141D" w:rsidRPr="0040141D">
        <w:rPr>
          <w:rFonts w:ascii="Times New Roman" w:hAnsi="Times New Roman" w:cs="Times New Roman"/>
          <w:spacing w:val="2"/>
          <w:sz w:val="24"/>
          <w:szCs w:val="24"/>
        </w:rPr>
        <w:t>пециалист администрации, ответственный за выдачу документов,</w:t>
      </w:r>
      <w:r w:rsidR="0040141D" w:rsidRPr="0040141D">
        <w:rPr>
          <w:rFonts w:ascii="Times New Roman" w:hAnsi="Times New Roman" w:cs="Times New Roman"/>
          <w:color w:val="000000"/>
          <w:sz w:val="24"/>
          <w:szCs w:val="24"/>
        </w:rPr>
        <w:t xml:space="preserve"> передает (направляет) в адрес МФЦ </w:t>
      </w:r>
      <w:r w:rsidR="00744362">
        <w:rPr>
          <w:rFonts w:ascii="Times New Roman" w:hAnsi="Times New Roman" w:cs="Times New Roman"/>
          <w:color w:val="000000"/>
          <w:sz w:val="24"/>
          <w:szCs w:val="24"/>
        </w:rPr>
        <w:t>результат предоставления муниципальной услуги</w:t>
      </w:r>
      <w:r w:rsidR="0040141D" w:rsidRPr="0040141D">
        <w:rPr>
          <w:rFonts w:ascii="Times New Roman" w:hAnsi="Times New Roman" w:cs="Times New Roman"/>
          <w:color w:val="000000"/>
          <w:sz w:val="24"/>
          <w:szCs w:val="24"/>
        </w:rPr>
        <w:t xml:space="preserve"> для </w:t>
      </w:r>
      <w:r w:rsidR="00BA1D6F">
        <w:rPr>
          <w:rFonts w:ascii="Times New Roman" w:hAnsi="Times New Roman" w:cs="Times New Roman"/>
          <w:color w:val="000000"/>
          <w:sz w:val="24"/>
          <w:szCs w:val="24"/>
        </w:rPr>
        <w:t xml:space="preserve">подписания и </w:t>
      </w:r>
      <w:r w:rsidR="0040141D" w:rsidRPr="0040141D">
        <w:rPr>
          <w:rFonts w:ascii="Times New Roman" w:hAnsi="Times New Roman" w:cs="Times New Roman"/>
          <w:color w:val="000000"/>
          <w:sz w:val="24"/>
          <w:szCs w:val="24"/>
        </w:rPr>
        <w:t>выдачи заявителю</w:t>
      </w:r>
      <w:r w:rsidR="00306EA8">
        <w:rPr>
          <w:rFonts w:ascii="Times New Roman" w:hAnsi="Times New Roman" w:cs="Times New Roman"/>
          <w:color w:val="000000"/>
          <w:sz w:val="24"/>
          <w:szCs w:val="24"/>
        </w:rPr>
        <w:t xml:space="preserve"> или его представителю</w:t>
      </w:r>
      <w:r w:rsidR="0040141D" w:rsidRPr="0040141D">
        <w:rPr>
          <w:rFonts w:ascii="Times New Roman" w:hAnsi="Times New Roman" w:cs="Times New Roman"/>
          <w:color w:val="000000"/>
          <w:sz w:val="24"/>
          <w:szCs w:val="24"/>
        </w:rPr>
        <w:t xml:space="preserve"> в порядке и сроки</w:t>
      </w:r>
      <w:r w:rsidR="000D4741">
        <w:rPr>
          <w:rFonts w:ascii="Times New Roman" w:hAnsi="Times New Roman" w:cs="Times New Roman"/>
          <w:color w:val="000000"/>
          <w:sz w:val="24"/>
          <w:szCs w:val="24"/>
        </w:rPr>
        <w:t>, установленные</w:t>
      </w:r>
      <w:r w:rsidR="0040141D" w:rsidRPr="0040141D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заключенным соглашением о взаимодействии.</w:t>
      </w:r>
    </w:p>
    <w:p w:rsidR="00A545F4" w:rsidRDefault="00744362" w:rsidP="00A545F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44362">
        <w:rPr>
          <w:sz w:val="24"/>
          <w:szCs w:val="24"/>
        </w:rPr>
        <w:t>3.3.6.</w:t>
      </w:r>
      <w:r w:rsidR="000D4741">
        <w:rPr>
          <w:sz w:val="24"/>
          <w:szCs w:val="24"/>
        </w:rPr>
        <w:t>7</w:t>
      </w:r>
      <w:r w:rsidRPr="00744362">
        <w:rPr>
          <w:sz w:val="24"/>
          <w:szCs w:val="24"/>
        </w:rPr>
        <w:t xml:space="preserve">. </w:t>
      </w:r>
      <w:r w:rsidR="00A545F4" w:rsidRPr="00E95700">
        <w:rPr>
          <w:sz w:val="24"/>
          <w:szCs w:val="24"/>
        </w:rPr>
        <w:t xml:space="preserve">Срок принятия решения о </w:t>
      </w:r>
      <w:r w:rsidR="00A545F4">
        <w:rPr>
          <w:sz w:val="24"/>
          <w:szCs w:val="24"/>
        </w:rPr>
        <w:t>предоставлении либо об отказе в предоставлении жилого помещения по договору социального найма</w:t>
      </w:r>
      <w:r w:rsidR="00A545F4" w:rsidRPr="00E95700">
        <w:rPr>
          <w:sz w:val="24"/>
          <w:szCs w:val="24"/>
        </w:rPr>
        <w:t>, исчисляемый с даты получения всех сведений, необходимых для принятия</w:t>
      </w:r>
      <w:r w:rsidR="00A545F4">
        <w:rPr>
          <w:sz w:val="24"/>
          <w:szCs w:val="24"/>
        </w:rPr>
        <w:t xml:space="preserve"> указанного</w:t>
      </w:r>
      <w:r w:rsidR="00A545F4" w:rsidRPr="00E95700">
        <w:rPr>
          <w:sz w:val="24"/>
          <w:szCs w:val="24"/>
        </w:rPr>
        <w:t xml:space="preserve"> решения, осуществляется в пределах сроков, установленных пунктом 2.4.1. настоящего административного регламента</w:t>
      </w:r>
      <w:r w:rsidR="00A545F4">
        <w:rPr>
          <w:sz w:val="24"/>
          <w:szCs w:val="24"/>
        </w:rPr>
        <w:t>.</w:t>
      </w:r>
    </w:p>
    <w:p w:rsidR="003A28E5" w:rsidRDefault="00744362" w:rsidP="00A545F4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744362">
        <w:rPr>
          <w:sz w:val="24"/>
          <w:szCs w:val="24"/>
        </w:rPr>
        <w:t xml:space="preserve">3.3.7. </w:t>
      </w:r>
      <w:r w:rsidRPr="00744362">
        <w:rPr>
          <w:sz w:val="24"/>
          <w:szCs w:val="24"/>
        </w:rPr>
        <w:tab/>
        <w:t>Предоставление результата муниципальной услуги</w:t>
      </w:r>
    </w:p>
    <w:p w:rsidR="00744362" w:rsidRPr="00744362" w:rsidRDefault="00744362" w:rsidP="00744362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44362">
        <w:rPr>
          <w:rFonts w:ascii="Times New Roman" w:hAnsi="Times New Roman" w:cs="Times New Roman"/>
          <w:sz w:val="24"/>
          <w:szCs w:val="24"/>
        </w:rPr>
        <w:t>3.3.7.1. Основанием для начала административной процедуры является наличие утвержденн</w:t>
      </w:r>
      <w:r w:rsidR="00BA1D6F">
        <w:rPr>
          <w:rFonts w:ascii="Times New Roman" w:hAnsi="Times New Roman" w:cs="Times New Roman"/>
          <w:sz w:val="24"/>
          <w:szCs w:val="24"/>
        </w:rPr>
        <w:t>ого</w:t>
      </w:r>
      <w:r w:rsidRPr="00744362">
        <w:rPr>
          <w:rFonts w:ascii="Times New Roman" w:hAnsi="Times New Roman" w:cs="Times New Roman"/>
          <w:sz w:val="24"/>
          <w:szCs w:val="24"/>
        </w:rPr>
        <w:t xml:space="preserve"> </w:t>
      </w:r>
      <w:r w:rsidRPr="00B40257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постановления администрации </w:t>
      </w:r>
      <w:r w:rsidRPr="00B40257">
        <w:rPr>
          <w:rFonts w:ascii="Times New Roman" w:hAnsi="Times New Roman" w:cs="Times New Roman"/>
          <w:sz w:val="24"/>
          <w:szCs w:val="24"/>
        </w:rPr>
        <w:t>о предоставлении жилого помещения по договору социального найма</w:t>
      </w:r>
      <w:r w:rsidRPr="00B40257">
        <w:rPr>
          <w:rStyle w:val="link"/>
          <w:rFonts w:ascii="Times New Roman" w:hAnsi="Times New Roman" w:cs="Times New Roman"/>
          <w:color w:val="000000"/>
          <w:sz w:val="24"/>
          <w:szCs w:val="24"/>
        </w:rPr>
        <w:t>,</w:t>
      </w:r>
      <w:r w:rsidRPr="00B40257">
        <w:rPr>
          <w:rFonts w:ascii="Times New Roman" w:hAnsi="Times New Roman" w:cs="Times New Roman"/>
          <w:sz w:val="24"/>
          <w:szCs w:val="24"/>
        </w:rPr>
        <w:t xml:space="preserve"> </w:t>
      </w:r>
      <w:r w:rsidR="00ED4F4E">
        <w:rPr>
          <w:rFonts w:ascii="Times New Roman" w:hAnsi="Times New Roman" w:cs="Times New Roman"/>
          <w:sz w:val="24"/>
          <w:szCs w:val="24"/>
        </w:rPr>
        <w:t xml:space="preserve">подписанного проекта договора </w:t>
      </w:r>
      <w:r w:rsidRPr="00B40257">
        <w:rPr>
          <w:rFonts w:ascii="Times New Roman" w:hAnsi="Times New Roman" w:cs="Times New Roman"/>
          <w:sz w:val="24"/>
          <w:szCs w:val="24"/>
        </w:rPr>
        <w:t xml:space="preserve">социального найма жилого помещения либо </w:t>
      </w:r>
      <w:r w:rsidRPr="00B40257">
        <w:rPr>
          <w:rFonts w:ascii="Times New Roman" w:hAnsi="Times New Roman" w:cs="Times New Roman"/>
          <w:color w:val="000000"/>
          <w:sz w:val="24"/>
          <w:szCs w:val="24"/>
        </w:rPr>
        <w:t xml:space="preserve">постановления администрации </w:t>
      </w:r>
      <w:r w:rsidRPr="00B40257">
        <w:rPr>
          <w:rFonts w:ascii="Times New Roman" w:hAnsi="Times New Roman" w:cs="Times New Roman"/>
          <w:sz w:val="24"/>
          <w:szCs w:val="24"/>
        </w:rPr>
        <w:t>об отказе в предоставлении жилого помещения по договору социального найма</w:t>
      </w:r>
      <w:r w:rsidRPr="0074436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8289A" w:rsidRDefault="00F8289A" w:rsidP="00171A08">
      <w:pPr>
        <w:numPr>
          <w:ilvl w:val="3"/>
          <w:numId w:val="35"/>
        </w:numPr>
        <w:tabs>
          <w:tab w:val="left" w:pos="993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B68">
        <w:rPr>
          <w:rFonts w:ascii="Times New Roman" w:hAnsi="Times New Roman" w:cs="Times New Roman"/>
          <w:color w:val="000000"/>
          <w:sz w:val="24"/>
          <w:szCs w:val="24"/>
        </w:rPr>
        <w:t>Специалист администрации, ответственный за выдачу документов, выдает (направляет) результат предоставления муниципальной услуги одним из способов, указанным в заявлении.</w:t>
      </w:r>
    </w:p>
    <w:p w:rsidR="000D4741" w:rsidRPr="00354B68" w:rsidRDefault="000D4741" w:rsidP="000D4741">
      <w:pPr>
        <w:tabs>
          <w:tab w:val="left" w:pos="993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741">
        <w:rPr>
          <w:rFonts w:ascii="Times New Roman" w:hAnsi="Times New Roman" w:cs="Times New Roman"/>
          <w:color w:val="000000"/>
          <w:sz w:val="24"/>
          <w:szCs w:val="24"/>
        </w:rPr>
        <w:t>При указании о выдаче документов через МФЦ указанные документы выдаются специалистом МФЦ заявителю либо его представителю.</w:t>
      </w:r>
    </w:p>
    <w:p w:rsidR="000D4741" w:rsidRDefault="000D4741" w:rsidP="00E729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741">
        <w:rPr>
          <w:rFonts w:ascii="Times New Roman" w:hAnsi="Times New Roman" w:cs="Times New Roman"/>
          <w:color w:val="000000"/>
          <w:sz w:val="24"/>
          <w:szCs w:val="24"/>
        </w:rPr>
        <w:t xml:space="preserve">Вне зависимости от способа обращения заявителя </w:t>
      </w:r>
      <w:r w:rsidR="002A5230">
        <w:rPr>
          <w:rFonts w:ascii="Times New Roman" w:hAnsi="Times New Roman" w:cs="Times New Roman"/>
          <w:color w:val="000000"/>
          <w:sz w:val="24"/>
          <w:szCs w:val="24"/>
        </w:rPr>
        <w:t xml:space="preserve">или его представителя </w:t>
      </w:r>
      <w:r w:rsidRPr="000D4741">
        <w:rPr>
          <w:rFonts w:ascii="Times New Roman" w:hAnsi="Times New Roman" w:cs="Times New Roman"/>
          <w:color w:val="000000"/>
          <w:sz w:val="24"/>
          <w:szCs w:val="24"/>
        </w:rPr>
        <w:t>за предоставлением муниципальной услуги, а также от способа предоставления результата предоставления муниципальной услуги, электронны</w:t>
      </w:r>
      <w:r>
        <w:rPr>
          <w:rFonts w:ascii="Times New Roman" w:hAnsi="Times New Roman" w:cs="Times New Roman"/>
          <w:color w:val="000000"/>
          <w:sz w:val="24"/>
          <w:szCs w:val="24"/>
        </w:rPr>
        <w:t>е</w:t>
      </w:r>
      <w:r w:rsidRPr="000D4741">
        <w:rPr>
          <w:rFonts w:ascii="Times New Roman" w:hAnsi="Times New Roman" w:cs="Times New Roman"/>
          <w:color w:val="000000"/>
          <w:sz w:val="24"/>
          <w:szCs w:val="24"/>
        </w:rPr>
        <w:t xml:space="preserve"> образ</w:t>
      </w:r>
      <w:r>
        <w:rPr>
          <w:rFonts w:ascii="Times New Roman" w:hAnsi="Times New Roman" w:cs="Times New Roman"/>
          <w:color w:val="000000"/>
          <w:sz w:val="24"/>
          <w:szCs w:val="24"/>
        </w:rPr>
        <w:t>ы документов, являющихся результатом предоставления муниципальной услуги,</w:t>
      </w:r>
      <w:r w:rsidRPr="000D4741">
        <w:rPr>
          <w:rFonts w:ascii="Times New Roman" w:hAnsi="Times New Roman" w:cs="Times New Roman"/>
          <w:color w:val="000000"/>
          <w:sz w:val="24"/>
          <w:szCs w:val="24"/>
        </w:rPr>
        <w:t xml:space="preserve"> направляется сотрудником учреждения для размещения в подсистеме ЕПГУ, после чего подписыва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0D4741">
        <w:rPr>
          <w:rFonts w:ascii="Times New Roman" w:hAnsi="Times New Roman" w:cs="Times New Roman"/>
          <w:color w:val="000000"/>
          <w:sz w:val="24"/>
          <w:szCs w:val="24"/>
        </w:rPr>
        <w:t>тся уполномоченным должностным лицом администрации усиленной квалифицированной электронной подписью и размеща</w:t>
      </w:r>
      <w:r>
        <w:rPr>
          <w:rFonts w:ascii="Times New Roman" w:hAnsi="Times New Roman" w:cs="Times New Roman"/>
          <w:color w:val="000000"/>
          <w:sz w:val="24"/>
          <w:szCs w:val="24"/>
        </w:rPr>
        <w:t>ю</w:t>
      </w:r>
      <w:r w:rsidRPr="000D4741">
        <w:rPr>
          <w:rFonts w:ascii="Times New Roman" w:hAnsi="Times New Roman" w:cs="Times New Roman"/>
          <w:color w:val="000000"/>
          <w:sz w:val="24"/>
          <w:szCs w:val="24"/>
        </w:rPr>
        <w:t xml:space="preserve">тся в личном кабинете заявителя </w:t>
      </w:r>
      <w:r w:rsidR="00A545F4">
        <w:rPr>
          <w:rFonts w:ascii="Times New Roman" w:hAnsi="Times New Roman" w:cs="Times New Roman"/>
          <w:color w:val="000000"/>
          <w:sz w:val="24"/>
          <w:szCs w:val="24"/>
        </w:rPr>
        <w:t xml:space="preserve">или представителя заявителя </w:t>
      </w:r>
      <w:r w:rsidRPr="000D4741">
        <w:rPr>
          <w:rFonts w:ascii="Times New Roman" w:hAnsi="Times New Roman" w:cs="Times New Roman"/>
          <w:color w:val="000000"/>
          <w:sz w:val="24"/>
          <w:szCs w:val="24"/>
        </w:rPr>
        <w:t>на ЕПГУ.</w:t>
      </w:r>
    </w:p>
    <w:p w:rsidR="00354B68" w:rsidRDefault="00A254D0" w:rsidP="00E7294B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254D0">
        <w:rPr>
          <w:rFonts w:ascii="Times New Roman" w:hAnsi="Times New Roman" w:cs="Times New Roman"/>
          <w:bCs/>
          <w:sz w:val="24"/>
          <w:szCs w:val="24"/>
        </w:rPr>
        <w:t xml:space="preserve">3.3.7.3. </w:t>
      </w:r>
      <w:r w:rsidR="00354B68" w:rsidRPr="00A254D0">
        <w:rPr>
          <w:rFonts w:ascii="Times New Roman" w:hAnsi="Times New Roman" w:cs="Times New Roman"/>
          <w:bCs/>
          <w:sz w:val="24"/>
          <w:szCs w:val="24"/>
        </w:rPr>
        <w:t xml:space="preserve">После получения </w:t>
      </w:r>
      <w:r w:rsidR="005D25EC">
        <w:rPr>
          <w:rFonts w:ascii="Times New Roman" w:hAnsi="Times New Roman" w:cs="Times New Roman"/>
          <w:bCs/>
          <w:sz w:val="24"/>
          <w:szCs w:val="24"/>
        </w:rPr>
        <w:t>постановления</w:t>
      </w:r>
      <w:r w:rsidR="00354B68" w:rsidRPr="00A254D0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5705B">
        <w:rPr>
          <w:rFonts w:ascii="Times New Roman" w:hAnsi="Times New Roman" w:cs="Times New Roman"/>
          <w:bCs/>
          <w:sz w:val="24"/>
          <w:szCs w:val="24"/>
        </w:rPr>
        <w:t xml:space="preserve">администрации </w:t>
      </w:r>
      <w:r w:rsidR="00354B68" w:rsidRPr="00A254D0">
        <w:rPr>
          <w:rFonts w:ascii="Times New Roman" w:hAnsi="Times New Roman" w:cs="Times New Roman"/>
          <w:bCs/>
          <w:sz w:val="24"/>
          <w:szCs w:val="24"/>
        </w:rPr>
        <w:t>о предоставлении жилого помещения</w:t>
      </w:r>
      <w:r w:rsidR="00516DB8">
        <w:rPr>
          <w:rFonts w:ascii="Times New Roman" w:hAnsi="Times New Roman" w:cs="Times New Roman"/>
          <w:bCs/>
          <w:sz w:val="24"/>
          <w:szCs w:val="24"/>
        </w:rPr>
        <w:t xml:space="preserve"> по договору социального найма</w:t>
      </w:r>
      <w:r w:rsidR="00354B68" w:rsidRPr="00A254D0">
        <w:rPr>
          <w:rFonts w:ascii="Times New Roman" w:hAnsi="Times New Roman" w:cs="Times New Roman"/>
          <w:bCs/>
          <w:sz w:val="24"/>
          <w:szCs w:val="24"/>
        </w:rPr>
        <w:t xml:space="preserve"> и </w:t>
      </w:r>
      <w:r w:rsidR="00A545F4">
        <w:rPr>
          <w:rFonts w:ascii="Times New Roman" w:hAnsi="Times New Roman" w:cs="Times New Roman"/>
          <w:bCs/>
          <w:sz w:val="24"/>
          <w:szCs w:val="24"/>
        </w:rPr>
        <w:t xml:space="preserve">проекта </w:t>
      </w:r>
      <w:r w:rsidR="00354B68" w:rsidRPr="00A254D0">
        <w:rPr>
          <w:rFonts w:ascii="Times New Roman" w:hAnsi="Times New Roman" w:cs="Times New Roman"/>
          <w:bCs/>
          <w:sz w:val="24"/>
          <w:szCs w:val="24"/>
        </w:rPr>
        <w:t>д</w:t>
      </w:r>
      <w:r w:rsidR="00E7294B">
        <w:rPr>
          <w:rFonts w:ascii="Times New Roman" w:hAnsi="Times New Roman" w:cs="Times New Roman"/>
          <w:bCs/>
          <w:sz w:val="24"/>
          <w:szCs w:val="24"/>
        </w:rPr>
        <w:t xml:space="preserve">оговора </w:t>
      </w:r>
      <w:r w:rsidR="005D25EC">
        <w:rPr>
          <w:rFonts w:ascii="Times New Roman" w:hAnsi="Times New Roman" w:cs="Times New Roman"/>
          <w:bCs/>
          <w:sz w:val="24"/>
          <w:szCs w:val="24"/>
        </w:rPr>
        <w:t xml:space="preserve">социального </w:t>
      </w:r>
      <w:r w:rsidR="00E7294B">
        <w:rPr>
          <w:rFonts w:ascii="Times New Roman" w:hAnsi="Times New Roman" w:cs="Times New Roman"/>
          <w:bCs/>
          <w:sz w:val="24"/>
          <w:szCs w:val="24"/>
        </w:rPr>
        <w:t>найма жилого помещения</w:t>
      </w:r>
      <w:r w:rsidR="00E05D15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E7294B">
        <w:rPr>
          <w:rFonts w:ascii="Times New Roman" w:hAnsi="Times New Roman" w:cs="Times New Roman"/>
          <w:bCs/>
          <w:sz w:val="24"/>
          <w:szCs w:val="24"/>
        </w:rPr>
        <w:t>з</w:t>
      </w:r>
      <w:r w:rsidR="00354B68" w:rsidRPr="00A254D0">
        <w:rPr>
          <w:rFonts w:ascii="Times New Roman" w:hAnsi="Times New Roman" w:cs="Times New Roman"/>
          <w:bCs/>
          <w:sz w:val="24"/>
          <w:szCs w:val="24"/>
        </w:rPr>
        <w:t>аявитель</w:t>
      </w:r>
      <w:r w:rsidR="00980850">
        <w:rPr>
          <w:rFonts w:ascii="Times New Roman" w:hAnsi="Times New Roman" w:cs="Times New Roman"/>
          <w:bCs/>
          <w:sz w:val="24"/>
          <w:szCs w:val="24"/>
        </w:rPr>
        <w:t xml:space="preserve"> или представитель заявителя</w:t>
      </w:r>
      <w:r w:rsidR="00354B68" w:rsidRPr="00A254D0">
        <w:rPr>
          <w:rFonts w:ascii="Times New Roman" w:hAnsi="Times New Roman" w:cs="Times New Roman"/>
          <w:bCs/>
          <w:sz w:val="24"/>
          <w:szCs w:val="24"/>
        </w:rPr>
        <w:t xml:space="preserve"> обеспечивает подписание всех экземпляров договора социального найма жилого помещения и представляет</w:t>
      </w:r>
      <w:r>
        <w:rPr>
          <w:rFonts w:ascii="Times New Roman" w:hAnsi="Times New Roman" w:cs="Times New Roman"/>
          <w:bCs/>
          <w:sz w:val="24"/>
          <w:szCs w:val="24"/>
        </w:rPr>
        <w:t xml:space="preserve"> подписанный экземпляр лично в а</w:t>
      </w:r>
      <w:r w:rsidR="00354B68" w:rsidRPr="00A254D0">
        <w:rPr>
          <w:rFonts w:ascii="Times New Roman" w:hAnsi="Times New Roman" w:cs="Times New Roman"/>
          <w:bCs/>
          <w:sz w:val="24"/>
          <w:szCs w:val="24"/>
        </w:rPr>
        <w:t>дминистрацию либо направляет посредством почтового отправления.</w:t>
      </w:r>
    </w:p>
    <w:p w:rsidR="00E05D15" w:rsidRPr="00E05D15" w:rsidRDefault="00E05D15" w:rsidP="00E05D1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E05D15">
        <w:rPr>
          <w:rFonts w:ascii="Times New Roman" w:hAnsi="Times New Roman" w:cs="Times New Roman"/>
          <w:sz w:val="24"/>
          <w:szCs w:val="24"/>
        </w:rPr>
        <w:t xml:space="preserve">3.3.7.4. Срок предоставления заявителю результата муниципальной услуги осуществляется в течение </w:t>
      </w:r>
      <w:r w:rsidR="00CC5823">
        <w:rPr>
          <w:rFonts w:ascii="Times New Roman" w:hAnsi="Times New Roman" w:cs="Times New Roman"/>
          <w:sz w:val="24"/>
          <w:szCs w:val="24"/>
        </w:rPr>
        <w:t>3</w:t>
      </w:r>
      <w:r w:rsidRPr="00E05D15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CC5823">
        <w:rPr>
          <w:rFonts w:ascii="Times New Roman" w:hAnsi="Times New Roman" w:cs="Times New Roman"/>
          <w:sz w:val="24"/>
          <w:szCs w:val="24"/>
        </w:rPr>
        <w:t>их дней со дня принятия решения о предоставления жилого помещения по договору социального найма</w:t>
      </w:r>
      <w:r w:rsidRPr="00E05D15">
        <w:rPr>
          <w:rFonts w:ascii="Times New Roman" w:hAnsi="Times New Roman" w:cs="Times New Roman"/>
          <w:sz w:val="24"/>
          <w:szCs w:val="24"/>
        </w:rPr>
        <w:t>.</w:t>
      </w:r>
      <w:r w:rsidRPr="00E05D15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C518A4" w:rsidRDefault="00E05D15" w:rsidP="00C518A4">
      <w:pPr>
        <w:pStyle w:val="ConsPlusNormal"/>
        <w:tabs>
          <w:tab w:val="left" w:pos="993"/>
        </w:tabs>
        <w:ind w:firstLine="709"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3.3.7.5</w:t>
      </w:r>
      <w:r w:rsidR="001F0614">
        <w:rPr>
          <w:bCs/>
          <w:color w:val="000000" w:themeColor="text1"/>
          <w:sz w:val="24"/>
          <w:szCs w:val="24"/>
        </w:rPr>
        <w:t xml:space="preserve">. </w:t>
      </w:r>
      <w:r w:rsidR="00C518A4">
        <w:rPr>
          <w:bCs/>
          <w:color w:val="000000" w:themeColor="text1"/>
          <w:sz w:val="24"/>
          <w:szCs w:val="24"/>
        </w:rPr>
        <w:t>В</w:t>
      </w:r>
      <w:r w:rsidR="00C518A4">
        <w:rPr>
          <w:sz w:val="24"/>
          <w:szCs w:val="24"/>
        </w:rPr>
        <w:t xml:space="preserve">озможность предоставления администрацией или МФЦ результата </w:t>
      </w:r>
      <w:r>
        <w:rPr>
          <w:sz w:val="24"/>
          <w:szCs w:val="24"/>
        </w:rPr>
        <w:t xml:space="preserve">предоставления </w:t>
      </w:r>
      <w:r w:rsidR="00C518A4">
        <w:rPr>
          <w:sz w:val="24"/>
          <w:szCs w:val="24"/>
        </w:rPr>
        <w:t>муниципальной услуги по выбору заявителя независимо от его места жительства или места пребывания отсутствует.</w:t>
      </w:r>
    </w:p>
    <w:p w:rsidR="00376574" w:rsidRPr="001A1244" w:rsidRDefault="00007D3A" w:rsidP="00516DB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1A12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3.4.</w:t>
      </w:r>
      <w:r w:rsidR="00376574" w:rsidRPr="001A12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 xml:space="preserve"> Вариант 2. </w:t>
      </w:r>
      <w:r w:rsidRPr="001A1244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И</w:t>
      </w:r>
      <w:r w:rsidRPr="001A1244">
        <w:rPr>
          <w:rFonts w:ascii="Times New Roman" w:hAnsi="Times New Roman" w:cs="Times New Roman"/>
          <w:color w:val="000000" w:themeColor="text1"/>
          <w:sz w:val="24"/>
          <w:szCs w:val="24"/>
        </w:rPr>
        <w:t>справление допущенных опечаток и ошибок в выданном в результате предоставления муниципальной услуги документе</w:t>
      </w:r>
    </w:p>
    <w:p w:rsidR="00007D3A" w:rsidRPr="00AC584C" w:rsidRDefault="00AC584C" w:rsidP="00AC584C">
      <w:pPr>
        <w:pStyle w:val="ConsPlusNormal"/>
        <w:tabs>
          <w:tab w:val="left" w:pos="142"/>
          <w:tab w:val="left" w:pos="709"/>
        </w:tabs>
        <w:ind w:firstLine="709"/>
        <w:jc w:val="both"/>
        <w:rPr>
          <w:strike/>
          <w:color w:val="000000"/>
          <w:sz w:val="24"/>
          <w:szCs w:val="24"/>
        </w:rPr>
      </w:pPr>
      <w:r>
        <w:rPr>
          <w:color w:val="000000" w:themeColor="text1"/>
          <w:sz w:val="24"/>
          <w:szCs w:val="24"/>
        </w:rPr>
        <w:t>3.4</w:t>
      </w:r>
      <w:r w:rsidR="00007D3A" w:rsidRPr="00A41083">
        <w:rPr>
          <w:color w:val="000000" w:themeColor="text1"/>
          <w:sz w:val="24"/>
          <w:szCs w:val="24"/>
        </w:rPr>
        <w:t xml:space="preserve">.1. Результатом предоставления муниципальной услуги является </w:t>
      </w:r>
      <w:r w:rsidR="0065705B">
        <w:rPr>
          <w:color w:val="000000" w:themeColor="text1"/>
          <w:sz w:val="24"/>
          <w:szCs w:val="24"/>
        </w:rPr>
        <w:t>документ</w:t>
      </w:r>
      <w:r w:rsidR="00D2699B">
        <w:rPr>
          <w:color w:val="000000" w:themeColor="text1"/>
          <w:sz w:val="24"/>
          <w:szCs w:val="24"/>
        </w:rPr>
        <w:t xml:space="preserve"> о внесении изменений в документ, являющийся результатом предоставления муниципальной услуги, либо уведомление об отказе в исправлении </w:t>
      </w:r>
      <w:r w:rsidRPr="00616F49">
        <w:rPr>
          <w:color w:val="000000"/>
          <w:sz w:val="24"/>
          <w:szCs w:val="24"/>
        </w:rPr>
        <w:t>опечаток и ошибок</w:t>
      </w:r>
      <w:r w:rsidRPr="00616F49">
        <w:rPr>
          <w:sz w:val="24"/>
          <w:szCs w:val="24"/>
        </w:rPr>
        <w:t>.</w:t>
      </w:r>
    </w:p>
    <w:p w:rsidR="00007D3A" w:rsidRPr="00AF64DC" w:rsidRDefault="00AC584C" w:rsidP="00AF64DC">
      <w:pPr>
        <w:pStyle w:val="a7"/>
        <w:tabs>
          <w:tab w:val="left" w:pos="993"/>
          <w:tab w:val="left" w:pos="1276"/>
          <w:tab w:val="left" w:pos="184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257282">
        <w:rPr>
          <w:rFonts w:ascii="Times New Roman" w:hAnsi="Times New Roman" w:cs="Times New Roman"/>
          <w:color w:val="000000"/>
          <w:sz w:val="24"/>
          <w:szCs w:val="24"/>
        </w:rPr>
        <w:t>3.4</w:t>
      </w:r>
      <w:r w:rsidR="00007D3A" w:rsidRPr="00257282">
        <w:rPr>
          <w:rFonts w:ascii="Times New Roman" w:hAnsi="Times New Roman" w:cs="Times New Roman"/>
          <w:color w:val="000000"/>
          <w:sz w:val="24"/>
          <w:szCs w:val="24"/>
        </w:rPr>
        <w:t xml:space="preserve">.2. </w:t>
      </w:r>
      <w:r w:rsidR="00257282" w:rsidRPr="00257282">
        <w:rPr>
          <w:rFonts w:ascii="Times New Roman" w:hAnsi="Times New Roman" w:cs="Times New Roman"/>
          <w:color w:val="000000"/>
          <w:sz w:val="24"/>
          <w:szCs w:val="24"/>
        </w:rPr>
        <w:t>Максимальный срок предоставления муниципальной услуги составляет</w:t>
      </w:r>
      <w:r w:rsidR="00AF64D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E10F62" w:rsidRPr="00AF64DC">
        <w:rPr>
          <w:rFonts w:ascii="Times New Roman" w:hAnsi="Times New Roman" w:cs="Times New Roman"/>
          <w:sz w:val="24"/>
          <w:szCs w:val="24"/>
        </w:rPr>
        <w:t>3</w:t>
      </w:r>
      <w:r w:rsidR="00257282" w:rsidRPr="00AF64DC">
        <w:rPr>
          <w:rFonts w:ascii="Times New Roman" w:hAnsi="Times New Roman" w:cs="Times New Roman"/>
          <w:sz w:val="24"/>
          <w:szCs w:val="24"/>
        </w:rPr>
        <w:t xml:space="preserve"> рабоч</w:t>
      </w:r>
      <w:r w:rsidR="00E10F62" w:rsidRPr="00AF64DC">
        <w:rPr>
          <w:rFonts w:ascii="Times New Roman" w:hAnsi="Times New Roman" w:cs="Times New Roman"/>
          <w:sz w:val="24"/>
          <w:szCs w:val="24"/>
        </w:rPr>
        <w:t>их</w:t>
      </w:r>
      <w:r w:rsidR="00E05D15">
        <w:rPr>
          <w:rFonts w:ascii="Times New Roman" w:hAnsi="Times New Roman" w:cs="Times New Roman"/>
          <w:sz w:val="24"/>
          <w:szCs w:val="24"/>
        </w:rPr>
        <w:t xml:space="preserve"> дня.</w:t>
      </w:r>
    </w:p>
    <w:p w:rsidR="00007D3A" w:rsidRPr="00EF6758" w:rsidRDefault="00AC584C" w:rsidP="00007D3A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</w:t>
      </w:r>
      <w:r w:rsidR="00007D3A" w:rsidRPr="00EF6758">
        <w:rPr>
          <w:rFonts w:ascii="Times New Roman" w:hAnsi="Times New Roman" w:cs="Times New Roman"/>
          <w:color w:val="000000"/>
          <w:sz w:val="24"/>
          <w:szCs w:val="24"/>
        </w:rPr>
        <w:t>.3.</w:t>
      </w:r>
      <w:r w:rsidR="00007D3A" w:rsidRPr="00EF6758">
        <w:rPr>
          <w:rFonts w:ascii="Times New Roman" w:hAnsi="Times New Roman" w:cs="Times New Roman"/>
          <w:color w:val="000000"/>
          <w:sz w:val="24"/>
          <w:szCs w:val="24"/>
        </w:rPr>
        <w:tab/>
        <w:t>Предоставление муниципальной услуги включает в себя следующие административные процедуры:</w:t>
      </w:r>
    </w:p>
    <w:p w:rsidR="00007D3A" w:rsidRPr="00EF6758" w:rsidRDefault="00007D3A" w:rsidP="00171A08">
      <w:pPr>
        <w:pStyle w:val="ConsPlusNormal"/>
        <w:widowControl w:val="0"/>
        <w:numPr>
          <w:ilvl w:val="0"/>
          <w:numId w:val="27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  <w:sz w:val="24"/>
          <w:szCs w:val="24"/>
        </w:rPr>
      </w:pPr>
      <w:r w:rsidRPr="00EF6758">
        <w:rPr>
          <w:color w:val="000000"/>
          <w:sz w:val="24"/>
          <w:szCs w:val="24"/>
        </w:rPr>
        <w:t>прием запроса и документов и (или) информации, необходимых для предоставления муниципальной услуги;</w:t>
      </w:r>
    </w:p>
    <w:p w:rsidR="00007D3A" w:rsidRPr="00EF6758" w:rsidRDefault="00007D3A" w:rsidP="00171A08">
      <w:pPr>
        <w:pStyle w:val="ConsPlusNormal"/>
        <w:widowControl w:val="0"/>
        <w:numPr>
          <w:ilvl w:val="0"/>
          <w:numId w:val="28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  <w:sz w:val="24"/>
          <w:szCs w:val="24"/>
        </w:rPr>
      </w:pPr>
      <w:r w:rsidRPr="00EF6758">
        <w:rPr>
          <w:color w:val="000000"/>
          <w:sz w:val="24"/>
          <w:szCs w:val="24"/>
        </w:rPr>
        <w:t>принятие решения о предоставлении (об отказе в предоставлении) муниципальной услуги;</w:t>
      </w:r>
    </w:p>
    <w:p w:rsidR="00007D3A" w:rsidRPr="00EF6758" w:rsidRDefault="00007D3A" w:rsidP="00171A08">
      <w:pPr>
        <w:numPr>
          <w:ilvl w:val="0"/>
          <w:numId w:val="28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EF6758">
        <w:rPr>
          <w:rFonts w:ascii="Times New Roman" w:hAnsi="Times New Roman" w:cs="Times New Roman"/>
          <w:color w:val="000000"/>
          <w:sz w:val="24"/>
          <w:szCs w:val="24"/>
        </w:rPr>
        <w:t>предоставление результата муниципальной услуги.</w:t>
      </w:r>
    </w:p>
    <w:p w:rsidR="00376574" w:rsidRPr="00AC584C" w:rsidRDefault="00AC584C" w:rsidP="00E05D15">
      <w:pPr>
        <w:tabs>
          <w:tab w:val="left" w:pos="1875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C584C">
        <w:rPr>
          <w:rFonts w:ascii="Times New Roman" w:hAnsi="Times New Roman" w:cs="Times New Roman"/>
          <w:bCs/>
          <w:sz w:val="24"/>
          <w:szCs w:val="24"/>
        </w:rPr>
        <w:t xml:space="preserve">3.4.4. </w:t>
      </w:r>
      <w:r w:rsidRPr="00AC584C">
        <w:rPr>
          <w:rFonts w:ascii="Times New Roman" w:hAnsi="Times New Roman" w:cs="Times New Roman"/>
          <w:color w:val="000000"/>
          <w:sz w:val="24"/>
          <w:szCs w:val="24"/>
        </w:rPr>
        <w:t>Прием запроса и документов и (или) информации, необходимых для предоставления муниципальной услуги</w:t>
      </w:r>
      <w:r w:rsidR="00E7294B" w:rsidRPr="00AC584C">
        <w:rPr>
          <w:rFonts w:ascii="Times New Roman" w:hAnsi="Times New Roman" w:cs="Times New Roman"/>
          <w:bCs/>
          <w:sz w:val="24"/>
          <w:szCs w:val="24"/>
        </w:rPr>
        <w:tab/>
      </w:r>
    </w:p>
    <w:p w:rsidR="00AC584C" w:rsidRPr="003A28E5" w:rsidRDefault="00AC584C" w:rsidP="00E05D15">
      <w:pPr>
        <w:pStyle w:val="a9"/>
        <w:tabs>
          <w:tab w:val="left" w:pos="709"/>
          <w:tab w:val="left" w:pos="993"/>
        </w:tabs>
        <w:ind w:firstLine="709"/>
        <w:contextualSpacing/>
        <w:jc w:val="both"/>
        <w:rPr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3.4.4.1. </w:t>
      </w:r>
      <w:r w:rsidRPr="000004C1">
        <w:rPr>
          <w:rFonts w:eastAsia="Arial Unicode MS"/>
          <w:color w:val="000000"/>
          <w:sz w:val="24"/>
          <w:szCs w:val="24"/>
        </w:rPr>
        <w:t xml:space="preserve">Основанием для начала административной процедуры является личное обращение заявителя </w:t>
      </w:r>
      <w:r w:rsidR="00980850">
        <w:rPr>
          <w:rFonts w:eastAsia="Arial Unicode MS"/>
          <w:color w:val="000000"/>
          <w:sz w:val="24"/>
          <w:szCs w:val="24"/>
        </w:rPr>
        <w:t xml:space="preserve">или представителя заявителя </w:t>
      </w:r>
      <w:r w:rsidRPr="000004C1">
        <w:rPr>
          <w:rFonts w:eastAsia="Arial Unicode MS"/>
          <w:color w:val="000000"/>
          <w:sz w:val="24"/>
          <w:szCs w:val="24"/>
        </w:rPr>
        <w:t>в администрацию или МФЦ с заявлением либо поступление заявления в адрес администрации посредством почтового отправления</w:t>
      </w:r>
      <w:r w:rsidRPr="003A28E5">
        <w:rPr>
          <w:rFonts w:eastAsia="Arial Unicode MS"/>
          <w:color w:val="000000"/>
          <w:sz w:val="24"/>
          <w:szCs w:val="24"/>
        </w:rPr>
        <w:t>.</w:t>
      </w:r>
    </w:p>
    <w:p w:rsidR="00AC584C" w:rsidRDefault="00AC584C" w:rsidP="00E05D1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Arial Unicode MS" w:hAnsi="Times New Roman" w:cs="Times New Roman"/>
          <w:bCs/>
          <w:sz w:val="24"/>
          <w:szCs w:val="24"/>
        </w:rPr>
      </w:pPr>
      <w:r w:rsidRPr="000004C1">
        <w:rPr>
          <w:rFonts w:ascii="Times New Roman" w:eastAsia="Arial Unicode MS" w:hAnsi="Times New Roman" w:cs="Times New Roman"/>
          <w:bCs/>
          <w:sz w:val="24"/>
          <w:szCs w:val="24"/>
        </w:rPr>
        <w:t xml:space="preserve">К заявлению должны быть приложены документы, указанные в </w:t>
      </w:r>
      <w:r w:rsidR="00257282">
        <w:rPr>
          <w:rFonts w:ascii="Times New Roman" w:eastAsia="Arial Unicode MS" w:hAnsi="Times New Roman" w:cs="Times New Roman"/>
          <w:bCs/>
          <w:sz w:val="24"/>
          <w:szCs w:val="24"/>
        </w:rPr>
        <w:t>под</w:t>
      </w:r>
      <w:r w:rsidRPr="000004C1">
        <w:rPr>
          <w:rFonts w:ascii="Times New Roman" w:eastAsia="Arial Unicode MS" w:hAnsi="Times New Roman" w:cs="Times New Roman"/>
          <w:bCs/>
          <w:sz w:val="24"/>
          <w:szCs w:val="24"/>
        </w:rPr>
        <w:t>пункте 2.6.1.</w:t>
      </w:r>
      <w:r w:rsidR="00257282">
        <w:rPr>
          <w:rFonts w:ascii="Times New Roman" w:eastAsia="Arial Unicode MS" w:hAnsi="Times New Roman" w:cs="Times New Roman"/>
          <w:bCs/>
          <w:sz w:val="24"/>
          <w:szCs w:val="24"/>
        </w:rPr>
        <w:t>2.</w:t>
      </w:r>
      <w:r w:rsidRPr="000004C1">
        <w:rPr>
          <w:rFonts w:ascii="Times New Roman" w:eastAsia="Arial Unicode MS" w:hAnsi="Times New Roman" w:cs="Times New Roman"/>
          <w:bCs/>
          <w:sz w:val="24"/>
          <w:szCs w:val="24"/>
        </w:rPr>
        <w:t xml:space="preserve"> настоящего административного регламента.</w:t>
      </w:r>
    </w:p>
    <w:p w:rsidR="00AF64DC" w:rsidRDefault="00AC584C" w:rsidP="00E05D15">
      <w:pPr>
        <w:widowControl w:val="0"/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23101">
        <w:rPr>
          <w:rFonts w:ascii="Times New Roman" w:hAnsi="Times New Roman" w:cs="Times New Roman"/>
          <w:bCs/>
          <w:sz w:val="24"/>
          <w:szCs w:val="24"/>
        </w:rPr>
        <w:t xml:space="preserve">3.4.4.2. </w:t>
      </w:r>
      <w:r w:rsidR="00AF64DC" w:rsidRPr="00011370">
        <w:rPr>
          <w:rFonts w:ascii="Times New Roman" w:hAnsi="Times New Roman" w:cs="Times New Roman"/>
          <w:sz w:val="24"/>
          <w:szCs w:val="24"/>
        </w:rPr>
        <w:t xml:space="preserve">При личном обращении заявителя </w:t>
      </w:r>
      <w:r w:rsidR="00AF64DC">
        <w:rPr>
          <w:rFonts w:ascii="Times New Roman" w:hAnsi="Times New Roman" w:cs="Times New Roman"/>
          <w:sz w:val="24"/>
          <w:szCs w:val="24"/>
        </w:rPr>
        <w:t xml:space="preserve">или его представителя </w:t>
      </w:r>
      <w:r w:rsidR="00AF64DC" w:rsidRPr="00011370">
        <w:rPr>
          <w:rFonts w:ascii="Times New Roman" w:hAnsi="Times New Roman" w:cs="Times New Roman"/>
          <w:sz w:val="24"/>
          <w:szCs w:val="24"/>
        </w:rPr>
        <w:t>в администрацию специалист, ответственный за прием документов</w:t>
      </w:r>
      <w:r w:rsidR="00AF64DC">
        <w:rPr>
          <w:rFonts w:ascii="Times New Roman" w:hAnsi="Times New Roman" w:cs="Times New Roman"/>
          <w:sz w:val="24"/>
          <w:szCs w:val="24"/>
        </w:rPr>
        <w:t>:</w:t>
      </w:r>
    </w:p>
    <w:p w:rsidR="001810D1" w:rsidRDefault="00AF64DC" w:rsidP="00E05D15">
      <w:pPr>
        <w:pStyle w:val="a7"/>
        <w:widowControl w:val="0"/>
        <w:numPr>
          <w:ilvl w:val="0"/>
          <w:numId w:val="52"/>
        </w:numPr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370">
        <w:rPr>
          <w:rFonts w:ascii="Times New Roman" w:hAnsi="Times New Roman" w:cs="Times New Roman"/>
          <w:sz w:val="24"/>
          <w:szCs w:val="24"/>
        </w:rPr>
        <w:t>устанавливает предмет обращения</w:t>
      </w:r>
      <w:r w:rsidR="001810D1">
        <w:rPr>
          <w:rFonts w:ascii="Times New Roman" w:hAnsi="Times New Roman" w:cs="Times New Roman"/>
          <w:sz w:val="24"/>
          <w:szCs w:val="24"/>
        </w:rPr>
        <w:t>;</w:t>
      </w:r>
    </w:p>
    <w:p w:rsidR="00AF64DC" w:rsidRPr="00FB4019" w:rsidRDefault="00AF64DC" w:rsidP="00AF64DC">
      <w:pPr>
        <w:pStyle w:val="a7"/>
        <w:widowControl w:val="0"/>
        <w:numPr>
          <w:ilvl w:val="0"/>
          <w:numId w:val="52"/>
        </w:numPr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019">
        <w:rPr>
          <w:rFonts w:ascii="Times New Roman" w:hAnsi="Times New Roman" w:cs="Times New Roman"/>
          <w:sz w:val="24"/>
          <w:szCs w:val="24"/>
        </w:rPr>
        <w:t>осуществляет у</w:t>
      </w:r>
      <w:r w:rsidRPr="00FB4019">
        <w:rPr>
          <w:rFonts w:ascii="Times New Roman" w:hAnsi="Times New Roman" w:cs="Times New Roman"/>
          <w:bCs/>
          <w:sz w:val="24"/>
          <w:szCs w:val="24"/>
        </w:rPr>
        <w:t>становление личности заявителя</w:t>
      </w:r>
      <w:r w:rsidRPr="00FB4019">
        <w:rPr>
          <w:rFonts w:ascii="Times New Roman" w:hAnsi="Times New Roman" w:cs="Times New Roman"/>
          <w:sz w:val="24"/>
          <w:szCs w:val="24"/>
        </w:rPr>
        <w:t xml:space="preserve"> или его представителя </w:t>
      </w:r>
      <w:r w:rsidR="001810D1">
        <w:rPr>
          <w:rFonts w:ascii="Times New Roman" w:hAnsi="Times New Roman" w:cs="Times New Roman"/>
          <w:bCs/>
          <w:sz w:val="24"/>
          <w:szCs w:val="24"/>
        </w:rPr>
        <w:t>на основании предъявленного</w:t>
      </w:r>
      <w:r w:rsidRPr="00FB4019">
        <w:rPr>
          <w:rFonts w:ascii="Times New Roman" w:hAnsi="Times New Roman" w:cs="Times New Roman"/>
          <w:bCs/>
          <w:sz w:val="24"/>
          <w:szCs w:val="24"/>
        </w:rPr>
        <w:t xml:space="preserve"> документа, удостоверяющего личность, а также документа, подтверждающего полномочия</w:t>
      </w:r>
      <w:r w:rsidR="001810D1">
        <w:rPr>
          <w:rFonts w:ascii="Times New Roman" w:hAnsi="Times New Roman" w:cs="Times New Roman"/>
          <w:bCs/>
          <w:sz w:val="24"/>
          <w:szCs w:val="24"/>
        </w:rPr>
        <w:t xml:space="preserve"> представителя</w:t>
      </w:r>
      <w:r w:rsidRPr="00FB4019">
        <w:rPr>
          <w:rFonts w:ascii="Times New Roman" w:hAnsi="Times New Roman" w:cs="Times New Roman"/>
          <w:bCs/>
          <w:sz w:val="24"/>
          <w:szCs w:val="24"/>
        </w:rPr>
        <w:t xml:space="preserve"> на представление интересов заявителя (в случае обращения представител</w:t>
      </w:r>
      <w:r w:rsidR="00CF459B">
        <w:rPr>
          <w:rFonts w:ascii="Times New Roman" w:hAnsi="Times New Roman" w:cs="Times New Roman"/>
          <w:bCs/>
          <w:sz w:val="24"/>
          <w:szCs w:val="24"/>
        </w:rPr>
        <w:t>я</w:t>
      </w:r>
      <w:r w:rsidRPr="00FB4019">
        <w:rPr>
          <w:rFonts w:ascii="Times New Roman" w:hAnsi="Times New Roman" w:cs="Times New Roman"/>
          <w:bCs/>
          <w:sz w:val="24"/>
          <w:szCs w:val="24"/>
        </w:rPr>
        <w:t xml:space="preserve"> заявителя).</w:t>
      </w:r>
    </w:p>
    <w:p w:rsidR="00AF64DC" w:rsidRDefault="00AF64DC" w:rsidP="00AF64DC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019">
        <w:rPr>
          <w:rFonts w:ascii="Times New Roman" w:hAnsi="Times New Roman" w:cs="Times New Roman"/>
          <w:sz w:val="24"/>
          <w:szCs w:val="24"/>
        </w:rPr>
        <w:t xml:space="preserve">В случае, если заявитель </w:t>
      </w:r>
      <w:r>
        <w:rPr>
          <w:rFonts w:ascii="Times New Roman" w:hAnsi="Times New Roman" w:cs="Times New Roman"/>
          <w:sz w:val="24"/>
          <w:szCs w:val="24"/>
        </w:rPr>
        <w:t xml:space="preserve">или его представитель </w:t>
      </w:r>
      <w:r w:rsidRPr="00FB4019">
        <w:rPr>
          <w:rFonts w:ascii="Times New Roman" w:hAnsi="Times New Roman" w:cs="Times New Roman"/>
          <w:sz w:val="24"/>
          <w:szCs w:val="24"/>
        </w:rPr>
        <w:t xml:space="preserve">не может </w:t>
      </w:r>
      <w:r w:rsidR="001810D1">
        <w:rPr>
          <w:rFonts w:ascii="Times New Roman" w:hAnsi="Times New Roman" w:cs="Times New Roman"/>
          <w:sz w:val="24"/>
          <w:szCs w:val="24"/>
        </w:rPr>
        <w:t>предъявить</w:t>
      </w:r>
      <w:r w:rsidRPr="00FB4019">
        <w:rPr>
          <w:rFonts w:ascii="Times New Roman" w:hAnsi="Times New Roman" w:cs="Times New Roman"/>
          <w:sz w:val="24"/>
          <w:szCs w:val="24"/>
        </w:rPr>
        <w:t xml:space="preserve"> документ</w:t>
      </w:r>
      <w:r w:rsidR="001810D1">
        <w:rPr>
          <w:rFonts w:ascii="Times New Roman" w:hAnsi="Times New Roman" w:cs="Times New Roman"/>
          <w:sz w:val="24"/>
          <w:szCs w:val="24"/>
        </w:rPr>
        <w:t>, удостоверяющий</w:t>
      </w:r>
      <w:r w:rsidRPr="00FB4019">
        <w:rPr>
          <w:rFonts w:ascii="Times New Roman" w:hAnsi="Times New Roman" w:cs="Times New Roman"/>
          <w:sz w:val="24"/>
          <w:szCs w:val="24"/>
        </w:rPr>
        <w:t xml:space="preserve"> его личность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FB4019">
        <w:rPr>
          <w:rFonts w:ascii="Times New Roman" w:hAnsi="Times New Roman" w:cs="Times New Roman"/>
          <w:sz w:val="24"/>
          <w:szCs w:val="24"/>
        </w:rPr>
        <w:t xml:space="preserve"> и (или) </w:t>
      </w:r>
      <w:r>
        <w:rPr>
          <w:rFonts w:ascii="Times New Roman" w:hAnsi="Times New Roman" w:cs="Times New Roman"/>
          <w:sz w:val="24"/>
          <w:szCs w:val="24"/>
        </w:rPr>
        <w:t>подтверждающи</w:t>
      </w:r>
      <w:r w:rsidR="001810D1">
        <w:rPr>
          <w:rFonts w:ascii="Times New Roman" w:hAnsi="Times New Roman" w:cs="Times New Roman"/>
          <w:sz w:val="24"/>
          <w:szCs w:val="24"/>
        </w:rPr>
        <w:t>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019">
        <w:rPr>
          <w:rFonts w:ascii="Times New Roman" w:hAnsi="Times New Roman" w:cs="Times New Roman"/>
          <w:sz w:val="24"/>
          <w:szCs w:val="24"/>
        </w:rPr>
        <w:t>полномочия</w:t>
      </w:r>
      <w:r w:rsidR="001810D1">
        <w:rPr>
          <w:rFonts w:ascii="Times New Roman" w:hAnsi="Times New Roman" w:cs="Times New Roman"/>
          <w:sz w:val="24"/>
          <w:szCs w:val="24"/>
        </w:rPr>
        <w:t xml:space="preserve"> представителя</w:t>
      </w:r>
      <w:r w:rsidRPr="00FB4019">
        <w:rPr>
          <w:rFonts w:ascii="Times New Roman" w:hAnsi="Times New Roman" w:cs="Times New Roman"/>
          <w:sz w:val="24"/>
          <w:szCs w:val="24"/>
        </w:rPr>
        <w:t xml:space="preserve"> действовать от имени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FB4019">
        <w:rPr>
          <w:rFonts w:ascii="Times New Roman" w:hAnsi="Times New Roman" w:cs="Times New Roman"/>
          <w:sz w:val="24"/>
          <w:szCs w:val="24"/>
        </w:rPr>
        <w:t xml:space="preserve">, то специалист </w:t>
      </w:r>
      <w:r>
        <w:rPr>
          <w:rFonts w:ascii="Times New Roman" w:hAnsi="Times New Roman" w:cs="Times New Roman"/>
          <w:sz w:val="24"/>
          <w:szCs w:val="24"/>
        </w:rPr>
        <w:t>администрации</w:t>
      </w:r>
      <w:r w:rsidR="00C518A4">
        <w:rPr>
          <w:rFonts w:ascii="Times New Roman" w:hAnsi="Times New Roman" w:cs="Times New Roman"/>
          <w:sz w:val="24"/>
          <w:szCs w:val="24"/>
        </w:rPr>
        <w:t>, ответственный за прием документов,</w:t>
      </w:r>
      <w:r w:rsidRPr="00FB4019">
        <w:rPr>
          <w:rFonts w:ascii="Times New Roman" w:hAnsi="Times New Roman" w:cs="Times New Roman"/>
          <w:sz w:val="24"/>
          <w:szCs w:val="24"/>
        </w:rPr>
        <w:t xml:space="preserve"> прекращает прием документов у заявителя</w:t>
      </w:r>
      <w:r>
        <w:rPr>
          <w:rFonts w:ascii="Times New Roman" w:hAnsi="Times New Roman" w:cs="Times New Roman"/>
          <w:sz w:val="24"/>
          <w:szCs w:val="24"/>
        </w:rPr>
        <w:t xml:space="preserve"> или его представителя;</w:t>
      </w:r>
    </w:p>
    <w:p w:rsidR="00AF64DC" w:rsidRDefault="00AF64DC" w:rsidP="00AF64DC">
      <w:pPr>
        <w:pStyle w:val="ConsPlusNormal"/>
        <w:widowControl w:val="0"/>
        <w:numPr>
          <w:ilvl w:val="0"/>
          <w:numId w:val="36"/>
        </w:numPr>
        <w:tabs>
          <w:tab w:val="left" w:pos="993"/>
          <w:tab w:val="left" w:pos="8931"/>
        </w:tabs>
        <w:suppressAutoHyphens/>
        <w:autoSpaceDN/>
        <w:adjustRightInd/>
        <w:ind w:left="0" w:right="-2" w:firstLine="709"/>
        <w:contextualSpacing/>
        <w:jc w:val="both"/>
        <w:rPr>
          <w:sz w:val="24"/>
          <w:szCs w:val="24"/>
        </w:rPr>
      </w:pPr>
      <w:r w:rsidRPr="00FB4019">
        <w:rPr>
          <w:sz w:val="24"/>
          <w:szCs w:val="24"/>
        </w:rPr>
        <w:t>проверяет наличие или отсутствие оснований для отказа в приеме документов</w:t>
      </w:r>
      <w:r w:rsidR="001B2839">
        <w:rPr>
          <w:sz w:val="24"/>
          <w:szCs w:val="24"/>
        </w:rPr>
        <w:t>,</w:t>
      </w:r>
      <w:r w:rsidR="001810D1">
        <w:rPr>
          <w:sz w:val="24"/>
          <w:szCs w:val="24"/>
        </w:rPr>
        <w:t xml:space="preserve"> необходимых для предоставления муниципальной услуги,</w:t>
      </w:r>
      <w:r w:rsidRPr="00FB4019">
        <w:rPr>
          <w:sz w:val="24"/>
          <w:szCs w:val="24"/>
        </w:rPr>
        <w:t xml:space="preserve"> </w:t>
      </w:r>
      <w:r w:rsidR="001B2839" w:rsidRPr="008366E4">
        <w:rPr>
          <w:sz w:val="24"/>
          <w:szCs w:val="24"/>
        </w:rPr>
        <w:t>указанных в пункте 2.7.</w:t>
      </w:r>
      <w:r w:rsidR="001B2839">
        <w:rPr>
          <w:sz w:val="24"/>
          <w:szCs w:val="24"/>
        </w:rPr>
        <w:t>2</w:t>
      </w:r>
      <w:r w:rsidR="001B2839" w:rsidRPr="008366E4">
        <w:rPr>
          <w:sz w:val="24"/>
          <w:szCs w:val="24"/>
        </w:rPr>
        <w:t>. настоящего административного регламента</w:t>
      </w:r>
      <w:r w:rsidR="001B2839">
        <w:rPr>
          <w:sz w:val="24"/>
          <w:szCs w:val="24"/>
        </w:rPr>
        <w:t>.</w:t>
      </w:r>
    </w:p>
    <w:p w:rsidR="00AF64DC" w:rsidRPr="00FB4019" w:rsidRDefault="00AF64DC" w:rsidP="00AF64DC">
      <w:pPr>
        <w:pStyle w:val="ConsPlusNormal"/>
        <w:widowControl w:val="0"/>
        <w:tabs>
          <w:tab w:val="left" w:pos="993"/>
          <w:tab w:val="left" w:pos="8931"/>
        </w:tabs>
        <w:suppressAutoHyphens/>
        <w:autoSpaceDN/>
        <w:adjustRightInd/>
        <w:ind w:right="-2" w:firstLine="709"/>
        <w:contextualSpacing/>
        <w:jc w:val="both"/>
        <w:rPr>
          <w:sz w:val="24"/>
          <w:szCs w:val="24"/>
        </w:rPr>
      </w:pPr>
      <w:r w:rsidRPr="00FB4019">
        <w:rPr>
          <w:sz w:val="24"/>
          <w:szCs w:val="24"/>
        </w:rPr>
        <w:t>При отсутствии оснований для отказа в приеме документов</w:t>
      </w:r>
      <w:r w:rsidR="00CF459B">
        <w:rPr>
          <w:sz w:val="24"/>
          <w:szCs w:val="24"/>
        </w:rPr>
        <w:t>,</w:t>
      </w:r>
      <w:r w:rsidR="00CF459B" w:rsidRPr="00CF459B">
        <w:rPr>
          <w:sz w:val="24"/>
          <w:szCs w:val="24"/>
        </w:rPr>
        <w:t xml:space="preserve"> </w:t>
      </w:r>
      <w:r w:rsidR="00CF459B">
        <w:rPr>
          <w:sz w:val="24"/>
          <w:szCs w:val="24"/>
        </w:rPr>
        <w:t>необходимых для предоставления муниципальной услуги,</w:t>
      </w:r>
      <w:r w:rsidR="001B2839">
        <w:rPr>
          <w:sz w:val="24"/>
          <w:szCs w:val="24"/>
        </w:rPr>
        <w:t xml:space="preserve"> </w:t>
      </w:r>
      <w:r w:rsidRPr="00011370">
        <w:rPr>
          <w:sz w:val="24"/>
          <w:szCs w:val="24"/>
        </w:rPr>
        <w:t>регистрирует заявление с прилагаемым комплектом документов в журнале входящей корреспонденции</w:t>
      </w:r>
      <w:r>
        <w:rPr>
          <w:sz w:val="24"/>
          <w:szCs w:val="24"/>
        </w:rPr>
        <w:t xml:space="preserve">, </w:t>
      </w:r>
      <w:r w:rsidRPr="00FB4019">
        <w:rPr>
          <w:sz w:val="24"/>
          <w:szCs w:val="24"/>
        </w:rPr>
        <w:t>выдает</w:t>
      </w:r>
      <w:r>
        <w:rPr>
          <w:sz w:val="24"/>
          <w:szCs w:val="24"/>
        </w:rPr>
        <w:t xml:space="preserve"> заявителю или его представителю</w:t>
      </w:r>
      <w:r w:rsidRPr="00FB4019">
        <w:rPr>
          <w:sz w:val="24"/>
          <w:szCs w:val="24"/>
        </w:rPr>
        <w:t xml:space="preserve"> расписку в получении документов по форме, приведенной в приложении </w:t>
      </w:r>
      <w:r w:rsidR="00D2310F">
        <w:rPr>
          <w:sz w:val="24"/>
          <w:szCs w:val="24"/>
        </w:rPr>
        <w:t>7</w:t>
      </w:r>
      <w:r w:rsidRPr="00FB4019">
        <w:rPr>
          <w:sz w:val="24"/>
          <w:szCs w:val="24"/>
        </w:rPr>
        <w:t xml:space="preserve"> к настоящему административному регламенту, с указанием </w:t>
      </w:r>
      <w:r w:rsidR="00CF459B">
        <w:rPr>
          <w:sz w:val="24"/>
          <w:szCs w:val="24"/>
        </w:rPr>
        <w:t xml:space="preserve">входящего регистрационного номера, </w:t>
      </w:r>
      <w:r w:rsidRPr="00FB4019">
        <w:rPr>
          <w:sz w:val="24"/>
          <w:szCs w:val="24"/>
        </w:rPr>
        <w:t>перечня документов и даты их получения и передает зарегистрированное заявление с прилагаемым комплектом документов для резолюции главе администрации</w:t>
      </w:r>
      <w:r w:rsidR="00CF459B">
        <w:rPr>
          <w:sz w:val="24"/>
          <w:szCs w:val="24"/>
        </w:rPr>
        <w:t>.</w:t>
      </w:r>
    </w:p>
    <w:p w:rsidR="00AF64DC" w:rsidRPr="008366E4" w:rsidRDefault="001B2839" w:rsidP="001B2839">
      <w:pPr>
        <w:pStyle w:val="ConsPlusNormal"/>
        <w:widowControl w:val="0"/>
        <w:tabs>
          <w:tab w:val="left" w:pos="993"/>
          <w:tab w:val="left" w:pos="8931"/>
        </w:tabs>
        <w:suppressAutoHyphens/>
        <w:autoSpaceDN/>
        <w:adjustRightInd/>
        <w:ind w:right="-2" w:firstLine="709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П</w:t>
      </w:r>
      <w:r w:rsidR="00D2310F">
        <w:rPr>
          <w:sz w:val="24"/>
          <w:szCs w:val="24"/>
        </w:rPr>
        <w:t>ри наличии оснований для отказа в приеме документов</w:t>
      </w:r>
      <w:r w:rsidR="00CF459B">
        <w:rPr>
          <w:sz w:val="24"/>
          <w:szCs w:val="24"/>
        </w:rPr>
        <w:t>,</w:t>
      </w:r>
      <w:r w:rsidR="00CF459B" w:rsidRPr="00CF459B">
        <w:rPr>
          <w:sz w:val="24"/>
          <w:szCs w:val="24"/>
        </w:rPr>
        <w:t xml:space="preserve"> </w:t>
      </w:r>
      <w:r w:rsidR="00CF459B">
        <w:rPr>
          <w:sz w:val="24"/>
          <w:szCs w:val="24"/>
        </w:rPr>
        <w:t>необходимых для предоставления муниципальной услуги,</w:t>
      </w:r>
      <w:r w:rsidR="00D2310F">
        <w:rPr>
          <w:sz w:val="24"/>
          <w:szCs w:val="24"/>
        </w:rPr>
        <w:t xml:space="preserve"> </w:t>
      </w:r>
      <w:r w:rsidR="00AF64DC" w:rsidRPr="008366E4">
        <w:rPr>
          <w:sz w:val="24"/>
          <w:szCs w:val="24"/>
        </w:rPr>
        <w:t>специалист администрации, ответственный за прием документов, подготавливает уведомление об отказе в приеме заявления и документов, необходимых для предоставления муниципальной услуги</w:t>
      </w:r>
      <w:r w:rsidR="00AF64DC">
        <w:rPr>
          <w:sz w:val="24"/>
          <w:szCs w:val="24"/>
        </w:rPr>
        <w:t>,</w:t>
      </w:r>
      <w:r w:rsidR="00AF64DC" w:rsidRPr="008366E4">
        <w:rPr>
          <w:sz w:val="24"/>
          <w:szCs w:val="24"/>
        </w:rPr>
        <w:t xml:space="preserve"> по форме, приведенной в приложении </w:t>
      </w:r>
      <w:r w:rsidR="00D2310F">
        <w:rPr>
          <w:sz w:val="24"/>
          <w:szCs w:val="24"/>
        </w:rPr>
        <w:t>8</w:t>
      </w:r>
      <w:r w:rsidR="00AF64DC" w:rsidRPr="008366E4">
        <w:rPr>
          <w:sz w:val="24"/>
          <w:szCs w:val="24"/>
        </w:rPr>
        <w:t xml:space="preserve"> к настоящему административному регламенту, с указанием причины отказа, возвращает документы.</w:t>
      </w:r>
    </w:p>
    <w:p w:rsidR="001B2839" w:rsidRDefault="001B2839" w:rsidP="00D2310F">
      <w:pPr>
        <w:spacing w:after="0" w:line="240" w:lineRule="auto"/>
        <w:ind w:right="-2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07C">
        <w:rPr>
          <w:rFonts w:ascii="Times New Roman" w:hAnsi="Times New Roman" w:cs="Times New Roman"/>
          <w:color w:val="000000"/>
          <w:sz w:val="24"/>
          <w:szCs w:val="24"/>
        </w:rPr>
        <w:t>3.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6D107C">
        <w:rPr>
          <w:rFonts w:ascii="Times New Roman" w:hAnsi="Times New Roman" w:cs="Times New Roman"/>
          <w:color w:val="000000"/>
          <w:sz w:val="24"/>
          <w:szCs w:val="24"/>
        </w:rPr>
        <w:t xml:space="preserve">.4.3. При личном обращении заявителя </w:t>
      </w:r>
      <w:r w:rsidR="00D2310F">
        <w:rPr>
          <w:rFonts w:ascii="Times New Roman" w:hAnsi="Times New Roman" w:cs="Times New Roman"/>
          <w:color w:val="000000"/>
          <w:sz w:val="24"/>
          <w:szCs w:val="24"/>
        </w:rPr>
        <w:t xml:space="preserve">или представителя заявителя </w:t>
      </w:r>
      <w:r w:rsidRPr="006D107C">
        <w:rPr>
          <w:rFonts w:ascii="Times New Roman" w:hAnsi="Times New Roman" w:cs="Times New Roman"/>
          <w:color w:val="000000"/>
          <w:sz w:val="24"/>
          <w:szCs w:val="24"/>
        </w:rPr>
        <w:t>в МФЦ специалист, ответственный за прием документов:</w:t>
      </w:r>
    </w:p>
    <w:p w:rsidR="00D2310F" w:rsidRDefault="00D2310F" w:rsidP="00D2310F">
      <w:pPr>
        <w:pStyle w:val="a7"/>
        <w:widowControl w:val="0"/>
        <w:numPr>
          <w:ilvl w:val="0"/>
          <w:numId w:val="48"/>
        </w:numPr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011370">
        <w:rPr>
          <w:rFonts w:ascii="Times New Roman" w:hAnsi="Times New Roman" w:cs="Times New Roman"/>
          <w:sz w:val="24"/>
          <w:szCs w:val="24"/>
        </w:rPr>
        <w:t>устанавливает предмет обращения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1B2839" w:rsidRPr="00D35B53" w:rsidRDefault="001B2839" w:rsidP="001B2839">
      <w:pPr>
        <w:pStyle w:val="a7"/>
        <w:widowControl w:val="0"/>
        <w:numPr>
          <w:ilvl w:val="0"/>
          <w:numId w:val="48"/>
        </w:numPr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B4019">
        <w:rPr>
          <w:rFonts w:ascii="Times New Roman" w:hAnsi="Times New Roman" w:cs="Times New Roman"/>
          <w:sz w:val="24"/>
          <w:szCs w:val="24"/>
        </w:rPr>
        <w:t>осуществляет у</w:t>
      </w:r>
      <w:r w:rsidRPr="00FB4019">
        <w:rPr>
          <w:rFonts w:ascii="Times New Roman" w:hAnsi="Times New Roman" w:cs="Times New Roman"/>
          <w:bCs/>
          <w:sz w:val="24"/>
          <w:szCs w:val="24"/>
        </w:rPr>
        <w:t>становление личности заявителя</w:t>
      </w:r>
      <w:r w:rsidRPr="00FB4019">
        <w:rPr>
          <w:rFonts w:ascii="Times New Roman" w:hAnsi="Times New Roman" w:cs="Times New Roman"/>
          <w:sz w:val="24"/>
          <w:szCs w:val="24"/>
        </w:rPr>
        <w:t xml:space="preserve"> или его представителя </w:t>
      </w:r>
      <w:r w:rsidR="00D2310F">
        <w:rPr>
          <w:rFonts w:ascii="Times New Roman" w:hAnsi="Times New Roman" w:cs="Times New Roman"/>
          <w:bCs/>
          <w:sz w:val="24"/>
          <w:szCs w:val="24"/>
        </w:rPr>
        <w:t>на основании предъявленного</w:t>
      </w:r>
      <w:r w:rsidRPr="00FB4019">
        <w:rPr>
          <w:rFonts w:ascii="Times New Roman" w:hAnsi="Times New Roman" w:cs="Times New Roman"/>
          <w:bCs/>
          <w:sz w:val="24"/>
          <w:szCs w:val="24"/>
        </w:rPr>
        <w:t xml:space="preserve"> документа, удостоверяющего личность, а также документа, подтверждающего полномочия </w:t>
      </w:r>
      <w:r w:rsidR="00CF459B">
        <w:rPr>
          <w:rFonts w:ascii="Times New Roman" w:hAnsi="Times New Roman" w:cs="Times New Roman"/>
          <w:bCs/>
          <w:sz w:val="24"/>
          <w:szCs w:val="24"/>
        </w:rPr>
        <w:t xml:space="preserve">представителя </w:t>
      </w:r>
      <w:r w:rsidRPr="00FB4019">
        <w:rPr>
          <w:rFonts w:ascii="Times New Roman" w:hAnsi="Times New Roman" w:cs="Times New Roman"/>
          <w:bCs/>
          <w:sz w:val="24"/>
          <w:szCs w:val="24"/>
        </w:rPr>
        <w:t>на представление интересов заявителя (в случае обращения представител</w:t>
      </w:r>
      <w:r w:rsidR="00CF459B">
        <w:rPr>
          <w:rFonts w:ascii="Times New Roman" w:hAnsi="Times New Roman" w:cs="Times New Roman"/>
          <w:bCs/>
          <w:sz w:val="24"/>
          <w:szCs w:val="24"/>
        </w:rPr>
        <w:t>я</w:t>
      </w:r>
      <w:r w:rsidRPr="00FB4019">
        <w:rPr>
          <w:rFonts w:ascii="Times New Roman" w:hAnsi="Times New Roman" w:cs="Times New Roman"/>
          <w:bCs/>
          <w:sz w:val="24"/>
          <w:szCs w:val="24"/>
        </w:rPr>
        <w:t xml:space="preserve"> заявителя).</w:t>
      </w:r>
    </w:p>
    <w:p w:rsidR="001B2839" w:rsidRPr="00D35B53" w:rsidRDefault="001B2839" w:rsidP="001B2839">
      <w:pPr>
        <w:widowControl w:val="0"/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35B53">
        <w:rPr>
          <w:rFonts w:ascii="Times New Roman" w:hAnsi="Times New Roman" w:cs="Times New Roman"/>
          <w:sz w:val="24"/>
          <w:szCs w:val="24"/>
        </w:rPr>
        <w:t xml:space="preserve">В случае, если заявитель </w:t>
      </w:r>
      <w:r>
        <w:rPr>
          <w:rFonts w:ascii="Times New Roman" w:hAnsi="Times New Roman" w:cs="Times New Roman"/>
          <w:sz w:val="24"/>
          <w:szCs w:val="24"/>
        </w:rPr>
        <w:t xml:space="preserve">или его представитель </w:t>
      </w:r>
      <w:r w:rsidRPr="00D35B53">
        <w:rPr>
          <w:rFonts w:ascii="Times New Roman" w:hAnsi="Times New Roman" w:cs="Times New Roman"/>
          <w:sz w:val="24"/>
          <w:szCs w:val="24"/>
        </w:rPr>
        <w:t xml:space="preserve">не может </w:t>
      </w:r>
      <w:r w:rsidR="00D2310F">
        <w:rPr>
          <w:rFonts w:ascii="Times New Roman" w:hAnsi="Times New Roman" w:cs="Times New Roman"/>
          <w:sz w:val="24"/>
          <w:szCs w:val="24"/>
        </w:rPr>
        <w:t>предъявить документ</w:t>
      </w:r>
      <w:r w:rsidRPr="00D35B53">
        <w:rPr>
          <w:rFonts w:ascii="Times New Roman" w:hAnsi="Times New Roman" w:cs="Times New Roman"/>
          <w:sz w:val="24"/>
          <w:szCs w:val="24"/>
        </w:rPr>
        <w:t>, удостоверяющи</w:t>
      </w:r>
      <w:r w:rsidR="00CF459B">
        <w:rPr>
          <w:rFonts w:ascii="Times New Roman" w:hAnsi="Times New Roman" w:cs="Times New Roman"/>
          <w:sz w:val="24"/>
          <w:szCs w:val="24"/>
        </w:rPr>
        <w:t>й</w:t>
      </w:r>
      <w:r w:rsidRPr="00D35B53">
        <w:rPr>
          <w:rFonts w:ascii="Times New Roman" w:hAnsi="Times New Roman" w:cs="Times New Roman"/>
          <w:sz w:val="24"/>
          <w:szCs w:val="24"/>
        </w:rPr>
        <w:t xml:space="preserve"> его личность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D35B53">
        <w:rPr>
          <w:rFonts w:ascii="Times New Roman" w:hAnsi="Times New Roman" w:cs="Times New Roman"/>
          <w:sz w:val="24"/>
          <w:szCs w:val="24"/>
        </w:rPr>
        <w:t xml:space="preserve"> и (или) </w:t>
      </w:r>
      <w:r>
        <w:rPr>
          <w:rFonts w:ascii="Times New Roman" w:hAnsi="Times New Roman" w:cs="Times New Roman"/>
          <w:sz w:val="24"/>
          <w:szCs w:val="24"/>
        </w:rPr>
        <w:t>документ</w:t>
      </w:r>
      <w:r w:rsidR="00D2310F">
        <w:rPr>
          <w:rFonts w:ascii="Times New Roman" w:hAnsi="Times New Roman" w:cs="Times New Roman"/>
          <w:sz w:val="24"/>
          <w:szCs w:val="24"/>
        </w:rPr>
        <w:t>, подтверждающий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35B53">
        <w:rPr>
          <w:rFonts w:ascii="Times New Roman" w:hAnsi="Times New Roman" w:cs="Times New Roman"/>
          <w:sz w:val="24"/>
          <w:szCs w:val="24"/>
        </w:rPr>
        <w:t xml:space="preserve">полномочия </w:t>
      </w:r>
      <w:r w:rsidR="00D2310F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Pr="00D35B53">
        <w:rPr>
          <w:rFonts w:ascii="Times New Roman" w:hAnsi="Times New Roman" w:cs="Times New Roman"/>
          <w:sz w:val="24"/>
          <w:szCs w:val="24"/>
        </w:rPr>
        <w:t xml:space="preserve">действовать от имени </w:t>
      </w:r>
      <w:r>
        <w:rPr>
          <w:rFonts w:ascii="Times New Roman" w:hAnsi="Times New Roman" w:cs="Times New Roman"/>
          <w:sz w:val="24"/>
          <w:szCs w:val="24"/>
        </w:rPr>
        <w:t>заявителя</w:t>
      </w:r>
      <w:r w:rsidRPr="00D35B53">
        <w:rPr>
          <w:rFonts w:ascii="Times New Roman" w:hAnsi="Times New Roman" w:cs="Times New Roman"/>
          <w:sz w:val="24"/>
          <w:szCs w:val="24"/>
        </w:rPr>
        <w:t>, то специалист МФЦ прекращает прием документов.</w:t>
      </w:r>
    </w:p>
    <w:p w:rsidR="001B2839" w:rsidRPr="006D107C" w:rsidRDefault="001B2839" w:rsidP="001B2839">
      <w:pPr>
        <w:autoSpaceDE w:val="0"/>
        <w:autoSpaceDN w:val="0"/>
        <w:adjustRightInd w:val="0"/>
        <w:spacing w:after="0" w:line="240" w:lineRule="auto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07C">
        <w:rPr>
          <w:rFonts w:ascii="Times New Roman" w:hAnsi="Times New Roman" w:cs="Times New Roman"/>
          <w:sz w:val="24"/>
          <w:szCs w:val="24"/>
        </w:rPr>
        <w:t xml:space="preserve">После удостоверения личности заявителя </w:t>
      </w:r>
      <w:r w:rsidR="00D2310F">
        <w:rPr>
          <w:rFonts w:ascii="Times New Roman" w:hAnsi="Times New Roman" w:cs="Times New Roman"/>
          <w:sz w:val="24"/>
          <w:szCs w:val="24"/>
        </w:rPr>
        <w:t xml:space="preserve">или его представителя </w:t>
      </w:r>
      <w:r w:rsidRPr="006D107C">
        <w:rPr>
          <w:rFonts w:ascii="Times New Roman" w:hAnsi="Times New Roman" w:cs="Times New Roman"/>
          <w:sz w:val="24"/>
          <w:szCs w:val="24"/>
        </w:rPr>
        <w:t>специалист МФЦ принимает заявление и документы, необходимые для предоставления муниципальной услуги и обязательные к представлению заявителем,</w:t>
      </w:r>
      <w:r>
        <w:rPr>
          <w:rFonts w:ascii="Times New Roman" w:hAnsi="Times New Roman" w:cs="Times New Roman"/>
          <w:sz w:val="24"/>
          <w:szCs w:val="24"/>
        </w:rPr>
        <w:t xml:space="preserve"> приведенные в подпункте 2.6.1.2. настоящего административного регламента,</w:t>
      </w:r>
      <w:r w:rsidRPr="006D107C">
        <w:rPr>
          <w:rFonts w:ascii="Times New Roman" w:hAnsi="Times New Roman" w:cs="Times New Roman"/>
          <w:sz w:val="24"/>
          <w:szCs w:val="24"/>
        </w:rPr>
        <w:t xml:space="preserve"> а также документы, необходимые для предоставления муниципальной услуги и представляемые заявителем по собственной инициативе</w:t>
      </w:r>
      <w:r>
        <w:rPr>
          <w:rFonts w:ascii="Times New Roman" w:hAnsi="Times New Roman" w:cs="Times New Roman"/>
          <w:sz w:val="24"/>
          <w:szCs w:val="24"/>
        </w:rPr>
        <w:t>, приведенные в подпункте 2.6.2.2. настоящего административного регламента</w:t>
      </w:r>
      <w:r w:rsidRPr="006D107C">
        <w:rPr>
          <w:rFonts w:ascii="Times New Roman" w:hAnsi="Times New Roman" w:cs="Times New Roman"/>
          <w:sz w:val="24"/>
          <w:szCs w:val="24"/>
        </w:rPr>
        <w:t>;</w:t>
      </w:r>
    </w:p>
    <w:p w:rsidR="001B2839" w:rsidRPr="006D107C" w:rsidRDefault="001B2839" w:rsidP="001B2839">
      <w:pPr>
        <w:numPr>
          <w:ilvl w:val="0"/>
          <w:numId w:val="3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07C">
        <w:rPr>
          <w:rFonts w:ascii="Times New Roman" w:hAnsi="Times New Roman" w:cs="Times New Roman"/>
          <w:sz w:val="24"/>
          <w:szCs w:val="24"/>
        </w:rPr>
        <w:t>проверяет правильность оформления документов в соответствии с требованиями, установленными действующим законодательством, делает копии документов и заверяет их. Если документ, необходимый для предоставления муниципальной услуги и обязательный к предоставлению заявителем, не соответствует установленным требованиям, то специалист МФЦ уведомляет об этом заявителя</w:t>
      </w:r>
      <w:r w:rsidR="006A78DD">
        <w:rPr>
          <w:rFonts w:ascii="Times New Roman" w:hAnsi="Times New Roman" w:cs="Times New Roman"/>
          <w:sz w:val="24"/>
          <w:szCs w:val="24"/>
        </w:rPr>
        <w:t xml:space="preserve"> или </w:t>
      </w:r>
      <w:r w:rsidR="00980850">
        <w:rPr>
          <w:rFonts w:ascii="Times New Roman" w:hAnsi="Times New Roman" w:cs="Times New Roman"/>
          <w:sz w:val="24"/>
          <w:szCs w:val="24"/>
        </w:rPr>
        <w:t xml:space="preserve">его </w:t>
      </w:r>
      <w:r w:rsidR="006A78DD">
        <w:rPr>
          <w:rFonts w:ascii="Times New Roman" w:hAnsi="Times New Roman" w:cs="Times New Roman"/>
          <w:sz w:val="24"/>
          <w:szCs w:val="24"/>
        </w:rPr>
        <w:t xml:space="preserve">представителя </w:t>
      </w:r>
      <w:r w:rsidRPr="006D107C">
        <w:rPr>
          <w:rFonts w:ascii="Times New Roman" w:hAnsi="Times New Roman" w:cs="Times New Roman"/>
          <w:sz w:val="24"/>
          <w:szCs w:val="24"/>
        </w:rPr>
        <w:t xml:space="preserve">и предупреждает о возможном отказе в </w:t>
      </w:r>
      <w:r w:rsidR="00CF459B">
        <w:rPr>
          <w:rFonts w:ascii="Times New Roman" w:hAnsi="Times New Roman" w:cs="Times New Roman"/>
          <w:sz w:val="24"/>
          <w:szCs w:val="24"/>
        </w:rPr>
        <w:t>приеме документов в администрации</w:t>
      </w:r>
      <w:r w:rsidRPr="006D107C">
        <w:rPr>
          <w:rFonts w:ascii="Times New Roman" w:hAnsi="Times New Roman" w:cs="Times New Roman"/>
          <w:sz w:val="24"/>
          <w:szCs w:val="24"/>
        </w:rPr>
        <w:t>;</w:t>
      </w:r>
    </w:p>
    <w:p w:rsidR="001B2839" w:rsidRPr="006D107C" w:rsidRDefault="001B2839" w:rsidP="001B2839">
      <w:pPr>
        <w:numPr>
          <w:ilvl w:val="0"/>
          <w:numId w:val="37"/>
        </w:numPr>
        <w:tabs>
          <w:tab w:val="left" w:pos="993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6D107C">
        <w:rPr>
          <w:rFonts w:ascii="Times New Roman" w:hAnsi="Times New Roman" w:cs="Times New Roman"/>
          <w:sz w:val="24"/>
          <w:szCs w:val="24"/>
        </w:rPr>
        <w:t xml:space="preserve">выдает заявителю </w:t>
      </w:r>
      <w:r w:rsidR="00980850">
        <w:rPr>
          <w:rFonts w:ascii="Times New Roman" w:hAnsi="Times New Roman" w:cs="Times New Roman"/>
          <w:sz w:val="24"/>
          <w:szCs w:val="24"/>
        </w:rPr>
        <w:t xml:space="preserve">или его представителю </w:t>
      </w:r>
      <w:r w:rsidRPr="006D107C">
        <w:rPr>
          <w:rFonts w:ascii="Times New Roman" w:hAnsi="Times New Roman" w:cs="Times New Roman"/>
          <w:sz w:val="24"/>
          <w:szCs w:val="24"/>
        </w:rPr>
        <w:t xml:space="preserve">расписку по форме, приведенной в приложении </w:t>
      </w:r>
      <w:r w:rsidR="00D2310F">
        <w:rPr>
          <w:rFonts w:ascii="Times New Roman" w:hAnsi="Times New Roman" w:cs="Times New Roman"/>
          <w:sz w:val="24"/>
          <w:szCs w:val="24"/>
        </w:rPr>
        <w:t>9</w:t>
      </w:r>
      <w:r w:rsidRPr="006D107C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регламенту), в которой указывается номер обращения, перечень принятых документов, количество экземпляров, количество листов в одном экземпляре. Специалист МФЦ подписывает расписку перед передачей ее заявителю</w:t>
      </w:r>
      <w:r w:rsidR="006A78DD">
        <w:rPr>
          <w:rFonts w:ascii="Times New Roman" w:hAnsi="Times New Roman" w:cs="Times New Roman"/>
          <w:sz w:val="24"/>
          <w:szCs w:val="24"/>
        </w:rPr>
        <w:t xml:space="preserve"> или его представителю</w:t>
      </w:r>
      <w:r w:rsidRPr="006D107C">
        <w:rPr>
          <w:rFonts w:ascii="Times New Roman" w:hAnsi="Times New Roman" w:cs="Times New Roman"/>
          <w:sz w:val="24"/>
          <w:szCs w:val="24"/>
        </w:rPr>
        <w:t>.</w:t>
      </w:r>
    </w:p>
    <w:p w:rsidR="001B2839" w:rsidRPr="006D107C" w:rsidRDefault="001B2839" w:rsidP="001B2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23" w:name="_Hlk148087276"/>
      <w:r w:rsidRPr="006D107C">
        <w:rPr>
          <w:rFonts w:ascii="Times New Roman" w:hAnsi="Times New Roman" w:cs="Times New Roman"/>
          <w:color w:val="000000"/>
          <w:sz w:val="24"/>
          <w:szCs w:val="24"/>
        </w:rPr>
        <w:t>При обращении заявителя</w:t>
      </w:r>
      <w:r w:rsidR="006A78DD">
        <w:rPr>
          <w:rFonts w:ascii="Times New Roman" w:hAnsi="Times New Roman" w:cs="Times New Roman"/>
          <w:color w:val="000000"/>
          <w:sz w:val="24"/>
          <w:szCs w:val="24"/>
        </w:rPr>
        <w:t xml:space="preserve"> или представителя заявителя</w:t>
      </w:r>
      <w:r w:rsidRPr="006D107C">
        <w:rPr>
          <w:rFonts w:ascii="Times New Roman" w:hAnsi="Times New Roman" w:cs="Times New Roman"/>
          <w:color w:val="000000"/>
          <w:sz w:val="24"/>
          <w:szCs w:val="24"/>
        </w:rPr>
        <w:t xml:space="preserve"> за предоставлением муниципальной услуги через МФЦ заявление и прилагаемые к нему документы передаются (направляются) в адрес администрации в порядке и сроки, установленные заключенным между ними соглашением о взаимодействии.</w:t>
      </w:r>
    </w:p>
    <w:bookmarkEnd w:id="23"/>
    <w:p w:rsidR="001B2839" w:rsidRPr="006D107C" w:rsidRDefault="001B2839" w:rsidP="00CF45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459B">
        <w:rPr>
          <w:rFonts w:ascii="Times New Roman" w:hAnsi="Times New Roman" w:cs="Times New Roman"/>
          <w:color w:val="000000"/>
          <w:sz w:val="24"/>
          <w:szCs w:val="24"/>
        </w:rPr>
        <w:t>При получении пакета документов с МФЦ специалист администрации, ответственный за прием документов, проверяет наличие или отсутствие оснований</w:t>
      </w:r>
      <w:r w:rsidR="00CF459B" w:rsidRPr="00CF459B">
        <w:rPr>
          <w:rFonts w:ascii="Times New Roman" w:hAnsi="Times New Roman" w:cs="Times New Roman"/>
          <w:color w:val="000000"/>
          <w:sz w:val="24"/>
          <w:szCs w:val="24"/>
        </w:rPr>
        <w:t xml:space="preserve"> для отказа в приеме документов, необходимых для предоставления муниципальной услуги</w:t>
      </w:r>
      <w:r w:rsidRPr="00CF459B">
        <w:rPr>
          <w:rFonts w:ascii="Times New Roman" w:hAnsi="Times New Roman" w:cs="Times New Roman"/>
          <w:color w:val="000000"/>
          <w:sz w:val="24"/>
          <w:szCs w:val="24"/>
        </w:rPr>
        <w:t>, указанных в пункте 2.7.</w:t>
      </w:r>
      <w:r w:rsidR="00CF459B" w:rsidRPr="00CF459B"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CF459B">
        <w:rPr>
          <w:rFonts w:ascii="Times New Roman" w:hAnsi="Times New Roman" w:cs="Times New Roman"/>
          <w:color w:val="000000"/>
          <w:sz w:val="24"/>
          <w:szCs w:val="24"/>
        </w:rPr>
        <w:t>. настоящего административного регламента</w:t>
      </w:r>
      <w:r w:rsidRPr="006D10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2839" w:rsidRPr="006D107C" w:rsidRDefault="001B2839" w:rsidP="001B2839">
      <w:pPr>
        <w:pStyle w:val="formattext"/>
        <w:tabs>
          <w:tab w:val="left" w:pos="8931"/>
        </w:tabs>
        <w:spacing w:before="0" w:after="0"/>
        <w:ind w:right="-2" w:firstLine="709"/>
        <w:contextualSpacing/>
        <w:jc w:val="both"/>
        <w:rPr>
          <w:color w:val="000000"/>
        </w:rPr>
      </w:pPr>
      <w:r w:rsidRPr="006D107C">
        <w:rPr>
          <w:color w:val="000000"/>
        </w:rPr>
        <w:t xml:space="preserve">В случае наличия оснований </w:t>
      </w:r>
      <w:r w:rsidR="00CF459B" w:rsidRPr="00CF459B">
        <w:rPr>
          <w:color w:val="000000"/>
        </w:rPr>
        <w:t>для отказа в приеме документов, необходимых для предоставления муниципальной услуги</w:t>
      </w:r>
      <w:r w:rsidR="00CF459B">
        <w:rPr>
          <w:color w:val="000000"/>
        </w:rPr>
        <w:t xml:space="preserve">, </w:t>
      </w:r>
      <w:r w:rsidRPr="006D107C">
        <w:rPr>
          <w:color w:val="000000"/>
        </w:rPr>
        <w:t>специалист администрации, ответственный за прием документов, подготавливает уведомление об отказе в приеме заявления и документов, необходимых для предоставления муниципальной услуги</w:t>
      </w:r>
      <w:r w:rsidR="006A78DD">
        <w:rPr>
          <w:color w:val="000000"/>
        </w:rPr>
        <w:t>,</w:t>
      </w:r>
      <w:r w:rsidRPr="006D107C">
        <w:rPr>
          <w:color w:val="000000"/>
        </w:rPr>
        <w:t xml:space="preserve"> по форме, приведенной в приложении </w:t>
      </w:r>
      <w:r w:rsidR="006A78DD">
        <w:rPr>
          <w:color w:val="000000"/>
        </w:rPr>
        <w:t>8</w:t>
      </w:r>
      <w:r w:rsidRPr="006D107C">
        <w:rPr>
          <w:color w:val="000000"/>
        </w:rPr>
        <w:t xml:space="preserve"> к настоящему административному регламенту, с указанием причины отказа, возвращает документы. Срок возврата документов и направления уведомления </w:t>
      </w:r>
      <w:r w:rsidR="00CF459B">
        <w:rPr>
          <w:color w:val="000000"/>
        </w:rPr>
        <w:t xml:space="preserve">в МФЦ </w:t>
      </w:r>
      <w:r w:rsidRPr="006D107C">
        <w:rPr>
          <w:color w:val="000000"/>
        </w:rPr>
        <w:t>– не позднее 1 рабочего дня, следующего за днем регистрации заявления в администрации.</w:t>
      </w:r>
    </w:p>
    <w:p w:rsidR="001B2839" w:rsidRPr="006D107C" w:rsidRDefault="001B2839" w:rsidP="001B2839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D107C">
        <w:rPr>
          <w:rFonts w:ascii="Times New Roman" w:hAnsi="Times New Roman" w:cs="Times New Roman"/>
          <w:color w:val="000000"/>
          <w:sz w:val="24"/>
          <w:szCs w:val="24"/>
        </w:rPr>
        <w:t>В случае отсутствия оснований</w:t>
      </w:r>
      <w:r w:rsidR="00CF459B" w:rsidRPr="00CF459B">
        <w:rPr>
          <w:rFonts w:ascii="Times New Roman" w:hAnsi="Times New Roman" w:cs="Times New Roman"/>
          <w:color w:val="000000"/>
          <w:sz w:val="24"/>
          <w:szCs w:val="24"/>
        </w:rPr>
        <w:t xml:space="preserve"> для отказа в приеме документов, необходимых для предоставления муниципальной услуги,</w:t>
      </w:r>
      <w:r w:rsidRPr="006D107C">
        <w:rPr>
          <w:rFonts w:ascii="Times New Roman" w:hAnsi="Times New Roman" w:cs="Times New Roman"/>
          <w:color w:val="000000"/>
          <w:sz w:val="24"/>
          <w:szCs w:val="24"/>
        </w:rPr>
        <w:t xml:space="preserve"> специалист администрации, ответственный за прием документов, регистрирует заявление и прилагаемые к нему документы в журнале входящей корреспонденции</w:t>
      </w:r>
      <w:r w:rsidRPr="006F761B">
        <w:t xml:space="preserve"> </w:t>
      </w:r>
      <w:r w:rsidRPr="006F761B">
        <w:rPr>
          <w:rFonts w:ascii="Times New Roman" w:hAnsi="Times New Roman" w:cs="Times New Roman"/>
          <w:color w:val="000000"/>
          <w:sz w:val="24"/>
          <w:szCs w:val="24"/>
        </w:rPr>
        <w:t>и передает для резолюции главе администрации</w:t>
      </w:r>
      <w:r w:rsidRPr="006D107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2839" w:rsidRPr="006D107C" w:rsidRDefault="001B2839" w:rsidP="001B2839">
      <w:pPr>
        <w:pStyle w:val="ConsPlusNormal"/>
        <w:tabs>
          <w:tab w:val="left" w:pos="8931"/>
        </w:tabs>
        <w:ind w:right="-2" w:firstLine="709"/>
        <w:contextualSpacing/>
        <w:jc w:val="both"/>
        <w:rPr>
          <w:color w:val="000000"/>
          <w:sz w:val="24"/>
          <w:szCs w:val="24"/>
        </w:rPr>
      </w:pPr>
      <w:r w:rsidRPr="006D107C">
        <w:rPr>
          <w:color w:val="000000"/>
          <w:sz w:val="24"/>
          <w:szCs w:val="24"/>
        </w:rPr>
        <w:t>3.</w:t>
      </w:r>
      <w:r>
        <w:rPr>
          <w:color w:val="000000"/>
          <w:sz w:val="24"/>
          <w:szCs w:val="24"/>
        </w:rPr>
        <w:t>4</w:t>
      </w:r>
      <w:r w:rsidRPr="006D107C">
        <w:rPr>
          <w:color w:val="000000"/>
          <w:sz w:val="24"/>
          <w:szCs w:val="24"/>
        </w:rPr>
        <w:t>.4.4. При направлении заявителем</w:t>
      </w:r>
      <w:r w:rsidR="006A78DD">
        <w:rPr>
          <w:color w:val="000000"/>
          <w:sz w:val="24"/>
          <w:szCs w:val="24"/>
        </w:rPr>
        <w:t xml:space="preserve"> или</w:t>
      </w:r>
      <w:r w:rsidR="00E53FF9" w:rsidRPr="00E53FF9">
        <w:rPr>
          <w:color w:val="000000"/>
          <w:sz w:val="24"/>
          <w:szCs w:val="24"/>
        </w:rPr>
        <w:t xml:space="preserve"> </w:t>
      </w:r>
      <w:r w:rsidR="006A78DD">
        <w:rPr>
          <w:color w:val="000000"/>
          <w:sz w:val="24"/>
          <w:szCs w:val="24"/>
        </w:rPr>
        <w:t>представителем</w:t>
      </w:r>
      <w:r w:rsidR="00E53FF9">
        <w:rPr>
          <w:color w:val="000000"/>
          <w:sz w:val="24"/>
          <w:szCs w:val="24"/>
        </w:rPr>
        <w:t xml:space="preserve"> заявителя</w:t>
      </w:r>
      <w:r w:rsidRPr="006D107C">
        <w:rPr>
          <w:color w:val="000000"/>
          <w:sz w:val="24"/>
          <w:szCs w:val="24"/>
        </w:rPr>
        <w:t xml:space="preserve"> в администрацию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направляются. </w:t>
      </w:r>
    </w:p>
    <w:p w:rsidR="001B2839" w:rsidRPr="006D107C" w:rsidRDefault="001B2839" w:rsidP="001B2839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6D107C">
        <w:rPr>
          <w:rFonts w:ascii="Times New Roman" w:hAnsi="Times New Roman" w:cs="Times New Roman"/>
          <w:sz w:val="24"/>
          <w:szCs w:val="24"/>
        </w:rPr>
        <w:t>Специалист администрации, ответственный за прием документов:</w:t>
      </w:r>
    </w:p>
    <w:p w:rsidR="005357A5" w:rsidRPr="005357A5" w:rsidRDefault="001B2839" w:rsidP="001B2839">
      <w:pPr>
        <w:pStyle w:val="a7"/>
        <w:widowControl w:val="0"/>
        <w:numPr>
          <w:ilvl w:val="0"/>
          <w:numId w:val="37"/>
        </w:numPr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B53">
        <w:rPr>
          <w:rFonts w:ascii="Times New Roman" w:hAnsi="Times New Roman" w:cs="Times New Roman"/>
          <w:sz w:val="24"/>
          <w:szCs w:val="24"/>
        </w:rPr>
        <w:t>устанавливает предмет обращения</w:t>
      </w:r>
      <w:r w:rsidR="005357A5">
        <w:rPr>
          <w:rFonts w:ascii="Times New Roman" w:hAnsi="Times New Roman" w:cs="Times New Roman"/>
          <w:sz w:val="24"/>
          <w:szCs w:val="24"/>
        </w:rPr>
        <w:t>;</w:t>
      </w:r>
    </w:p>
    <w:p w:rsidR="001B2839" w:rsidRPr="00D35B53" w:rsidRDefault="001B2839" w:rsidP="001B2839">
      <w:pPr>
        <w:pStyle w:val="a7"/>
        <w:widowControl w:val="0"/>
        <w:numPr>
          <w:ilvl w:val="0"/>
          <w:numId w:val="37"/>
        </w:numPr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spacing w:after="0" w:line="240" w:lineRule="auto"/>
        <w:ind w:left="0" w:right="-2" w:firstLine="709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D35B53">
        <w:rPr>
          <w:rFonts w:ascii="Times New Roman" w:hAnsi="Times New Roman" w:cs="Times New Roman"/>
          <w:sz w:val="24"/>
          <w:szCs w:val="24"/>
        </w:rPr>
        <w:t>осуществляет у</w:t>
      </w:r>
      <w:r w:rsidRPr="00D35B53">
        <w:rPr>
          <w:rFonts w:ascii="Times New Roman" w:hAnsi="Times New Roman" w:cs="Times New Roman"/>
          <w:bCs/>
          <w:sz w:val="24"/>
          <w:szCs w:val="24"/>
        </w:rPr>
        <w:t>становление личности заявителя</w:t>
      </w:r>
      <w:r w:rsidRPr="00D35B53">
        <w:rPr>
          <w:rFonts w:ascii="Times New Roman" w:hAnsi="Times New Roman" w:cs="Times New Roman"/>
          <w:sz w:val="24"/>
          <w:szCs w:val="24"/>
        </w:rPr>
        <w:t xml:space="preserve"> или его представителя </w:t>
      </w:r>
      <w:r w:rsidRPr="00D35B53">
        <w:rPr>
          <w:rFonts w:ascii="Times New Roman" w:hAnsi="Times New Roman" w:cs="Times New Roman"/>
          <w:bCs/>
          <w:sz w:val="24"/>
          <w:szCs w:val="24"/>
        </w:rPr>
        <w:t xml:space="preserve">на основании </w:t>
      </w:r>
      <w:r w:rsidR="00CF459B">
        <w:rPr>
          <w:rFonts w:ascii="Times New Roman" w:hAnsi="Times New Roman" w:cs="Times New Roman"/>
          <w:bCs/>
          <w:sz w:val="24"/>
          <w:szCs w:val="24"/>
        </w:rPr>
        <w:t xml:space="preserve">приложенных </w:t>
      </w:r>
      <w:r w:rsidRPr="00D35B53">
        <w:rPr>
          <w:rFonts w:ascii="Times New Roman" w:hAnsi="Times New Roman" w:cs="Times New Roman"/>
          <w:color w:val="000000"/>
          <w:sz w:val="24"/>
          <w:szCs w:val="24"/>
        </w:rPr>
        <w:t xml:space="preserve">копий документа, удостоверяющего личность, </w:t>
      </w:r>
      <w:r w:rsidRPr="00D35B53">
        <w:rPr>
          <w:rFonts w:ascii="Times New Roman" w:hAnsi="Times New Roman" w:cs="Times New Roman"/>
          <w:bCs/>
          <w:sz w:val="24"/>
          <w:szCs w:val="24"/>
        </w:rPr>
        <w:t xml:space="preserve">а также документа, подтверждающего полномочия </w:t>
      </w:r>
      <w:r w:rsidR="005357A5">
        <w:rPr>
          <w:rFonts w:ascii="Times New Roman" w:hAnsi="Times New Roman" w:cs="Times New Roman"/>
          <w:bCs/>
          <w:sz w:val="24"/>
          <w:szCs w:val="24"/>
        </w:rPr>
        <w:t xml:space="preserve">представителя </w:t>
      </w:r>
      <w:r w:rsidRPr="00D35B53">
        <w:rPr>
          <w:rFonts w:ascii="Times New Roman" w:hAnsi="Times New Roman" w:cs="Times New Roman"/>
          <w:bCs/>
          <w:sz w:val="24"/>
          <w:szCs w:val="24"/>
        </w:rPr>
        <w:t>на представление интересов заявителя (в случае обращения представител</w:t>
      </w:r>
      <w:r w:rsidR="00CF459B">
        <w:rPr>
          <w:rFonts w:ascii="Times New Roman" w:hAnsi="Times New Roman" w:cs="Times New Roman"/>
          <w:bCs/>
          <w:sz w:val="24"/>
          <w:szCs w:val="24"/>
        </w:rPr>
        <w:t>я</w:t>
      </w:r>
      <w:r w:rsidRPr="00D35B53">
        <w:rPr>
          <w:rFonts w:ascii="Times New Roman" w:hAnsi="Times New Roman" w:cs="Times New Roman"/>
          <w:bCs/>
          <w:sz w:val="24"/>
          <w:szCs w:val="24"/>
        </w:rPr>
        <w:t xml:space="preserve"> заявителя)</w:t>
      </w:r>
      <w:r w:rsidR="005357A5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1B2839" w:rsidRDefault="001B2839" w:rsidP="001B2839">
      <w:pPr>
        <w:pStyle w:val="ConsPlusNormal"/>
        <w:widowControl w:val="0"/>
        <w:numPr>
          <w:ilvl w:val="0"/>
          <w:numId w:val="38"/>
        </w:numPr>
        <w:tabs>
          <w:tab w:val="left" w:pos="993"/>
          <w:tab w:val="left" w:pos="8931"/>
        </w:tabs>
        <w:suppressAutoHyphens/>
        <w:autoSpaceDN/>
        <w:adjustRightInd/>
        <w:ind w:left="0" w:right="-2" w:firstLine="709"/>
        <w:contextualSpacing/>
        <w:jc w:val="both"/>
        <w:rPr>
          <w:sz w:val="24"/>
          <w:szCs w:val="24"/>
        </w:rPr>
      </w:pPr>
      <w:r w:rsidRPr="00FB4019">
        <w:rPr>
          <w:sz w:val="24"/>
          <w:szCs w:val="24"/>
        </w:rPr>
        <w:t>проверяет наличие или отсутствие оснований для отказа в приеме документов</w:t>
      </w:r>
      <w:r w:rsidR="005357A5">
        <w:rPr>
          <w:sz w:val="24"/>
          <w:szCs w:val="24"/>
        </w:rPr>
        <w:t xml:space="preserve">, необходимых для предоставления муниципальной услуги, указанных </w:t>
      </w:r>
      <w:r w:rsidR="005357A5" w:rsidRPr="00271A43">
        <w:rPr>
          <w:color w:val="000000"/>
          <w:sz w:val="24"/>
          <w:szCs w:val="24"/>
        </w:rPr>
        <w:t>в пункте 2.7.</w:t>
      </w:r>
      <w:r w:rsidR="005357A5">
        <w:rPr>
          <w:color w:val="000000"/>
          <w:sz w:val="24"/>
          <w:szCs w:val="24"/>
        </w:rPr>
        <w:t>2</w:t>
      </w:r>
      <w:r w:rsidR="005357A5" w:rsidRPr="00271A43">
        <w:rPr>
          <w:color w:val="000000"/>
          <w:sz w:val="24"/>
          <w:szCs w:val="24"/>
        </w:rPr>
        <w:t>. настоящего административного регламента</w:t>
      </w:r>
      <w:r w:rsidRPr="00FB4019">
        <w:rPr>
          <w:sz w:val="24"/>
          <w:szCs w:val="24"/>
        </w:rPr>
        <w:t xml:space="preserve">. </w:t>
      </w:r>
    </w:p>
    <w:p w:rsidR="001B2839" w:rsidRPr="00271A43" w:rsidRDefault="001B2839" w:rsidP="001B2839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5357A5">
        <w:rPr>
          <w:rFonts w:ascii="Times New Roman" w:hAnsi="Times New Roman" w:cs="Times New Roman"/>
          <w:color w:val="000000"/>
          <w:sz w:val="24"/>
          <w:szCs w:val="24"/>
        </w:rPr>
        <w:t>ри отсутствии оснований для отказа в приеме</w:t>
      </w:r>
      <w:r w:rsidR="00CF459B">
        <w:rPr>
          <w:rFonts w:ascii="Times New Roman" w:hAnsi="Times New Roman" w:cs="Times New Roman"/>
          <w:color w:val="000000"/>
          <w:sz w:val="24"/>
          <w:szCs w:val="24"/>
        </w:rPr>
        <w:t xml:space="preserve"> документов,</w:t>
      </w:r>
      <w:r w:rsidR="00CF459B" w:rsidRPr="00CF459B">
        <w:t xml:space="preserve"> </w:t>
      </w:r>
      <w:r w:rsidR="00CF459B" w:rsidRPr="00CF459B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необходимых для предоставления муниципальной услуги, </w:t>
      </w:r>
      <w:r w:rsidRPr="00271A43">
        <w:rPr>
          <w:rFonts w:ascii="Times New Roman" w:hAnsi="Times New Roman" w:cs="Times New Roman"/>
          <w:color w:val="000000"/>
          <w:sz w:val="24"/>
          <w:szCs w:val="24"/>
        </w:rPr>
        <w:t>специалист администрации, ответственный за прием документов, регистрирует заявление с прилагаемым комплектом документов</w:t>
      </w:r>
      <w:r w:rsidR="00CF459B">
        <w:rPr>
          <w:rFonts w:ascii="Times New Roman" w:hAnsi="Times New Roman" w:cs="Times New Roman"/>
          <w:color w:val="000000"/>
          <w:sz w:val="24"/>
          <w:szCs w:val="24"/>
        </w:rPr>
        <w:t xml:space="preserve"> в журнале входящей корреспонденции</w:t>
      </w:r>
      <w:r w:rsidRPr="00271A43">
        <w:rPr>
          <w:rFonts w:ascii="Times New Roman" w:hAnsi="Times New Roman" w:cs="Times New Roman"/>
          <w:color w:val="000000"/>
          <w:sz w:val="24"/>
          <w:szCs w:val="24"/>
        </w:rPr>
        <w:t xml:space="preserve"> и направляет заявителю</w:t>
      </w:r>
      <w:r w:rsidR="006A78DD">
        <w:rPr>
          <w:rFonts w:ascii="Times New Roman" w:hAnsi="Times New Roman" w:cs="Times New Roman"/>
          <w:color w:val="000000"/>
          <w:sz w:val="24"/>
          <w:szCs w:val="24"/>
        </w:rPr>
        <w:t xml:space="preserve"> или его представителю </w:t>
      </w:r>
      <w:r w:rsidRPr="00271A43">
        <w:rPr>
          <w:rFonts w:ascii="Times New Roman" w:hAnsi="Times New Roman" w:cs="Times New Roman"/>
          <w:color w:val="000000"/>
          <w:sz w:val="24"/>
          <w:szCs w:val="24"/>
        </w:rPr>
        <w:t xml:space="preserve">по указанному в заявлении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почтовому </w:t>
      </w:r>
      <w:r w:rsidRPr="00271A43">
        <w:rPr>
          <w:rFonts w:ascii="Times New Roman" w:hAnsi="Times New Roman" w:cs="Times New Roman"/>
          <w:color w:val="000000"/>
          <w:sz w:val="24"/>
          <w:szCs w:val="24"/>
        </w:rPr>
        <w:t xml:space="preserve">адресу расписку о получении документов по форме, приведенной в приложении </w:t>
      </w:r>
      <w:r w:rsidR="005357A5"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271A43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административному регламенту, с указанием входящего регистрационного номера</w:t>
      </w:r>
      <w:r w:rsidR="00CF459B"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hAnsi="Times New Roman" w:cs="Times New Roman"/>
          <w:color w:val="000000"/>
          <w:sz w:val="24"/>
          <w:szCs w:val="24"/>
        </w:rPr>
        <w:t>перечня документов</w:t>
      </w:r>
      <w:r w:rsidRPr="00271A43">
        <w:rPr>
          <w:rFonts w:ascii="Times New Roman" w:hAnsi="Times New Roman" w:cs="Times New Roman"/>
          <w:color w:val="000000"/>
          <w:sz w:val="24"/>
          <w:szCs w:val="24"/>
        </w:rPr>
        <w:t xml:space="preserve"> и даты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их </w:t>
      </w:r>
      <w:r w:rsidRPr="00271A43">
        <w:rPr>
          <w:rFonts w:ascii="Times New Roman" w:hAnsi="Times New Roman" w:cs="Times New Roman"/>
          <w:color w:val="000000"/>
          <w:sz w:val="24"/>
          <w:szCs w:val="24"/>
        </w:rPr>
        <w:t>получения. Передает зарегистрированное заявление с прилагаемым комплектом документов для резолюции главе администрации. Срок направления расписки о получении документов – не позднее 1 рабочего дня, следующего за днем регистрации заявления</w:t>
      </w:r>
      <w:r w:rsidR="00CF459B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B2839" w:rsidRDefault="00CF459B" w:rsidP="00CF459B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П</w:t>
      </w:r>
      <w:r w:rsidR="005357A5" w:rsidRPr="00CF459B">
        <w:rPr>
          <w:rFonts w:ascii="Times New Roman" w:hAnsi="Times New Roman" w:cs="Times New Roman"/>
          <w:color w:val="000000"/>
          <w:sz w:val="24"/>
          <w:szCs w:val="24"/>
        </w:rPr>
        <w:t>ри наличии оснований для отказа в приеме документов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CF459B">
        <w:t xml:space="preserve"> </w:t>
      </w:r>
      <w:r w:rsidRPr="00CF459B">
        <w:rPr>
          <w:rFonts w:ascii="Times New Roman" w:hAnsi="Times New Roman" w:cs="Times New Roman"/>
          <w:color w:val="000000"/>
          <w:sz w:val="24"/>
          <w:szCs w:val="24"/>
        </w:rPr>
        <w:t xml:space="preserve">необходимых для предоставления муниципальной услуги, </w:t>
      </w:r>
      <w:r w:rsidR="005357A5" w:rsidRPr="00CF459B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B2839" w:rsidRPr="00CF459B">
        <w:rPr>
          <w:rFonts w:ascii="Times New Roman" w:hAnsi="Times New Roman" w:cs="Times New Roman"/>
          <w:color w:val="000000"/>
          <w:sz w:val="24"/>
          <w:szCs w:val="24"/>
        </w:rPr>
        <w:t>специалист администрации, ответственный за прием документов, направляет заявителю</w:t>
      </w:r>
      <w:r w:rsidR="006A78DD">
        <w:rPr>
          <w:rFonts w:ascii="Times New Roman" w:hAnsi="Times New Roman" w:cs="Times New Roman"/>
          <w:color w:val="000000"/>
          <w:sz w:val="24"/>
          <w:szCs w:val="24"/>
        </w:rPr>
        <w:t xml:space="preserve"> или его представителю</w:t>
      </w:r>
      <w:r w:rsidR="00BC07F1" w:rsidRPr="00BC07F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BC07F1" w:rsidRPr="00271A43">
        <w:rPr>
          <w:rFonts w:ascii="Times New Roman" w:hAnsi="Times New Roman" w:cs="Times New Roman"/>
          <w:color w:val="000000"/>
          <w:sz w:val="24"/>
          <w:szCs w:val="24"/>
        </w:rPr>
        <w:t xml:space="preserve">по указанному в заявлении </w:t>
      </w:r>
      <w:r w:rsidR="00BC07F1">
        <w:rPr>
          <w:rFonts w:ascii="Times New Roman" w:hAnsi="Times New Roman" w:cs="Times New Roman"/>
          <w:color w:val="000000"/>
          <w:sz w:val="24"/>
          <w:szCs w:val="24"/>
        </w:rPr>
        <w:t xml:space="preserve">почтовому </w:t>
      </w:r>
      <w:r w:rsidR="00BC07F1" w:rsidRPr="00271A43">
        <w:rPr>
          <w:rFonts w:ascii="Times New Roman" w:hAnsi="Times New Roman" w:cs="Times New Roman"/>
          <w:color w:val="000000"/>
          <w:sz w:val="24"/>
          <w:szCs w:val="24"/>
        </w:rPr>
        <w:t>адресу</w:t>
      </w:r>
      <w:r w:rsidR="001B2839" w:rsidRPr="00CF459B">
        <w:rPr>
          <w:rFonts w:ascii="Times New Roman" w:hAnsi="Times New Roman" w:cs="Times New Roman"/>
          <w:color w:val="000000"/>
          <w:sz w:val="24"/>
          <w:szCs w:val="24"/>
        </w:rPr>
        <w:t xml:space="preserve"> уведомление об отказе в приеме заявления и документов, необходимых для предоставления муниципальной услуги по форме, приведенной в приложении </w:t>
      </w:r>
      <w:r w:rsidR="005357A5" w:rsidRPr="00CF459B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="001B2839" w:rsidRPr="00CF459B">
        <w:rPr>
          <w:rFonts w:ascii="Times New Roman" w:hAnsi="Times New Roman" w:cs="Times New Roman"/>
          <w:color w:val="000000"/>
          <w:sz w:val="24"/>
          <w:szCs w:val="24"/>
        </w:rPr>
        <w:t xml:space="preserve"> к настоящему административному регламенту, с указанием причины отказа, возвращает документы. Срок возврата документов и направления уведомления - не позднее 1 рабочего дня, следующего за днем регистрации заявления.</w:t>
      </w:r>
    </w:p>
    <w:p w:rsidR="006A78DD" w:rsidRPr="00EA23E3" w:rsidRDefault="00933D78" w:rsidP="006A78DD">
      <w:pPr>
        <w:pStyle w:val="af"/>
        <w:tabs>
          <w:tab w:val="left" w:pos="8931"/>
        </w:tabs>
        <w:ind w:right="-2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3.4.4.</w:t>
      </w:r>
      <w:r w:rsidR="00F27A05">
        <w:rPr>
          <w:color w:val="000000"/>
          <w:sz w:val="24"/>
          <w:szCs w:val="24"/>
        </w:rPr>
        <w:t>5</w:t>
      </w:r>
      <w:r w:rsidRPr="00AC584C">
        <w:rPr>
          <w:color w:val="000000"/>
          <w:sz w:val="24"/>
          <w:szCs w:val="24"/>
        </w:rPr>
        <w:t xml:space="preserve">. </w:t>
      </w:r>
      <w:r w:rsidR="006A78DD" w:rsidRPr="00C12554">
        <w:rPr>
          <w:rStyle w:val="pt-a0-000000"/>
          <w:color w:val="000000"/>
          <w:sz w:val="24"/>
          <w:szCs w:val="24"/>
          <w:shd w:val="clear" w:color="auto" w:fill="FFFFFF"/>
        </w:rPr>
        <w:t>Возможность приема администрацией или МФЦ заявления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</w:t>
      </w:r>
      <w:r w:rsidR="006A78DD" w:rsidRPr="00EA23E3">
        <w:rPr>
          <w:rStyle w:val="pt-a0-000000"/>
          <w:rFonts w:eastAsia="Calibri"/>
          <w:color w:val="000000"/>
          <w:sz w:val="24"/>
          <w:szCs w:val="24"/>
          <w:shd w:val="clear" w:color="auto" w:fill="FFFFFF"/>
        </w:rPr>
        <w:t>.</w:t>
      </w:r>
    </w:p>
    <w:p w:rsidR="006A78DD" w:rsidRPr="00EA23E3" w:rsidRDefault="006A78DD" w:rsidP="006A78DD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</w:t>
      </w:r>
      <w:r w:rsidRPr="00EA23E3">
        <w:rPr>
          <w:rFonts w:ascii="Times New Roman" w:hAnsi="Times New Roman" w:cs="Times New Roman"/>
          <w:color w:val="000000"/>
          <w:sz w:val="24"/>
          <w:szCs w:val="24"/>
        </w:rPr>
        <w:t>.4.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EA23E3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EA23E3">
        <w:rPr>
          <w:rFonts w:ascii="Times New Roman" w:hAnsi="Times New Roman" w:cs="Times New Roman"/>
          <w:sz w:val="24"/>
          <w:szCs w:val="24"/>
        </w:rPr>
        <w:t xml:space="preserve">Срок регистрации </w:t>
      </w:r>
      <w:r w:rsidRPr="00EA23E3">
        <w:rPr>
          <w:rStyle w:val="pt-a0-000000"/>
          <w:rFonts w:ascii="Times New Roman" w:eastAsia="Calibri" w:hAnsi="Times New Roman" w:cs="Times New Roman"/>
          <w:color w:val="000000"/>
          <w:sz w:val="24"/>
          <w:szCs w:val="24"/>
          <w:shd w:val="clear" w:color="auto" w:fill="FFFFFF"/>
        </w:rPr>
        <w:t xml:space="preserve">заявления и документов и (или) информации, необходимых для предоставления муниципальной услуги, </w:t>
      </w:r>
      <w:r w:rsidRPr="00EA23E3">
        <w:rPr>
          <w:rFonts w:ascii="Times New Roman" w:hAnsi="Times New Roman" w:cs="Times New Roman"/>
          <w:sz w:val="24"/>
          <w:szCs w:val="24"/>
        </w:rPr>
        <w:t xml:space="preserve">указан в подразделе </w:t>
      </w:r>
      <w:r w:rsidRPr="00EA23E3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>2.11.</w:t>
      </w:r>
      <w:r w:rsidRPr="00EA23E3">
        <w:rPr>
          <w:rFonts w:ascii="Times New Roman" w:hAnsi="Times New Roman" w:cs="Times New Roman"/>
          <w:sz w:val="24"/>
          <w:szCs w:val="24"/>
        </w:rPr>
        <w:t xml:space="preserve"> настоящего административного регламента. </w:t>
      </w:r>
    </w:p>
    <w:p w:rsidR="00376574" w:rsidRPr="00B23101" w:rsidRDefault="00B23101" w:rsidP="00F27A0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23101">
        <w:rPr>
          <w:rFonts w:ascii="Times New Roman" w:eastAsia="Calibri" w:hAnsi="Times New Roman" w:cs="Times New Roman"/>
          <w:sz w:val="24"/>
          <w:szCs w:val="24"/>
        </w:rPr>
        <w:t>3.4.5. П</w:t>
      </w:r>
      <w:r w:rsidRPr="00B23101">
        <w:rPr>
          <w:rFonts w:ascii="Times New Roman" w:hAnsi="Times New Roman" w:cs="Times New Roman"/>
          <w:color w:val="000000"/>
          <w:sz w:val="24"/>
          <w:szCs w:val="24"/>
        </w:rPr>
        <w:t>ринятие решения о предоставлении (об отказе в предоставлении) муниципальной услуги</w:t>
      </w:r>
    </w:p>
    <w:p w:rsidR="00B23101" w:rsidRPr="00414286" w:rsidRDefault="00B23101" w:rsidP="00B231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3.4.5.1.</w:t>
      </w:r>
      <w:r w:rsidRPr="00414286">
        <w:rPr>
          <w:rFonts w:ascii="Times New Roman" w:hAnsi="Times New Roman" w:cs="Times New Roman"/>
          <w:color w:val="000000"/>
          <w:sz w:val="24"/>
          <w:szCs w:val="24"/>
        </w:rPr>
        <w:t xml:space="preserve"> Основанием для начала административной процедуры является поступление зарегистрированного заявления и прилагаемые к нему документы в учреждение.</w:t>
      </w:r>
    </w:p>
    <w:p w:rsidR="00B23101" w:rsidRPr="00414286" w:rsidRDefault="00B23101" w:rsidP="00B23101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 w:rsidRPr="00414286">
        <w:rPr>
          <w:color w:val="000000"/>
          <w:sz w:val="24"/>
          <w:szCs w:val="24"/>
        </w:rPr>
        <w:t>Директор учреждения определяет сотрудника, ответственного за исправление допущенных опечаток и ошибок в выданн</w:t>
      </w:r>
      <w:r>
        <w:rPr>
          <w:color w:val="000000"/>
          <w:sz w:val="24"/>
          <w:szCs w:val="24"/>
        </w:rPr>
        <w:t>ом</w:t>
      </w:r>
      <w:r w:rsidRPr="00414286">
        <w:rPr>
          <w:color w:val="000000"/>
          <w:sz w:val="24"/>
          <w:szCs w:val="24"/>
        </w:rPr>
        <w:t xml:space="preserve"> в результате предоставления</w:t>
      </w:r>
      <w:r>
        <w:rPr>
          <w:color w:val="000000"/>
          <w:sz w:val="24"/>
          <w:szCs w:val="24"/>
        </w:rPr>
        <w:t xml:space="preserve"> муниципальной услуги документе</w:t>
      </w:r>
      <w:r w:rsidRPr="00414286">
        <w:rPr>
          <w:color w:val="000000"/>
          <w:sz w:val="24"/>
          <w:szCs w:val="24"/>
        </w:rPr>
        <w:t>.</w:t>
      </w:r>
    </w:p>
    <w:p w:rsidR="00B23101" w:rsidRPr="00414286" w:rsidRDefault="00B23101" w:rsidP="00B2310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14286">
        <w:rPr>
          <w:rFonts w:ascii="Times New Roman" w:hAnsi="Times New Roman" w:cs="Times New Roman"/>
          <w:color w:val="000000"/>
          <w:sz w:val="24"/>
          <w:szCs w:val="24"/>
        </w:rPr>
        <w:t>Сотрудник учреждения проводит проверку заявления и прилагаемых к нему документов на наличие или отсутствие оснований для отказа в и</w:t>
      </w:r>
      <w:r w:rsidRPr="00414286">
        <w:rPr>
          <w:rFonts w:ascii="Times New Roman" w:hAnsi="Times New Roman" w:cs="Times New Roman"/>
          <w:bCs/>
          <w:color w:val="000000"/>
          <w:sz w:val="24"/>
          <w:szCs w:val="24"/>
        </w:rPr>
        <w:t>справлении допущенных опечаток и ошибок в выданн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ом</w:t>
      </w:r>
      <w:r w:rsidRPr="00414286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в результате предоставления му</w:t>
      </w:r>
      <w:r>
        <w:rPr>
          <w:rFonts w:ascii="Times New Roman" w:hAnsi="Times New Roman" w:cs="Times New Roman"/>
          <w:bCs/>
          <w:color w:val="000000"/>
          <w:sz w:val="24"/>
          <w:szCs w:val="24"/>
        </w:rPr>
        <w:t>ниципальной услуги документе</w:t>
      </w:r>
      <w:r w:rsidR="0029522A">
        <w:rPr>
          <w:rFonts w:ascii="Times New Roman" w:hAnsi="Times New Roman" w:cs="Times New Roman"/>
          <w:bCs/>
          <w:color w:val="000000"/>
          <w:sz w:val="24"/>
          <w:szCs w:val="24"/>
        </w:rPr>
        <w:t>.</w:t>
      </w:r>
    </w:p>
    <w:p w:rsidR="00B23101" w:rsidRPr="00414286" w:rsidRDefault="00B23101" w:rsidP="00B23101">
      <w:pPr>
        <w:tabs>
          <w:tab w:val="left" w:pos="0"/>
          <w:tab w:val="left" w:pos="993"/>
          <w:tab w:val="left" w:pos="1276"/>
          <w:tab w:val="left" w:pos="1560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3.4.5.2. </w:t>
      </w:r>
      <w:r w:rsidRPr="00414286">
        <w:rPr>
          <w:rFonts w:ascii="Times New Roman" w:hAnsi="Times New Roman" w:cs="Times New Roman"/>
          <w:color w:val="000000"/>
          <w:sz w:val="24"/>
          <w:szCs w:val="24"/>
        </w:rPr>
        <w:t>По результатам рассмотрения заявления и прилагаемых к нему документов сотрудник учреждения принимает одно из следующих решений:</w:t>
      </w:r>
    </w:p>
    <w:p w:rsidR="00B23101" w:rsidRPr="00414286" w:rsidRDefault="00B23101" w:rsidP="00171A08">
      <w:pPr>
        <w:pStyle w:val="3"/>
        <w:numPr>
          <w:ilvl w:val="0"/>
          <w:numId w:val="40"/>
        </w:numPr>
        <w:tabs>
          <w:tab w:val="right" w:pos="993"/>
        </w:tabs>
        <w:ind w:left="0" w:firstLine="709"/>
        <w:contextualSpacing/>
        <w:jc w:val="both"/>
        <w:rPr>
          <w:color w:val="000000"/>
        </w:rPr>
      </w:pPr>
      <w:r w:rsidRPr="00414286">
        <w:rPr>
          <w:color w:val="000000"/>
        </w:rPr>
        <w:t>в случае отсутствия оснований, указанных в подпунк</w:t>
      </w:r>
      <w:r>
        <w:rPr>
          <w:color w:val="000000"/>
        </w:rPr>
        <w:t>те 2.8.2.2</w:t>
      </w:r>
      <w:r w:rsidRPr="00414286">
        <w:rPr>
          <w:color w:val="000000"/>
        </w:rPr>
        <w:t xml:space="preserve">. настоящего административного регламента, </w:t>
      </w:r>
      <w:r w:rsidRPr="00414286">
        <w:rPr>
          <w:bCs/>
          <w:color w:val="000000"/>
        </w:rPr>
        <w:t xml:space="preserve">принимает решение об </w:t>
      </w:r>
      <w:r w:rsidRPr="00414286">
        <w:rPr>
          <w:rFonts w:eastAsia="Calibri"/>
          <w:color w:val="000000"/>
        </w:rPr>
        <w:t>исправлени</w:t>
      </w:r>
      <w:r w:rsidRPr="00414286">
        <w:rPr>
          <w:color w:val="000000"/>
        </w:rPr>
        <w:t>и</w:t>
      </w:r>
      <w:r w:rsidRPr="00414286">
        <w:rPr>
          <w:rFonts w:eastAsia="Calibri"/>
          <w:color w:val="000000"/>
        </w:rPr>
        <w:t xml:space="preserve"> </w:t>
      </w:r>
      <w:r w:rsidRPr="00414286">
        <w:rPr>
          <w:color w:val="000000"/>
        </w:rPr>
        <w:t>допущенных опечаток и ошибок в выданн</w:t>
      </w:r>
      <w:r>
        <w:rPr>
          <w:color w:val="000000"/>
        </w:rPr>
        <w:t>ом</w:t>
      </w:r>
      <w:r w:rsidRPr="00414286">
        <w:rPr>
          <w:color w:val="000000"/>
        </w:rPr>
        <w:t xml:space="preserve"> в результате предоставления муниципальной</w:t>
      </w:r>
      <w:r>
        <w:rPr>
          <w:color w:val="000000"/>
        </w:rPr>
        <w:t xml:space="preserve"> услуги документе</w:t>
      </w:r>
      <w:r w:rsidRPr="00414286">
        <w:rPr>
          <w:color w:val="000000"/>
        </w:rPr>
        <w:t>;</w:t>
      </w:r>
    </w:p>
    <w:p w:rsidR="00B23101" w:rsidRPr="00414286" w:rsidRDefault="00B23101" w:rsidP="00171A08">
      <w:pPr>
        <w:pStyle w:val="ConsPlusNormal"/>
        <w:widowControl w:val="0"/>
        <w:numPr>
          <w:ilvl w:val="0"/>
          <w:numId w:val="39"/>
        </w:numPr>
        <w:tabs>
          <w:tab w:val="left" w:pos="993"/>
        </w:tabs>
        <w:suppressAutoHyphens/>
        <w:autoSpaceDE/>
        <w:autoSpaceDN/>
        <w:adjustRightInd/>
        <w:ind w:left="0" w:firstLine="709"/>
        <w:contextualSpacing/>
        <w:jc w:val="both"/>
        <w:rPr>
          <w:color w:val="000000"/>
          <w:sz w:val="24"/>
          <w:szCs w:val="24"/>
        </w:rPr>
      </w:pPr>
      <w:r w:rsidRPr="00414286">
        <w:rPr>
          <w:color w:val="000000"/>
          <w:sz w:val="24"/>
          <w:szCs w:val="24"/>
        </w:rPr>
        <w:t xml:space="preserve">в случае наличия оснований, </w:t>
      </w:r>
      <w:r>
        <w:rPr>
          <w:color w:val="000000"/>
          <w:sz w:val="24"/>
          <w:szCs w:val="24"/>
        </w:rPr>
        <w:t xml:space="preserve">указанных в подпункте 2.8.2.2. </w:t>
      </w:r>
      <w:r w:rsidRPr="00414286">
        <w:rPr>
          <w:color w:val="000000"/>
          <w:sz w:val="24"/>
          <w:szCs w:val="24"/>
        </w:rPr>
        <w:t xml:space="preserve">настоящего административного регламента, </w:t>
      </w:r>
      <w:r w:rsidRPr="00414286">
        <w:rPr>
          <w:bCs/>
          <w:color w:val="000000"/>
          <w:sz w:val="24"/>
          <w:szCs w:val="24"/>
        </w:rPr>
        <w:t xml:space="preserve">принимает решение об отказе в </w:t>
      </w:r>
      <w:r w:rsidRPr="00414286">
        <w:rPr>
          <w:color w:val="000000"/>
          <w:sz w:val="24"/>
          <w:szCs w:val="24"/>
        </w:rPr>
        <w:t>исправлении допущен</w:t>
      </w:r>
      <w:r>
        <w:rPr>
          <w:color w:val="000000"/>
          <w:sz w:val="24"/>
          <w:szCs w:val="24"/>
        </w:rPr>
        <w:t>ных опечаток и ошибок в выданном</w:t>
      </w:r>
      <w:r w:rsidRPr="00414286">
        <w:rPr>
          <w:color w:val="000000"/>
          <w:sz w:val="24"/>
          <w:szCs w:val="24"/>
        </w:rPr>
        <w:t xml:space="preserve"> в результате предоставления муниципальной услуги доку</w:t>
      </w:r>
      <w:r>
        <w:rPr>
          <w:color w:val="000000"/>
          <w:sz w:val="24"/>
          <w:szCs w:val="24"/>
        </w:rPr>
        <w:t>менте</w:t>
      </w:r>
      <w:r w:rsidRPr="00414286">
        <w:rPr>
          <w:bCs/>
          <w:color w:val="000000"/>
          <w:sz w:val="24"/>
          <w:szCs w:val="24"/>
        </w:rPr>
        <w:t>.</w:t>
      </w:r>
    </w:p>
    <w:p w:rsidR="00B23101" w:rsidRPr="00176571" w:rsidRDefault="00B23101" w:rsidP="0022526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>3.4.5.3. По результатам принятого решения сотрудник учреждения</w:t>
      </w:r>
      <w:bookmarkStart w:id="24" w:name="_Hlk113570602"/>
      <w:r w:rsidR="00225261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540913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>готовит проект документа о внесении изменений в документ, являющийся результатом предоставления муни</w:t>
      </w:r>
      <w:r w:rsidR="00C05B1D">
        <w:rPr>
          <w:rFonts w:ascii="Times New Roman" w:hAnsi="Times New Roman" w:cs="Times New Roman"/>
          <w:color w:val="000000" w:themeColor="text1"/>
          <w:sz w:val="24"/>
          <w:szCs w:val="24"/>
        </w:rPr>
        <w:t>ципальной услуги, в котором была</w:t>
      </w:r>
      <w:r w:rsidR="00540913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допущена опечатка или ошибка</w:t>
      </w:r>
      <w:r w:rsidR="00176571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540913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bookmarkEnd w:id="24"/>
      <w:r w:rsidR="00846A1B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>либо уведомление об отказе в исправлении опечаток и ошибок</w:t>
      </w:r>
      <w:r w:rsidR="00C05B1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6A1B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и </w:t>
      </w:r>
      <w:r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передает </w:t>
      </w:r>
      <w:r w:rsidR="00846A1B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администрацию. Согласно регламенту администрации, </w:t>
      </w:r>
      <w:r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подготовленный проект </w:t>
      </w:r>
      <w:r w:rsidR="00176571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>решения</w:t>
      </w:r>
      <w:r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846A1B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проходит процедуру согласования, подписания </w:t>
      </w:r>
      <w:r w:rsidR="006A78D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уполномоченным должностным лицом администрации </w:t>
      </w:r>
      <w:r w:rsidR="00846A1B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>и регистрации.</w:t>
      </w:r>
    </w:p>
    <w:p w:rsidR="00846A1B" w:rsidRPr="00176571" w:rsidRDefault="00846A1B" w:rsidP="00225261">
      <w:pPr>
        <w:tabs>
          <w:tab w:val="num" w:pos="426"/>
          <w:tab w:val="left" w:pos="993"/>
        </w:tabs>
        <w:suppressAutoHyphens/>
        <w:autoSpaceDE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>Утвержденн</w:t>
      </w:r>
      <w:r w:rsidR="00225261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>ый документ о внесении изменений в документ, являющийся результатом предоставления муниципальной услуги</w:t>
      </w:r>
      <w:r w:rsidR="00E53FF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225261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>в котором был</w:t>
      </w:r>
      <w:r w:rsidR="00C05B1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225261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допущена опечатка или ошибка</w:t>
      </w:r>
      <w:r w:rsidR="00E53FF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225261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уведомление об отказе в исправлении опечаток и ошибок передается специалисту администрации, ответственному за выдачу документов.</w:t>
      </w:r>
    </w:p>
    <w:p w:rsidR="00225261" w:rsidRPr="0040141D" w:rsidRDefault="00225261" w:rsidP="0022526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 xml:space="preserve">В случае выбора заявителем </w:t>
      </w:r>
      <w:r w:rsidR="00980850">
        <w:rPr>
          <w:rFonts w:ascii="Times New Roman" w:hAnsi="Times New Roman" w:cs="Times New Roman"/>
          <w:spacing w:val="2"/>
          <w:sz w:val="24"/>
          <w:szCs w:val="24"/>
        </w:rPr>
        <w:t xml:space="preserve">или его представителем </w:t>
      </w:r>
      <w:r>
        <w:rPr>
          <w:rFonts w:ascii="Times New Roman" w:hAnsi="Times New Roman" w:cs="Times New Roman"/>
          <w:spacing w:val="2"/>
          <w:sz w:val="24"/>
          <w:szCs w:val="24"/>
        </w:rPr>
        <w:t>получения результата предоставления муниципальной услуги в МФЦ с</w:t>
      </w:r>
      <w:r w:rsidRPr="0040141D">
        <w:rPr>
          <w:rFonts w:ascii="Times New Roman" w:hAnsi="Times New Roman" w:cs="Times New Roman"/>
          <w:spacing w:val="2"/>
          <w:sz w:val="24"/>
          <w:szCs w:val="24"/>
        </w:rPr>
        <w:t>пециалист администрации, ответственный за выдачу документов,</w:t>
      </w:r>
      <w:r w:rsidRPr="0040141D">
        <w:rPr>
          <w:rFonts w:ascii="Times New Roman" w:hAnsi="Times New Roman" w:cs="Times New Roman"/>
          <w:color w:val="000000"/>
          <w:sz w:val="24"/>
          <w:szCs w:val="24"/>
        </w:rPr>
        <w:t xml:space="preserve"> передает (направляет) в адрес МФЦ </w:t>
      </w:r>
      <w:r>
        <w:rPr>
          <w:rFonts w:ascii="Times New Roman" w:hAnsi="Times New Roman" w:cs="Times New Roman"/>
          <w:color w:val="000000"/>
          <w:sz w:val="24"/>
          <w:szCs w:val="24"/>
        </w:rPr>
        <w:t>результат предоставления муниципальной услуги</w:t>
      </w:r>
      <w:r w:rsidRPr="0040141D">
        <w:rPr>
          <w:rFonts w:ascii="Times New Roman" w:hAnsi="Times New Roman" w:cs="Times New Roman"/>
          <w:color w:val="000000"/>
          <w:sz w:val="24"/>
          <w:szCs w:val="24"/>
        </w:rPr>
        <w:t xml:space="preserve"> для выдачи заявителю </w:t>
      </w:r>
      <w:r w:rsidR="001E0D2E">
        <w:rPr>
          <w:rFonts w:ascii="Times New Roman" w:hAnsi="Times New Roman" w:cs="Times New Roman"/>
          <w:color w:val="000000"/>
          <w:sz w:val="24"/>
          <w:szCs w:val="24"/>
        </w:rPr>
        <w:t xml:space="preserve">или его представителю </w:t>
      </w:r>
      <w:r w:rsidRPr="0040141D">
        <w:rPr>
          <w:rFonts w:ascii="Times New Roman" w:hAnsi="Times New Roman" w:cs="Times New Roman"/>
          <w:color w:val="000000"/>
          <w:sz w:val="24"/>
          <w:szCs w:val="24"/>
        </w:rPr>
        <w:t>в порядке и сроки</w:t>
      </w:r>
      <w:r w:rsidR="00E53FF9">
        <w:rPr>
          <w:rFonts w:ascii="Times New Roman" w:hAnsi="Times New Roman" w:cs="Times New Roman"/>
          <w:color w:val="000000"/>
          <w:sz w:val="24"/>
          <w:szCs w:val="24"/>
        </w:rPr>
        <w:t>, установленные</w:t>
      </w:r>
      <w:r w:rsidRPr="0040141D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заключенным соглашением о взаимодействии.</w:t>
      </w:r>
    </w:p>
    <w:p w:rsidR="00B23101" w:rsidRPr="00F21EC0" w:rsidRDefault="00176571" w:rsidP="00F21EC0">
      <w:pPr>
        <w:pStyle w:val="ConsPlusNormal"/>
        <w:ind w:firstLine="709"/>
        <w:contextualSpacing/>
        <w:jc w:val="both"/>
        <w:rPr>
          <w:sz w:val="24"/>
          <w:szCs w:val="24"/>
        </w:rPr>
      </w:pPr>
      <w:r w:rsidRPr="00F21EC0">
        <w:rPr>
          <w:sz w:val="24"/>
          <w:szCs w:val="24"/>
        </w:rPr>
        <w:t xml:space="preserve">3.4.5.4. </w:t>
      </w:r>
      <w:r w:rsidR="00F21EC0" w:rsidRPr="00F21EC0">
        <w:rPr>
          <w:sz w:val="24"/>
          <w:szCs w:val="24"/>
        </w:rPr>
        <w:t>Срок принятия решения об исправлении (об отказе в исправлении) допущен</w:t>
      </w:r>
      <w:r w:rsidR="00F21EC0">
        <w:rPr>
          <w:sz w:val="24"/>
          <w:szCs w:val="24"/>
        </w:rPr>
        <w:t>н</w:t>
      </w:r>
      <w:r w:rsidR="00F21EC0" w:rsidRPr="00F21EC0">
        <w:rPr>
          <w:sz w:val="24"/>
          <w:szCs w:val="24"/>
        </w:rPr>
        <w:t>ых опечаток и ошибок в выданном в результате предоставления муниципальной услуги документе - 1 рабочий день.</w:t>
      </w:r>
    </w:p>
    <w:p w:rsidR="007F0365" w:rsidRDefault="007F0365" w:rsidP="007F03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EC0">
        <w:rPr>
          <w:rFonts w:ascii="Times New Roman" w:hAnsi="Times New Roman" w:cs="Times New Roman"/>
          <w:sz w:val="24"/>
          <w:szCs w:val="24"/>
        </w:rPr>
        <w:t>3.4.6. Предоставление</w:t>
      </w:r>
      <w:r w:rsidRPr="00EF6758">
        <w:rPr>
          <w:rFonts w:ascii="Times New Roman" w:hAnsi="Times New Roman" w:cs="Times New Roman"/>
          <w:color w:val="000000"/>
          <w:sz w:val="24"/>
          <w:szCs w:val="24"/>
        </w:rPr>
        <w:t xml:space="preserve"> результата муниципальной услуги</w:t>
      </w:r>
    </w:p>
    <w:p w:rsidR="007F0365" w:rsidRDefault="007F0365" w:rsidP="007F03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744362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744362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6</w:t>
      </w:r>
      <w:r w:rsidRPr="00744362">
        <w:rPr>
          <w:rFonts w:ascii="Times New Roman" w:hAnsi="Times New Roman" w:cs="Times New Roman"/>
          <w:sz w:val="24"/>
          <w:szCs w:val="24"/>
        </w:rPr>
        <w:t xml:space="preserve">.1. Основанием для начала административной процедуры является </w:t>
      </w:r>
      <w:r w:rsidR="00176571">
        <w:rPr>
          <w:rFonts w:ascii="Times New Roman" w:hAnsi="Times New Roman" w:cs="Times New Roman"/>
          <w:sz w:val="24"/>
          <w:szCs w:val="24"/>
        </w:rPr>
        <w:t xml:space="preserve">наличие утвержденного </w:t>
      </w:r>
      <w:r w:rsidR="00176571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>документа о внесении изменений в документ, являющийся результатом предоставления муниципальной услуги, в котором был</w:t>
      </w:r>
      <w:r w:rsidR="00C05B1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176571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допущена опечатка или ошибка</w:t>
      </w:r>
      <w:r w:rsidR="00E53FF9">
        <w:rPr>
          <w:rFonts w:ascii="Times New Roman" w:hAnsi="Times New Roman" w:cs="Times New Roman"/>
          <w:color w:val="000000" w:themeColor="text1"/>
          <w:sz w:val="24"/>
          <w:szCs w:val="24"/>
        </w:rPr>
        <w:t>,</w:t>
      </w:r>
      <w:r w:rsidR="00176571" w:rsidRPr="0017657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либо уведомление об отказе в исправлении опечаток и ошибок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365" w:rsidRPr="00354B68" w:rsidRDefault="007F0365" w:rsidP="007F0365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354B68">
        <w:rPr>
          <w:rFonts w:ascii="Times New Roman" w:hAnsi="Times New Roman" w:cs="Times New Roman"/>
          <w:color w:val="000000"/>
          <w:sz w:val="24"/>
          <w:szCs w:val="24"/>
        </w:rPr>
        <w:t xml:space="preserve">Специалист администрации, ответственный за выдачу документов, выдает (направляет) </w:t>
      </w:r>
      <w:r w:rsidR="00C05B1D">
        <w:rPr>
          <w:rFonts w:ascii="Times New Roman" w:hAnsi="Times New Roman" w:cs="Times New Roman"/>
          <w:color w:val="000000"/>
          <w:sz w:val="24"/>
          <w:szCs w:val="24"/>
        </w:rPr>
        <w:t xml:space="preserve">заявителю </w:t>
      </w:r>
      <w:r w:rsidR="001E0D2E">
        <w:rPr>
          <w:rFonts w:ascii="Times New Roman" w:hAnsi="Times New Roman" w:cs="Times New Roman"/>
          <w:color w:val="000000"/>
          <w:sz w:val="24"/>
          <w:szCs w:val="24"/>
        </w:rPr>
        <w:t xml:space="preserve">или его представителю </w:t>
      </w:r>
      <w:r w:rsidRPr="00354B68">
        <w:rPr>
          <w:rFonts w:ascii="Times New Roman" w:hAnsi="Times New Roman" w:cs="Times New Roman"/>
          <w:color w:val="000000"/>
          <w:sz w:val="24"/>
          <w:szCs w:val="24"/>
        </w:rPr>
        <w:t xml:space="preserve">результат предоставления муниципальной услуги одним из способов, указанным </w:t>
      </w:r>
      <w:r w:rsidR="00C05B1D">
        <w:rPr>
          <w:rFonts w:ascii="Times New Roman" w:hAnsi="Times New Roman" w:cs="Times New Roman"/>
          <w:color w:val="000000"/>
          <w:sz w:val="24"/>
          <w:szCs w:val="24"/>
        </w:rPr>
        <w:t xml:space="preserve">им </w:t>
      </w:r>
      <w:r w:rsidRPr="00354B68">
        <w:rPr>
          <w:rFonts w:ascii="Times New Roman" w:hAnsi="Times New Roman" w:cs="Times New Roman"/>
          <w:color w:val="000000"/>
          <w:sz w:val="24"/>
          <w:szCs w:val="24"/>
        </w:rPr>
        <w:t>в заявлении.</w:t>
      </w:r>
    </w:p>
    <w:p w:rsidR="00E53FF9" w:rsidRPr="00354B68" w:rsidRDefault="00E53FF9" w:rsidP="00E53FF9">
      <w:pPr>
        <w:tabs>
          <w:tab w:val="left" w:pos="993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D4741">
        <w:rPr>
          <w:rFonts w:ascii="Times New Roman" w:hAnsi="Times New Roman" w:cs="Times New Roman"/>
          <w:color w:val="000000"/>
          <w:sz w:val="24"/>
          <w:szCs w:val="24"/>
        </w:rPr>
        <w:t>При указании о выдаче документов через МФЦ указанные документы выдаются специалистом МФЦ заявителю либо его представителю.</w:t>
      </w:r>
    </w:p>
    <w:p w:rsidR="00933D78" w:rsidRPr="00F21EC0" w:rsidRDefault="007F0365" w:rsidP="00F21E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1EC0">
        <w:rPr>
          <w:rFonts w:ascii="Times New Roman" w:hAnsi="Times New Roman" w:cs="Times New Roman"/>
          <w:color w:val="000000"/>
          <w:sz w:val="24"/>
          <w:szCs w:val="24"/>
        </w:rPr>
        <w:t xml:space="preserve">3.4.6.2. </w:t>
      </w:r>
      <w:r w:rsidR="00F21EC0" w:rsidRPr="00F21EC0">
        <w:rPr>
          <w:rFonts w:ascii="Times New Roman" w:hAnsi="Times New Roman" w:cs="Times New Roman"/>
          <w:sz w:val="24"/>
          <w:szCs w:val="24"/>
        </w:rPr>
        <w:t>Срок предоставления заявителю результата муниципальной услуги -</w:t>
      </w:r>
      <w:r w:rsidR="00F21EC0">
        <w:rPr>
          <w:rFonts w:ascii="Times New Roman" w:hAnsi="Times New Roman" w:cs="Times New Roman"/>
          <w:sz w:val="24"/>
          <w:szCs w:val="24"/>
        </w:rPr>
        <w:t xml:space="preserve"> </w:t>
      </w:r>
      <w:r w:rsidR="00F21EC0" w:rsidRPr="00F21EC0">
        <w:rPr>
          <w:rFonts w:ascii="Times New Roman" w:hAnsi="Times New Roman" w:cs="Times New Roman"/>
          <w:color w:val="000000"/>
          <w:sz w:val="24"/>
          <w:szCs w:val="24"/>
        </w:rPr>
        <w:t>1 рабочий день</w:t>
      </w:r>
      <w:r w:rsidR="00F21EC0" w:rsidRPr="00F21EC0">
        <w:rPr>
          <w:rFonts w:ascii="Times New Roman" w:hAnsi="Times New Roman" w:cs="Times New Roman"/>
          <w:sz w:val="24"/>
          <w:szCs w:val="24"/>
        </w:rPr>
        <w:t>.</w:t>
      </w:r>
    </w:p>
    <w:p w:rsidR="00933D78" w:rsidRDefault="00F21EC0" w:rsidP="00F21EC0">
      <w:pPr>
        <w:pStyle w:val="ConsPlusNormal"/>
        <w:tabs>
          <w:tab w:val="left" w:pos="993"/>
        </w:tabs>
        <w:ind w:firstLine="709"/>
        <w:contextualSpacing/>
        <w:jc w:val="both"/>
        <w:rPr>
          <w:sz w:val="24"/>
          <w:szCs w:val="24"/>
        </w:rPr>
      </w:pPr>
      <w:r>
        <w:rPr>
          <w:bCs/>
          <w:color w:val="000000" w:themeColor="text1"/>
          <w:sz w:val="24"/>
          <w:szCs w:val="24"/>
        </w:rPr>
        <w:t>3.4.6.3</w:t>
      </w:r>
      <w:r w:rsidR="00933D78">
        <w:rPr>
          <w:bCs/>
          <w:color w:val="000000" w:themeColor="text1"/>
          <w:sz w:val="24"/>
          <w:szCs w:val="24"/>
        </w:rPr>
        <w:t>. В</w:t>
      </w:r>
      <w:r w:rsidR="00933D78">
        <w:rPr>
          <w:sz w:val="24"/>
          <w:szCs w:val="24"/>
        </w:rPr>
        <w:t>озможность предоставления администрацией или МФЦ результата муниципальной услуги по выбору заявителя независимо от его места жительства или места пребывания отсутствует.</w:t>
      </w:r>
    </w:p>
    <w:p w:rsidR="007F0365" w:rsidRDefault="007F0365" w:rsidP="00F21EC0">
      <w:pPr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3.5. Порядок оставления запроса заявителя о предоставлении муниципальной услуги без рассмотрения</w:t>
      </w:r>
    </w:p>
    <w:p w:rsidR="007F0365" w:rsidRDefault="007F0365" w:rsidP="007F03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3.5.1. Заявитель </w:t>
      </w:r>
      <w:r w:rsidR="001E0D2E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или его представитель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вправе обратиться в администрацию </w:t>
      </w:r>
      <w:r w:rsidR="0017657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или МФЦ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 заявлением об оставлении заявления о предоставлении </w:t>
      </w:r>
      <w:r w:rsidR="00176571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жилого помещения по договору социального найма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без рассмотрения.</w:t>
      </w:r>
    </w:p>
    <w:p w:rsidR="007F0365" w:rsidRDefault="007F0365" w:rsidP="007F0365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Заявление на бумажном носителе представляется:</w:t>
      </w:r>
    </w:p>
    <w:p w:rsidR="00F728AB" w:rsidRPr="00F728AB" w:rsidRDefault="00F728AB" w:rsidP="00F728AB">
      <w:pPr>
        <w:pStyle w:val="a7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8AB">
        <w:rPr>
          <w:rFonts w:ascii="Times New Roman" w:eastAsia="Calibri" w:hAnsi="Times New Roman" w:cs="Times New Roman"/>
          <w:sz w:val="24"/>
          <w:szCs w:val="24"/>
        </w:rPr>
        <w:t>в администрацию или МФЦ при личном обращении;</w:t>
      </w:r>
    </w:p>
    <w:p w:rsidR="007F0365" w:rsidRPr="00F728AB" w:rsidRDefault="00F728AB" w:rsidP="00F728AB">
      <w:pPr>
        <w:pStyle w:val="a7"/>
        <w:numPr>
          <w:ilvl w:val="0"/>
          <w:numId w:val="41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F728AB">
        <w:rPr>
          <w:rFonts w:ascii="Times New Roman" w:eastAsia="Calibri" w:hAnsi="Times New Roman" w:cs="Times New Roman"/>
          <w:sz w:val="24"/>
          <w:szCs w:val="24"/>
        </w:rPr>
        <w:t>в администрацию посредством почтового отправления</w:t>
      </w:r>
      <w:r w:rsidR="007F0365" w:rsidRPr="00F728AB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</w:t>
      </w:r>
    </w:p>
    <w:p w:rsidR="007F0365" w:rsidRDefault="007F0365" w:rsidP="002861DD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Заявление составляется в произвольной форме</w:t>
      </w:r>
      <w:r w:rsidR="00176571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,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в котором указывается информация о заявителе - фамилия, имя, отчество (</w:t>
      </w:r>
      <w:r w:rsidR="000A53A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последнее -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при наличии), место жительства, реквизиты документа, удостоверяющего личность, почтовый адрес, </w:t>
      </w:r>
      <w:r w:rsidR="00F21EC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адрес электронной почты (по желанию),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телефон</w:t>
      </w:r>
      <w:r w:rsidR="00F21EC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(по желанию)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, номер заявления, которое заявитель хочет оставить без рассмотрения</w:t>
      </w:r>
      <w:r w:rsidR="00E53FF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,</w:t>
      </w:r>
      <w:r w:rsidR="00E53FF9" w:rsidRPr="00E53FF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E53FF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а также способ получения </w:t>
      </w:r>
      <w:r w:rsidR="00F21EC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решения об оставлении (об отказе в оставлении) </w:t>
      </w:r>
      <w:r w:rsidR="00AE290D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б</w:t>
      </w:r>
      <w:r w:rsidR="00F21EC0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ез рассмотрения, указанного заявления </w:t>
      </w:r>
      <w:r w:rsidR="00E53FF9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(личное обращение в администрацию или МФЦ либо направление посредством почтового отправления)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.</w:t>
      </w:r>
    </w:p>
    <w:p w:rsidR="00176571" w:rsidRDefault="00176571" w:rsidP="00176571">
      <w:pPr>
        <w:pStyle w:val="ConsPlusNormal"/>
        <w:ind w:firstLine="709"/>
        <w:contextualSpacing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 обращении представителем заявителя указываются его </w:t>
      </w:r>
      <w:r w:rsidRPr="00C873C6">
        <w:rPr>
          <w:color w:val="000000" w:themeColor="text1"/>
          <w:sz w:val="24"/>
          <w:szCs w:val="24"/>
        </w:rPr>
        <w:t xml:space="preserve">фамилия, имя, отчество (последнее </w:t>
      </w:r>
      <w:r>
        <w:rPr>
          <w:color w:val="000000" w:themeColor="text1"/>
          <w:sz w:val="24"/>
          <w:szCs w:val="24"/>
        </w:rPr>
        <w:t xml:space="preserve">- </w:t>
      </w:r>
      <w:r w:rsidRPr="00C873C6">
        <w:rPr>
          <w:color w:val="000000" w:themeColor="text1"/>
          <w:sz w:val="24"/>
          <w:szCs w:val="24"/>
        </w:rPr>
        <w:t>при наличии)</w:t>
      </w:r>
      <w:r>
        <w:rPr>
          <w:color w:val="000000" w:themeColor="text1"/>
          <w:sz w:val="24"/>
          <w:szCs w:val="24"/>
        </w:rPr>
        <w:t xml:space="preserve">, реквизиты документа, удостоверяющего личность и документа, подтверждающего </w:t>
      </w:r>
      <w:r w:rsidR="000A53A0">
        <w:rPr>
          <w:color w:val="000000" w:themeColor="text1"/>
          <w:sz w:val="24"/>
          <w:szCs w:val="24"/>
        </w:rPr>
        <w:t xml:space="preserve">его </w:t>
      </w:r>
      <w:r>
        <w:rPr>
          <w:color w:val="000000" w:themeColor="text1"/>
          <w:sz w:val="24"/>
          <w:szCs w:val="24"/>
        </w:rPr>
        <w:t>полномочия на представление интересов заявителя</w:t>
      </w:r>
      <w:r w:rsidR="00AE290D">
        <w:rPr>
          <w:color w:val="000000" w:themeColor="text1"/>
          <w:sz w:val="24"/>
          <w:szCs w:val="24"/>
        </w:rPr>
        <w:t>, почтовый адрес</w:t>
      </w:r>
      <w:r>
        <w:rPr>
          <w:color w:val="000000" w:themeColor="text1"/>
          <w:sz w:val="24"/>
          <w:szCs w:val="24"/>
        </w:rPr>
        <w:t>.</w:t>
      </w:r>
    </w:p>
    <w:p w:rsidR="007F0365" w:rsidRDefault="007F0365" w:rsidP="007F036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Заявление должно быть подписано заявителем или его представителем.</w:t>
      </w:r>
    </w:p>
    <w:p w:rsidR="00F27A05" w:rsidRDefault="00F27A05" w:rsidP="007F0365">
      <w:pPr>
        <w:widowControl w:val="0"/>
        <w:suppressAutoHyphens/>
        <w:autoSpaceDE w:val="0"/>
        <w:spacing w:after="0" w:line="240" w:lineRule="auto"/>
        <w:ind w:firstLine="720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bookmarkStart w:id="25" w:name="_Hlk148087053"/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К заявлению должны быть приложены следующие документы:</w:t>
      </w:r>
    </w:p>
    <w:p w:rsidR="00F27A05" w:rsidRPr="00CC3C86" w:rsidRDefault="00F27A05" w:rsidP="00F27A05">
      <w:pPr>
        <w:pStyle w:val="a7"/>
        <w:numPr>
          <w:ilvl w:val="0"/>
          <w:numId w:val="4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копия </w:t>
      </w:r>
      <w:r w:rsidRPr="00CC3C86">
        <w:rPr>
          <w:rFonts w:ascii="Times New Roman" w:hAnsi="Times New Roman" w:cs="Times New Roman"/>
          <w:sz w:val="24"/>
          <w:szCs w:val="24"/>
        </w:rPr>
        <w:t>документ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CC3C86">
        <w:rPr>
          <w:rFonts w:ascii="Times New Roman" w:hAnsi="Times New Roman" w:cs="Times New Roman"/>
          <w:sz w:val="24"/>
          <w:szCs w:val="24"/>
        </w:rPr>
        <w:t>, удостоверяющ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Pr="00CC3C86">
        <w:rPr>
          <w:rFonts w:ascii="Times New Roman" w:hAnsi="Times New Roman" w:cs="Times New Roman"/>
          <w:sz w:val="24"/>
          <w:szCs w:val="24"/>
        </w:rPr>
        <w:t xml:space="preserve"> личность заявителя</w:t>
      </w:r>
      <w:r>
        <w:rPr>
          <w:rFonts w:ascii="Times New Roman" w:hAnsi="Times New Roman" w:cs="Times New Roman"/>
          <w:sz w:val="24"/>
          <w:szCs w:val="24"/>
        </w:rPr>
        <w:t xml:space="preserve"> или</w:t>
      </w:r>
      <w:r w:rsidRPr="00CC3C86">
        <w:rPr>
          <w:rFonts w:ascii="Times New Roman" w:hAnsi="Times New Roman" w:cs="Times New Roman"/>
          <w:sz w:val="24"/>
          <w:szCs w:val="24"/>
        </w:rPr>
        <w:t xml:space="preserve"> его представителя (в случае обращения представителя заявителя)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F27A05" w:rsidRPr="00F27A05" w:rsidRDefault="00F27A05" w:rsidP="00F27A05">
      <w:pPr>
        <w:pStyle w:val="90"/>
        <w:widowControl w:val="0"/>
        <w:numPr>
          <w:ilvl w:val="0"/>
          <w:numId w:val="4"/>
        </w:numPr>
        <w:shd w:val="clear" w:color="auto" w:fill="auto"/>
        <w:tabs>
          <w:tab w:val="left" w:pos="0"/>
          <w:tab w:val="left" w:pos="567"/>
          <w:tab w:val="left" w:pos="993"/>
        </w:tabs>
        <w:suppressAutoHyphens/>
        <w:autoSpaceDE w:val="0"/>
        <w:spacing w:after="0" w:line="240" w:lineRule="auto"/>
        <w:ind w:left="0" w:firstLine="720"/>
        <w:contextualSpacing/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</w:pPr>
      <w:r w:rsidRPr="00F27A05">
        <w:rPr>
          <w:rFonts w:ascii="Times New Roman" w:hAnsi="Times New Roman" w:cs="Times New Roman"/>
          <w:i w:val="0"/>
          <w:iCs w:val="0"/>
          <w:sz w:val="24"/>
          <w:szCs w:val="24"/>
        </w:rPr>
        <w:t>копия документа, подтверждающего полномочия представителя действовать от имени заявителя (в случае обращения представителя заявителя)</w:t>
      </w:r>
      <w:r w:rsidR="00AE290D">
        <w:rPr>
          <w:rFonts w:ascii="Times New Roman" w:hAnsi="Times New Roman" w:cs="Times New Roman"/>
          <w:i w:val="0"/>
          <w:iCs w:val="0"/>
          <w:sz w:val="24"/>
          <w:szCs w:val="24"/>
        </w:rPr>
        <w:t>.</w:t>
      </w:r>
    </w:p>
    <w:bookmarkEnd w:id="25"/>
    <w:p w:rsidR="00176571" w:rsidRDefault="00176571" w:rsidP="001765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D921AC">
        <w:rPr>
          <w:rFonts w:ascii="Times New Roman" w:hAnsi="Times New Roman" w:cs="Times New Roman"/>
          <w:sz w:val="24"/>
          <w:szCs w:val="24"/>
        </w:rPr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администрацию или в МФЦ соответствующий документ в подлиннике для сверки.</w:t>
      </w:r>
    </w:p>
    <w:p w:rsidR="00AE290D" w:rsidRPr="00D921AC" w:rsidRDefault="00AE290D" w:rsidP="00176571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AE290D">
        <w:rPr>
          <w:rFonts w:ascii="Times New Roman" w:hAnsi="Times New Roman" w:cs="Times New Roman"/>
          <w:sz w:val="24"/>
          <w:szCs w:val="24"/>
        </w:rPr>
        <w:t xml:space="preserve">При обращении заявителя с заявлением об оставлении заявления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предоставлении жилого помещения по договору социального найма</w:t>
      </w:r>
      <w:r w:rsidRPr="00AE290D">
        <w:rPr>
          <w:rFonts w:ascii="Times New Roman" w:hAnsi="Times New Roman" w:cs="Times New Roman"/>
          <w:sz w:val="24"/>
          <w:szCs w:val="24"/>
        </w:rPr>
        <w:t xml:space="preserve"> без рассмотрения через МФЦ заявление и прилагаемые к нему документы передаются (направляются) в адрес администрации в порядке и сроки, установленные заключенным между ними соглашением о взаимодействии.</w:t>
      </w:r>
    </w:p>
    <w:p w:rsidR="007F0365" w:rsidRDefault="007F0365" w:rsidP="007F0365">
      <w:pPr>
        <w:widowControl w:val="0"/>
        <w:suppressAutoHyphens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3.5.2.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>Зарегистрированное заявление и прилагаемые к нему документы поступают в учреждение.</w:t>
      </w:r>
    </w:p>
    <w:p w:rsidR="007F0365" w:rsidRDefault="007F0365" w:rsidP="007F0365">
      <w:pPr>
        <w:widowControl w:val="0"/>
        <w:suppressAutoHyphens/>
        <w:spacing w:after="0" w:line="240" w:lineRule="auto"/>
        <w:ind w:firstLine="709"/>
        <w:jc w:val="both"/>
        <w:rPr>
          <w:rFonts w:ascii="Arial" w:eastAsia="Calibri" w:hAnsi="Arial" w:cs="Arial"/>
          <w:color w:val="000000"/>
          <w:lang w:eastAsia="ar-SA"/>
        </w:rPr>
      </w:pP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Директор учреждения определяет сотрудника, ответственного за подготовку решения об оставлении заявления </w:t>
      </w:r>
      <w:r w:rsidR="00ED4A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предоставлении жилого помещения по договору социального найма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без рассмотрения.</w:t>
      </w:r>
    </w:p>
    <w:p w:rsidR="007F0365" w:rsidRDefault="007F0365" w:rsidP="007F03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Сотрудник учреждения проводит проверку заявления и прилагаемых к нему документов на наличие или отсутствие оснований для отказа в оставлении заявления </w:t>
      </w:r>
      <w:r w:rsidR="00ED4A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предоставлении жилого помещения по договору социального найма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без рассмотрения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7F0365" w:rsidRDefault="00AE290D" w:rsidP="007F03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3.5.3. </w:t>
      </w:r>
      <w:r w:rsidR="007F03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Основаниями для отказа в оставлении заявления </w:t>
      </w:r>
      <w:r w:rsidR="00ED4A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предоставлении жилого помещения по договору социального найма</w:t>
      </w:r>
      <w:r w:rsidR="007F0365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без рассмотрения</w:t>
      </w:r>
      <w:r w:rsidR="007F03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7F0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являются:</w:t>
      </w:r>
    </w:p>
    <w:p w:rsidR="007F0365" w:rsidRDefault="007F0365" w:rsidP="00171A08">
      <w:pPr>
        <w:numPr>
          <w:ilvl w:val="0"/>
          <w:numId w:val="42"/>
        </w:numPr>
        <w:tabs>
          <w:tab w:val="num" w:pos="0"/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несоответствие заявления требованиям, предусмотренным пунктом 3.5.1. настоящего административного регламента;</w:t>
      </w:r>
    </w:p>
    <w:p w:rsidR="007F0365" w:rsidRDefault="007F0365" w:rsidP="00171A08">
      <w:pPr>
        <w:numPr>
          <w:ilvl w:val="0"/>
          <w:numId w:val="42"/>
        </w:numPr>
        <w:tabs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документах имеются подчистки, приписки, зачеркнутые слова или иные исправления</w:t>
      </w:r>
      <w:r w:rsidR="0028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,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не заверенные в порядке, установленном законодательством Российской Федерации;</w:t>
      </w:r>
    </w:p>
    <w:p w:rsidR="007F0365" w:rsidRDefault="007F0365" w:rsidP="00171A08">
      <w:pPr>
        <w:numPr>
          <w:ilvl w:val="0"/>
          <w:numId w:val="42"/>
        </w:numPr>
        <w:tabs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7F0365" w:rsidRDefault="007F0365" w:rsidP="00171A08">
      <w:pPr>
        <w:numPr>
          <w:ilvl w:val="0"/>
          <w:numId w:val="42"/>
        </w:numPr>
        <w:tabs>
          <w:tab w:val="num" w:pos="0"/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заявление подано лицом, неуполномоченным совершать такого рода действия;</w:t>
      </w:r>
    </w:p>
    <w:p w:rsidR="007F0365" w:rsidRDefault="007F0365" w:rsidP="00171A08">
      <w:pPr>
        <w:numPr>
          <w:ilvl w:val="0"/>
          <w:numId w:val="43"/>
        </w:numPr>
        <w:tabs>
          <w:tab w:val="left" w:pos="0"/>
          <w:tab w:val="left" w:pos="993"/>
          <w:tab w:val="left" w:pos="1276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заявление подано в неуполномоченный орган;</w:t>
      </w:r>
    </w:p>
    <w:p w:rsidR="007F0365" w:rsidRDefault="007F0365" w:rsidP="00171A08">
      <w:pPr>
        <w:numPr>
          <w:ilvl w:val="0"/>
          <w:numId w:val="43"/>
        </w:numPr>
        <w:tabs>
          <w:tab w:val="left" w:pos="0"/>
          <w:tab w:val="left" w:pos="993"/>
          <w:tab w:val="left" w:pos="1276"/>
          <w:tab w:val="left" w:pos="1560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принято решение </w:t>
      </w:r>
      <w:r w:rsidR="00ED4A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предоставлении</w:t>
      </w:r>
      <w:r w:rsidR="00AE29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(об отказе в предоставлении)</w:t>
      </w:r>
      <w:r w:rsidR="00ED4A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жилого помещения по договору социального найма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</w:t>
      </w:r>
    </w:p>
    <w:p w:rsidR="007F0365" w:rsidRDefault="00AE290D" w:rsidP="007F0365">
      <w:pPr>
        <w:tabs>
          <w:tab w:val="left" w:pos="0"/>
          <w:tab w:val="left" w:pos="993"/>
          <w:tab w:val="left" w:pos="1276"/>
          <w:tab w:val="left" w:pos="156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3.5.4</w:t>
      </w:r>
      <w:r w:rsidR="007F03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По результатам рассмотрения заявления и прилагаемых к нему документов сотрудник учреждения принимает одно из следующих решений:</w:t>
      </w:r>
    </w:p>
    <w:p w:rsidR="007F0365" w:rsidRDefault="007F0365" w:rsidP="00171A08">
      <w:pPr>
        <w:numPr>
          <w:ilvl w:val="0"/>
          <w:numId w:val="4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случае отсутствия основан</w:t>
      </w:r>
      <w:r w:rsidR="00AE29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ий, указанных в пункте 3.5.3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настоящего административного регламента,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принимает решение об оставлении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заявления </w:t>
      </w:r>
      <w:r w:rsidR="00ED4A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предоставлении жилого помещения по договору социального найма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без рассмотрения;</w:t>
      </w:r>
    </w:p>
    <w:p w:rsidR="007F0365" w:rsidRDefault="007F0365" w:rsidP="00171A08">
      <w:pPr>
        <w:numPr>
          <w:ilvl w:val="0"/>
          <w:numId w:val="44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в случае наличия осн</w:t>
      </w:r>
      <w:r w:rsidR="00AE29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ований, указанных в пункте 3.5.3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. настоящего административного регламента,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принимает решение об отказе в оставлении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заявления </w:t>
      </w:r>
      <w:r w:rsidR="00ED4A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о предоставлении жилого помещения по договору социального найма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без рассмотрения.</w:t>
      </w:r>
    </w:p>
    <w:p w:rsidR="007F0365" w:rsidRDefault="00AE290D" w:rsidP="00CE39EE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3.5.5</w:t>
      </w:r>
      <w:r w:rsidR="007F03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По результатам принятого решения сотрудник учреждения:</w:t>
      </w:r>
    </w:p>
    <w:p w:rsidR="007F0365" w:rsidRDefault="007F0365" w:rsidP="00171A08">
      <w:pPr>
        <w:numPr>
          <w:ilvl w:val="0"/>
          <w:numId w:val="45"/>
        </w:numPr>
        <w:tabs>
          <w:tab w:val="left" w:pos="993"/>
        </w:tabs>
        <w:suppressAutoHyphens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готовит проект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уведомления об оставлении (об отказе в оставлении)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заявления </w:t>
      </w:r>
      <w:r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о </w:t>
      </w:r>
      <w:r w:rsidR="00ED4A63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предоставлении жилого помещения по договору социального найма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без рассмотрения по форме, приведенной в приложении </w:t>
      </w:r>
      <w:r w:rsidR="000A53A0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1</w:t>
      </w:r>
      <w:r w:rsidR="0029522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0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к настоящему административному регламенту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;</w:t>
      </w:r>
    </w:p>
    <w:p w:rsidR="00E10F62" w:rsidRPr="00E10F62" w:rsidRDefault="007F0365" w:rsidP="00171A08">
      <w:pPr>
        <w:pStyle w:val="a7"/>
        <w:numPr>
          <w:ilvl w:val="0"/>
          <w:numId w:val="49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10F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передает подготовленный проект </w:t>
      </w:r>
      <w:r w:rsidRPr="00E10F62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уведомления об оставлении (об отказе в оставлении) </w:t>
      </w:r>
      <w:r w:rsidRPr="00E10F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заявления </w:t>
      </w:r>
      <w:r w:rsidR="00E10F62" w:rsidRPr="00E10F62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о </w:t>
      </w:r>
      <w:r w:rsidR="00E10F62" w:rsidRPr="00E10F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предоставлении жилого помещения </w:t>
      </w:r>
      <w:r w:rsidR="00AE290D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по </w:t>
      </w:r>
      <w:r w:rsidR="00E10F62" w:rsidRPr="00E10F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договору социального найма</w:t>
      </w:r>
      <w:r w:rsidRPr="00E10F62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 без рассмотрения</w:t>
      </w:r>
      <w:r w:rsidRPr="00E10F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</w:t>
      </w:r>
      <w:r w:rsidR="00E10F62" w:rsidRPr="00E10F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в администрацию. </w:t>
      </w:r>
    </w:p>
    <w:p w:rsidR="00E10F62" w:rsidRDefault="00E10F62" w:rsidP="008A5795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10F62">
        <w:rPr>
          <w:rFonts w:ascii="Times New Roman" w:hAnsi="Times New Roman" w:cs="Times New Roman"/>
          <w:color w:val="000000" w:themeColor="text1"/>
          <w:sz w:val="24"/>
          <w:szCs w:val="24"/>
        </w:rPr>
        <w:t>Согласно регламенту администрации, подготовленный проект решения проходит процедуру согласования, подписания</w:t>
      </w:r>
      <w:r w:rsidR="002848BA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уполномоченным должностным лицом</w:t>
      </w:r>
      <w:r w:rsidR="00AE290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администрации</w:t>
      </w:r>
      <w:r w:rsidRPr="00E10F6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регистрации, </w:t>
      </w:r>
      <w:r w:rsidRPr="00E10F62">
        <w:rPr>
          <w:rFonts w:ascii="Times New Roman" w:hAnsi="Times New Roman" w:cs="Times New Roman"/>
          <w:sz w:val="24"/>
          <w:szCs w:val="24"/>
        </w:rPr>
        <w:t xml:space="preserve">а затем </w:t>
      </w:r>
      <w:r>
        <w:rPr>
          <w:rFonts w:ascii="Times New Roman" w:hAnsi="Times New Roman" w:cs="Times New Roman"/>
          <w:sz w:val="24"/>
          <w:szCs w:val="24"/>
        </w:rPr>
        <w:t xml:space="preserve">передается </w:t>
      </w:r>
      <w:r w:rsidRPr="00E10F62">
        <w:rPr>
          <w:rFonts w:ascii="Times New Roman" w:hAnsi="Times New Roman" w:cs="Times New Roman"/>
          <w:sz w:val="24"/>
          <w:szCs w:val="24"/>
        </w:rPr>
        <w:t>сотруднику администрации, ответственному за выдачу документов</w:t>
      </w:r>
      <w:r>
        <w:rPr>
          <w:rFonts w:ascii="Times New Roman" w:hAnsi="Times New Roman" w:cs="Times New Roman"/>
          <w:sz w:val="24"/>
          <w:szCs w:val="24"/>
        </w:rPr>
        <w:t>, для выдачи заявителю</w:t>
      </w:r>
      <w:r w:rsidR="009047BE">
        <w:rPr>
          <w:rFonts w:ascii="Times New Roman" w:hAnsi="Times New Roman" w:cs="Times New Roman"/>
          <w:sz w:val="24"/>
          <w:szCs w:val="24"/>
        </w:rPr>
        <w:t xml:space="preserve"> или его представителю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A53A0" w:rsidRPr="008A5795" w:rsidRDefault="000A53A0" w:rsidP="008A5795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pacing w:val="2"/>
          <w:sz w:val="24"/>
          <w:szCs w:val="24"/>
        </w:rPr>
      </w:pPr>
      <w:r>
        <w:rPr>
          <w:rFonts w:ascii="Times New Roman" w:hAnsi="Times New Roman" w:cs="Times New Roman"/>
          <w:spacing w:val="2"/>
          <w:sz w:val="24"/>
          <w:szCs w:val="24"/>
        </w:rPr>
        <w:t>В случае выбора заявителем</w:t>
      </w:r>
      <w:r w:rsidR="00AC4C9C">
        <w:rPr>
          <w:rFonts w:ascii="Times New Roman" w:hAnsi="Times New Roman" w:cs="Times New Roman"/>
          <w:spacing w:val="2"/>
          <w:sz w:val="24"/>
          <w:szCs w:val="24"/>
        </w:rPr>
        <w:t xml:space="preserve"> или его представителем</w:t>
      </w:r>
      <w:r>
        <w:rPr>
          <w:rFonts w:ascii="Times New Roman" w:hAnsi="Times New Roman" w:cs="Times New Roman"/>
          <w:spacing w:val="2"/>
          <w:sz w:val="24"/>
          <w:szCs w:val="24"/>
        </w:rPr>
        <w:t xml:space="preserve"> получения </w:t>
      </w:r>
      <w:r w:rsidR="008A57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уведомления об оставлении (об отказе в оставлении) </w:t>
      </w:r>
      <w:r w:rsidR="008A57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заявления </w:t>
      </w:r>
      <w:r w:rsidR="008A5795" w:rsidRPr="00E10F62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о </w:t>
      </w:r>
      <w:r w:rsidR="008A5795" w:rsidRPr="00E10F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предоставлении жилого помещения договору социального найма</w:t>
      </w:r>
      <w:r w:rsidR="008A579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без рассмотрения</w:t>
      </w:r>
      <w:r w:rsidR="008A579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2"/>
          <w:sz w:val="24"/>
          <w:szCs w:val="24"/>
        </w:rPr>
        <w:t>в МФЦ с</w:t>
      </w:r>
      <w:r w:rsidRPr="0040141D">
        <w:rPr>
          <w:rFonts w:ascii="Times New Roman" w:hAnsi="Times New Roman" w:cs="Times New Roman"/>
          <w:spacing w:val="2"/>
          <w:sz w:val="24"/>
          <w:szCs w:val="24"/>
        </w:rPr>
        <w:t>пециалист администрации, ответственный за выдачу документов,</w:t>
      </w:r>
      <w:r w:rsidRPr="0040141D">
        <w:rPr>
          <w:rFonts w:ascii="Times New Roman" w:hAnsi="Times New Roman" w:cs="Times New Roman"/>
          <w:color w:val="000000"/>
          <w:sz w:val="24"/>
          <w:szCs w:val="24"/>
        </w:rPr>
        <w:t xml:space="preserve"> передает (направляет) в адрес МФЦ </w:t>
      </w:r>
      <w:r w:rsidR="008A5795">
        <w:rPr>
          <w:rFonts w:ascii="Times New Roman" w:hAnsi="Times New Roman" w:cs="Times New Roman"/>
          <w:color w:val="000000"/>
          <w:sz w:val="24"/>
          <w:szCs w:val="24"/>
        </w:rPr>
        <w:t>принятое решение</w:t>
      </w:r>
      <w:r w:rsidRPr="0040141D">
        <w:rPr>
          <w:rFonts w:ascii="Times New Roman" w:hAnsi="Times New Roman" w:cs="Times New Roman"/>
          <w:color w:val="000000"/>
          <w:sz w:val="24"/>
          <w:szCs w:val="24"/>
        </w:rPr>
        <w:t xml:space="preserve"> для выдачи в порядке и сроки</w:t>
      </w:r>
      <w:r w:rsidR="002848BA">
        <w:rPr>
          <w:rFonts w:ascii="Times New Roman" w:hAnsi="Times New Roman" w:cs="Times New Roman"/>
          <w:color w:val="000000"/>
          <w:sz w:val="24"/>
          <w:szCs w:val="24"/>
        </w:rPr>
        <w:t>, установленные</w:t>
      </w:r>
      <w:r w:rsidRPr="0040141D">
        <w:rPr>
          <w:rFonts w:ascii="Times New Roman" w:hAnsi="Times New Roman" w:cs="Times New Roman"/>
          <w:color w:val="000000"/>
          <w:sz w:val="24"/>
          <w:szCs w:val="24"/>
        </w:rPr>
        <w:t xml:space="preserve"> заключенным соглашением о взаимодействии.</w:t>
      </w:r>
    </w:p>
    <w:p w:rsidR="007F0365" w:rsidRDefault="00AE290D" w:rsidP="007F0365">
      <w:pPr>
        <w:suppressAutoHyphens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3.5.5</w:t>
      </w:r>
      <w:r w:rsidR="007F03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. С</w:t>
      </w:r>
      <w:r w:rsidR="007F036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ar-SA"/>
        </w:rPr>
        <w:t>пециалист администрации, ответственный за выдачу документов,</w:t>
      </w:r>
      <w:r w:rsidR="007F03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выдает (направляет) заявителю </w:t>
      </w:r>
      <w:r w:rsidR="00AC4C9C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или его представителю </w:t>
      </w:r>
      <w:r w:rsidR="008A57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уведомление</w:t>
      </w:r>
      <w:r w:rsidR="007F036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об оставлении (об отказе в оставлении) </w:t>
      </w:r>
      <w:r w:rsidR="007F03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заявления </w:t>
      </w:r>
      <w:r w:rsidR="00E10F62" w:rsidRPr="00E10F62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о </w:t>
      </w:r>
      <w:r w:rsidR="00E10F62" w:rsidRPr="00E10F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предоставлении жилого помещения договору социального найма</w:t>
      </w:r>
      <w:r w:rsidR="007F0365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без рассмотрения одним из способов, определенным им в заявлении</w:t>
      </w:r>
      <w:r w:rsidR="007F0365">
        <w:rPr>
          <w:rFonts w:ascii="Times New Roman" w:eastAsia="Calibri" w:hAnsi="Times New Roman" w:cs="Times New Roman"/>
          <w:sz w:val="24"/>
          <w:szCs w:val="24"/>
          <w:lang w:eastAsia="ar-SA"/>
        </w:rPr>
        <w:t>.</w:t>
      </w:r>
    </w:p>
    <w:p w:rsidR="007F0365" w:rsidRDefault="007F0365" w:rsidP="007F03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3.5.6. Срок подготовки </w:t>
      </w:r>
      <w:r w:rsidR="008A579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>уведомления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об оставлении (об отказе в оставлении)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заявления </w:t>
      </w:r>
      <w:r w:rsidR="00B93BE1" w:rsidRPr="00E10F62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о </w:t>
      </w:r>
      <w:r w:rsidR="00B93BE1" w:rsidRPr="00E10F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предоставлении жилого помещения договору социального найма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без рассмотрения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ar-SA"/>
        </w:rPr>
        <w:t xml:space="preserve"> – 1 рабочий день.</w:t>
      </w:r>
    </w:p>
    <w:p w:rsidR="007F0365" w:rsidRDefault="007F0365" w:rsidP="007F03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3.5.7. Оставление заявления </w:t>
      </w:r>
      <w:r w:rsidR="00B93BE1" w:rsidRPr="00E10F62">
        <w:rPr>
          <w:rFonts w:ascii="Times New Roman" w:eastAsia="Calibri" w:hAnsi="Times New Roman" w:cs="Times New Roman"/>
          <w:color w:val="000000"/>
          <w:sz w:val="24"/>
          <w:szCs w:val="24"/>
          <w:lang w:eastAsia="ar-SA"/>
        </w:rPr>
        <w:t xml:space="preserve">о </w:t>
      </w:r>
      <w:r w:rsidR="00B93BE1" w:rsidRPr="00E10F62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предоставлении жилого помещения договору социального найма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без рассмотрения не препятствует повторному обращению в администрацию за получением муниципальной услуги.</w:t>
      </w:r>
    </w:p>
    <w:p w:rsidR="002E4610" w:rsidRDefault="002E4610" w:rsidP="007F0365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848BA" w:rsidRPr="002848BA" w:rsidRDefault="002848BA" w:rsidP="002848BA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4. Формы контроля за исполнением административного регламента</w:t>
      </w: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</w:t>
      </w: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4.1.1. Текущий контроль за соблюдением и исполнением ответственными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должностным лицом администрации, уполномоченным на осуществление контроля за предоставление муниципальных услуг (далее - должностное лицо администрации) соответствующим муниципальным актом.</w:t>
      </w: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sz w:val="24"/>
          <w:szCs w:val="24"/>
        </w:rPr>
        <w:t>Текущий контроль осуществляется посредством проведения плановых и внеплановых проверок.</w:t>
      </w: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sz w:val="24"/>
          <w:szCs w:val="24"/>
        </w:rPr>
        <w:t>4.2.1. Текущий контроль осуществляется посредством проведения плановых и внеплановых проверок.</w:t>
      </w: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4.2.2. Плановые проверки осуществляются на основании плана, утвержденного главой администрации. </w:t>
      </w: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При плановой проверке полноты и качества предоставления муниципальной услуги контролю подлежат:</w:t>
      </w:r>
    </w:p>
    <w:p w:rsidR="002848BA" w:rsidRPr="002848BA" w:rsidRDefault="002848BA" w:rsidP="002848BA">
      <w:pPr>
        <w:numPr>
          <w:ilvl w:val="0"/>
          <w:numId w:val="58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соблюдение сроков предоставления муниципальной услуги;</w:t>
      </w:r>
    </w:p>
    <w:p w:rsidR="002848BA" w:rsidRPr="002848BA" w:rsidRDefault="002848BA" w:rsidP="002848BA">
      <w:pPr>
        <w:numPr>
          <w:ilvl w:val="0"/>
          <w:numId w:val="58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соблюдение положений настоящего административного регламента;</w:t>
      </w:r>
    </w:p>
    <w:p w:rsidR="002848BA" w:rsidRPr="002848BA" w:rsidRDefault="002848BA" w:rsidP="002848BA">
      <w:pPr>
        <w:numPr>
          <w:ilvl w:val="0"/>
          <w:numId w:val="58"/>
        </w:numPr>
        <w:tabs>
          <w:tab w:val="left" w:pos="993"/>
        </w:tabs>
        <w:suppressAutoHyphens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правильность и обоснованность принятого решения об отказе в предоставлении муниципальной услуги.</w:t>
      </w: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4.2.3. Внеплановая проверка может проводиться по конкретному обращению заявителя или иных заинтересованных лиц.</w:t>
      </w: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4.2.4. 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4.3.1. Лица, ответственные за предоставление муниципальной услуги, несут персональную ответственность за соблюдение сроков и порядка исполнения административного регламента.</w:t>
      </w: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4.4.1. </w:t>
      </w:r>
      <w:r w:rsidRPr="002848BA">
        <w:rPr>
          <w:rFonts w:ascii="Times New Roman" w:eastAsia="Times New Roman" w:hAnsi="Times New Roman" w:cs="Times New Roman"/>
          <w:sz w:val="24"/>
          <w:szCs w:val="24"/>
        </w:rPr>
        <w:t>Лицо, которые осуществляют контроль за предоставлением муниципальной услуги, должно принимать меры по предотвращению конфликта интересов при ее предоставлении.</w:t>
      </w: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4.4.2.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2848BA" w:rsidRPr="002848BA" w:rsidRDefault="002848BA" w:rsidP="002848BA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sz w:val="24"/>
          <w:szCs w:val="24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слуги.</w:t>
      </w:r>
    </w:p>
    <w:p w:rsidR="007301B3" w:rsidRDefault="007301B3" w:rsidP="00284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48BA" w:rsidRPr="002848BA" w:rsidRDefault="002848BA" w:rsidP="00284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8BA">
        <w:rPr>
          <w:rFonts w:ascii="Times New Roman" w:eastAsia="Times New Roman" w:hAnsi="Times New Roman" w:cs="Times New Roman"/>
          <w:b/>
          <w:sz w:val="24"/>
          <w:szCs w:val="24"/>
        </w:rPr>
        <w:t>5. Досудебный (внесудебный) порядок обжалования</w:t>
      </w:r>
    </w:p>
    <w:p w:rsidR="002848BA" w:rsidRPr="002848BA" w:rsidRDefault="002848BA" w:rsidP="002848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848BA">
        <w:rPr>
          <w:rFonts w:ascii="Times New Roman" w:eastAsia="Times New Roman" w:hAnsi="Times New Roman" w:cs="Times New Roman"/>
          <w:b/>
          <w:sz w:val="24"/>
          <w:szCs w:val="24"/>
        </w:rPr>
        <w:t>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2848BA" w:rsidRPr="002848BA" w:rsidRDefault="002848BA" w:rsidP="002848B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848BA" w:rsidRPr="002848BA" w:rsidRDefault="002848BA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8BA">
        <w:rPr>
          <w:rFonts w:ascii="Times New Roman" w:eastAsia="Times New Roman" w:hAnsi="Times New Roman" w:cs="Times New Roman"/>
          <w:sz w:val="24"/>
          <w:szCs w:val="24"/>
        </w:rPr>
        <w:t>5.1. Заявитель имеет право на досудебное (внесудебное) обжалование решений и действий (бездействия) администрации, должностных лиц администрации,  муниципальных служащих, МФЦ, работника МФЦ, организаций, указанных в части 1.1 статьи 16 Федерального закона от 27.07.2010 г. № 210-ФЗ «Об организации предоставления государственных и муниципальных услуг», или их работников.</w:t>
      </w:r>
    </w:p>
    <w:p w:rsidR="002848BA" w:rsidRPr="002848BA" w:rsidRDefault="002848BA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8BA">
        <w:rPr>
          <w:rFonts w:ascii="Times New Roman" w:eastAsia="Times New Roman" w:hAnsi="Times New Roman" w:cs="Times New Roman"/>
          <w:sz w:val="24"/>
          <w:szCs w:val="24"/>
        </w:rPr>
        <w:t xml:space="preserve">5.2. Жалоба подается в письменной форме на бумажном носителе, в электронной форме в администрацию, МФЦ либо в </w:t>
      </w:r>
      <w:r w:rsidR="003E030F">
        <w:rPr>
          <w:rFonts w:ascii="Times New Roman" w:eastAsia="Times New Roman" w:hAnsi="Times New Roman" w:cs="Times New Roman"/>
          <w:sz w:val="24"/>
          <w:szCs w:val="24"/>
        </w:rPr>
        <w:t>министерство</w:t>
      </w:r>
      <w:r w:rsidRPr="002848BA">
        <w:rPr>
          <w:rFonts w:ascii="Times New Roman" w:eastAsia="Times New Roman" w:hAnsi="Times New Roman" w:cs="Times New Roman"/>
          <w:sz w:val="24"/>
          <w:szCs w:val="24"/>
        </w:rPr>
        <w:t xml:space="preserve"> цифрового развития Воронежской области, а также в организации, предусмотренные частью 1.1 статьи 16 Федерального закона от 27.07.2010 г. № 210-ФЗ «Об организации предоставления государственных и муниципальных услуг». Жалоба на решения и действия (бездействия) главы администрации рассматривается непосредственно им самим. Жалобы на решения и действия (бездействие) работника МФЦ подаются руководителю этого МФЦ. Жалобы на решения и действия (бездействие) МФЦ подаются в </w:t>
      </w:r>
      <w:r w:rsidR="003E030F">
        <w:rPr>
          <w:rFonts w:ascii="Times New Roman" w:eastAsia="Times New Roman" w:hAnsi="Times New Roman" w:cs="Times New Roman"/>
          <w:sz w:val="24"/>
          <w:szCs w:val="24"/>
        </w:rPr>
        <w:t>министерство</w:t>
      </w:r>
      <w:r w:rsidRPr="002848BA">
        <w:rPr>
          <w:rFonts w:ascii="Times New Roman" w:eastAsia="Times New Roman" w:hAnsi="Times New Roman" w:cs="Times New Roman"/>
          <w:sz w:val="24"/>
          <w:szCs w:val="24"/>
        </w:rPr>
        <w:t xml:space="preserve"> цифрового развития Воронежской области. Жалобы на решения и действия (бездействие) работников организаций, предусмотренных частью 1.1 статьи 16 Федерального закона от 27.07.2010 №210-ФЗ «Об организации предоставления государственных и муниципальных услуг», подаются руководителям этих организаций.</w:t>
      </w:r>
    </w:p>
    <w:p w:rsidR="002848BA" w:rsidRPr="002848BA" w:rsidRDefault="002848BA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8BA">
        <w:rPr>
          <w:rFonts w:ascii="Times New Roman" w:eastAsia="Times New Roman" w:hAnsi="Times New Roman" w:cs="Times New Roman"/>
          <w:sz w:val="24"/>
          <w:szCs w:val="24"/>
        </w:rPr>
        <w:t>5.3. Жалоба на решения и действия (бездействие) администрации, должностного лица администрации, муниципального служащего, главы администрации, может быть направлена по почте, через МФЦ, с использованием информационно-телекоммуникационной сети «Интернет», официального сайта администрации, ЕПГУ либо РПГУ,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ЕПГУ либо РПГУ,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г.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ЕПГУ либо РПГУ, а также может быть принята при личном приеме заявителя.</w:t>
      </w:r>
    </w:p>
    <w:p w:rsidR="002848BA" w:rsidRPr="002848BA" w:rsidRDefault="002848BA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2848BA">
        <w:rPr>
          <w:rFonts w:ascii="Times New Roman" w:eastAsia="Times New Roman" w:hAnsi="Times New Roman" w:cs="Times New Roman"/>
          <w:sz w:val="24"/>
          <w:szCs w:val="24"/>
        </w:rPr>
        <w:t>5.4. Особенности подачи и рассмотрения жалоб на решения и действия (бездействие) администрации и ее должностных лиц, муниципальных служащих, а также на решения и действия (бездействие) МФЦ, работников МФЦ устанавливаются соответственно нормативными правовыми актами Воронежской области и муниципальными правовыми актами.</w:t>
      </w:r>
    </w:p>
    <w:p w:rsidR="002848BA" w:rsidRPr="002848BA" w:rsidRDefault="002848BA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2848BA">
        <w:rPr>
          <w:rFonts w:ascii="Times New Roman" w:eastAsia="Times New Roman" w:hAnsi="Times New Roman" w:cs="Times New Roman"/>
          <w:sz w:val="24"/>
          <w:szCs w:val="24"/>
        </w:rPr>
        <w:t>5.5. Информирование заявителей о порядке досудебного (внесудебного) обжалования осуществляется посредством размещения информации на ЕПГУ, РПГУ, официальном сайте администрации, информационных стендах в администрации, а также предоставляется в устной форме по телефону или в ходе личного приема либо в письменной форме почтовым отправлением по адресу, указанному заявителем.</w:t>
      </w:r>
      <w:r w:rsidRPr="002848BA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</w:t>
      </w:r>
    </w:p>
    <w:p w:rsidR="002848BA" w:rsidRPr="002848BA" w:rsidRDefault="002848BA" w:rsidP="002848B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5E5901" w:rsidRDefault="005E5901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F42ACE" w:rsidRDefault="00F42ACE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8BA" w:rsidRDefault="002848BA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F95" w:rsidRDefault="00997F95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F95" w:rsidRDefault="00997F95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F95" w:rsidRDefault="00997F95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F95" w:rsidRDefault="00997F95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F95" w:rsidRDefault="00997F95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F95" w:rsidRDefault="00997F95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F95" w:rsidRDefault="00997F95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F95" w:rsidRDefault="00997F95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F95" w:rsidRDefault="00997F95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F95" w:rsidRDefault="00997F95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F95" w:rsidRDefault="00997F95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F95" w:rsidRDefault="00997F95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F95" w:rsidRDefault="00997F95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F95" w:rsidRDefault="00997F95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F95" w:rsidRDefault="00997F95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97F95" w:rsidRDefault="00997F95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8BA" w:rsidRDefault="002848BA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2848BA" w:rsidRDefault="002848BA" w:rsidP="008A579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816" w:type="dxa"/>
        <w:tblLayout w:type="fixed"/>
        <w:tblLook w:val="0000"/>
      </w:tblPr>
      <w:tblGrid>
        <w:gridCol w:w="4200"/>
      </w:tblGrid>
      <w:tr w:rsidR="009D0D3F" w:rsidRPr="009D0D3F" w:rsidTr="009D0D3F">
        <w:trPr>
          <w:trHeight w:val="880"/>
        </w:trPr>
        <w:tc>
          <w:tcPr>
            <w:tcW w:w="4200" w:type="dxa"/>
            <w:shd w:val="clear" w:color="auto" w:fill="auto"/>
          </w:tcPr>
          <w:p w:rsidR="009D0D3F" w:rsidRPr="009D0D3F" w:rsidRDefault="009D0D3F" w:rsidP="001921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Приложение 1</w:t>
            </w:r>
          </w:p>
          <w:p w:rsidR="009D0D3F" w:rsidRPr="009D0D3F" w:rsidRDefault="002848BA" w:rsidP="00303D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административному регламенту </w:t>
            </w:r>
            <w:r w:rsidRPr="0028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«Предоставление жилого помещения по договору социального найма»</w:t>
            </w:r>
          </w:p>
        </w:tc>
      </w:tr>
    </w:tbl>
    <w:p w:rsidR="009D0D3F" w:rsidRDefault="009D0D3F" w:rsidP="0040456E">
      <w:pPr>
        <w:pStyle w:val="a7"/>
        <w:ind w:left="-142"/>
        <w:jc w:val="center"/>
        <w:rPr>
          <w:rFonts w:ascii="Times New Roman" w:hAnsi="Times New Roman" w:cs="Times New Roman"/>
          <w:sz w:val="28"/>
          <w:szCs w:val="28"/>
        </w:rPr>
      </w:pPr>
    </w:p>
    <w:p w:rsidR="0020248A" w:rsidRPr="0020248A" w:rsidRDefault="0040456E" w:rsidP="0020248A">
      <w:pPr>
        <w:pStyle w:val="a7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48A">
        <w:rPr>
          <w:rFonts w:ascii="Times New Roman" w:hAnsi="Times New Roman" w:cs="Times New Roman"/>
          <w:b/>
          <w:sz w:val="24"/>
          <w:szCs w:val="24"/>
        </w:rPr>
        <w:t xml:space="preserve">Перечень признаков заявителей, </w:t>
      </w:r>
    </w:p>
    <w:p w:rsidR="0040456E" w:rsidRDefault="0040456E" w:rsidP="0020248A">
      <w:pPr>
        <w:pStyle w:val="a7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0248A">
        <w:rPr>
          <w:rFonts w:ascii="Times New Roman" w:hAnsi="Times New Roman" w:cs="Times New Roman"/>
          <w:b/>
          <w:sz w:val="24"/>
          <w:szCs w:val="24"/>
        </w:rPr>
        <w:t xml:space="preserve">а также комбинаций значений признаков, каждая из которых соответствует одному варианту предоставления </w:t>
      </w:r>
      <w:r w:rsidR="0020248A" w:rsidRPr="0020248A">
        <w:rPr>
          <w:rFonts w:ascii="Times New Roman" w:hAnsi="Times New Roman" w:cs="Times New Roman"/>
          <w:b/>
          <w:sz w:val="24"/>
          <w:szCs w:val="24"/>
        </w:rPr>
        <w:t>м</w:t>
      </w:r>
      <w:r w:rsidRPr="0020248A">
        <w:rPr>
          <w:rFonts w:ascii="Times New Roman" w:hAnsi="Times New Roman" w:cs="Times New Roman"/>
          <w:b/>
          <w:sz w:val="24"/>
          <w:szCs w:val="24"/>
        </w:rPr>
        <w:t>униципальной услуги</w:t>
      </w:r>
    </w:p>
    <w:p w:rsidR="0020248A" w:rsidRPr="0020248A" w:rsidRDefault="0020248A" w:rsidP="0020248A">
      <w:pPr>
        <w:pStyle w:val="a7"/>
        <w:spacing w:after="0" w:line="240" w:lineRule="auto"/>
        <w:ind w:left="-142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827"/>
        <w:gridCol w:w="5670"/>
      </w:tblGrid>
      <w:tr w:rsidR="0040456E" w:rsidRPr="00806EF3" w:rsidTr="00192103">
        <w:tc>
          <w:tcPr>
            <w:tcW w:w="10031" w:type="dxa"/>
            <w:gridSpan w:val="3"/>
            <w:shd w:val="clear" w:color="auto" w:fill="auto"/>
          </w:tcPr>
          <w:p w:rsidR="0040456E" w:rsidRPr="002C71D9" w:rsidRDefault="0040456E" w:rsidP="00303D91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признаки, по которым объединяются категории заявителей</w:t>
            </w:r>
          </w:p>
        </w:tc>
      </w:tr>
      <w:tr w:rsidR="0040456E" w:rsidRPr="00806EF3" w:rsidTr="00192103">
        <w:tc>
          <w:tcPr>
            <w:tcW w:w="534" w:type="dxa"/>
            <w:shd w:val="clear" w:color="auto" w:fill="auto"/>
          </w:tcPr>
          <w:p w:rsidR="0040456E" w:rsidRPr="002C71D9" w:rsidRDefault="0040456E" w:rsidP="00192103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71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40456E" w:rsidRPr="002C71D9" w:rsidRDefault="0040456E" w:rsidP="002C71D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Общие признаки</w:t>
            </w:r>
          </w:p>
        </w:tc>
        <w:tc>
          <w:tcPr>
            <w:tcW w:w="5670" w:type="dxa"/>
            <w:shd w:val="clear" w:color="auto" w:fill="auto"/>
          </w:tcPr>
          <w:p w:rsidR="0040456E" w:rsidRPr="002C71D9" w:rsidRDefault="0040456E" w:rsidP="002C71D9">
            <w:pPr>
              <w:pStyle w:val="a7"/>
              <w:autoSpaceDN w:val="0"/>
              <w:adjustRightInd w:val="0"/>
              <w:ind w:left="246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1D9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Категории заявителей</w:t>
            </w:r>
          </w:p>
        </w:tc>
      </w:tr>
      <w:tr w:rsidR="0040456E" w:rsidRPr="00806EF3" w:rsidTr="00192103">
        <w:tc>
          <w:tcPr>
            <w:tcW w:w="534" w:type="dxa"/>
            <w:shd w:val="clear" w:color="auto" w:fill="auto"/>
          </w:tcPr>
          <w:p w:rsidR="0040456E" w:rsidRPr="002C71D9" w:rsidRDefault="0040456E" w:rsidP="001921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1D9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40456E" w:rsidRPr="002C71D9" w:rsidRDefault="0040456E" w:rsidP="00192103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1D9">
              <w:rPr>
                <w:rFonts w:ascii="Times New Roman" w:eastAsia="Calibri" w:hAnsi="Times New Roman" w:cs="Times New Roman"/>
                <w:sz w:val="24"/>
                <w:szCs w:val="24"/>
              </w:rPr>
              <w:t>Физические лица</w:t>
            </w:r>
          </w:p>
        </w:tc>
        <w:tc>
          <w:tcPr>
            <w:tcW w:w="5670" w:type="dxa"/>
            <w:shd w:val="clear" w:color="auto" w:fill="auto"/>
          </w:tcPr>
          <w:p w:rsidR="0040456E" w:rsidRPr="002C71D9" w:rsidRDefault="0040456E" w:rsidP="002C71D9">
            <w:pPr>
              <w:pStyle w:val="a7"/>
              <w:autoSpaceDN w:val="0"/>
              <w:adjustRightInd w:val="0"/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C71D9">
              <w:rPr>
                <w:rFonts w:ascii="Times New Roman" w:hAnsi="Times New Roman" w:cs="Times New Roman"/>
                <w:sz w:val="24"/>
                <w:szCs w:val="24"/>
              </w:rPr>
              <w:t>Граждане Российской Федерации, признанные нуждающимися в предоставлении жилых помещений и состоящие на учете</w:t>
            </w:r>
          </w:p>
        </w:tc>
      </w:tr>
      <w:tr w:rsidR="0040456E" w:rsidRPr="00806EF3" w:rsidTr="00192103">
        <w:tc>
          <w:tcPr>
            <w:tcW w:w="10031" w:type="dxa"/>
            <w:gridSpan w:val="3"/>
            <w:shd w:val="clear" w:color="auto" w:fill="auto"/>
          </w:tcPr>
          <w:p w:rsidR="0040456E" w:rsidRPr="002C71D9" w:rsidRDefault="0040456E" w:rsidP="00192103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Комбинации </w:t>
            </w:r>
            <w:r w:rsidR="002C71D9" w:rsidRPr="002C7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значений </w:t>
            </w:r>
            <w:r w:rsidRPr="002C7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приз</w:t>
            </w:r>
            <w:r w:rsidR="002C71D9" w:rsidRPr="002C7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наков / вариант предоставления м</w:t>
            </w:r>
            <w:r w:rsidRPr="002C7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униципальной услуги</w:t>
            </w:r>
          </w:p>
        </w:tc>
      </w:tr>
      <w:tr w:rsidR="0040456E" w:rsidRPr="00806EF3" w:rsidTr="00192103">
        <w:tc>
          <w:tcPr>
            <w:tcW w:w="534" w:type="dxa"/>
            <w:shd w:val="clear" w:color="auto" w:fill="auto"/>
          </w:tcPr>
          <w:p w:rsidR="0040456E" w:rsidRPr="002C71D9" w:rsidRDefault="0040456E" w:rsidP="002C7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40456E" w:rsidRPr="002C71D9" w:rsidRDefault="0040456E" w:rsidP="002C71D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Комбинация признаков</w:t>
            </w:r>
          </w:p>
        </w:tc>
        <w:tc>
          <w:tcPr>
            <w:tcW w:w="5670" w:type="dxa"/>
            <w:shd w:val="clear" w:color="auto" w:fill="auto"/>
          </w:tcPr>
          <w:p w:rsidR="002C71D9" w:rsidRDefault="002C71D9" w:rsidP="002C71D9">
            <w:pPr>
              <w:pStyle w:val="a7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Вариант предоставления </w:t>
            </w:r>
          </w:p>
          <w:p w:rsidR="0040456E" w:rsidRPr="002C71D9" w:rsidRDefault="002C71D9" w:rsidP="002C71D9">
            <w:pPr>
              <w:pStyle w:val="a7"/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C7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м</w:t>
            </w:r>
            <w:r w:rsidR="0040456E" w:rsidRPr="002C71D9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униципальной услуги</w:t>
            </w:r>
          </w:p>
        </w:tc>
      </w:tr>
      <w:tr w:rsidR="0040456E" w:rsidRPr="00806EF3" w:rsidTr="00192103">
        <w:tc>
          <w:tcPr>
            <w:tcW w:w="534" w:type="dxa"/>
            <w:shd w:val="clear" w:color="auto" w:fill="auto"/>
          </w:tcPr>
          <w:p w:rsidR="0040456E" w:rsidRPr="00806EF3" w:rsidRDefault="0040456E" w:rsidP="00192103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40456E" w:rsidRPr="002C71D9" w:rsidRDefault="002C71D9" w:rsidP="002C71D9">
            <w:pPr>
              <w:pStyle w:val="a7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i/>
                <w:sz w:val="24"/>
                <w:szCs w:val="24"/>
              </w:rPr>
            </w:pPr>
            <w:r w:rsidRPr="002C71D9">
              <w:rPr>
                <w:rFonts w:ascii="Times New Roman" w:hAnsi="Times New Roman" w:cs="Times New Roman"/>
                <w:i/>
                <w:sz w:val="24"/>
                <w:szCs w:val="24"/>
              </w:rPr>
              <w:t>Кто обратился за м</w:t>
            </w:r>
            <w:r w:rsidR="0040456E" w:rsidRPr="002C71D9">
              <w:rPr>
                <w:rFonts w:ascii="Times New Roman" w:hAnsi="Times New Roman" w:cs="Times New Roman"/>
                <w:i/>
                <w:sz w:val="24"/>
                <w:szCs w:val="24"/>
              </w:rPr>
              <w:t>униципальной услугой?</w:t>
            </w:r>
          </w:p>
          <w:p w:rsidR="0040456E" w:rsidRPr="002C71D9" w:rsidRDefault="002C71D9" w:rsidP="002C71D9">
            <w:pPr>
              <w:pStyle w:val="a7"/>
              <w:numPr>
                <w:ilvl w:val="0"/>
                <w:numId w:val="55"/>
              </w:numPr>
              <w:tabs>
                <w:tab w:val="left" w:pos="317"/>
              </w:tabs>
              <w:autoSpaceDN w:val="0"/>
              <w:adjustRightInd w:val="0"/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C71D9">
              <w:rPr>
                <w:rFonts w:ascii="Times New Roman" w:hAnsi="Times New Roman" w:cs="Times New Roman"/>
                <w:sz w:val="24"/>
                <w:szCs w:val="24"/>
              </w:rPr>
              <w:t>лично з</w:t>
            </w:r>
            <w:r w:rsidR="0040456E" w:rsidRPr="002C71D9">
              <w:rPr>
                <w:rFonts w:ascii="Times New Roman" w:hAnsi="Times New Roman" w:cs="Times New Roman"/>
                <w:sz w:val="24"/>
                <w:szCs w:val="24"/>
              </w:rPr>
              <w:t xml:space="preserve">аявитель </w:t>
            </w:r>
          </w:p>
          <w:p w:rsidR="0040456E" w:rsidRPr="002C71D9" w:rsidRDefault="0040456E" w:rsidP="002C71D9">
            <w:pPr>
              <w:pStyle w:val="a7"/>
              <w:numPr>
                <w:ilvl w:val="0"/>
                <w:numId w:val="55"/>
              </w:numPr>
              <w:tabs>
                <w:tab w:val="left" w:pos="317"/>
              </w:tabs>
              <w:autoSpaceDN w:val="0"/>
              <w:adjustRightInd w:val="0"/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C71D9">
              <w:rPr>
                <w:rFonts w:ascii="Times New Roman" w:hAnsi="Times New Roman" w:cs="Times New Roman"/>
                <w:sz w:val="24"/>
                <w:szCs w:val="24"/>
              </w:rPr>
              <w:t xml:space="preserve">уполномоченный представитель </w:t>
            </w:r>
            <w:r w:rsidR="002C71D9" w:rsidRPr="002C71D9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Pr="002C71D9">
              <w:rPr>
                <w:rFonts w:ascii="Times New Roman" w:hAnsi="Times New Roman" w:cs="Times New Roman"/>
                <w:sz w:val="24"/>
                <w:szCs w:val="24"/>
              </w:rPr>
              <w:t>аявителя</w:t>
            </w:r>
          </w:p>
          <w:p w:rsidR="0040456E" w:rsidRPr="002C71D9" w:rsidRDefault="0040456E" w:rsidP="002C71D9">
            <w:pPr>
              <w:pStyle w:val="a7"/>
              <w:numPr>
                <w:ilvl w:val="0"/>
                <w:numId w:val="55"/>
              </w:numPr>
              <w:tabs>
                <w:tab w:val="left" w:pos="317"/>
              </w:tabs>
              <w:autoSpaceDN w:val="0"/>
              <w:adjustRightInd w:val="0"/>
              <w:spacing w:after="0" w:line="240" w:lineRule="auto"/>
              <w:ind w:left="0" w:firstLine="33"/>
              <w:rPr>
                <w:rFonts w:ascii="Times New Roman" w:hAnsi="Times New Roman" w:cs="Times New Roman"/>
                <w:sz w:val="24"/>
                <w:szCs w:val="24"/>
              </w:rPr>
            </w:pPr>
            <w:r w:rsidRPr="002C71D9">
              <w:rPr>
                <w:rFonts w:ascii="Times New Roman" w:hAnsi="Times New Roman" w:cs="Times New Roman"/>
                <w:sz w:val="24"/>
                <w:szCs w:val="24"/>
              </w:rPr>
              <w:t xml:space="preserve">законный представитель несовершеннолетнего </w:t>
            </w:r>
          </w:p>
          <w:p w:rsidR="0040456E" w:rsidRPr="002C71D9" w:rsidRDefault="0040456E" w:rsidP="002C71D9">
            <w:pPr>
              <w:pStyle w:val="a7"/>
              <w:autoSpaceDN w:val="0"/>
              <w:adjustRightInd w:val="0"/>
              <w:spacing w:after="0" w:line="240" w:lineRule="auto"/>
              <w:ind w:left="34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40456E" w:rsidRPr="002C71D9" w:rsidRDefault="0040456E" w:rsidP="002C71D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1D9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1.</w:t>
            </w:r>
            <w:r w:rsidRPr="002C7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C71D9" w:rsidRPr="002C71D9">
              <w:rPr>
                <w:rFonts w:ascii="Times New Roman" w:hAnsi="Times New Roman" w:cs="Times New Roman"/>
                <w:sz w:val="24"/>
                <w:szCs w:val="24"/>
              </w:rPr>
              <w:t>Получение жилого помещения по договору социального найма</w:t>
            </w:r>
            <w:r w:rsidR="000E104C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456E" w:rsidRPr="002C71D9" w:rsidRDefault="0040456E" w:rsidP="002C71D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C71D9">
              <w:rPr>
                <w:rFonts w:ascii="Times New Roman" w:hAnsi="Times New Roman" w:cs="Times New Roman"/>
                <w:b/>
                <w:sz w:val="24"/>
                <w:szCs w:val="24"/>
              </w:rPr>
              <w:t>Вариант 2.</w:t>
            </w:r>
            <w:r w:rsidRPr="002C71D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2848BA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C71D9" w:rsidRPr="002C71D9">
              <w:rPr>
                <w:rFonts w:ascii="Times New Roman" w:hAnsi="Times New Roman" w:cs="Times New Roman"/>
                <w:sz w:val="24"/>
                <w:szCs w:val="24"/>
              </w:rPr>
              <w:t>справление допущенных опечаток и ошибок в выданн</w:t>
            </w:r>
            <w:r w:rsidR="002848BA"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2C71D9" w:rsidRPr="002C71D9">
              <w:rPr>
                <w:rFonts w:ascii="Times New Roman" w:hAnsi="Times New Roman" w:cs="Times New Roman"/>
                <w:sz w:val="24"/>
                <w:szCs w:val="24"/>
              </w:rPr>
              <w:t xml:space="preserve"> в результате предоставления муниципальной услуги документ</w:t>
            </w:r>
            <w:r w:rsidR="002848BA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="002C71D9" w:rsidRPr="002C71D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456E" w:rsidRPr="002C71D9" w:rsidRDefault="0040456E" w:rsidP="002C71D9">
            <w:pPr>
              <w:tabs>
                <w:tab w:val="left" w:pos="0"/>
              </w:tabs>
              <w:autoSpaceDE w:val="0"/>
              <w:autoSpaceDN w:val="0"/>
              <w:adjustRightInd w:val="0"/>
              <w:spacing w:after="0" w:line="240" w:lineRule="auto"/>
              <w:ind w:firstLine="99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</w:tbl>
    <w:p w:rsidR="0040456E" w:rsidRDefault="0040456E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E104C" w:rsidRDefault="000E104C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E104C" w:rsidRDefault="000E104C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E104C" w:rsidRDefault="000E104C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E104C" w:rsidRDefault="000E104C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E104C" w:rsidRDefault="000E104C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E104C" w:rsidRDefault="000E104C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E104C" w:rsidRDefault="000E104C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E104C" w:rsidRDefault="000E104C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03D91" w:rsidRDefault="00303D91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03D91" w:rsidRDefault="00303D91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E104C" w:rsidRDefault="000E104C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E104C" w:rsidRDefault="000E104C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E104C" w:rsidRDefault="000E104C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E104C" w:rsidRDefault="000E104C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0E104C" w:rsidRDefault="000E104C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0456E" w:rsidRDefault="0040456E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816" w:type="dxa"/>
        <w:tblLayout w:type="fixed"/>
        <w:tblLook w:val="0000"/>
      </w:tblPr>
      <w:tblGrid>
        <w:gridCol w:w="4200"/>
      </w:tblGrid>
      <w:tr w:rsidR="009D0D3F" w:rsidRPr="009D0D3F" w:rsidTr="00192103">
        <w:trPr>
          <w:trHeight w:val="880"/>
        </w:trPr>
        <w:tc>
          <w:tcPr>
            <w:tcW w:w="4200" w:type="dxa"/>
            <w:shd w:val="clear" w:color="auto" w:fill="auto"/>
          </w:tcPr>
          <w:p w:rsidR="009D0D3F" w:rsidRPr="009D0D3F" w:rsidRDefault="009D0D3F" w:rsidP="001921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6" w:name="_Hlk14561698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2</w:t>
            </w:r>
          </w:p>
          <w:p w:rsidR="009D0D3F" w:rsidRPr="009D0D3F" w:rsidRDefault="002848BA" w:rsidP="00303D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административному регламенту </w:t>
            </w:r>
            <w:r w:rsidRPr="0028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«Предоставление жилого помещения по договору социального найма»</w:t>
            </w:r>
          </w:p>
        </w:tc>
      </w:tr>
      <w:bookmarkEnd w:id="26"/>
    </w:tbl>
    <w:p w:rsidR="0040456E" w:rsidRDefault="0040456E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0456E" w:rsidRDefault="0040456E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0456E" w:rsidRDefault="009D0D3F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2776220</wp:posOffset>
            </wp:positionH>
            <wp:positionV relativeFrom="paragraph">
              <wp:posOffset>18415</wp:posOffset>
            </wp:positionV>
            <wp:extent cx="721995" cy="914400"/>
            <wp:effectExtent l="19050" t="0" r="1905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0456E" w:rsidRDefault="0040456E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0456E" w:rsidRDefault="0040456E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40456E" w:rsidRDefault="0040456E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9D0D3F" w:rsidRPr="009D0D3F" w:rsidRDefault="009D0D3F" w:rsidP="009D0D3F">
      <w:pPr>
        <w:spacing w:after="0" w:line="240" w:lineRule="auto"/>
        <w:ind w:right="283" w:firstLine="530"/>
        <w:jc w:val="center"/>
        <w:rPr>
          <w:rFonts w:ascii="Times New Roman" w:eastAsia="Times New Roman" w:hAnsi="Times New Roman" w:cs="Times New Roman"/>
          <w:b/>
          <w:color w:val="000000"/>
          <w:sz w:val="18"/>
          <w:szCs w:val="20"/>
        </w:rPr>
      </w:pPr>
    </w:p>
    <w:p w:rsidR="009D0D3F" w:rsidRPr="009D0D3F" w:rsidRDefault="009D0D3F" w:rsidP="009D0D3F">
      <w:pPr>
        <w:spacing w:after="0" w:line="240" w:lineRule="auto"/>
        <w:ind w:right="283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9D0D3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 xml:space="preserve">АДМИНИСТРАЦИЯ ГОРОДСКОГО ПОСЕЛЕНИЯ - ГОРОД РОССОШЬ </w:t>
      </w:r>
    </w:p>
    <w:p w:rsidR="009D0D3F" w:rsidRPr="009D0D3F" w:rsidRDefault="009D0D3F" w:rsidP="009D0D3F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</w:pPr>
      <w:r w:rsidRPr="009D0D3F">
        <w:rPr>
          <w:rFonts w:ascii="Times New Roman" w:eastAsia="Times New Roman" w:hAnsi="Times New Roman" w:cs="Times New Roman"/>
          <w:b/>
          <w:color w:val="000000"/>
          <w:sz w:val="24"/>
          <w:szCs w:val="20"/>
        </w:rPr>
        <w:t>РОССОШАНСКОГО МУНИЦИПАЛЬНОГО РАЙОНА ВОРОНЕЖСКОЙ ОБЛАСТИ</w:t>
      </w:r>
    </w:p>
    <w:p w:rsidR="009D0D3F" w:rsidRPr="009D0D3F" w:rsidRDefault="009D0D3F" w:rsidP="009D0D3F">
      <w:pPr>
        <w:keepNext/>
        <w:spacing w:before="60" w:after="0" w:line="240" w:lineRule="auto"/>
        <w:ind w:right="283" w:firstLine="53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6"/>
          <w:szCs w:val="36"/>
        </w:rPr>
      </w:pPr>
    </w:p>
    <w:p w:rsidR="009D0D3F" w:rsidRPr="009D0D3F" w:rsidRDefault="009D0D3F" w:rsidP="009D0D3F">
      <w:pPr>
        <w:keepNext/>
        <w:spacing w:before="60" w:after="0" w:line="240" w:lineRule="auto"/>
        <w:ind w:right="283" w:firstLine="530"/>
        <w:jc w:val="center"/>
        <w:outlineLvl w:val="0"/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</w:pPr>
      <w:r w:rsidRPr="009D0D3F">
        <w:rPr>
          <w:rFonts w:ascii="Times New Roman" w:eastAsia="Times New Roman" w:hAnsi="Times New Roman" w:cs="Times New Roman"/>
          <w:b/>
          <w:color w:val="000000"/>
          <w:sz w:val="36"/>
          <w:szCs w:val="36"/>
        </w:rPr>
        <w:t>ПОСТАНОВЛЕНИЕ</w:t>
      </w:r>
    </w:p>
    <w:p w:rsidR="009D0D3F" w:rsidRPr="009D0D3F" w:rsidRDefault="009D0D3F" w:rsidP="009D0D3F">
      <w:pPr>
        <w:tabs>
          <w:tab w:val="left" w:pos="5387"/>
        </w:tabs>
        <w:spacing w:after="0" w:line="240" w:lineRule="auto"/>
        <w:ind w:right="283" w:firstLine="530"/>
        <w:jc w:val="both"/>
        <w:rPr>
          <w:rFonts w:ascii="Times New Roman" w:eastAsia="Times New Roman" w:hAnsi="Times New Roman" w:cs="Times New Roman"/>
          <w:color w:val="000000"/>
          <w:sz w:val="28"/>
          <w:szCs w:val="20"/>
        </w:rPr>
      </w:pPr>
    </w:p>
    <w:p w:rsidR="009D0D3F" w:rsidRPr="009D0D3F" w:rsidRDefault="00B21195" w:rsidP="009D0D3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 ___________________2023 г. № _________</w:t>
      </w:r>
    </w:p>
    <w:p w:rsidR="009D0D3F" w:rsidRPr="009D0D3F" w:rsidRDefault="009D0D3F" w:rsidP="009D0D3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D0D3F">
        <w:rPr>
          <w:rFonts w:ascii="Times New Roman" w:eastAsia="Times New Roman" w:hAnsi="Times New Roman" w:cs="Times New Roman"/>
          <w:color w:val="000000"/>
          <w:sz w:val="24"/>
          <w:szCs w:val="24"/>
        </w:rPr>
        <w:t>г. Россошь</w:t>
      </w:r>
    </w:p>
    <w:p w:rsidR="009D0D3F" w:rsidRPr="009D0D3F" w:rsidRDefault="009D0D3F" w:rsidP="009D0D3F">
      <w:pPr>
        <w:spacing w:after="0" w:line="240" w:lineRule="auto"/>
        <w:ind w:right="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D3F" w:rsidRPr="00B21195" w:rsidRDefault="00B21195" w:rsidP="00B21195">
      <w:pPr>
        <w:spacing w:after="0" w:line="240" w:lineRule="auto"/>
        <w:ind w:right="524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</w:pPr>
      <w:r w:rsidRPr="00B21195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>О предоставлении (об отказе в предоставлении)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en-US"/>
        </w:rPr>
        <w:t xml:space="preserve"> жилого помещения по договору социального найма</w:t>
      </w:r>
    </w:p>
    <w:p w:rsidR="009D0D3F" w:rsidRPr="009D0D3F" w:rsidRDefault="009D0D3F" w:rsidP="009D0D3F">
      <w:pPr>
        <w:spacing w:after="0" w:line="240" w:lineRule="auto"/>
        <w:ind w:right="283" w:firstLine="5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D3F" w:rsidRPr="009D0D3F" w:rsidRDefault="009D0D3F" w:rsidP="009D0D3F">
      <w:pPr>
        <w:spacing w:after="0" w:line="240" w:lineRule="auto"/>
        <w:ind w:right="283" w:firstLine="5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D3F" w:rsidRPr="00771A96" w:rsidRDefault="009D0D3F" w:rsidP="00DD5B3B">
      <w:pPr>
        <w:spacing w:after="0" w:line="240" w:lineRule="auto"/>
        <w:ind w:right="-1" w:firstLine="5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9D0D3F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ab/>
      </w:r>
      <w:r w:rsidR="00B21195" w:rsidRPr="00771A9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Руководствуясь Жилищным кодексом Российской Федерации, законом Воронежской области от 30.11.2005 г.</w:t>
      </w:r>
      <w:r w:rsidR="00DD5B3B" w:rsidRPr="00771A9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№</w:t>
      </w:r>
      <w:r w:rsidR="00B21195" w:rsidRPr="00771A9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71-ОЗ </w:t>
      </w:r>
      <w:r w:rsidR="00DD5B3B" w:rsidRPr="00771A9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«</w:t>
      </w:r>
      <w:r w:rsidR="00B21195" w:rsidRPr="00771A9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О порядке ведения органами местного самоуправления учета граждан в качестве нуждающихся в жилых помещениях, предоставляемых по договорам социального найма в Воронежской области</w:t>
      </w:r>
      <w:r w:rsidR="00DD5B3B" w:rsidRPr="00771A9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» </w:t>
      </w:r>
    </w:p>
    <w:p w:rsidR="009D0D3F" w:rsidRPr="009D0D3F" w:rsidRDefault="009D0D3F" w:rsidP="009D0D3F">
      <w:pPr>
        <w:spacing w:after="0" w:line="240" w:lineRule="auto"/>
        <w:ind w:right="-1" w:firstLine="5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9D0D3F" w:rsidRPr="00771A96" w:rsidRDefault="009D0D3F" w:rsidP="009D0D3F">
      <w:pPr>
        <w:spacing w:after="0" w:line="240" w:lineRule="auto"/>
        <w:ind w:right="-1" w:firstLine="530"/>
        <w:jc w:val="center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771A96">
        <w:rPr>
          <w:rFonts w:ascii="Times New Roman" w:eastAsia="Times New Roman" w:hAnsi="Times New Roman" w:cs="Times New Roman"/>
          <w:b/>
          <w:color w:val="000000"/>
          <w:spacing w:val="20"/>
          <w:sz w:val="26"/>
          <w:szCs w:val="26"/>
          <w:lang w:eastAsia="en-US"/>
        </w:rPr>
        <w:t>ПОСТАНОВЛЯЮ</w:t>
      </w:r>
      <w:r w:rsidRPr="00771A96">
        <w:rPr>
          <w:rFonts w:ascii="Times New Roman" w:eastAsia="Times New Roman" w:hAnsi="Times New Roman" w:cs="Times New Roman"/>
          <w:color w:val="000000"/>
          <w:sz w:val="26"/>
          <w:szCs w:val="26"/>
        </w:rPr>
        <w:t>:</w:t>
      </w:r>
    </w:p>
    <w:p w:rsidR="009D0D3F" w:rsidRPr="00771A96" w:rsidRDefault="009D0D3F" w:rsidP="009D0D3F">
      <w:pPr>
        <w:spacing w:after="0" w:line="240" w:lineRule="auto"/>
        <w:ind w:right="-1" w:firstLine="53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E104C" w:rsidRDefault="00DD5B3B" w:rsidP="00771A96">
      <w:pPr>
        <w:tabs>
          <w:tab w:val="left" w:pos="993"/>
        </w:tabs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 w:rsidRPr="00771A9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Предоставить</w:t>
      </w:r>
      <w:r w:rsidR="000E104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(отказать в предоставлении)</w:t>
      </w:r>
      <w:r w:rsidR="002818A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____________________________</w:t>
      </w:r>
      <w:r w:rsidR="000E104C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</w:t>
      </w:r>
      <w:r w:rsidR="002818A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______ г.р.,</w:t>
      </w:r>
    </w:p>
    <w:p w:rsidR="000E104C" w:rsidRDefault="000E104C" w:rsidP="000E104C">
      <w:pPr>
        <w:tabs>
          <w:tab w:val="left" w:pos="993"/>
        </w:tabs>
        <w:spacing w:after="0" w:line="240" w:lineRule="auto"/>
        <w:ind w:right="-1" w:firstLine="709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                                                                          </w:t>
      </w:r>
      <w:r w:rsidR="002818A6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</w:t>
      </w:r>
      <w:r w:rsidRPr="000E104C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(указывается фамилия, имя, отчество </w:t>
      </w:r>
    </w:p>
    <w:p w:rsidR="000E104C" w:rsidRPr="000E104C" w:rsidRDefault="000E104C" w:rsidP="000E104C">
      <w:pPr>
        <w:tabs>
          <w:tab w:val="left" w:pos="993"/>
        </w:tabs>
        <w:spacing w:after="0" w:line="240" w:lineRule="auto"/>
        <w:ind w:right="-1" w:firstLine="709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                                                     </w:t>
      </w:r>
      <w:r w:rsidR="002818A6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           </w:t>
      </w:r>
      <w:r w:rsidRPr="000E104C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(последнее – при наличии)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 xml:space="preserve"> заявителя</w:t>
      </w:r>
      <w:r w:rsidRPr="000E104C">
        <w:rPr>
          <w:rFonts w:ascii="Times New Roman" w:eastAsia="Times New Roman" w:hAnsi="Times New Roman" w:cs="Times New Roman"/>
          <w:color w:val="000000"/>
          <w:sz w:val="20"/>
          <w:szCs w:val="20"/>
          <w:lang w:eastAsia="en-US"/>
        </w:rPr>
        <w:t>)</w:t>
      </w:r>
    </w:p>
    <w:p w:rsidR="009D0D3F" w:rsidRPr="000E104C" w:rsidRDefault="000E104C" w:rsidP="000E104C">
      <w:pPr>
        <w:tabs>
          <w:tab w:val="left" w:pos="993"/>
        </w:tabs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с составом семьи ____ человек(а) </w:t>
      </w:r>
      <w:r w:rsidRPr="00771A9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 договору социального найма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DD5B3B" w:rsidRPr="00771A9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жилое помещение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(жилого помещения)</w:t>
      </w:r>
      <w:r w:rsidR="00DD5B3B" w:rsidRPr="00771A9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Pr="000E104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en-US"/>
        </w:rPr>
        <w:t>(в случае предоставления указывается адрес жилого помещения)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  <w:r w:rsidR="00DD5B3B" w:rsidRPr="00771A9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по адресу: Воронежская обл., Россошанский р-он, г. Россошь, 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_____</w:t>
      </w:r>
      <w:r w:rsidR="00DD5B3B" w:rsidRPr="00771A9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, общей площадью ____ кв.м. 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>.</w:t>
      </w:r>
      <w:r w:rsidR="00DD5B3B" w:rsidRPr="00771A96">
        <w:rPr>
          <w:rFonts w:ascii="Times New Roman" w:eastAsia="Times New Roman" w:hAnsi="Times New Roman" w:cs="Times New Roman"/>
          <w:color w:val="000000"/>
          <w:sz w:val="24"/>
          <w:szCs w:val="24"/>
          <w:lang w:eastAsia="en-US"/>
        </w:rPr>
        <w:t xml:space="preserve"> </w:t>
      </w:r>
    </w:p>
    <w:p w:rsidR="00AC65BA" w:rsidRDefault="00AC65BA" w:rsidP="000E104C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_______________</w:t>
      </w:r>
      <w:r w:rsidR="000E104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_____</w:t>
      </w: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__________________</w:t>
      </w:r>
      <w:r w:rsidR="000E104C"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______________________________________</w:t>
      </w:r>
    </w:p>
    <w:p w:rsidR="000E104C" w:rsidRPr="000E104C" w:rsidRDefault="000E104C" w:rsidP="000E104C">
      <w:pPr>
        <w:autoSpaceDE w:val="0"/>
        <w:spacing w:after="0" w:line="240" w:lineRule="auto"/>
        <w:contextualSpacing/>
        <w:jc w:val="center"/>
        <w:rPr>
          <w:rFonts w:ascii="Times New Roman" w:hAnsi="Times New Roman" w:cs="Times New Roman"/>
          <w:sz w:val="20"/>
          <w:szCs w:val="20"/>
        </w:rPr>
      </w:pPr>
      <w:r w:rsidRPr="000E104C">
        <w:rPr>
          <w:rFonts w:ascii="Times New Roman" w:hAnsi="Times New Roman" w:cs="Times New Roman"/>
          <w:sz w:val="20"/>
          <w:szCs w:val="20"/>
        </w:rPr>
        <w:t>(указываются причины отказа, предусмотренные пунктом 2.7.1. настоящего административного регламента)</w:t>
      </w:r>
    </w:p>
    <w:p w:rsidR="000E104C" w:rsidRDefault="000E104C" w:rsidP="000E104C">
      <w:pPr>
        <w:spacing w:after="0" w:line="240" w:lineRule="auto"/>
        <w:ind w:right="-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  <w:r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  <w:t>____________________________________________________________________________</w:t>
      </w:r>
    </w:p>
    <w:p w:rsidR="009D0D3F" w:rsidRPr="009D0D3F" w:rsidRDefault="009D0D3F" w:rsidP="009D0D3F">
      <w:pPr>
        <w:spacing w:after="3" w:line="240" w:lineRule="auto"/>
        <w:ind w:right="-1" w:firstLine="530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en-US"/>
        </w:rPr>
      </w:pPr>
    </w:p>
    <w:p w:rsidR="00DD5B3B" w:rsidRPr="00DD5B3B" w:rsidRDefault="00DD5B3B" w:rsidP="00771A96">
      <w:p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4"/>
          <w:szCs w:val="24"/>
          <w:shd w:val="clear" w:color="auto" w:fill="FF0000"/>
        </w:rPr>
      </w:pPr>
      <w:r w:rsidRPr="00DD5B3B">
        <w:rPr>
          <w:rFonts w:ascii="Times New Roman" w:eastAsia="Times New Roman" w:hAnsi="Times New Roman" w:cs="Times New Roman"/>
          <w:sz w:val="24"/>
          <w:szCs w:val="24"/>
        </w:rPr>
        <w:t xml:space="preserve">_________________             </w:t>
      </w:r>
      <w:r w:rsidR="00771A96">
        <w:rPr>
          <w:rFonts w:ascii="Times New Roman" w:hAnsi="Times New Roman" w:cs="Times New Roman"/>
          <w:sz w:val="24"/>
          <w:szCs w:val="24"/>
        </w:rPr>
        <w:t xml:space="preserve">              </w:t>
      </w:r>
      <w:r w:rsidRPr="00DD5B3B">
        <w:rPr>
          <w:rFonts w:ascii="Times New Roman" w:eastAsia="Times New Roman" w:hAnsi="Times New Roman" w:cs="Times New Roman"/>
          <w:sz w:val="24"/>
          <w:szCs w:val="24"/>
        </w:rPr>
        <w:t xml:space="preserve"> ___________                 </w:t>
      </w:r>
      <w:r w:rsidR="00771A96">
        <w:rPr>
          <w:rFonts w:ascii="Times New Roman" w:hAnsi="Times New Roman" w:cs="Times New Roman"/>
          <w:sz w:val="24"/>
          <w:szCs w:val="24"/>
        </w:rPr>
        <w:t xml:space="preserve">       </w:t>
      </w:r>
      <w:r w:rsidRPr="00DD5B3B">
        <w:rPr>
          <w:rFonts w:ascii="Times New Roman" w:eastAsia="Times New Roman" w:hAnsi="Times New Roman" w:cs="Times New Roman"/>
          <w:sz w:val="24"/>
          <w:szCs w:val="24"/>
        </w:rPr>
        <w:t>_________________________</w:t>
      </w:r>
    </w:p>
    <w:p w:rsidR="00AC65BA" w:rsidRDefault="00DD5B3B" w:rsidP="00771A96">
      <w:pPr>
        <w:autoSpaceDE w:val="0"/>
        <w:spacing w:after="0" w:line="240" w:lineRule="auto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DD5B3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71A96">
        <w:rPr>
          <w:rFonts w:ascii="Times New Roman" w:hAnsi="Times New Roman" w:cs="Times New Roman"/>
          <w:sz w:val="24"/>
          <w:szCs w:val="24"/>
        </w:rPr>
        <w:t xml:space="preserve">     </w:t>
      </w:r>
      <w:r w:rsidRPr="00771A96">
        <w:rPr>
          <w:rFonts w:ascii="Times New Roman" w:eastAsia="Times New Roman" w:hAnsi="Times New Roman" w:cs="Times New Roman"/>
          <w:sz w:val="20"/>
          <w:szCs w:val="20"/>
        </w:rPr>
        <w:t xml:space="preserve">должность                                            </w:t>
      </w:r>
      <w:r w:rsidR="00771A96">
        <w:rPr>
          <w:rFonts w:ascii="Times New Roman" w:hAnsi="Times New Roman" w:cs="Times New Roman"/>
          <w:sz w:val="20"/>
          <w:szCs w:val="20"/>
        </w:rPr>
        <w:t xml:space="preserve">        </w:t>
      </w:r>
      <w:r w:rsidRPr="00771A96">
        <w:rPr>
          <w:rFonts w:ascii="Times New Roman" w:eastAsia="Times New Roman" w:hAnsi="Times New Roman" w:cs="Times New Roman"/>
          <w:sz w:val="20"/>
          <w:szCs w:val="20"/>
        </w:rPr>
        <w:t xml:space="preserve">подпись                                </w:t>
      </w:r>
      <w:r w:rsidR="00AC65BA"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771A9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771A96">
        <w:rPr>
          <w:rFonts w:ascii="Times New Roman" w:hAnsi="Times New Roman" w:cs="Times New Roman"/>
          <w:sz w:val="20"/>
          <w:szCs w:val="20"/>
        </w:rPr>
        <w:t>фам</w:t>
      </w:r>
      <w:r w:rsidRPr="00771A96">
        <w:rPr>
          <w:rFonts w:ascii="Times New Roman" w:eastAsia="Times New Roman" w:hAnsi="Times New Roman" w:cs="Times New Roman"/>
          <w:sz w:val="20"/>
          <w:szCs w:val="20"/>
        </w:rPr>
        <w:t xml:space="preserve">илия, имя, отчество </w:t>
      </w:r>
    </w:p>
    <w:p w:rsidR="00DD5B3B" w:rsidRPr="00771A96" w:rsidRDefault="00AC65BA" w:rsidP="00771A96">
      <w:pPr>
        <w:autoSpaceDE w:val="0"/>
        <w:spacing w:after="0" w:line="240" w:lineRule="auto"/>
        <w:contextualSpacing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</w:t>
      </w:r>
      <w:r w:rsidR="002848BA">
        <w:rPr>
          <w:rFonts w:ascii="Times New Roman" w:hAnsi="Times New Roman" w:cs="Times New Roman"/>
          <w:sz w:val="20"/>
          <w:szCs w:val="20"/>
        </w:rPr>
        <w:t>М.П.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</w:t>
      </w:r>
      <w:r w:rsidR="00DD5B3B" w:rsidRPr="00771A96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последнее - </w:t>
      </w:r>
      <w:r w:rsidR="00DD5B3B" w:rsidRPr="00771A96">
        <w:rPr>
          <w:rFonts w:ascii="Times New Roman" w:eastAsia="Times New Roman" w:hAnsi="Times New Roman" w:cs="Times New Roman"/>
          <w:sz w:val="20"/>
          <w:szCs w:val="20"/>
        </w:rPr>
        <w:t>при наличии)</w:t>
      </w:r>
    </w:p>
    <w:p w:rsidR="00DD5B3B" w:rsidRDefault="00DD5B3B" w:rsidP="00DD5B3B">
      <w:pPr>
        <w:rPr>
          <w:rFonts w:ascii="Calibri" w:eastAsia="Times New Roman" w:hAnsi="Calibri" w:cs="Times New Roman"/>
          <w:b/>
          <w:color w:val="000000"/>
        </w:rPr>
      </w:pPr>
    </w:p>
    <w:tbl>
      <w:tblPr>
        <w:tblW w:w="0" w:type="auto"/>
        <w:tblInd w:w="5816" w:type="dxa"/>
        <w:tblLayout w:type="fixed"/>
        <w:tblLook w:val="0000"/>
      </w:tblPr>
      <w:tblGrid>
        <w:gridCol w:w="4200"/>
      </w:tblGrid>
      <w:tr w:rsidR="00192103" w:rsidRPr="009D0D3F" w:rsidTr="00192103">
        <w:trPr>
          <w:trHeight w:val="880"/>
        </w:trPr>
        <w:tc>
          <w:tcPr>
            <w:tcW w:w="4200" w:type="dxa"/>
            <w:shd w:val="clear" w:color="auto" w:fill="auto"/>
          </w:tcPr>
          <w:p w:rsidR="00192103" w:rsidRPr="009D0D3F" w:rsidRDefault="00192103" w:rsidP="001921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27" w:name="_Hlk145617054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3</w:t>
            </w:r>
          </w:p>
          <w:p w:rsidR="00192103" w:rsidRPr="002848BA" w:rsidRDefault="00192103" w:rsidP="00303D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D0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административному регламенту </w:t>
            </w:r>
            <w:r w:rsidR="002848BA" w:rsidRPr="0028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предоставления муниципальной услуги</w:t>
            </w:r>
            <w:r w:rsidR="0028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2848BA" w:rsidRPr="0028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«Предоставление жилого помещения по договору социального найма»</w:t>
            </w:r>
          </w:p>
        </w:tc>
      </w:tr>
      <w:bookmarkEnd w:id="27"/>
    </w:tbl>
    <w:p w:rsidR="00192103" w:rsidRPr="00414286" w:rsidRDefault="00192103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92103" w:rsidRPr="00414286" w:rsidRDefault="00192103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92103" w:rsidRPr="00414286" w:rsidRDefault="00192103" w:rsidP="001921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6"/>
      </w:tblGrid>
      <w:tr w:rsidR="00192103" w:rsidRPr="00414286" w:rsidTr="00192103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103" w:rsidRPr="00414286" w:rsidRDefault="00192103" w:rsidP="001921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Кому_________________________________</w:t>
            </w:r>
          </w:p>
          <w:p w:rsidR="00192103" w:rsidRPr="00414286" w:rsidRDefault="00192103" w:rsidP="00192103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______________________________________</w:t>
            </w:r>
          </w:p>
          <w:p w:rsidR="001B576C" w:rsidRDefault="00192103" w:rsidP="001921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(фамилия, имя, отчество </w:t>
            </w:r>
          </w:p>
          <w:p w:rsidR="00192103" w:rsidRPr="00414286" w:rsidRDefault="00192103" w:rsidP="001921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r w:rsidR="000E104C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последнее - </w:t>
            </w:r>
            <w:r w:rsidRPr="004142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 наличии) заявителя)</w:t>
            </w:r>
          </w:p>
        </w:tc>
      </w:tr>
    </w:tbl>
    <w:p w:rsidR="00192103" w:rsidRPr="00414286" w:rsidRDefault="00192103" w:rsidP="00192103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</w:t>
      </w:r>
    </w:p>
    <w:tbl>
      <w:tblPr>
        <w:tblpPr w:leftFromText="180" w:rightFromText="180" w:vertAnchor="text" w:horzAnchor="margin" w:tblpY="-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</w:tblGrid>
      <w:tr w:rsidR="00192103" w:rsidRPr="00D63536" w:rsidTr="00192103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2103" w:rsidRPr="00D63536" w:rsidRDefault="00192103" w:rsidP="0019210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35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(Оформляется на бланке администрации)</w:t>
            </w:r>
          </w:p>
        </w:tc>
      </w:tr>
    </w:tbl>
    <w:p w:rsidR="00192103" w:rsidRPr="00414286" w:rsidRDefault="00192103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192103" w:rsidRDefault="00192103" w:rsidP="00192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2103" w:rsidRPr="003704A4" w:rsidRDefault="00192103" w:rsidP="00192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04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УВЕДОМЛЕНИЕ</w:t>
      </w:r>
    </w:p>
    <w:p w:rsidR="00192103" w:rsidRPr="003704A4" w:rsidRDefault="00192103" w:rsidP="00192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3704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об отказе в исправлении допущенных опечаток и ошибок</w:t>
      </w:r>
      <w:r w:rsidRPr="003704A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704A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 выданном в результате предоставления муниципальной услуги документе</w:t>
      </w:r>
    </w:p>
    <w:p w:rsidR="00192103" w:rsidRPr="003704A4" w:rsidRDefault="00192103" w:rsidP="001921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92103" w:rsidRPr="003704A4" w:rsidRDefault="00192103" w:rsidP="00192103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0000"/>
        </w:rPr>
      </w:pPr>
      <w:r w:rsidRPr="003704A4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заявления об исправлении опечаток и ошибок в документе, выданном в результате предоставления муниципальной услуги «</w:t>
      </w:r>
      <w:r w:rsidRPr="009D0D3F">
        <w:rPr>
          <w:rFonts w:ascii="Times New Roman" w:hAnsi="Times New Roman" w:cs="Times New Roman"/>
          <w:sz w:val="24"/>
          <w:szCs w:val="24"/>
        </w:rPr>
        <w:t>Предоставление жилого помещения по договору социального найма</w:t>
      </w:r>
      <w:r w:rsidRPr="003704A4">
        <w:rPr>
          <w:rFonts w:ascii="Times New Roman" w:eastAsia="Times New Roman" w:hAnsi="Times New Roman" w:cs="Times New Roman"/>
          <w:sz w:val="24"/>
          <w:szCs w:val="24"/>
        </w:rPr>
        <w:t xml:space="preserve">», и приложенных к нему документов принято решение об отказе в </w:t>
      </w:r>
      <w:r w:rsidRPr="003704A4">
        <w:rPr>
          <w:rFonts w:ascii="Times New Roman" w:eastAsia="Times New Roman" w:hAnsi="Times New Roman" w:cs="Times New Roman"/>
          <w:color w:val="000000"/>
          <w:sz w:val="24"/>
          <w:szCs w:val="24"/>
        </w:rPr>
        <w:t>исправлении допущенных опечаток и ошибок</w:t>
      </w:r>
      <w:r w:rsidRPr="003704A4">
        <w:rPr>
          <w:rFonts w:ascii="Times New Roman" w:eastAsia="Times New Roman" w:hAnsi="Times New Roman" w:cs="Times New Roman"/>
          <w:sz w:val="24"/>
          <w:szCs w:val="24"/>
        </w:rPr>
        <w:t xml:space="preserve"> по следующим основаниям:</w:t>
      </w:r>
    </w:p>
    <w:p w:rsidR="00192103" w:rsidRPr="003704A4" w:rsidRDefault="00192103" w:rsidP="00192103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</w:rPr>
      </w:pPr>
      <w:r w:rsidRPr="003704A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192103" w:rsidRPr="003704A4" w:rsidRDefault="00192103" w:rsidP="0019210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(указываются причины отказа, предусмотренные </w:t>
      </w:r>
      <w:r>
        <w:rPr>
          <w:rFonts w:ascii="Times New Roman" w:eastAsia="Times New Roman" w:hAnsi="Times New Roman" w:cs="Times New Roman"/>
          <w:sz w:val="20"/>
          <w:szCs w:val="20"/>
        </w:rPr>
        <w:t>под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пунктом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2.8.2.2.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настоящего административного регламента)</w:t>
      </w:r>
    </w:p>
    <w:p w:rsidR="00192103" w:rsidRPr="003704A4" w:rsidRDefault="00192103" w:rsidP="0019210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04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192103" w:rsidRPr="003704A4" w:rsidRDefault="00192103" w:rsidP="0019210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04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192103" w:rsidRPr="003704A4" w:rsidRDefault="00192103" w:rsidP="0019210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04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192103" w:rsidRPr="003704A4" w:rsidRDefault="00192103" w:rsidP="0019210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704A4">
        <w:rPr>
          <w:rFonts w:ascii="Times New Roman" w:eastAsia="Times New Roman" w:hAnsi="Times New Roman" w:cs="Times New Roman"/>
          <w:sz w:val="24"/>
          <w:szCs w:val="24"/>
        </w:rPr>
        <w:t>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3704A4">
        <w:rPr>
          <w:rFonts w:ascii="Times New Roman" w:eastAsia="Times New Roman" w:hAnsi="Times New Roman" w:cs="Times New Roman"/>
          <w:sz w:val="24"/>
          <w:szCs w:val="24"/>
        </w:rPr>
        <w:t>_______________________________________</w:t>
      </w:r>
    </w:p>
    <w:p w:rsidR="00192103" w:rsidRPr="003704A4" w:rsidRDefault="00192103" w:rsidP="0019210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192103" w:rsidRPr="003704A4" w:rsidRDefault="00192103" w:rsidP="00192103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704A4">
        <w:rPr>
          <w:rFonts w:ascii="Times New Roman" w:eastAsia="Times New Roman" w:hAnsi="Times New Roman" w:cs="Times New Roman"/>
          <w:sz w:val="24"/>
          <w:szCs w:val="24"/>
        </w:rPr>
        <w:t>Дополнительно информируем:</w:t>
      </w:r>
    </w:p>
    <w:p w:rsidR="00192103" w:rsidRPr="003704A4" w:rsidRDefault="00192103" w:rsidP="00192103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192103" w:rsidRPr="003704A4" w:rsidRDefault="00192103" w:rsidP="0019210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 w:rsidRPr="003704A4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192103" w:rsidRPr="003704A4" w:rsidRDefault="00192103" w:rsidP="0019210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04A4">
        <w:rPr>
          <w:rFonts w:ascii="Times New Roman" w:eastAsia="Times New Roman" w:hAnsi="Times New Roman" w:cs="Times New Roman"/>
          <w:sz w:val="20"/>
          <w:szCs w:val="20"/>
        </w:rPr>
        <w:t>указывается дополнительная информация (при необходимости)</w:t>
      </w:r>
    </w:p>
    <w:p w:rsidR="00192103" w:rsidRPr="003704A4" w:rsidRDefault="00192103" w:rsidP="0019210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92103" w:rsidRPr="003704A4" w:rsidRDefault="00192103" w:rsidP="0019210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92103" w:rsidRPr="003704A4" w:rsidRDefault="00192103" w:rsidP="0019210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192103" w:rsidRPr="003704A4" w:rsidRDefault="00192103" w:rsidP="00192103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192103" w:rsidRPr="003704A4" w:rsidRDefault="00192103" w:rsidP="00192103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</w:rPr>
      </w:pPr>
      <w:r w:rsidRPr="003704A4">
        <w:rPr>
          <w:rFonts w:ascii="Times New Roman" w:eastAsia="Times New Roman" w:hAnsi="Times New Roman" w:cs="Times New Roman"/>
          <w:sz w:val="28"/>
          <w:szCs w:val="28"/>
        </w:rPr>
        <w:t>_______________                  ___________                      ________________________</w:t>
      </w:r>
    </w:p>
    <w:p w:rsidR="00192103" w:rsidRDefault="00192103" w:rsidP="00192103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  должность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подпись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фамилия, имя, отчество </w:t>
      </w:r>
    </w:p>
    <w:p w:rsidR="00192103" w:rsidRPr="003704A4" w:rsidRDefault="00192103" w:rsidP="00192103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</w:t>
      </w:r>
      <w:r w:rsidR="003D1047">
        <w:rPr>
          <w:rFonts w:ascii="Times New Roman" w:eastAsia="Times New Roman" w:hAnsi="Times New Roman" w:cs="Times New Roman"/>
          <w:sz w:val="20"/>
          <w:szCs w:val="20"/>
        </w:rPr>
        <w:t xml:space="preserve">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</w:t>
      </w:r>
      <w:r w:rsidR="001B576C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последнее -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наличии)</w:t>
      </w:r>
    </w:p>
    <w:p w:rsidR="00192103" w:rsidRPr="003704A4" w:rsidRDefault="00192103" w:rsidP="00192103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</w:p>
    <w:p w:rsidR="00192103" w:rsidRPr="003704A4" w:rsidRDefault="00192103" w:rsidP="00192103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</w:rPr>
      </w:pPr>
    </w:p>
    <w:p w:rsidR="0040456E" w:rsidRDefault="0040456E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9D0D3F" w:rsidRDefault="009D0D3F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303D91" w:rsidRDefault="00303D91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9D0D3F" w:rsidRDefault="009D0D3F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9D0D3F" w:rsidRDefault="009D0D3F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9D0D3F" w:rsidRDefault="009D0D3F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9D0D3F" w:rsidRDefault="009D0D3F" w:rsidP="00F453B5">
      <w:pPr>
        <w:spacing w:after="0" w:line="240" w:lineRule="auto"/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816" w:type="dxa"/>
        <w:tblLayout w:type="fixed"/>
        <w:tblLook w:val="0000"/>
      </w:tblPr>
      <w:tblGrid>
        <w:gridCol w:w="4200"/>
      </w:tblGrid>
      <w:tr w:rsidR="00192103" w:rsidRPr="009D0D3F" w:rsidTr="00192103">
        <w:trPr>
          <w:trHeight w:val="880"/>
        </w:trPr>
        <w:tc>
          <w:tcPr>
            <w:tcW w:w="4200" w:type="dxa"/>
            <w:shd w:val="clear" w:color="auto" w:fill="auto"/>
          </w:tcPr>
          <w:p w:rsidR="00192103" w:rsidRPr="009D0D3F" w:rsidRDefault="00192103" w:rsidP="001921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4</w:t>
            </w:r>
          </w:p>
          <w:p w:rsidR="00192103" w:rsidRPr="009D0D3F" w:rsidRDefault="002848BA" w:rsidP="00303D91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административному регламенту </w:t>
            </w:r>
            <w:r w:rsidRPr="0028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«Предоставление жилого помещения по договору социального найма»</w:t>
            </w:r>
          </w:p>
        </w:tc>
      </w:tr>
    </w:tbl>
    <w:p w:rsidR="00FA70CC" w:rsidRPr="00806EF3" w:rsidRDefault="00FA70CC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A70CC" w:rsidRPr="00806EF3" w:rsidRDefault="00FA70CC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751F8" w:rsidRPr="008C4FAF" w:rsidRDefault="006751F8" w:rsidP="00FA7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FAF">
        <w:rPr>
          <w:rFonts w:ascii="Times New Roman" w:hAnsi="Times New Roman" w:cs="Times New Roman"/>
          <w:b/>
          <w:sz w:val="24"/>
          <w:szCs w:val="24"/>
        </w:rPr>
        <w:t>ЗАЯВЛЕНИЕ</w:t>
      </w:r>
      <w:r w:rsidR="00A17423" w:rsidRPr="008C4FA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FA70CC" w:rsidRPr="008C4FAF" w:rsidRDefault="00A17423" w:rsidP="00FA70C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C4FAF">
        <w:rPr>
          <w:rFonts w:ascii="Times New Roman" w:hAnsi="Times New Roman" w:cs="Times New Roman"/>
          <w:b/>
          <w:sz w:val="24"/>
          <w:szCs w:val="24"/>
        </w:rPr>
        <w:t>о предоставлении жилого помещения по договору социального найма</w:t>
      </w:r>
    </w:p>
    <w:p w:rsidR="00FA70CC" w:rsidRPr="00806EF3" w:rsidRDefault="00FA70CC" w:rsidP="009B4FD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471BE" w:rsidRPr="00806EF3" w:rsidRDefault="00F0563E" w:rsidP="00F0563E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A17423" w:rsidRPr="008C4FAF">
        <w:rPr>
          <w:rFonts w:ascii="Times New Roman" w:hAnsi="Times New Roman" w:cs="Times New Roman"/>
          <w:sz w:val="24"/>
          <w:szCs w:val="24"/>
        </w:rPr>
        <w:t xml:space="preserve">Заявитель </w:t>
      </w:r>
      <w:r w:rsidR="003471BE" w:rsidRPr="00806EF3">
        <w:rPr>
          <w:rFonts w:ascii="Times New Roman" w:hAnsi="Times New Roman" w:cs="Times New Roman"/>
          <w:sz w:val="28"/>
          <w:szCs w:val="28"/>
        </w:rPr>
        <w:t>________</w:t>
      </w:r>
      <w:r w:rsidR="00A17423" w:rsidRPr="00806EF3"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3471BE" w:rsidRPr="00806EF3">
        <w:rPr>
          <w:rFonts w:ascii="Times New Roman" w:hAnsi="Times New Roman" w:cs="Times New Roman"/>
          <w:sz w:val="28"/>
          <w:szCs w:val="28"/>
        </w:rPr>
        <w:t>___</w:t>
      </w:r>
      <w:r w:rsidR="008C4FAF">
        <w:rPr>
          <w:rFonts w:ascii="Times New Roman" w:hAnsi="Times New Roman" w:cs="Times New Roman"/>
          <w:sz w:val="28"/>
          <w:szCs w:val="28"/>
        </w:rPr>
        <w:t>__</w:t>
      </w:r>
      <w:r w:rsidR="001B576C">
        <w:rPr>
          <w:rFonts w:ascii="Times New Roman" w:hAnsi="Times New Roman" w:cs="Times New Roman"/>
          <w:sz w:val="28"/>
          <w:szCs w:val="28"/>
        </w:rPr>
        <w:t>___</w:t>
      </w:r>
      <w:r w:rsidR="00A17423" w:rsidRPr="00806EF3">
        <w:rPr>
          <w:rFonts w:ascii="Times New Roman" w:hAnsi="Times New Roman" w:cs="Times New Roman"/>
          <w:sz w:val="28"/>
          <w:szCs w:val="28"/>
        </w:rPr>
        <w:t xml:space="preserve"> </w:t>
      </w:r>
      <w:r w:rsidR="003471BE" w:rsidRPr="00806EF3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FA70CC" w:rsidRDefault="003471BE" w:rsidP="003471BE">
      <w:pPr>
        <w:pStyle w:val="a7"/>
        <w:spacing w:after="0" w:line="240" w:lineRule="auto"/>
        <w:ind w:left="435"/>
        <w:jc w:val="both"/>
        <w:rPr>
          <w:rFonts w:ascii="Times New Roman" w:hAnsi="Times New Roman" w:cs="Times New Roman"/>
          <w:sz w:val="20"/>
          <w:szCs w:val="20"/>
        </w:rPr>
      </w:pPr>
      <w:r w:rsidRPr="00806EF3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="00F0563E">
        <w:rPr>
          <w:rFonts w:ascii="Times New Roman" w:hAnsi="Times New Roman" w:cs="Times New Roman"/>
          <w:sz w:val="28"/>
          <w:szCs w:val="28"/>
        </w:rPr>
        <w:t xml:space="preserve">     </w:t>
      </w:r>
      <w:r w:rsidR="001B576C">
        <w:rPr>
          <w:rFonts w:ascii="Times New Roman" w:hAnsi="Times New Roman" w:cs="Times New Roman"/>
          <w:sz w:val="28"/>
          <w:szCs w:val="28"/>
        </w:rPr>
        <w:t xml:space="preserve">     </w:t>
      </w:r>
      <w:r w:rsidR="00A17423" w:rsidRPr="00806EF3">
        <w:rPr>
          <w:rFonts w:ascii="Times New Roman" w:hAnsi="Times New Roman" w:cs="Times New Roman"/>
          <w:sz w:val="20"/>
          <w:szCs w:val="20"/>
        </w:rPr>
        <w:t>фамилия, имя, отчество (</w:t>
      </w:r>
      <w:r w:rsidR="008C4FAF">
        <w:rPr>
          <w:rFonts w:ascii="Times New Roman" w:hAnsi="Times New Roman" w:cs="Times New Roman"/>
          <w:sz w:val="20"/>
          <w:szCs w:val="20"/>
        </w:rPr>
        <w:t xml:space="preserve">последнее - </w:t>
      </w:r>
      <w:r w:rsidR="00A17423" w:rsidRPr="00806EF3">
        <w:rPr>
          <w:rFonts w:ascii="Times New Roman" w:hAnsi="Times New Roman" w:cs="Times New Roman"/>
          <w:sz w:val="20"/>
          <w:szCs w:val="20"/>
        </w:rPr>
        <w:t>при</w:t>
      </w:r>
      <w:r w:rsidR="008C4FAF">
        <w:rPr>
          <w:rFonts w:ascii="Times New Roman" w:hAnsi="Times New Roman" w:cs="Times New Roman"/>
          <w:sz w:val="20"/>
          <w:szCs w:val="20"/>
        </w:rPr>
        <w:t xml:space="preserve"> наличии)</w:t>
      </w:r>
    </w:p>
    <w:p w:rsidR="008C4FAF" w:rsidRPr="008C4FAF" w:rsidRDefault="008C4FAF" w:rsidP="008C4FAF">
      <w:pPr>
        <w:pStyle w:val="a7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C4FAF">
        <w:rPr>
          <w:rFonts w:ascii="Times New Roman" w:hAnsi="Times New Roman" w:cs="Times New Roman"/>
          <w:sz w:val="24"/>
          <w:szCs w:val="24"/>
        </w:rPr>
        <w:t>дата рождения_______________________</w:t>
      </w:r>
      <w:r>
        <w:rPr>
          <w:rFonts w:ascii="Times New Roman" w:hAnsi="Times New Roman" w:cs="Times New Roman"/>
          <w:sz w:val="24"/>
          <w:szCs w:val="24"/>
        </w:rPr>
        <w:t xml:space="preserve"> СНИЛС _______________________________________</w:t>
      </w:r>
    </w:p>
    <w:p w:rsidR="007C408B" w:rsidRPr="008C4FAF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FAF">
        <w:rPr>
          <w:rFonts w:ascii="Times New Roman" w:hAnsi="Times New Roman" w:cs="Times New Roman"/>
          <w:sz w:val="24"/>
          <w:szCs w:val="24"/>
        </w:rPr>
        <w:t>Телефон (</w:t>
      </w:r>
      <w:r w:rsidR="007C408B" w:rsidRPr="008C4FAF">
        <w:rPr>
          <w:rFonts w:ascii="Times New Roman" w:hAnsi="Times New Roman" w:cs="Times New Roman"/>
          <w:sz w:val="24"/>
          <w:szCs w:val="24"/>
        </w:rPr>
        <w:t>по желанию</w:t>
      </w:r>
      <w:r w:rsidRPr="008C4FAF">
        <w:rPr>
          <w:rFonts w:ascii="Times New Roman" w:hAnsi="Times New Roman" w:cs="Times New Roman"/>
          <w:sz w:val="24"/>
          <w:szCs w:val="24"/>
        </w:rPr>
        <w:t>): _________</w:t>
      </w:r>
      <w:r w:rsidR="001B576C">
        <w:rPr>
          <w:rFonts w:ascii="Times New Roman" w:hAnsi="Times New Roman" w:cs="Times New Roman"/>
          <w:sz w:val="24"/>
          <w:szCs w:val="24"/>
        </w:rPr>
        <w:t>____</w:t>
      </w:r>
      <w:r w:rsidRPr="008C4FAF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8C4FAF">
        <w:rPr>
          <w:rFonts w:ascii="Times New Roman" w:hAnsi="Times New Roman" w:cs="Times New Roman"/>
          <w:sz w:val="24"/>
          <w:szCs w:val="24"/>
        </w:rPr>
        <w:t>__________</w:t>
      </w:r>
      <w:r w:rsidRPr="008C4FAF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 w:rsidR="007C408B" w:rsidRPr="008C4FAF">
        <w:rPr>
          <w:rFonts w:ascii="Times New Roman" w:hAnsi="Times New Roman" w:cs="Times New Roman"/>
          <w:sz w:val="24"/>
          <w:szCs w:val="24"/>
        </w:rPr>
        <w:t xml:space="preserve"> (по желанию): _______________</w:t>
      </w:r>
      <w:r w:rsidRPr="008C4FAF">
        <w:rPr>
          <w:rFonts w:ascii="Times New Roman" w:hAnsi="Times New Roman" w:cs="Times New Roman"/>
          <w:sz w:val="24"/>
          <w:szCs w:val="24"/>
        </w:rPr>
        <w:t>___________________</w:t>
      </w:r>
      <w:r w:rsidR="008C4FAF">
        <w:rPr>
          <w:rFonts w:ascii="Times New Roman" w:hAnsi="Times New Roman" w:cs="Times New Roman"/>
          <w:sz w:val="24"/>
          <w:szCs w:val="24"/>
        </w:rPr>
        <w:t>_____________</w:t>
      </w:r>
      <w:r w:rsidRPr="008C4FA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A70CC" w:rsidRPr="008C4FAF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FAF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заявителя: </w:t>
      </w:r>
    </w:p>
    <w:p w:rsidR="00FA70CC" w:rsidRPr="008C4FAF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FAF">
        <w:rPr>
          <w:rFonts w:ascii="Times New Roman" w:hAnsi="Times New Roman" w:cs="Times New Roman"/>
          <w:sz w:val="24"/>
          <w:szCs w:val="24"/>
        </w:rPr>
        <w:t xml:space="preserve">наименование: ________________ серия, </w:t>
      </w:r>
      <w:r w:rsidR="00FA70CC" w:rsidRPr="008C4FAF">
        <w:rPr>
          <w:rFonts w:ascii="Times New Roman" w:hAnsi="Times New Roman" w:cs="Times New Roman"/>
          <w:sz w:val="24"/>
          <w:szCs w:val="24"/>
        </w:rPr>
        <w:t xml:space="preserve">номер </w:t>
      </w:r>
      <w:r w:rsidR="008C4FAF">
        <w:rPr>
          <w:rFonts w:ascii="Times New Roman" w:hAnsi="Times New Roman" w:cs="Times New Roman"/>
          <w:sz w:val="24"/>
          <w:szCs w:val="24"/>
        </w:rPr>
        <w:t>________________</w:t>
      </w:r>
      <w:r w:rsidRPr="008C4FAF">
        <w:rPr>
          <w:rFonts w:ascii="Times New Roman" w:hAnsi="Times New Roman" w:cs="Times New Roman"/>
          <w:sz w:val="24"/>
          <w:szCs w:val="24"/>
        </w:rPr>
        <w:t xml:space="preserve"> дата выдачи: _____________</w:t>
      </w:r>
      <w:r w:rsidR="00FA70CC" w:rsidRPr="008C4FAF">
        <w:rPr>
          <w:rFonts w:ascii="Times New Roman" w:hAnsi="Times New Roman" w:cs="Times New Roman"/>
          <w:sz w:val="24"/>
          <w:szCs w:val="24"/>
        </w:rPr>
        <w:t xml:space="preserve"> </w:t>
      </w:r>
      <w:r w:rsidRPr="008C4FAF">
        <w:rPr>
          <w:rFonts w:ascii="Times New Roman" w:hAnsi="Times New Roman" w:cs="Times New Roman"/>
          <w:sz w:val="24"/>
          <w:szCs w:val="24"/>
        </w:rPr>
        <w:t xml:space="preserve">кем выдан: </w:t>
      </w:r>
      <w:r w:rsidR="00FA70CC" w:rsidRPr="008C4FAF">
        <w:rPr>
          <w:rFonts w:ascii="Times New Roman" w:hAnsi="Times New Roman" w:cs="Times New Roman"/>
          <w:sz w:val="24"/>
          <w:szCs w:val="24"/>
        </w:rPr>
        <w:t>__________________________________</w:t>
      </w:r>
      <w:r w:rsidR="008C4FAF"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FA70CC" w:rsidRPr="008C4FAF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FAF">
        <w:rPr>
          <w:rFonts w:ascii="Times New Roman" w:hAnsi="Times New Roman" w:cs="Times New Roman"/>
          <w:sz w:val="24"/>
          <w:szCs w:val="24"/>
        </w:rPr>
        <w:t>______________</w:t>
      </w:r>
      <w:r w:rsidR="008C4FAF">
        <w:rPr>
          <w:rFonts w:ascii="Times New Roman" w:hAnsi="Times New Roman" w:cs="Times New Roman"/>
          <w:sz w:val="24"/>
          <w:szCs w:val="24"/>
        </w:rPr>
        <w:t>______________________________</w:t>
      </w:r>
      <w:r w:rsidRPr="008C4FAF">
        <w:rPr>
          <w:rFonts w:ascii="Times New Roman" w:hAnsi="Times New Roman" w:cs="Times New Roman"/>
          <w:sz w:val="24"/>
          <w:szCs w:val="24"/>
        </w:rPr>
        <w:t xml:space="preserve"> код подразделения:</w:t>
      </w:r>
      <w:r w:rsidR="008C4FAF">
        <w:rPr>
          <w:rFonts w:ascii="Times New Roman" w:hAnsi="Times New Roman" w:cs="Times New Roman"/>
          <w:sz w:val="24"/>
          <w:szCs w:val="24"/>
        </w:rPr>
        <w:t xml:space="preserve"> _________</w:t>
      </w:r>
      <w:r w:rsidR="001B576C">
        <w:rPr>
          <w:rFonts w:ascii="Times New Roman" w:hAnsi="Times New Roman" w:cs="Times New Roman"/>
          <w:sz w:val="24"/>
          <w:szCs w:val="24"/>
        </w:rPr>
        <w:t>_</w:t>
      </w:r>
      <w:r w:rsidR="008C4FAF">
        <w:rPr>
          <w:rFonts w:ascii="Times New Roman" w:hAnsi="Times New Roman" w:cs="Times New Roman"/>
          <w:sz w:val="24"/>
          <w:szCs w:val="24"/>
        </w:rPr>
        <w:t>___________</w:t>
      </w:r>
      <w:r w:rsidRPr="008C4FAF">
        <w:rPr>
          <w:rFonts w:ascii="Times New Roman" w:hAnsi="Times New Roman" w:cs="Times New Roman"/>
          <w:sz w:val="24"/>
          <w:szCs w:val="24"/>
        </w:rPr>
        <w:t xml:space="preserve"> Адрес регистрации по месту жительства: </w:t>
      </w:r>
      <w:r w:rsidR="008C4FAF"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6751F8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06EF3"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  <w:r w:rsidR="001B576C">
        <w:rPr>
          <w:rFonts w:ascii="Times New Roman" w:hAnsi="Times New Roman" w:cs="Times New Roman"/>
          <w:sz w:val="28"/>
          <w:szCs w:val="28"/>
        </w:rPr>
        <w:t>__</w:t>
      </w:r>
      <w:r w:rsidRPr="00806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751F8" w:rsidRPr="00BC07F1" w:rsidRDefault="00BC07F1" w:rsidP="00FA7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C07F1">
        <w:rPr>
          <w:rFonts w:ascii="Times New Roman" w:hAnsi="Times New Roman" w:cs="Times New Roman"/>
          <w:sz w:val="24"/>
          <w:szCs w:val="24"/>
        </w:rPr>
        <w:t>Почтовый адрес________________________________________________________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BC07F1">
        <w:rPr>
          <w:rFonts w:ascii="Times New Roman" w:hAnsi="Times New Roman" w:cs="Times New Roman"/>
          <w:sz w:val="24"/>
          <w:szCs w:val="24"/>
        </w:rPr>
        <w:t>_</w:t>
      </w:r>
    </w:p>
    <w:p w:rsidR="00BC07F1" w:rsidRDefault="00BC07F1" w:rsidP="00FA7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70CC" w:rsidRPr="00F0563E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63E">
        <w:rPr>
          <w:rFonts w:ascii="Times New Roman" w:hAnsi="Times New Roman" w:cs="Times New Roman"/>
          <w:sz w:val="24"/>
          <w:szCs w:val="24"/>
        </w:rPr>
        <w:t>2. Представитель заявителя:</w:t>
      </w:r>
      <w:r w:rsidR="008C4FAF" w:rsidRPr="00F0563E">
        <w:rPr>
          <w:rFonts w:ascii="Times New Roman" w:hAnsi="Times New Roman" w:cs="Times New Roman"/>
          <w:sz w:val="24"/>
          <w:szCs w:val="24"/>
        </w:rPr>
        <w:t xml:space="preserve"> </w:t>
      </w:r>
      <w:r w:rsidRPr="00F0563E">
        <w:rPr>
          <w:rFonts w:ascii="Times New Roman" w:hAnsi="Times New Roman" w:cs="Times New Roman"/>
          <w:sz w:val="24"/>
          <w:szCs w:val="24"/>
        </w:rPr>
        <w:t>_______________</w:t>
      </w:r>
      <w:r w:rsidR="008C4FAF" w:rsidRPr="00F0563E">
        <w:rPr>
          <w:rFonts w:ascii="Times New Roman" w:hAnsi="Times New Roman" w:cs="Times New Roman"/>
          <w:sz w:val="24"/>
          <w:szCs w:val="24"/>
        </w:rPr>
        <w:t>____________________________</w:t>
      </w:r>
      <w:r w:rsidR="00F0563E">
        <w:rPr>
          <w:rFonts w:ascii="Times New Roman" w:hAnsi="Times New Roman" w:cs="Times New Roman"/>
          <w:sz w:val="24"/>
          <w:szCs w:val="24"/>
        </w:rPr>
        <w:t>_______________</w:t>
      </w:r>
    </w:p>
    <w:p w:rsidR="00FA70CC" w:rsidRPr="00806EF3" w:rsidRDefault="00FA70CC" w:rsidP="00FA70CC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806EF3">
        <w:rPr>
          <w:rFonts w:ascii="Times New Roman" w:hAnsi="Times New Roman" w:cs="Times New Roman"/>
          <w:sz w:val="20"/>
          <w:szCs w:val="20"/>
        </w:rPr>
        <w:t xml:space="preserve">         </w:t>
      </w:r>
      <w:r w:rsidR="008C4FAF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</w:t>
      </w:r>
      <w:r w:rsidR="001B576C">
        <w:rPr>
          <w:rFonts w:ascii="Times New Roman" w:hAnsi="Times New Roman" w:cs="Times New Roman"/>
          <w:sz w:val="20"/>
          <w:szCs w:val="20"/>
        </w:rPr>
        <w:t xml:space="preserve">                        </w:t>
      </w:r>
      <w:r w:rsidR="00A17423" w:rsidRPr="00806EF3">
        <w:rPr>
          <w:rFonts w:ascii="Times New Roman" w:hAnsi="Times New Roman" w:cs="Times New Roman"/>
          <w:sz w:val="20"/>
          <w:szCs w:val="20"/>
        </w:rPr>
        <w:t>фамилия, имя, отчество (</w:t>
      </w:r>
      <w:r w:rsidR="008C4FAF">
        <w:rPr>
          <w:rFonts w:ascii="Times New Roman" w:hAnsi="Times New Roman" w:cs="Times New Roman"/>
          <w:sz w:val="20"/>
          <w:szCs w:val="20"/>
        </w:rPr>
        <w:t xml:space="preserve">последнее - </w:t>
      </w:r>
      <w:r w:rsidR="00A17423" w:rsidRPr="00806EF3">
        <w:rPr>
          <w:rFonts w:ascii="Times New Roman" w:hAnsi="Times New Roman" w:cs="Times New Roman"/>
          <w:sz w:val="20"/>
          <w:szCs w:val="20"/>
        </w:rPr>
        <w:t xml:space="preserve">при наличии) </w:t>
      </w:r>
    </w:p>
    <w:p w:rsidR="00FA70CC" w:rsidRPr="00F0563E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563E">
        <w:rPr>
          <w:rFonts w:ascii="Times New Roman" w:hAnsi="Times New Roman" w:cs="Times New Roman"/>
          <w:sz w:val="24"/>
          <w:szCs w:val="24"/>
        </w:rPr>
        <w:t xml:space="preserve">Документ, удостоверяющий личность представителя заявителя: </w:t>
      </w:r>
    </w:p>
    <w:p w:rsidR="00F0563E" w:rsidRPr="008C4FAF" w:rsidRDefault="00F0563E" w:rsidP="00F0563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FAF">
        <w:rPr>
          <w:rFonts w:ascii="Times New Roman" w:hAnsi="Times New Roman" w:cs="Times New Roman"/>
          <w:sz w:val="24"/>
          <w:szCs w:val="24"/>
        </w:rPr>
        <w:t xml:space="preserve">наименование: ________________ серия, номер </w:t>
      </w:r>
      <w:r>
        <w:rPr>
          <w:rFonts w:ascii="Times New Roman" w:hAnsi="Times New Roman" w:cs="Times New Roman"/>
          <w:sz w:val="24"/>
          <w:szCs w:val="24"/>
        </w:rPr>
        <w:t>________________</w:t>
      </w:r>
      <w:r w:rsidRPr="008C4FAF">
        <w:rPr>
          <w:rFonts w:ascii="Times New Roman" w:hAnsi="Times New Roman" w:cs="Times New Roman"/>
          <w:sz w:val="24"/>
          <w:szCs w:val="24"/>
        </w:rPr>
        <w:t xml:space="preserve"> дата выдачи: _____________ кем выдан: 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8C4FAF" w:rsidRDefault="00F0563E" w:rsidP="00F0563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C4FAF">
        <w:rPr>
          <w:rFonts w:ascii="Times New Roman" w:hAnsi="Times New Roman" w:cs="Times New Roman"/>
          <w:sz w:val="24"/>
          <w:szCs w:val="24"/>
        </w:rPr>
        <w:t>______________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8C4FAF">
        <w:rPr>
          <w:rFonts w:ascii="Times New Roman" w:hAnsi="Times New Roman" w:cs="Times New Roman"/>
          <w:sz w:val="24"/>
          <w:szCs w:val="24"/>
        </w:rPr>
        <w:t xml:space="preserve"> код подразделения:</w:t>
      </w:r>
      <w:r>
        <w:rPr>
          <w:rFonts w:ascii="Times New Roman" w:hAnsi="Times New Roman" w:cs="Times New Roman"/>
          <w:sz w:val="24"/>
          <w:szCs w:val="24"/>
        </w:rPr>
        <w:t xml:space="preserve"> _____________________</w:t>
      </w:r>
    </w:p>
    <w:p w:rsidR="00F0563E" w:rsidRPr="00303D91" w:rsidRDefault="00303D91" w:rsidP="00FA7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03D91">
        <w:rPr>
          <w:rFonts w:ascii="Times New Roman" w:hAnsi="Times New Roman" w:cs="Times New Roman"/>
          <w:sz w:val="24"/>
          <w:szCs w:val="24"/>
        </w:rPr>
        <w:t>Почтовый адрес 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303D91" w:rsidRDefault="00303D91" w:rsidP="00FA7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FAF">
        <w:rPr>
          <w:rFonts w:ascii="Times New Roman" w:hAnsi="Times New Roman" w:cs="Times New Roman"/>
          <w:sz w:val="24"/>
          <w:szCs w:val="24"/>
        </w:rPr>
        <w:t>Телефон (по желанию): 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C4FAF">
        <w:rPr>
          <w:rFonts w:ascii="Times New Roman" w:hAnsi="Times New Roman" w:cs="Times New Roman"/>
          <w:sz w:val="24"/>
          <w:szCs w:val="24"/>
        </w:rPr>
        <w:t xml:space="preserve"> Адрес электронной почты</w:t>
      </w:r>
      <w:r>
        <w:rPr>
          <w:rFonts w:ascii="Times New Roman" w:hAnsi="Times New Roman" w:cs="Times New Roman"/>
          <w:sz w:val="24"/>
          <w:szCs w:val="24"/>
        </w:rPr>
        <w:t xml:space="preserve"> (по желанию)___________</w:t>
      </w:r>
    </w:p>
    <w:p w:rsidR="00303D91" w:rsidRDefault="00303D91" w:rsidP="00FA7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03D91" w:rsidRDefault="009B427D" w:rsidP="00303D9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Наименование и реквизиты д</w:t>
      </w:r>
      <w:r w:rsidR="00A17423" w:rsidRPr="00F0563E">
        <w:rPr>
          <w:rFonts w:ascii="Times New Roman" w:hAnsi="Times New Roman" w:cs="Times New Roman"/>
          <w:sz w:val="24"/>
          <w:szCs w:val="24"/>
        </w:rPr>
        <w:t>окумент</w:t>
      </w:r>
      <w:r>
        <w:rPr>
          <w:rFonts w:ascii="Times New Roman" w:hAnsi="Times New Roman" w:cs="Times New Roman"/>
          <w:sz w:val="24"/>
          <w:szCs w:val="24"/>
        </w:rPr>
        <w:t>а</w:t>
      </w:r>
      <w:r w:rsidR="00A17423" w:rsidRPr="00F0563E">
        <w:rPr>
          <w:rFonts w:ascii="Times New Roman" w:hAnsi="Times New Roman" w:cs="Times New Roman"/>
          <w:sz w:val="24"/>
          <w:szCs w:val="24"/>
        </w:rPr>
        <w:t>, подтверждающ</w:t>
      </w:r>
      <w:r>
        <w:rPr>
          <w:rFonts w:ascii="Times New Roman" w:hAnsi="Times New Roman" w:cs="Times New Roman"/>
          <w:sz w:val="24"/>
          <w:szCs w:val="24"/>
        </w:rPr>
        <w:t>его</w:t>
      </w:r>
      <w:r w:rsidR="00A17423" w:rsidRPr="00F0563E">
        <w:rPr>
          <w:rFonts w:ascii="Times New Roman" w:hAnsi="Times New Roman" w:cs="Times New Roman"/>
          <w:sz w:val="24"/>
          <w:szCs w:val="24"/>
        </w:rPr>
        <w:t xml:space="preserve"> полномочия представителя заявителя:</w:t>
      </w:r>
      <w:r w:rsidR="00303D91" w:rsidRPr="00303D91">
        <w:rPr>
          <w:rFonts w:ascii="Times New Roman" w:hAnsi="Times New Roman" w:cs="Times New Roman"/>
          <w:sz w:val="24"/>
          <w:szCs w:val="24"/>
        </w:rPr>
        <w:t xml:space="preserve"> </w:t>
      </w:r>
      <w:r w:rsidR="00303D91">
        <w:rPr>
          <w:rFonts w:ascii="Times New Roman" w:hAnsi="Times New Roman" w:cs="Times New Roman"/>
          <w:sz w:val="24"/>
          <w:szCs w:val="24"/>
        </w:rPr>
        <w:t>______</w:t>
      </w:r>
      <w:r w:rsidR="00303D91" w:rsidRPr="00F0563E">
        <w:rPr>
          <w:rFonts w:ascii="Times New Roman" w:hAnsi="Times New Roman" w:cs="Times New Roman"/>
          <w:sz w:val="24"/>
          <w:szCs w:val="24"/>
        </w:rPr>
        <w:t>_________________________________________________</w:t>
      </w:r>
      <w:r w:rsidR="00303D91">
        <w:rPr>
          <w:rFonts w:ascii="Times New Roman" w:hAnsi="Times New Roman" w:cs="Times New Roman"/>
          <w:sz w:val="24"/>
          <w:szCs w:val="24"/>
        </w:rPr>
        <w:t>__________________</w:t>
      </w:r>
      <w:r w:rsidR="00303D91" w:rsidRPr="00806EF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A70CC" w:rsidRPr="00F0563E" w:rsidRDefault="00FA70CC" w:rsidP="00FA7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445A" w:rsidRPr="002E445A" w:rsidRDefault="002E445A" w:rsidP="002E445A">
      <w:pPr>
        <w:jc w:val="both"/>
        <w:rPr>
          <w:rFonts w:ascii="Times New Roman" w:hAnsi="Times New Roman" w:cs="Times New Roman"/>
          <w:sz w:val="24"/>
          <w:szCs w:val="24"/>
        </w:rPr>
      </w:pPr>
      <w:r w:rsidRPr="002E445A">
        <w:rPr>
          <w:rFonts w:ascii="Times New Roman" w:hAnsi="Times New Roman" w:cs="Times New Roman"/>
          <w:sz w:val="24"/>
          <w:szCs w:val="24"/>
        </w:rPr>
        <w:t>Состав семьи _________ человек (а):</w:t>
      </w:r>
    </w:p>
    <w:p w:rsidR="002E445A" w:rsidRPr="0048643A" w:rsidRDefault="002E445A" w:rsidP="002E445A">
      <w:pPr>
        <w:pStyle w:val="ConsPlusNormal"/>
        <w:jc w:val="center"/>
        <w:rPr>
          <w:b/>
          <w:sz w:val="24"/>
          <w:szCs w:val="24"/>
        </w:rPr>
      </w:pPr>
      <w:r w:rsidRPr="0048643A">
        <w:rPr>
          <w:b/>
          <w:sz w:val="24"/>
          <w:szCs w:val="24"/>
        </w:rPr>
        <w:t>Сведения о составе семьи:</w:t>
      </w:r>
    </w:p>
    <w:p w:rsidR="002E445A" w:rsidRPr="002E445A" w:rsidRDefault="002E445A" w:rsidP="00B009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ABF">
        <w:rPr>
          <w:rFonts w:ascii="Times New Roman" w:hAnsi="Times New Roman" w:cs="Times New Roman"/>
          <w:b/>
          <w:sz w:val="24"/>
          <w:szCs w:val="24"/>
        </w:rPr>
        <w:t>Родственные отношения</w:t>
      </w:r>
      <w:r w:rsidR="00F22ABF">
        <w:rPr>
          <w:rFonts w:ascii="Times New Roman" w:hAnsi="Times New Roman" w:cs="Times New Roman"/>
          <w:sz w:val="24"/>
          <w:szCs w:val="24"/>
        </w:rPr>
        <w:t>_________</w:t>
      </w:r>
      <w:r w:rsidRPr="002E445A">
        <w:rPr>
          <w:rFonts w:ascii="Times New Roman" w:hAnsi="Times New Roman" w:cs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2E445A" w:rsidRPr="002E445A" w:rsidRDefault="002E445A" w:rsidP="00B009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45A">
        <w:rPr>
          <w:rFonts w:ascii="Times New Roman" w:hAnsi="Times New Roman" w:cs="Times New Roman"/>
          <w:sz w:val="24"/>
          <w:szCs w:val="24"/>
        </w:rPr>
        <w:t>Фамилия, имя, отчество (</w:t>
      </w:r>
      <w:r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2E445A">
        <w:rPr>
          <w:rFonts w:ascii="Times New Roman" w:hAnsi="Times New Roman" w:cs="Times New Roman"/>
          <w:sz w:val="24"/>
          <w:szCs w:val="24"/>
        </w:rPr>
        <w:t>при наличии) 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2E445A" w:rsidRPr="002E445A" w:rsidRDefault="000457B7" w:rsidP="00B009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="002E445A" w:rsidRPr="002E445A">
        <w:rPr>
          <w:rFonts w:ascii="Times New Roman" w:hAnsi="Times New Roman" w:cs="Times New Roman"/>
          <w:sz w:val="24"/>
          <w:szCs w:val="24"/>
        </w:rPr>
        <w:t>Дата рождения</w:t>
      </w:r>
      <w:r w:rsidR="002E445A">
        <w:rPr>
          <w:rFonts w:ascii="Times New Roman" w:hAnsi="Times New Roman" w:cs="Times New Roman"/>
          <w:sz w:val="24"/>
          <w:szCs w:val="24"/>
        </w:rPr>
        <w:t>__________</w:t>
      </w:r>
      <w:r w:rsidR="002E445A" w:rsidRPr="002E445A">
        <w:rPr>
          <w:rFonts w:ascii="Times New Roman" w:hAnsi="Times New Roman" w:cs="Times New Roman"/>
          <w:sz w:val="24"/>
          <w:szCs w:val="24"/>
        </w:rPr>
        <w:t>_</w:t>
      </w:r>
      <w:r w:rsidR="002E445A">
        <w:rPr>
          <w:rFonts w:ascii="Times New Roman" w:hAnsi="Times New Roman" w:cs="Times New Roman"/>
          <w:sz w:val="24"/>
          <w:szCs w:val="24"/>
        </w:rPr>
        <w:t>_____________________________</w:t>
      </w:r>
      <w:r w:rsidR="002E445A" w:rsidRPr="002E445A">
        <w:rPr>
          <w:rFonts w:ascii="Times New Roman" w:hAnsi="Times New Roman" w:cs="Times New Roman"/>
          <w:sz w:val="24"/>
          <w:szCs w:val="24"/>
        </w:rPr>
        <w:t>,</w:t>
      </w:r>
    </w:p>
    <w:p w:rsidR="002E445A" w:rsidRDefault="002E445A" w:rsidP="00B009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45A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>
        <w:rPr>
          <w:rFonts w:ascii="Times New Roman" w:hAnsi="Times New Roman" w:cs="Times New Roman"/>
          <w:sz w:val="24"/>
          <w:szCs w:val="24"/>
        </w:rPr>
        <w:t xml:space="preserve"> (для лиц старше 14 лет)</w:t>
      </w:r>
      <w:r w:rsidRPr="002E445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2E445A" w:rsidRDefault="002E445A" w:rsidP="00B009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2E445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2E445A">
        <w:rPr>
          <w:rFonts w:ascii="Times New Roman" w:hAnsi="Times New Roman" w:cs="Times New Roman"/>
          <w:sz w:val="24"/>
          <w:szCs w:val="24"/>
        </w:rPr>
        <w:t xml:space="preserve">серия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2E445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45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2E445A" w:rsidRPr="002E445A" w:rsidRDefault="002E445A" w:rsidP="00B009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45A">
        <w:rPr>
          <w:rFonts w:ascii="Times New Roman" w:hAnsi="Times New Roman" w:cs="Times New Roman"/>
          <w:sz w:val="24"/>
          <w:szCs w:val="24"/>
        </w:rPr>
        <w:t>дата выдачи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45A">
        <w:rPr>
          <w:rFonts w:ascii="Times New Roman" w:hAnsi="Times New Roman" w:cs="Times New Roman"/>
          <w:sz w:val="24"/>
          <w:szCs w:val="24"/>
        </w:rPr>
        <w:t>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45A">
        <w:rPr>
          <w:rFonts w:ascii="Times New Roman" w:hAnsi="Times New Roman" w:cs="Times New Roman"/>
          <w:sz w:val="24"/>
          <w:szCs w:val="24"/>
        </w:rPr>
        <w:t>кем выдан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 </w:t>
      </w:r>
      <w:r w:rsidRPr="002E445A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 код подразделения ________________</w:t>
      </w:r>
    </w:p>
    <w:p w:rsidR="002E445A" w:rsidRDefault="002E445A" w:rsidP="00B009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45A">
        <w:rPr>
          <w:rFonts w:ascii="Times New Roman" w:hAnsi="Times New Roman" w:cs="Times New Roman"/>
          <w:sz w:val="24"/>
          <w:szCs w:val="24"/>
        </w:rPr>
        <w:t>СНИЛС 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E445A">
        <w:rPr>
          <w:rFonts w:ascii="Times New Roman" w:hAnsi="Times New Roman" w:cs="Times New Roman"/>
          <w:sz w:val="24"/>
          <w:szCs w:val="24"/>
        </w:rPr>
        <w:t xml:space="preserve"> Место жительства: 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2E445A" w:rsidRPr="002E445A" w:rsidRDefault="002E445A" w:rsidP="00B009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2E445A" w:rsidRDefault="00BA769A" w:rsidP="00B009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</w:t>
      </w:r>
      <w:r w:rsidR="002E445A">
        <w:rPr>
          <w:rFonts w:ascii="Times New Roman" w:hAnsi="Times New Roman" w:cs="Times New Roman"/>
          <w:sz w:val="24"/>
          <w:szCs w:val="24"/>
        </w:rPr>
        <w:t>ля лиц, н</w:t>
      </w:r>
      <w:r>
        <w:rPr>
          <w:rFonts w:ascii="Times New Roman" w:hAnsi="Times New Roman" w:cs="Times New Roman"/>
          <w:sz w:val="24"/>
          <w:szCs w:val="24"/>
        </w:rPr>
        <w:t>е достигших возраста 14 лет</w:t>
      </w:r>
      <w:r w:rsidR="002E445A" w:rsidRPr="002E445A">
        <w:rPr>
          <w:rFonts w:ascii="Times New Roman" w:hAnsi="Times New Roman" w:cs="Times New Roman"/>
          <w:sz w:val="24"/>
          <w:szCs w:val="24"/>
        </w:rPr>
        <w:t>:</w:t>
      </w:r>
    </w:p>
    <w:p w:rsidR="00B00997" w:rsidRPr="00B00997" w:rsidRDefault="00B00997" w:rsidP="00B0099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997">
        <w:rPr>
          <w:rFonts w:ascii="Times New Roman" w:hAnsi="Times New Roman" w:cs="Times New Roman"/>
          <w:sz w:val="24"/>
          <w:szCs w:val="24"/>
        </w:rPr>
        <w:t>номер актовой записи о рождении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997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 дата_________________</w:t>
      </w:r>
      <w:r w:rsidRPr="00B00997">
        <w:rPr>
          <w:rFonts w:ascii="Times New Roman" w:hAnsi="Times New Roman" w:cs="Times New Roman"/>
          <w:sz w:val="24"/>
          <w:szCs w:val="24"/>
        </w:rPr>
        <w:t xml:space="preserve"> место регистрации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22ABF" w:rsidRPr="00F22ABF" w:rsidRDefault="00F22ABF" w:rsidP="00F22A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ABF">
        <w:rPr>
          <w:rFonts w:ascii="Times New Roman" w:hAnsi="Times New Roman" w:cs="Times New Roman"/>
          <w:sz w:val="24"/>
          <w:szCs w:val="24"/>
        </w:rPr>
        <w:t>Реквизиты актовой записи о заключении брака (при наличии):</w:t>
      </w:r>
    </w:p>
    <w:p w:rsidR="00BA769A" w:rsidRPr="00F22ABF" w:rsidRDefault="00BA769A" w:rsidP="00F22A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ABF">
        <w:rPr>
          <w:rFonts w:ascii="Times New Roman" w:hAnsi="Times New Roman" w:cs="Times New Roman"/>
          <w:sz w:val="24"/>
          <w:szCs w:val="24"/>
        </w:rPr>
        <w:t>номер актовой записи_______</w:t>
      </w:r>
      <w:r w:rsidR="00F22ABF">
        <w:rPr>
          <w:rFonts w:ascii="Times New Roman" w:hAnsi="Times New Roman" w:cs="Times New Roman"/>
          <w:sz w:val="24"/>
          <w:szCs w:val="24"/>
        </w:rPr>
        <w:t>________________________</w:t>
      </w:r>
      <w:r w:rsidRPr="00F22ABF">
        <w:rPr>
          <w:rFonts w:ascii="Times New Roman" w:hAnsi="Times New Roman" w:cs="Times New Roman"/>
          <w:sz w:val="24"/>
          <w:szCs w:val="24"/>
        </w:rPr>
        <w:t xml:space="preserve"> дата __________</w:t>
      </w:r>
      <w:r w:rsidR="00F22ABF">
        <w:rPr>
          <w:rFonts w:ascii="Times New Roman" w:hAnsi="Times New Roman" w:cs="Times New Roman"/>
          <w:sz w:val="24"/>
          <w:szCs w:val="24"/>
        </w:rPr>
        <w:t>__________________</w:t>
      </w:r>
      <w:r w:rsidRPr="00F22A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A769A" w:rsidRDefault="00BA769A" w:rsidP="00F22A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ABF">
        <w:rPr>
          <w:rFonts w:ascii="Times New Roman" w:hAnsi="Times New Roman" w:cs="Times New Roman"/>
          <w:sz w:val="24"/>
          <w:szCs w:val="24"/>
        </w:rPr>
        <w:t>место государственной регистрации_______________________________________________</w:t>
      </w:r>
      <w:r w:rsidR="00F22ABF">
        <w:rPr>
          <w:rFonts w:ascii="Times New Roman" w:hAnsi="Times New Roman" w:cs="Times New Roman"/>
          <w:sz w:val="24"/>
          <w:szCs w:val="24"/>
        </w:rPr>
        <w:t>____</w:t>
      </w:r>
    </w:p>
    <w:p w:rsidR="00F22ABF" w:rsidRPr="00F22ABF" w:rsidRDefault="00F22ABF" w:rsidP="00F22A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2ABF" w:rsidRPr="002E445A" w:rsidRDefault="00F22ABF" w:rsidP="00F22A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ABF">
        <w:rPr>
          <w:rFonts w:ascii="Times New Roman" w:hAnsi="Times New Roman" w:cs="Times New Roman"/>
          <w:b/>
          <w:sz w:val="24"/>
          <w:szCs w:val="24"/>
        </w:rPr>
        <w:t>Родственные отношения</w:t>
      </w:r>
      <w:r>
        <w:rPr>
          <w:rFonts w:ascii="Times New Roman" w:hAnsi="Times New Roman" w:cs="Times New Roman"/>
          <w:sz w:val="24"/>
          <w:szCs w:val="24"/>
        </w:rPr>
        <w:t>______________________________</w:t>
      </w:r>
      <w:r w:rsidRPr="002E445A">
        <w:rPr>
          <w:rFonts w:ascii="Times New Roman" w:hAnsi="Times New Roman" w:cs="Times New Roman"/>
          <w:sz w:val="24"/>
          <w:szCs w:val="24"/>
        </w:rPr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22ABF" w:rsidRPr="002E445A" w:rsidRDefault="00F22ABF" w:rsidP="00F22A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45A">
        <w:rPr>
          <w:rFonts w:ascii="Times New Roman" w:hAnsi="Times New Roman" w:cs="Times New Roman"/>
          <w:sz w:val="24"/>
          <w:szCs w:val="24"/>
        </w:rPr>
        <w:t>Фамилия, имя, отчество (</w:t>
      </w:r>
      <w:r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2E445A">
        <w:rPr>
          <w:rFonts w:ascii="Times New Roman" w:hAnsi="Times New Roman" w:cs="Times New Roman"/>
          <w:sz w:val="24"/>
          <w:szCs w:val="24"/>
        </w:rPr>
        <w:t>при наличии) 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22ABF" w:rsidRPr="002E445A" w:rsidRDefault="00F22ABF" w:rsidP="00F22A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45A"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E445A">
        <w:rPr>
          <w:rFonts w:ascii="Times New Roman" w:hAnsi="Times New Roman" w:cs="Times New Roman"/>
          <w:sz w:val="24"/>
          <w:szCs w:val="24"/>
        </w:rPr>
        <w:t xml:space="preserve"> Место рождения 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2E445A">
        <w:rPr>
          <w:rFonts w:ascii="Times New Roman" w:hAnsi="Times New Roman" w:cs="Times New Roman"/>
          <w:sz w:val="24"/>
          <w:szCs w:val="24"/>
        </w:rPr>
        <w:t>,</w:t>
      </w:r>
    </w:p>
    <w:p w:rsidR="00F22ABF" w:rsidRDefault="00F22ABF" w:rsidP="00F22A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45A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>
        <w:rPr>
          <w:rFonts w:ascii="Times New Roman" w:hAnsi="Times New Roman" w:cs="Times New Roman"/>
          <w:sz w:val="24"/>
          <w:szCs w:val="24"/>
        </w:rPr>
        <w:t xml:space="preserve"> (для лиц старше 14 лет)</w:t>
      </w:r>
      <w:r w:rsidRPr="002E445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2ABF" w:rsidRDefault="00F22ABF" w:rsidP="00F22A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2E445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2E445A">
        <w:rPr>
          <w:rFonts w:ascii="Times New Roman" w:hAnsi="Times New Roman" w:cs="Times New Roman"/>
          <w:sz w:val="24"/>
          <w:szCs w:val="24"/>
        </w:rPr>
        <w:t xml:space="preserve">серия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2E445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45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F22ABF" w:rsidRPr="002E445A" w:rsidRDefault="00F22ABF" w:rsidP="00F22A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45A">
        <w:rPr>
          <w:rFonts w:ascii="Times New Roman" w:hAnsi="Times New Roman" w:cs="Times New Roman"/>
          <w:sz w:val="24"/>
          <w:szCs w:val="24"/>
        </w:rPr>
        <w:t>дата выдачи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45A">
        <w:rPr>
          <w:rFonts w:ascii="Times New Roman" w:hAnsi="Times New Roman" w:cs="Times New Roman"/>
          <w:sz w:val="24"/>
          <w:szCs w:val="24"/>
        </w:rPr>
        <w:t>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45A">
        <w:rPr>
          <w:rFonts w:ascii="Times New Roman" w:hAnsi="Times New Roman" w:cs="Times New Roman"/>
          <w:sz w:val="24"/>
          <w:szCs w:val="24"/>
        </w:rPr>
        <w:t>кем выдан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 </w:t>
      </w:r>
      <w:r w:rsidRPr="002E445A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 код подразделения ________________</w:t>
      </w:r>
    </w:p>
    <w:p w:rsidR="00F22ABF" w:rsidRDefault="00F22ABF" w:rsidP="00F22A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45A">
        <w:rPr>
          <w:rFonts w:ascii="Times New Roman" w:hAnsi="Times New Roman" w:cs="Times New Roman"/>
          <w:sz w:val="24"/>
          <w:szCs w:val="24"/>
        </w:rPr>
        <w:t>СНИЛС 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E445A">
        <w:rPr>
          <w:rFonts w:ascii="Times New Roman" w:hAnsi="Times New Roman" w:cs="Times New Roman"/>
          <w:sz w:val="24"/>
          <w:szCs w:val="24"/>
        </w:rPr>
        <w:t xml:space="preserve"> Место жительства: 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22ABF" w:rsidRPr="002E445A" w:rsidRDefault="00F22ABF" w:rsidP="00F22A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22ABF" w:rsidRDefault="00F22ABF" w:rsidP="00F22A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лиц, не достигших возраста 14 лет</w:t>
      </w:r>
      <w:r w:rsidRPr="002E445A">
        <w:rPr>
          <w:rFonts w:ascii="Times New Roman" w:hAnsi="Times New Roman" w:cs="Times New Roman"/>
          <w:sz w:val="24"/>
          <w:szCs w:val="24"/>
        </w:rPr>
        <w:t>:</w:t>
      </w:r>
    </w:p>
    <w:p w:rsidR="00F22ABF" w:rsidRPr="00B00997" w:rsidRDefault="00F22ABF" w:rsidP="00F22A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997">
        <w:rPr>
          <w:rFonts w:ascii="Times New Roman" w:hAnsi="Times New Roman" w:cs="Times New Roman"/>
          <w:sz w:val="24"/>
          <w:szCs w:val="24"/>
        </w:rPr>
        <w:t>номер актовой записи о рождении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997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 дата_________________</w:t>
      </w:r>
      <w:r w:rsidRPr="00B00997">
        <w:rPr>
          <w:rFonts w:ascii="Times New Roman" w:hAnsi="Times New Roman" w:cs="Times New Roman"/>
          <w:sz w:val="24"/>
          <w:szCs w:val="24"/>
        </w:rPr>
        <w:t xml:space="preserve"> место регистрации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22ABF" w:rsidRPr="00F22ABF" w:rsidRDefault="00F22ABF" w:rsidP="00F22A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ABF">
        <w:rPr>
          <w:rFonts w:ascii="Times New Roman" w:hAnsi="Times New Roman" w:cs="Times New Roman"/>
          <w:sz w:val="24"/>
          <w:szCs w:val="24"/>
        </w:rPr>
        <w:t>Реквизиты актовой записи о заключении брака (при наличии):</w:t>
      </w:r>
    </w:p>
    <w:p w:rsidR="00F22ABF" w:rsidRPr="00F22ABF" w:rsidRDefault="00F22ABF" w:rsidP="00F22A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ABF">
        <w:rPr>
          <w:rFonts w:ascii="Times New Roman" w:hAnsi="Times New Roman" w:cs="Times New Roman"/>
          <w:sz w:val="24"/>
          <w:szCs w:val="24"/>
        </w:rPr>
        <w:t>номер актовой записи_______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F22ABF">
        <w:rPr>
          <w:rFonts w:ascii="Times New Roman" w:hAnsi="Times New Roman" w:cs="Times New Roman"/>
          <w:sz w:val="24"/>
          <w:szCs w:val="24"/>
        </w:rPr>
        <w:t xml:space="preserve"> дата 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F22A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ABF" w:rsidRDefault="00F22ABF" w:rsidP="00F22A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ABF">
        <w:rPr>
          <w:rFonts w:ascii="Times New Roman" w:hAnsi="Times New Roman" w:cs="Times New Roman"/>
          <w:sz w:val="24"/>
          <w:szCs w:val="24"/>
        </w:rPr>
        <w:t>место государственной регистрации_______________________________________________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F22ABF" w:rsidRPr="00F22ABF" w:rsidRDefault="00F22ABF" w:rsidP="00F22A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2ABF" w:rsidRPr="002E445A" w:rsidRDefault="00F22ABF" w:rsidP="00F22A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ABF">
        <w:rPr>
          <w:rFonts w:ascii="Times New Roman" w:hAnsi="Times New Roman" w:cs="Times New Roman"/>
          <w:b/>
          <w:sz w:val="24"/>
          <w:szCs w:val="24"/>
        </w:rPr>
        <w:t>Родственные отношения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  <w:r w:rsidRPr="002E445A">
        <w:rPr>
          <w:rFonts w:ascii="Times New Roman" w:hAnsi="Times New Roman" w:cs="Times New Roman"/>
          <w:sz w:val="24"/>
          <w:szCs w:val="24"/>
        </w:rPr>
        <w:t>______________________________________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:rsidR="00F22ABF" w:rsidRPr="002E445A" w:rsidRDefault="00F22ABF" w:rsidP="00F22A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45A">
        <w:rPr>
          <w:rFonts w:ascii="Times New Roman" w:hAnsi="Times New Roman" w:cs="Times New Roman"/>
          <w:sz w:val="24"/>
          <w:szCs w:val="24"/>
        </w:rPr>
        <w:t>Фамилия, имя, отчество (</w:t>
      </w:r>
      <w:r>
        <w:rPr>
          <w:rFonts w:ascii="Times New Roman" w:hAnsi="Times New Roman" w:cs="Times New Roman"/>
          <w:sz w:val="24"/>
          <w:szCs w:val="24"/>
        </w:rPr>
        <w:t xml:space="preserve">последнее - </w:t>
      </w:r>
      <w:r w:rsidRPr="002E445A">
        <w:rPr>
          <w:rFonts w:ascii="Times New Roman" w:hAnsi="Times New Roman" w:cs="Times New Roman"/>
          <w:sz w:val="24"/>
          <w:szCs w:val="24"/>
        </w:rPr>
        <w:t>при наличии) _______</w:t>
      </w:r>
      <w:r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F22ABF" w:rsidRPr="002E445A" w:rsidRDefault="00F22ABF" w:rsidP="00F22A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45A">
        <w:rPr>
          <w:rFonts w:ascii="Times New Roman" w:hAnsi="Times New Roman" w:cs="Times New Roman"/>
          <w:sz w:val="24"/>
          <w:szCs w:val="24"/>
        </w:rPr>
        <w:t>Дата рождения</w:t>
      </w:r>
      <w:r>
        <w:rPr>
          <w:rFonts w:ascii="Times New Roman" w:hAnsi="Times New Roman" w:cs="Times New Roman"/>
          <w:sz w:val="24"/>
          <w:szCs w:val="24"/>
        </w:rPr>
        <w:t>___________</w:t>
      </w:r>
      <w:r w:rsidRPr="002E445A">
        <w:rPr>
          <w:rFonts w:ascii="Times New Roman" w:hAnsi="Times New Roman" w:cs="Times New Roman"/>
          <w:sz w:val="24"/>
          <w:szCs w:val="24"/>
        </w:rPr>
        <w:t xml:space="preserve"> Место рождения ______________</w:t>
      </w:r>
      <w:r>
        <w:rPr>
          <w:rFonts w:ascii="Times New Roman" w:hAnsi="Times New Roman" w:cs="Times New Roman"/>
          <w:sz w:val="24"/>
          <w:szCs w:val="24"/>
        </w:rPr>
        <w:t>_____________________________</w:t>
      </w:r>
      <w:r w:rsidRPr="002E445A">
        <w:rPr>
          <w:rFonts w:ascii="Times New Roman" w:hAnsi="Times New Roman" w:cs="Times New Roman"/>
          <w:sz w:val="24"/>
          <w:szCs w:val="24"/>
        </w:rPr>
        <w:t>,</w:t>
      </w:r>
    </w:p>
    <w:p w:rsidR="00F22ABF" w:rsidRDefault="00F22ABF" w:rsidP="00F22A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45A">
        <w:rPr>
          <w:rFonts w:ascii="Times New Roman" w:hAnsi="Times New Roman" w:cs="Times New Roman"/>
          <w:sz w:val="24"/>
          <w:szCs w:val="24"/>
        </w:rPr>
        <w:t>Документ, удостоверяющий личность</w:t>
      </w:r>
      <w:r>
        <w:rPr>
          <w:rFonts w:ascii="Times New Roman" w:hAnsi="Times New Roman" w:cs="Times New Roman"/>
          <w:sz w:val="24"/>
          <w:szCs w:val="24"/>
        </w:rPr>
        <w:t xml:space="preserve"> (для лиц старше 14 лет)</w:t>
      </w:r>
      <w:r w:rsidRPr="002E445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F22ABF" w:rsidRDefault="00F22ABF" w:rsidP="00F22A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Pr="002E445A">
        <w:rPr>
          <w:rFonts w:ascii="Times New Roman" w:hAnsi="Times New Roman" w:cs="Times New Roman"/>
          <w:sz w:val="24"/>
          <w:szCs w:val="24"/>
        </w:rPr>
        <w:t>_______________</w:t>
      </w:r>
      <w:r>
        <w:rPr>
          <w:rFonts w:ascii="Times New Roman" w:hAnsi="Times New Roman" w:cs="Times New Roman"/>
          <w:sz w:val="24"/>
          <w:szCs w:val="24"/>
        </w:rPr>
        <w:t xml:space="preserve">____________ </w:t>
      </w:r>
      <w:r w:rsidRPr="002E445A">
        <w:rPr>
          <w:rFonts w:ascii="Times New Roman" w:hAnsi="Times New Roman" w:cs="Times New Roman"/>
          <w:sz w:val="24"/>
          <w:szCs w:val="24"/>
        </w:rPr>
        <w:t xml:space="preserve">серия </w:t>
      </w:r>
      <w:r>
        <w:rPr>
          <w:rFonts w:ascii="Times New Roman" w:hAnsi="Times New Roman" w:cs="Times New Roman"/>
          <w:sz w:val="24"/>
          <w:szCs w:val="24"/>
        </w:rPr>
        <w:t>_____________</w:t>
      </w:r>
      <w:r w:rsidRPr="002E445A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45A">
        <w:rPr>
          <w:rFonts w:ascii="Times New Roman" w:hAnsi="Times New Roman" w:cs="Times New Roman"/>
          <w:sz w:val="24"/>
          <w:szCs w:val="24"/>
        </w:rPr>
        <w:t>№</w:t>
      </w:r>
      <w:r>
        <w:rPr>
          <w:rFonts w:ascii="Times New Roman" w:hAnsi="Times New Roman" w:cs="Times New Roman"/>
          <w:sz w:val="24"/>
          <w:szCs w:val="24"/>
        </w:rPr>
        <w:t>___________________</w:t>
      </w:r>
    </w:p>
    <w:p w:rsidR="00F22ABF" w:rsidRPr="002E445A" w:rsidRDefault="00F22ABF" w:rsidP="00F22A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45A">
        <w:rPr>
          <w:rFonts w:ascii="Times New Roman" w:hAnsi="Times New Roman" w:cs="Times New Roman"/>
          <w:sz w:val="24"/>
          <w:szCs w:val="24"/>
        </w:rPr>
        <w:t>дата выдачи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45A">
        <w:rPr>
          <w:rFonts w:ascii="Times New Roman" w:hAnsi="Times New Roman" w:cs="Times New Roman"/>
          <w:sz w:val="24"/>
          <w:szCs w:val="24"/>
        </w:rPr>
        <w:t>_________________________,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2E445A">
        <w:rPr>
          <w:rFonts w:ascii="Times New Roman" w:hAnsi="Times New Roman" w:cs="Times New Roman"/>
          <w:sz w:val="24"/>
          <w:szCs w:val="24"/>
        </w:rPr>
        <w:t>кем выдан</w:t>
      </w:r>
      <w:r>
        <w:rPr>
          <w:rFonts w:ascii="Times New Roman" w:hAnsi="Times New Roman" w:cs="Times New Roman"/>
          <w:sz w:val="24"/>
          <w:szCs w:val="24"/>
        </w:rPr>
        <w:t xml:space="preserve"> ____________________________________ </w:t>
      </w:r>
      <w:r w:rsidRPr="002E445A">
        <w:rPr>
          <w:rFonts w:ascii="Times New Roman" w:hAnsi="Times New Roman" w:cs="Times New Roman"/>
          <w:sz w:val="24"/>
          <w:szCs w:val="24"/>
        </w:rPr>
        <w:t>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 код подразделения ________________</w:t>
      </w:r>
    </w:p>
    <w:p w:rsidR="00F22ABF" w:rsidRDefault="00F22ABF" w:rsidP="00F22A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E445A">
        <w:rPr>
          <w:rFonts w:ascii="Times New Roman" w:hAnsi="Times New Roman" w:cs="Times New Roman"/>
          <w:sz w:val="24"/>
          <w:szCs w:val="24"/>
        </w:rPr>
        <w:t>СНИЛС 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  <w:r w:rsidRPr="002E445A">
        <w:rPr>
          <w:rFonts w:ascii="Times New Roman" w:hAnsi="Times New Roman" w:cs="Times New Roman"/>
          <w:sz w:val="24"/>
          <w:szCs w:val="24"/>
        </w:rPr>
        <w:t xml:space="preserve"> Место жительства: ________</w:t>
      </w:r>
      <w:r>
        <w:rPr>
          <w:rFonts w:ascii="Times New Roman" w:hAnsi="Times New Roman" w:cs="Times New Roman"/>
          <w:sz w:val="24"/>
          <w:szCs w:val="24"/>
        </w:rPr>
        <w:t>__________________________</w:t>
      </w:r>
    </w:p>
    <w:p w:rsidR="00F22ABF" w:rsidRPr="002E445A" w:rsidRDefault="00F22ABF" w:rsidP="00F22A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F22ABF" w:rsidRDefault="00F22ABF" w:rsidP="00F22A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лиц, не достигших возраста 14 лет</w:t>
      </w:r>
      <w:r w:rsidRPr="002E445A">
        <w:rPr>
          <w:rFonts w:ascii="Times New Roman" w:hAnsi="Times New Roman" w:cs="Times New Roman"/>
          <w:sz w:val="24"/>
          <w:szCs w:val="24"/>
        </w:rPr>
        <w:t>:</w:t>
      </w:r>
    </w:p>
    <w:p w:rsidR="00F22ABF" w:rsidRPr="00B00997" w:rsidRDefault="00F22ABF" w:rsidP="00F22A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00997">
        <w:rPr>
          <w:rFonts w:ascii="Times New Roman" w:hAnsi="Times New Roman" w:cs="Times New Roman"/>
          <w:sz w:val="24"/>
          <w:szCs w:val="24"/>
        </w:rPr>
        <w:t>номер актовой записи о рождении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00997">
        <w:rPr>
          <w:rFonts w:ascii="Times New Roman" w:hAnsi="Times New Roman" w:cs="Times New Roman"/>
          <w:sz w:val="24"/>
          <w:szCs w:val="24"/>
        </w:rPr>
        <w:t>_______________________</w:t>
      </w:r>
      <w:r>
        <w:rPr>
          <w:rFonts w:ascii="Times New Roman" w:hAnsi="Times New Roman" w:cs="Times New Roman"/>
          <w:sz w:val="24"/>
          <w:szCs w:val="24"/>
        </w:rPr>
        <w:t>________ дата_________________</w:t>
      </w:r>
      <w:r w:rsidRPr="00B00997">
        <w:rPr>
          <w:rFonts w:ascii="Times New Roman" w:hAnsi="Times New Roman" w:cs="Times New Roman"/>
          <w:sz w:val="24"/>
          <w:szCs w:val="24"/>
        </w:rPr>
        <w:t xml:space="preserve"> место регистрации 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</w:t>
      </w:r>
    </w:p>
    <w:p w:rsidR="00F22ABF" w:rsidRPr="00F22ABF" w:rsidRDefault="00F22ABF" w:rsidP="00F22A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ABF">
        <w:rPr>
          <w:rFonts w:ascii="Times New Roman" w:hAnsi="Times New Roman" w:cs="Times New Roman"/>
          <w:sz w:val="24"/>
          <w:szCs w:val="24"/>
        </w:rPr>
        <w:t>Реквизиты актовой записи о заключении брака (при наличии):</w:t>
      </w:r>
    </w:p>
    <w:p w:rsidR="00F22ABF" w:rsidRPr="00F22ABF" w:rsidRDefault="00F22ABF" w:rsidP="00F22A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ABF">
        <w:rPr>
          <w:rFonts w:ascii="Times New Roman" w:hAnsi="Times New Roman" w:cs="Times New Roman"/>
          <w:sz w:val="24"/>
          <w:szCs w:val="24"/>
        </w:rPr>
        <w:t>номер актовой записи_______</w:t>
      </w:r>
      <w:r>
        <w:rPr>
          <w:rFonts w:ascii="Times New Roman" w:hAnsi="Times New Roman" w:cs="Times New Roman"/>
          <w:sz w:val="24"/>
          <w:szCs w:val="24"/>
        </w:rPr>
        <w:t>________________________</w:t>
      </w:r>
      <w:r w:rsidRPr="00F22ABF">
        <w:rPr>
          <w:rFonts w:ascii="Times New Roman" w:hAnsi="Times New Roman" w:cs="Times New Roman"/>
          <w:sz w:val="24"/>
          <w:szCs w:val="24"/>
        </w:rPr>
        <w:t xml:space="preserve"> дата 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  <w:r w:rsidRPr="00F22AB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22ABF" w:rsidRDefault="00F22ABF" w:rsidP="00F22A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F22ABF">
        <w:rPr>
          <w:rFonts w:ascii="Times New Roman" w:hAnsi="Times New Roman" w:cs="Times New Roman"/>
          <w:sz w:val="24"/>
          <w:szCs w:val="24"/>
        </w:rPr>
        <w:t>место государственной регистрации_______________________________________________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</w:t>
      </w:r>
    </w:p>
    <w:p w:rsidR="00F22ABF" w:rsidRPr="00F22ABF" w:rsidRDefault="00F22ABF" w:rsidP="00F22ABF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3471BE" w:rsidRPr="00F22ABF" w:rsidRDefault="00A17423" w:rsidP="00FA70C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2ABF">
        <w:rPr>
          <w:rFonts w:ascii="Times New Roman" w:hAnsi="Times New Roman" w:cs="Times New Roman"/>
          <w:sz w:val="24"/>
          <w:szCs w:val="24"/>
        </w:rPr>
        <w:t>Полноту и достоверность представленных в запросе сведений подтверждаю. Даю свое согласие на получение, обработку и передачу моих персональных данных согласно Федеральному закону от 27.07.2006 № 1</w:t>
      </w:r>
      <w:r w:rsidR="003471BE" w:rsidRPr="00F22ABF">
        <w:rPr>
          <w:rFonts w:ascii="Times New Roman" w:hAnsi="Times New Roman" w:cs="Times New Roman"/>
          <w:sz w:val="24"/>
          <w:szCs w:val="24"/>
        </w:rPr>
        <w:t>52-ФЗ «О персональных данных».</w:t>
      </w:r>
    </w:p>
    <w:p w:rsidR="003471BE" w:rsidRPr="00806EF3" w:rsidRDefault="003471BE" w:rsidP="00FA70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23655" w:rsidRPr="005B0963" w:rsidRDefault="00F22ABF" w:rsidP="005B0963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963">
        <w:rPr>
          <w:rFonts w:ascii="Times New Roman" w:hAnsi="Times New Roman" w:cs="Times New Roman"/>
          <w:sz w:val="24"/>
          <w:szCs w:val="24"/>
        </w:rPr>
        <w:t>Результат предоставления м</w:t>
      </w:r>
      <w:r w:rsidR="00F23655" w:rsidRPr="005B0963">
        <w:rPr>
          <w:rFonts w:ascii="Times New Roman" w:hAnsi="Times New Roman" w:cs="Times New Roman"/>
          <w:sz w:val="24"/>
          <w:szCs w:val="24"/>
        </w:rPr>
        <w:t>униципальной услуги прошу</w:t>
      </w:r>
      <w:r w:rsidRPr="005B0963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5B0963" w:rsidRPr="005B0963" w:rsidRDefault="005B0963" w:rsidP="005B0963">
      <w:pPr>
        <w:pStyle w:val="ConsPlusNonformat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5B0963" w:rsidRPr="005B0963" w:rsidRDefault="005B0963" w:rsidP="00171A08">
      <w:pPr>
        <w:pStyle w:val="ConsPlusNonformat"/>
        <w:widowControl w:val="0"/>
        <w:numPr>
          <w:ilvl w:val="0"/>
          <w:numId w:val="47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963">
        <w:rPr>
          <w:rFonts w:ascii="Times New Roman" w:hAnsi="Times New Roman" w:cs="Times New Roman"/>
          <w:sz w:val="24"/>
          <w:szCs w:val="24"/>
        </w:rPr>
        <w:t>выдать лично (или уполномоченному представителю) в администрации</w:t>
      </w:r>
    </w:p>
    <w:p w:rsidR="005B0963" w:rsidRPr="005B0963" w:rsidRDefault="000E08F5" w:rsidP="00171A08">
      <w:pPr>
        <w:pStyle w:val="ConsPlusNonformat"/>
        <w:widowControl w:val="0"/>
        <w:numPr>
          <w:ilvl w:val="0"/>
          <w:numId w:val="47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выслать по почте</w:t>
      </w:r>
    </w:p>
    <w:p w:rsidR="005B0963" w:rsidRDefault="005B0963" w:rsidP="00171A08">
      <w:pPr>
        <w:pStyle w:val="ConsPlusNonformat"/>
        <w:widowControl w:val="0"/>
        <w:numPr>
          <w:ilvl w:val="0"/>
          <w:numId w:val="47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963">
        <w:rPr>
          <w:rFonts w:ascii="Times New Roman" w:hAnsi="Times New Roman" w:cs="Times New Roman"/>
          <w:sz w:val="24"/>
          <w:szCs w:val="24"/>
        </w:rPr>
        <w:t xml:space="preserve">выдать лично (или уполномоченному представителю) в МФЦ </w:t>
      </w:r>
    </w:p>
    <w:p w:rsidR="00F22ABF" w:rsidRPr="00303D91" w:rsidRDefault="00303D91" w:rsidP="00303D91">
      <w:pPr>
        <w:pStyle w:val="ConsPlusNonformat"/>
        <w:widowControl w:val="0"/>
        <w:numPr>
          <w:ilvl w:val="0"/>
          <w:numId w:val="47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709"/>
        <w:contextualSpacing/>
        <w:rPr>
          <w:rFonts w:ascii="Times New Roman" w:hAnsi="Times New Roman" w:cs="Times New Roman"/>
          <w:sz w:val="24"/>
          <w:szCs w:val="24"/>
        </w:rPr>
      </w:pPr>
      <w:r w:rsidRPr="00303D91">
        <w:rPr>
          <w:rFonts w:ascii="Times New Roman" w:hAnsi="Times New Roman" w:cs="Times New Roman"/>
          <w:sz w:val="24"/>
          <w:szCs w:val="24"/>
        </w:rPr>
        <w:t>направить в личный кабинет на ЕПГУ</w:t>
      </w:r>
    </w:p>
    <w:p w:rsidR="000E08F5" w:rsidRDefault="000E08F5" w:rsidP="00E6619B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E6619B" w:rsidRPr="00414286" w:rsidRDefault="00E6619B" w:rsidP="00E6619B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                ________________                                 _______________________</w:t>
      </w:r>
    </w:p>
    <w:p w:rsidR="00E6619B" w:rsidRDefault="00E6619B" w:rsidP="00E661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(дата)                                             (подпись)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</w:t>
      </w:r>
      <w:r w:rsidRPr="0041428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(фамилия, имя, отчество </w:t>
      </w:r>
    </w:p>
    <w:p w:rsidR="00E6619B" w:rsidRDefault="00E6619B" w:rsidP="00E6619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</w:t>
      </w:r>
      <w:r w:rsidR="000E08F5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(последнее - 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 наличии)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tbl>
      <w:tblPr>
        <w:tblW w:w="0" w:type="auto"/>
        <w:tblInd w:w="5816" w:type="dxa"/>
        <w:tblLayout w:type="fixed"/>
        <w:tblLook w:val="0000"/>
      </w:tblPr>
      <w:tblGrid>
        <w:gridCol w:w="4200"/>
      </w:tblGrid>
      <w:tr w:rsidR="00432E12" w:rsidRPr="009D0D3F" w:rsidTr="005D6608">
        <w:trPr>
          <w:trHeight w:val="880"/>
        </w:trPr>
        <w:tc>
          <w:tcPr>
            <w:tcW w:w="4200" w:type="dxa"/>
            <w:shd w:val="clear" w:color="auto" w:fill="auto"/>
          </w:tcPr>
          <w:p w:rsidR="00432E12" w:rsidRPr="009D0D3F" w:rsidRDefault="00432E12" w:rsidP="005D66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5</w:t>
            </w:r>
          </w:p>
          <w:p w:rsidR="00432E12" w:rsidRPr="009D0D3F" w:rsidRDefault="002848BA" w:rsidP="000E08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административному регламенту </w:t>
            </w:r>
            <w:r w:rsidRPr="0028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«Предоставление жилого помещения по договору социального найма»</w:t>
            </w:r>
          </w:p>
        </w:tc>
      </w:tr>
    </w:tbl>
    <w:p w:rsidR="00754971" w:rsidRDefault="00754971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971" w:rsidRDefault="00754971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971" w:rsidRPr="00432E12" w:rsidRDefault="00754971" w:rsidP="0075497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E12">
        <w:rPr>
          <w:rFonts w:ascii="Times New Roman" w:hAnsi="Times New Roman" w:cs="Times New Roman"/>
          <w:b/>
          <w:bCs/>
          <w:sz w:val="24"/>
          <w:szCs w:val="24"/>
        </w:rPr>
        <w:t>ОБЯЗАТЕЛЬСТВО</w:t>
      </w:r>
    </w:p>
    <w:p w:rsidR="00754971" w:rsidRPr="00432E12" w:rsidRDefault="00432E12" w:rsidP="00432E12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32E12">
        <w:rPr>
          <w:rFonts w:ascii="Times New Roman" w:hAnsi="Times New Roman" w:cs="Times New Roman"/>
          <w:b/>
          <w:bCs/>
          <w:sz w:val="24"/>
          <w:szCs w:val="24"/>
        </w:rPr>
        <w:t>о расторжении договора социального найма либо иного договора и освобождении занимаемого жилого помещения муниципального жилищного фонда</w:t>
      </w:r>
    </w:p>
    <w:tbl>
      <w:tblPr>
        <w:tblW w:w="1003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0031"/>
      </w:tblGrid>
      <w:tr w:rsidR="00754971" w:rsidTr="00754971">
        <w:tc>
          <w:tcPr>
            <w:tcW w:w="10031" w:type="dxa"/>
          </w:tcPr>
          <w:p w:rsidR="00432E12" w:rsidRDefault="00432E12" w:rsidP="00432E1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54971" w:rsidRPr="00432E12" w:rsidRDefault="00754971" w:rsidP="00DC7E6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2">
              <w:rPr>
                <w:rFonts w:ascii="Times New Roman" w:hAnsi="Times New Roman" w:cs="Times New Roman"/>
                <w:sz w:val="24"/>
                <w:szCs w:val="24"/>
              </w:rPr>
              <w:t xml:space="preserve">Мы, нижеподписавшиеся </w:t>
            </w:r>
          </w:p>
          <w:p w:rsidR="00754971" w:rsidRPr="00432E12" w:rsidRDefault="00754971" w:rsidP="005D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________________________________________________________________________________________________________________________</w:t>
            </w:r>
            <w:r w:rsidR="00432E12">
              <w:rPr>
                <w:rFonts w:ascii="Times New Roman" w:hAnsi="Times New Roman" w:cs="Times New Roman"/>
                <w:sz w:val="24"/>
                <w:szCs w:val="24"/>
              </w:rPr>
              <w:t>______________________________________</w:t>
            </w:r>
            <w:r w:rsidRPr="00432E12">
              <w:rPr>
                <w:rFonts w:ascii="Times New Roman" w:hAnsi="Times New Roman" w:cs="Times New Roman"/>
                <w:sz w:val="24"/>
                <w:szCs w:val="24"/>
              </w:rPr>
              <w:t>______,</w:t>
            </w:r>
          </w:p>
          <w:p w:rsidR="00754971" w:rsidRPr="00DC7E67" w:rsidRDefault="00754971" w:rsidP="005D6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E6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B576C" w:rsidRPr="00DC7E67">
              <w:rPr>
                <w:rFonts w:ascii="Times New Roman" w:hAnsi="Times New Roman" w:cs="Times New Roman"/>
                <w:sz w:val="20"/>
                <w:szCs w:val="20"/>
              </w:rPr>
              <w:t>фамилия</w:t>
            </w:r>
            <w:r w:rsidRPr="00DC7E67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B576C" w:rsidRPr="00DC7E67">
              <w:rPr>
                <w:rFonts w:ascii="Times New Roman" w:hAnsi="Times New Roman" w:cs="Times New Roman"/>
                <w:sz w:val="20"/>
                <w:szCs w:val="20"/>
              </w:rPr>
              <w:t xml:space="preserve"> имя, отчество (последнее – при наличии)</w:t>
            </w:r>
            <w:r w:rsidRPr="00DC7E67">
              <w:rPr>
                <w:rFonts w:ascii="Times New Roman" w:hAnsi="Times New Roman" w:cs="Times New Roman"/>
                <w:sz w:val="20"/>
                <w:szCs w:val="20"/>
              </w:rPr>
              <w:t xml:space="preserve"> год рождения гражданина)</w:t>
            </w:r>
          </w:p>
          <w:p w:rsidR="00754971" w:rsidRPr="00432E12" w:rsidRDefault="00754971" w:rsidP="005D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2">
              <w:rPr>
                <w:rFonts w:ascii="Times New Roman" w:hAnsi="Times New Roman" w:cs="Times New Roman"/>
                <w:sz w:val="24"/>
                <w:szCs w:val="24"/>
              </w:rPr>
              <w:t>паспорт ________________________, выданный</w:t>
            </w:r>
            <w:r w:rsidR="00432E12" w:rsidRPr="0043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E12">
              <w:rPr>
                <w:rFonts w:ascii="Times New Roman" w:hAnsi="Times New Roman" w:cs="Times New Roman"/>
                <w:sz w:val="24"/>
                <w:szCs w:val="24"/>
              </w:rPr>
              <w:t>______________</w:t>
            </w:r>
            <w:r w:rsidR="00432E12">
              <w:rPr>
                <w:rFonts w:ascii="Times New Roman" w:hAnsi="Times New Roman" w:cs="Times New Roman"/>
                <w:sz w:val="24"/>
                <w:szCs w:val="24"/>
              </w:rPr>
              <w:t>____________</w:t>
            </w:r>
            <w:r w:rsidRPr="00432E12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</w:p>
          <w:p w:rsidR="00432E12" w:rsidRDefault="00432E12" w:rsidP="005D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______________________________________________________________________</w:t>
            </w:r>
          </w:p>
          <w:p w:rsidR="00754971" w:rsidRPr="00432E12" w:rsidRDefault="00432E12" w:rsidP="005D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2">
              <w:rPr>
                <w:rFonts w:ascii="Times New Roman" w:hAnsi="Times New Roman" w:cs="Times New Roman"/>
                <w:sz w:val="24"/>
                <w:szCs w:val="24"/>
              </w:rPr>
              <w:t>«_</w:t>
            </w:r>
            <w:r w:rsidR="00754971" w:rsidRPr="00432E1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32E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="00754971" w:rsidRPr="00432E12">
              <w:rPr>
                <w:rFonts w:ascii="Times New Roman" w:hAnsi="Times New Roman" w:cs="Times New Roman"/>
                <w:sz w:val="24"/>
                <w:szCs w:val="24"/>
              </w:rPr>
              <w:t xml:space="preserve"> _______</w:t>
            </w:r>
            <w:r w:rsidRPr="00432E1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="00754971" w:rsidRPr="00432E12">
              <w:rPr>
                <w:rFonts w:ascii="Times New Roman" w:hAnsi="Times New Roman" w:cs="Times New Roman"/>
                <w:sz w:val="24"/>
                <w:szCs w:val="24"/>
              </w:rPr>
              <w:t xml:space="preserve"> ____ г. (далее - заявитель), с одной стороны, и глава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администрации городского поселения – город Россошь Россошанского муниципального района Воронежской области __________________________________________________________________________,</w:t>
            </w:r>
            <w:r w:rsidR="00754971" w:rsidRPr="0043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54971" w:rsidRPr="00DC7E67" w:rsidRDefault="00754971" w:rsidP="005D6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C7E67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DC7E67" w:rsidRPr="00DC7E67">
              <w:rPr>
                <w:rFonts w:ascii="Times New Roman" w:hAnsi="Times New Roman" w:cs="Times New Roman"/>
                <w:sz w:val="20"/>
                <w:szCs w:val="20"/>
              </w:rPr>
              <w:t>фамилия, имя, отчество (последнее – при наличии)</w:t>
            </w:r>
            <w:r w:rsidRPr="00DC7E67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54971" w:rsidRPr="00432E12" w:rsidRDefault="00754971" w:rsidP="005D660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2">
              <w:rPr>
                <w:rFonts w:ascii="Times New Roman" w:hAnsi="Times New Roman" w:cs="Times New Roman"/>
                <w:sz w:val="24"/>
                <w:szCs w:val="24"/>
              </w:rPr>
              <w:t>с другой стороны, обязуемся совершить следующие действия.</w:t>
            </w:r>
          </w:p>
          <w:p w:rsidR="00DC7E67" w:rsidRDefault="00DC7E67" w:rsidP="005D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54971" w:rsidRPr="00432E12" w:rsidRDefault="00754971" w:rsidP="00DC7E67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2">
              <w:rPr>
                <w:rFonts w:ascii="Times New Roman" w:hAnsi="Times New Roman" w:cs="Times New Roman"/>
                <w:sz w:val="24"/>
                <w:szCs w:val="24"/>
              </w:rPr>
              <w:t>В связи с предоставлением жилого помещения на территории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32E12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– город Россошь Россошанского муниципального района Воронежской области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2E12">
              <w:rPr>
                <w:rFonts w:ascii="Times New Roman" w:hAnsi="Times New Roman" w:cs="Times New Roman"/>
                <w:sz w:val="24"/>
                <w:szCs w:val="24"/>
              </w:rPr>
              <w:t>заявитель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2E12">
              <w:rPr>
                <w:rFonts w:ascii="Times New Roman" w:hAnsi="Times New Roman" w:cs="Times New Roman"/>
                <w:sz w:val="24"/>
                <w:szCs w:val="24"/>
              </w:rPr>
              <w:t xml:space="preserve">принимает на себя следующее обязательство: жилое помещение из _____ комнат __________ кв. м в квартире </w:t>
            </w:r>
            <w:r w:rsidR="00432E12" w:rsidRPr="00432E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2E12">
              <w:rPr>
                <w:rFonts w:ascii="Times New Roman" w:hAnsi="Times New Roman" w:cs="Times New Roman"/>
                <w:sz w:val="24"/>
                <w:szCs w:val="24"/>
              </w:rPr>
              <w:t xml:space="preserve"> ____ дома </w:t>
            </w:r>
            <w:r w:rsidR="00432E12" w:rsidRPr="00432E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Pr="00432E12">
              <w:rPr>
                <w:rFonts w:ascii="Times New Roman" w:hAnsi="Times New Roman" w:cs="Times New Roman"/>
                <w:sz w:val="24"/>
                <w:szCs w:val="24"/>
              </w:rPr>
              <w:t xml:space="preserve"> _____ по улице ______</w:t>
            </w:r>
            <w:r w:rsidR="00432E1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432E12">
              <w:rPr>
                <w:rFonts w:ascii="Times New Roman" w:hAnsi="Times New Roman" w:cs="Times New Roman"/>
                <w:sz w:val="24"/>
                <w:szCs w:val="24"/>
              </w:rPr>
              <w:t>__________ в городе _____</w:t>
            </w:r>
            <w:r w:rsidR="00432E12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Pr="00432E12">
              <w:rPr>
                <w:rFonts w:ascii="Times New Roman" w:hAnsi="Times New Roman" w:cs="Times New Roman"/>
                <w:sz w:val="24"/>
                <w:szCs w:val="24"/>
              </w:rPr>
              <w:t>_ _______</w:t>
            </w:r>
            <w:r w:rsidR="00432E12">
              <w:rPr>
                <w:rFonts w:ascii="Times New Roman" w:hAnsi="Times New Roman" w:cs="Times New Roman"/>
                <w:sz w:val="24"/>
                <w:szCs w:val="24"/>
              </w:rPr>
              <w:t>____________________</w:t>
            </w:r>
            <w:r w:rsidRPr="00432E12">
              <w:rPr>
                <w:rFonts w:ascii="Times New Roman" w:hAnsi="Times New Roman" w:cs="Times New Roman"/>
                <w:sz w:val="24"/>
                <w:szCs w:val="24"/>
              </w:rPr>
              <w:t xml:space="preserve"> района Воронежской области, занимаемое им на основании</w:t>
            </w:r>
            <w:r w:rsidR="00432E1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32E12">
              <w:rPr>
                <w:rFonts w:ascii="Times New Roman" w:hAnsi="Times New Roman" w:cs="Times New Roman"/>
                <w:sz w:val="24"/>
                <w:szCs w:val="24"/>
              </w:rPr>
              <w:t>ордера (договора социального найма)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32E12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432E12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Pr="00432E1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32E1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32E12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432E12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432E12">
              <w:rPr>
                <w:rFonts w:ascii="Times New Roman" w:hAnsi="Times New Roman" w:cs="Times New Roman"/>
                <w:sz w:val="24"/>
                <w:szCs w:val="24"/>
              </w:rPr>
              <w:t xml:space="preserve"> ___</w:t>
            </w:r>
            <w:r w:rsidR="00432E12">
              <w:rPr>
                <w:rFonts w:ascii="Times New Roman" w:hAnsi="Times New Roman" w:cs="Times New Roman"/>
                <w:sz w:val="24"/>
                <w:szCs w:val="24"/>
              </w:rPr>
              <w:t>___</w:t>
            </w:r>
            <w:r w:rsidRPr="00432E12">
              <w:rPr>
                <w:rFonts w:ascii="Times New Roman" w:hAnsi="Times New Roman" w:cs="Times New Roman"/>
                <w:sz w:val="24"/>
                <w:szCs w:val="24"/>
              </w:rPr>
              <w:t>_______ _</w:t>
            </w:r>
            <w:r w:rsidR="00432E12">
              <w:rPr>
                <w:rFonts w:ascii="Times New Roman" w:hAnsi="Times New Roman" w:cs="Times New Roman"/>
                <w:sz w:val="24"/>
                <w:szCs w:val="24"/>
              </w:rPr>
              <w:t>__</w:t>
            </w:r>
            <w:r w:rsidRPr="00432E12">
              <w:rPr>
                <w:rFonts w:ascii="Times New Roman" w:hAnsi="Times New Roman" w:cs="Times New Roman"/>
                <w:sz w:val="24"/>
                <w:szCs w:val="24"/>
              </w:rPr>
              <w:t>____ г., выданного _______________________________________________________________</w:t>
            </w:r>
            <w:r w:rsidR="00432E12">
              <w:rPr>
                <w:rFonts w:ascii="Times New Roman" w:hAnsi="Times New Roman" w:cs="Times New Roman"/>
                <w:sz w:val="24"/>
                <w:szCs w:val="24"/>
              </w:rPr>
              <w:t>___________________</w:t>
            </w:r>
            <w:r w:rsidRPr="00432E12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754971" w:rsidRPr="00432E12" w:rsidRDefault="00754971" w:rsidP="005D660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32E12">
              <w:rPr>
                <w:rFonts w:ascii="Times New Roman" w:hAnsi="Times New Roman" w:cs="Times New Roman"/>
                <w:sz w:val="20"/>
                <w:szCs w:val="20"/>
              </w:rPr>
              <w:t>(наименование органа, выдавшего ордер</w:t>
            </w:r>
            <w:r w:rsidR="00432E12">
              <w:rPr>
                <w:rFonts w:ascii="Times New Roman" w:hAnsi="Times New Roman" w:cs="Times New Roman"/>
                <w:sz w:val="20"/>
                <w:szCs w:val="20"/>
              </w:rPr>
              <w:t xml:space="preserve"> (договор социального найма)</w:t>
            </w:r>
            <w:r w:rsidRPr="00432E1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754971" w:rsidRPr="00432E12" w:rsidRDefault="00754971" w:rsidP="005D660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32E12">
              <w:rPr>
                <w:rFonts w:ascii="Times New Roman" w:hAnsi="Times New Roman" w:cs="Times New Roman"/>
                <w:sz w:val="24"/>
                <w:szCs w:val="24"/>
              </w:rPr>
              <w:t>находящееся в муниципальной собственности, в 2-месячный срок с даты предоставления жилого помещения освободить со всеми совместно проживающими с ним членами семьи и сдать его в установленном законодательством Российской Федерации порядке.</w:t>
            </w:r>
          </w:p>
        </w:tc>
      </w:tr>
    </w:tbl>
    <w:p w:rsidR="00754971" w:rsidRDefault="00754971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32E12" w:rsidRPr="00DC7E67" w:rsidRDefault="00432E12" w:rsidP="00432E12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DC7E67">
        <w:rPr>
          <w:rFonts w:ascii="Times New Roman" w:hAnsi="Times New Roman" w:cs="Times New Roman"/>
          <w:sz w:val="24"/>
          <w:szCs w:val="24"/>
        </w:rPr>
        <w:t>Подписи заявителя, подавшего заявление, и совершеннолетних членов семьи:</w:t>
      </w:r>
    </w:p>
    <w:p w:rsidR="00432E12" w:rsidRDefault="00432E12" w:rsidP="00432E12">
      <w:pPr>
        <w:pStyle w:val="ConsPlusNonformat"/>
      </w:pPr>
    </w:p>
    <w:p w:rsidR="00432E12" w:rsidRPr="00F302E3" w:rsidRDefault="00432E12" w:rsidP="00432E1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302E3">
        <w:rPr>
          <w:rFonts w:ascii="Times New Roman" w:hAnsi="Times New Roman" w:cs="Times New Roman"/>
          <w:sz w:val="24"/>
          <w:szCs w:val="24"/>
        </w:rPr>
        <w:t xml:space="preserve"> __________________   _______________________</w:t>
      </w:r>
    </w:p>
    <w:p w:rsidR="00432E12" w:rsidRPr="00DC7E67" w:rsidRDefault="00432E12" w:rsidP="00432E12">
      <w:pPr>
        <w:pStyle w:val="ConsPlusNonformat"/>
        <w:ind w:firstLine="709"/>
        <w:rPr>
          <w:rFonts w:ascii="Times New Roman" w:hAnsi="Times New Roman" w:cs="Times New Roman"/>
        </w:rPr>
      </w:pPr>
      <w:r w:rsidRPr="00F302E3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DC7E6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C7E67">
        <w:rPr>
          <w:rFonts w:ascii="Times New Roman" w:hAnsi="Times New Roman" w:cs="Times New Roman"/>
        </w:rPr>
        <w:t xml:space="preserve">(подпись)                </w:t>
      </w:r>
      <w:r w:rsidR="00DC7E67">
        <w:rPr>
          <w:rFonts w:ascii="Times New Roman" w:hAnsi="Times New Roman" w:cs="Times New Roman"/>
        </w:rPr>
        <w:t xml:space="preserve">         </w:t>
      </w:r>
      <w:r w:rsidRPr="00DC7E67">
        <w:rPr>
          <w:rFonts w:ascii="Times New Roman" w:hAnsi="Times New Roman" w:cs="Times New Roman"/>
        </w:rPr>
        <w:t>(расшифровка подписи)</w:t>
      </w:r>
    </w:p>
    <w:p w:rsidR="00432E12" w:rsidRPr="00F302E3" w:rsidRDefault="00432E12" w:rsidP="00432E1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302E3">
        <w:rPr>
          <w:rFonts w:ascii="Times New Roman" w:hAnsi="Times New Roman" w:cs="Times New Roman"/>
          <w:sz w:val="24"/>
          <w:szCs w:val="24"/>
        </w:rPr>
        <w:t xml:space="preserve"> __________________   _______________________</w:t>
      </w:r>
    </w:p>
    <w:p w:rsidR="00432E12" w:rsidRPr="00DC7E67" w:rsidRDefault="00432E12" w:rsidP="00432E12">
      <w:pPr>
        <w:pStyle w:val="ConsPlusNonformat"/>
        <w:ind w:firstLine="709"/>
        <w:rPr>
          <w:rFonts w:ascii="Times New Roman" w:hAnsi="Times New Roman" w:cs="Times New Roman"/>
        </w:rPr>
      </w:pPr>
      <w:r w:rsidRPr="00DC7E67">
        <w:rPr>
          <w:rFonts w:ascii="Times New Roman" w:hAnsi="Times New Roman" w:cs="Times New Roman"/>
        </w:rPr>
        <w:t xml:space="preserve">        </w:t>
      </w:r>
      <w:r w:rsidR="00DC7E67">
        <w:rPr>
          <w:rFonts w:ascii="Times New Roman" w:hAnsi="Times New Roman" w:cs="Times New Roman"/>
        </w:rPr>
        <w:t xml:space="preserve">    </w:t>
      </w:r>
      <w:r w:rsidRPr="00DC7E67">
        <w:rPr>
          <w:rFonts w:ascii="Times New Roman" w:hAnsi="Times New Roman" w:cs="Times New Roman"/>
        </w:rPr>
        <w:t xml:space="preserve">  (подпись)                </w:t>
      </w:r>
      <w:r w:rsidR="00DC7E67">
        <w:rPr>
          <w:rFonts w:ascii="Times New Roman" w:hAnsi="Times New Roman" w:cs="Times New Roman"/>
        </w:rPr>
        <w:t xml:space="preserve">         </w:t>
      </w:r>
      <w:r w:rsidRPr="00DC7E67">
        <w:rPr>
          <w:rFonts w:ascii="Times New Roman" w:hAnsi="Times New Roman" w:cs="Times New Roman"/>
        </w:rPr>
        <w:t>(расшифровка подписи)</w:t>
      </w:r>
    </w:p>
    <w:p w:rsidR="00432E12" w:rsidRPr="00F302E3" w:rsidRDefault="00432E12" w:rsidP="00432E12">
      <w:pPr>
        <w:pStyle w:val="ConsPlusNonformat"/>
        <w:ind w:firstLine="709"/>
        <w:rPr>
          <w:rFonts w:ascii="Times New Roman" w:hAnsi="Times New Roman" w:cs="Times New Roman"/>
          <w:sz w:val="24"/>
          <w:szCs w:val="24"/>
        </w:rPr>
      </w:pPr>
      <w:r w:rsidRPr="00F302E3">
        <w:rPr>
          <w:rFonts w:ascii="Times New Roman" w:hAnsi="Times New Roman" w:cs="Times New Roman"/>
          <w:sz w:val="24"/>
          <w:szCs w:val="24"/>
        </w:rPr>
        <w:t>__________________   _______________________</w:t>
      </w:r>
    </w:p>
    <w:p w:rsidR="00432E12" w:rsidRPr="00DC7E67" w:rsidRDefault="00432E12" w:rsidP="00432E12">
      <w:pPr>
        <w:pStyle w:val="ConsPlusNonformat"/>
        <w:ind w:firstLine="709"/>
        <w:rPr>
          <w:rFonts w:ascii="Times New Roman" w:hAnsi="Times New Roman" w:cs="Times New Roman"/>
        </w:rPr>
      </w:pPr>
      <w:r w:rsidRPr="00F302E3">
        <w:rPr>
          <w:rFonts w:ascii="Times New Roman" w:hAnsi="Times New Roman" w:cs="Times New Roman"/>
          <w:sz w:val="24"/>
          <w:szCs w:val="24"/>
        </w:rPr>
        <w:t xml:space="preserve">       </w:t>
      </w:r>
      <w:r w:rsidR="00DC7E67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DC7E67">
        <w:rPr>
          <w:rFonts w:ascii="Times New Roman" w:hAnsi="Times New Roman" w:cs="Times New Roman"/>
        </w:rPr>
        <w:t xml:space="preserve">(подпись)                </w:t>
      </w:r>
      <w:r w:rsidR="00DC7E67">
        <w:rPr>
          <w:rFonts w:ascii="Times New Roman" w:hAnsi="Times New Roman" w:cs="Times New Roman"/>
        </w:rPr>
        <w:t xml:space="preserve">         </w:t>
      </w:r>
      <w:r w:rsidRPr="00DC7E67">
        <w:rPr>
          <w:rFonts w:ascii="Times New Roman" w:hAnsi="Times New Roman" w:cs="Times New Roman"/>
        </w:rPr>
        <w:t>(расшифровка подписи)</w:t>
      </w:r>
    </w:p>
    <w:p w:rsidR="00192103" w:rsidRDefault="00192103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2103" w:rsidRDefault="00192103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92103" w:rsidRDefault="00192103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08F5" w:rsidRDefault="000E08F5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0E08F5" w:rsidRDefault="000E08F5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816" w:type="dxa"/>
        <w:tblLayout w:type="fixed"/>
        <w:tblLook w:val="0000"/>
      </w:tblPr>
      <w:tblGrid>
        <w:gridCol w:w="4200"/>
      </w:tblGrid>
      <w:tr w:rsidR="00192103" w:rsidRPr="009D0D3F" w:rsidTr="00192103">
        <w:trPr>
          <w:trHeight w:val="880"/>
        </w:trPr>
        <w:tc>
          <w:tcPr>
            <w:tcW w:w="4200" w:type="dxa"/>
            <w:shd w:val="clear" w:color="auto" w:fill="auto"/>
          </w:tcPr>
          <w:p w:rsidR="00192103" w:rsidRPr="009D0D3F" w:rsidRDefault="00192103" w:rsidP="00192103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 w:rsidR="001A1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  <w:p w:rsidR="00192103" w:rsidRPr="009D0D3F" w:rsidRDefault="002848BA" w:rsidP="000E08F5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административному регламенту </w:t>
            </w:r>
            <w:r w:rsidRPr="0028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«Предоставление жилого помещения по договору социального найма»</w:t>
            </w:r>
          </w:p>
        </w:tc>
      </w:tr>
    </w:tbl>
    <w:p w:rsidR="00192103" w:rsidRDefault="00192103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6060" w:type="dxa"/>
        <w:tblInd w:w="4077" w:type="dxa"/>
        <w:tblLayout w:type="fixed"/>
        <w:tblLook w:val="0000"/>
      </w:tblPr>
      <w:tblGrid>
        <w:gridCol w:w="6060"/>
      </w:tblGrid>
      <w:tr w:rsidR="00192103" w:rsidRPr="00414286" w:rsidTr="005D5B9E">
        <w:tc>
          <w:tcPr>
            <w:tcW w:w="6060" w:type="dxa"/>
            <w:shd w:val="clear" w:color="auto" w:fill="auto"/>
          </w:tcPr>
          <w:p w:rsidR="00192103" w:rsidRPr="00414286" w:rsidRDefault="00192103" w:rsidP="001921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Главе администрации</w:t>
            </w:r>
          </w:p>
          <w:p w:rsidR="00192103" w:rsidRPr="00414286" w:rsidRDefault="00192103" w:rsidP="001921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городского поселения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– </w:t>
            </w:r>
            <w:r w:rsidRPr="0041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город Россошь</w:t>
            </w:r>
          </w:p>
          <w:p w:rsidR="00192103" w:rsidRPr="00414286" w:rsidRDefault="00192103" w:rsidP="001921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Россошанского муниципального района </w:t>
            </w:r>
          </w:p>
          <w:p w:rsidR="00192103" w:rsidRPr="00414286" w:rsidRDefault="00192103" w:rsidP="001921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Воронежской области</w:t>
            </w:r>
          </w:p>
          <w:p w:rsidR="00192103" w:rsidRPr="00414286" w:rsidRDefault="00192103" w:rsidP="00192103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от ______________________________________________</w:t>
            </w:r>
          </w:p>
          <w:p w:rsidR="00192103" w:rsidRPr="00414286" w:rsidRDefault="00871922" w:rsidP="001921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   </w:t>
            </w:r>
            <w:r w:rsidR="00192103" w:rsidRPr="00414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фамилия, имя, отчество (</w:t>
            </w:r>
            <w:r w:rsidR="003D1047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 xml:space="preserve">последнее -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при наличии)</w:t>
            </w:r>
          </w:p>
          <w:p w:rsidR="00192103" w:rsidRDefault="000E08F5" w:rsidP="000E08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E08F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Адрес регистрации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 xml:space="preserve"> по месту жительства</w:t>
            </w:r>
            <w:r w:rsidR="00192103" w:rsidRPr="00414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_________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_______</w:t>
            </w:r>
          </w:p>
          <w:p w:rsidR="000E08F5" w:rsidRPr="00414286" w:rsidRDefault="000E08F5" w:rsidP="000E08F5">
            <w:pPr>
              <w:suppressAutoHyphens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__________________________________________________________</w:t>
            </w:r>
          </w:p>
          <w:p w:rsidR="00192103" w:rsidRPr="00414286" w:rsidRDefault="000E08F5" w:rsidP="00192103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0E08F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ar-SA"/>
              </w:rPr>
              <w:t>Почтовый адрес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___</w:t>
            </w:r>
            <w:r w:rsidR="00192103" w:rsidRPr="004142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______________________________________</w:t>
            </w:r>
          </w:p>
          <w:p w:rsidR="000E08F5" w:rsidRDefault="00192103" w:rsidP="000E08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____________________________________________________</w:t>
            </w:r>
            <w:r w:rsidR="000E08F5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  <w:t>_____</w:t>
            </w:r>
            <w:r w:rsidR="000E08F5" w:rsidRPr="004142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</w:t>
            </w:r>
          </w:p>
          <w:p w:rsidR="000E08F5" w:rsidRPr="005D5B9E" w:rsidRDefault="000E08F5" w:rsidP="000E08F5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Документ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,</w:t>
            </w: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удостоверяющий личность _______________</w:t>
            </w:r>
          </w:p>
          <w:p w:rsidR="000E08F5" w:rsidRPr="005D5B9E" w:rsidRDefault="000E08F5" w:rsidP="000E08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серия ___________№______________________________</w:t>
            </w:r>
          </w:p>
          <w:p w:rsidR="000E08F5" w:rsidRPr="005D5B9E" w:rsidRDefault="000E08F5" w:rsidP="000E08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выдан __________________________________________</w:t>
            </w:r>
          </w:p>
          <w:p w:rsidR="000E08F5" w:rsidRDefault="000E08F5" w:rsidP="000E08F5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дата выдачи _____________________________________</w:t>
            </w:r>
          </w:p>
          <w:p w:rsidR="000E08F5" w:rsidRPr="000E08F5" w:rsidRDefault="00871922" w:rsidP="000E08F5">
            <w:pPr>
              <w:suppressAutoHyphens/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________________________________________________________</w:t>
            </w:r>
          </w:p>
          <w:p w:rsidR="00192103" w:rsidRPr="00414286" w:rsidRDefault="005D5B9E" w:rsidP="00192103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4142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Т</w:t>
            </w:r>
            <w:r w:rsidR="00192103" w:rsidRPr="00414286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елефон</w:t>
            </w:r>
            <w:r w:rsidR="000E08F5"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 xml:space="preserve"> и (или) </w:t>
            </w:r>
            <w:r>
              <w:rPr>
                <w:rFonts w:ascii="Times New Roman" w:eastAsia="Calibri" w:hAnsi="Times New Roman" w:cs="Times New Roman"/>
                <w:color w:val="000000"/>
                <w:sz w:val="20"/>
                <w:szCs w:val="20"/>
                <w:lang w:eastAsia="ar-SA"/>
              </w:rPr>
              <w:t>адрес электронной почты (по желанию)</w:t>
            </w:r>
          </w:p>
          <w:p w:rsidR="005D5B9E" w:rsidRPr="005D5B9E" w:rsidRDefault="005D5B9E" w:rsidP="005D5B9E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Представитель заявителя __________________________</w:t>
            </w:r>
          </w:p>
          <w:p w:rsidR="00192103" w:rsidRDefault="005D5B9E" w:rsidP="005D5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ar-SA"/>
              </w:rPr>
              <w:t>________________________________________________</w:t>
            </w:r>
          </w:p>
          <w:p w:rsidR="005D5B9E" w:rsidRDefault="005D5B9E" w:rsidP="005D5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  <w:t>фамилия, имя, отчество (последнее - при наличии)</w:t>
            </w:r>
          </w:p>
          <w:p w:rsidR="005D5B9E" w:rsidRPr="005D5B9E" w:rsidRDefault="005D5B9E" w:rsidP="005D5B9E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Документ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,</w:t>
            </w: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удостоверяющий личность _______________</w:t>
            </w:r>
          </w:p>
          <w:p w:rsidR="005D5B9E" w:rsidRPr="005D5B9E" w:rsidRDefault="005D5B9E" w:rsidP="005D5B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серия ___________№______________________________</w:t>
            </w:r>
          </w:p>
          <w:p w:rsidR="005D5B9E" w:rsidRPr="005D5B9E" w:rsidRDefault="005D5B9E" w:rsidP="005D5B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выдан __________________________________________</w:t>
            </w:r>
          </w:p>
          <w:p w:rsidR="005D5B9E" w:rsidRDefault="005D5B9E" w:rsidP="005D5B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дата выдачи _____________________________________</w:t>
            </w:r>
          </w:p>
          <w:p w:rsidR="000E08F5" w:rsidRDefault="000E08F5" w:rsidP="005D5B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Почтовый адрес __________________________________</w:t>
            </w:r>
          </w:p>
          <w:p w:rsidR="000E08F5" w:rsidRDefault="000E08F5" w:rsidP="005D5B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________________________________________________</w:t>
            </w:r>
          </w:p>
          <w:p w:rsidR="005D5B9E" w:rsidRPr="005D5B9E" w:rsidRDefault="005D5B9E" w:rsidP="005D5B9E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Наименование и р</w:t>
            </w: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еквизиты документа, подтверждающего полномочия</w:t>
            </w:r>
            <w:r w:rsidR="009B42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</w:t>
            </w: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представителя заявителя</w:t>
            </w:r>
            <w:r w:rsidR="009B42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,</w:t>
            </w:r>
            <w:r w:rsidR="009B427D"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__________________________</w:t>
            </w:r>
            <w:r w:rsidR="009B427D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>______________________________________________________________________</w:t>
            </w:r>
          </w:p>
          <w:p w:rsidR="005D5B9E" w:rsidRPr="00414286" w:rsidRDefault="005D5B9E" w:rsidP="009B427D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ar-SA"/>
              </w:rPr>
              <w:t xml:space="preserve">              </w:t>
            </w:r>
          </w:p>
        </w:tc>
      </w:tr>
    </w:tbl>
    <w:p w:rsidR="005D5B9E" w:rsidRPr="005D5B9E" w:rsidRDefault="005D5B9E" w:rsidP="00DC7E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0"/>
          <w:szCs w:val="20"/>
          <w:lang w:eastAsia="ar-SA"/>
        </w:rPr>
      </w:pPr>
    </w:p>
    <w:p w:rsidR="00DC7E67" w:rsidRPr="00DC7E67" w:rsidRDefault="00DC7E67" w:rsidP="00DC7E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C7E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ЗАЯВЛЕНИЕ</w:t>
      </w:r>
    </w:p>
    <w:p w:rsidR="00192103" w:rsidRDefault="00DC7E67" w:rsidP="00DC7E6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  <w:r w:rsidRPr="00DC7E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об исправлении опечаток и ошибок в выданн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ых</w:t>
      </w:r>
      <w:r w:rsidRPr="00DC7E6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 xml:space="preserve"> в результате предоставлени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  <w:t>я муниципальной услуги документах</w:t>
      </w:r>
    </w:p>
    <w:p w:rsidR="00192103" w:rsidRPr="00414286" w:rsidRDefault="00192103" w:rsidP="00192103">
      <w:pPr>
        <w:widowControl w:val="0"/>
        <w:suppressAutoHyphens/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Сообщаю об ошибке, допущенной в документе, являющимся результатом предоставления муниципальной услуги «</w:t>
      </w:r>
      <w:r w:rsidRPr="009D0D3F">
        <w:rPr>
          <w:rFonts w:ascii="Times New Roman" w:hAnsi="Times New Roman" w:cs="Times New Roman"/>
          <w:sz w:val="24"/>
          <w:szCs w:val="24"/>
        </w:rPr>
        <w:t>Предоставление жилого помещения по договору социального найма</w:t>
      </w: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»</w:t>
      </w:r>
    </w:p>
    <w:p w:rsidR="00192103" w:rsidRPr="00414286" w:rsidRDefault="00192103" w:rsidP="00192103">
      <w:pPr>
        <w:suppressAutoHyphens/>
        <w:spacing w:before="100" w:after="10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Реквизиты (дата, номер) документа, являющегося результатом предоставления муниципальной услуги, в котором допущена опечатка или ошибка</w:t>
      </w:r>
    </w:p>
    <w:p w:rsidR="00192103" w:rsidRPr="00414286" w:rsidRDefault="00192103" w:rsidP="001A1244">
      <w:p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__________________________________________________________________________________</w:t>
      </w:r>
    </w:p>
    <w:p w:rsidR="00192103" w:rsidRPr="00414286" w:rsidRDefault="00192103" w:rsidP="001A1244">
      <w:pPr>
        <w:widowControl w:val="0"/>
        <w:tabs>
          <w:tab w:val="left" w:leader="underscore" w:pos="684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Записано:__________________________________________________________________________</w:t>
      </w:r>
    </w:p>
    <w:p w:rsidR="00192103" w:rsidRPr="00414286" w:rsidRDefault="00192103" w:rsidP="001A1244">
      <w:pPr>
        <w:widowControl w:val="0"/>
        <w:tabs>
          <w:tab w:val="left" w:leader="underscore" w:pos="684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__________________________________________________________________________________</w:t>
      </w:r>
    </w:p>
    <w:p w:rsidR="00192103" w:rsidRPr="00414286" w:rsidRDefault="00192103" w:rsidP="001A1244">
      <w:pPr>
        <w:widowControl w:val="0"/>
        <w:tabs>
          <w:tab w:val="left" w:leader="underscore" w:pos="684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Правильные сведения: ______________________________________________________________</w:t>
      </w:r>
    </w:p>
    <w:p w:rsidR="00192103" w:rsidRPr="00414286" w:rsidRDefault="00192103" w:rsidP="001A1244">
      <w:pPr>
        <w:widowControl w:val="0"/>
        <w:tabs>
          <w:tab w:val="left" w:leader="underscore" w:pos="6848"/>
        </w:tabs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__________________________________________________________________________________</w:t>
      </w:r>
    </w:p>
    <w:p w:rsidR="00192103" w:rsidRPr="00414286" w:rsidRDefault="00192103" w:rsidP="00192103">
      <w:pPr>
        <w:widowControl w:val="0"/>
        <w:suppressAutoHyphens/>
        <w:spacing w:after="0" w:line="317" w:lineRule="exact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Прошу исправить допущенную опечатку (ошибку) и внести соответствующие изменения в документ, являющийся результатом предоставления муниципальной услуги.</w:t>
      </w:r>
    </w:p>
    <w:p w:rsidR="00192103" w:rsidRPr="00414286" w:rsidRDefault="00192103" w:rsidP="00192103">
      <w:pPr>
        <w:widowControl w:val="0"/>
        <w:suppressAutoHyphens/>
        <w:spacing w:after="0" w:line="317" w:lineRule="exact"/>
        <w:ind w:firstLine="360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192103" w:rsidRPr="00414286" w:rsidRDefault="00192103" w:rsidP="00192103">
      <w:pPr>
        <w:suppressAutoHyphens/>
        <w:spacing w:after="6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Результат рассмотрения заявления прошу выдать мне:</w:t>
      </w:r>
    </w:p>
    <w:p w:rsidR="00754971" w:rsidRPr="005B0963" w:rsidRDefault="00754971" w:rsidP="00171A08">
      <w:pPr>
        <w:pStyle w:val="ConsPlusNonformat"/>
        <w:widowControl w:val="0"/>
        <w:numPr>
          <w:ilvl w:val="0"/>
          <w:numId w:val="47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963">
        <w:rPr>
          <w:rFonts w:ascii="Times New Roman" w:hAnsi="Times New Roman" w:cs="Times New Roman"/>
          <w:sz w:val="24"/>
          <w:szCs w:val="24"/>
        </w:rPr>
        <w:t>выдать лично (или уполномоченному представителю) в администрации</w:t>
      </w:r>
    </w:p>
    <w:p w:rsidR="00754971" w:rsidRPr="005B0963" w:rsidRDefault="00754971" w:rsidP="00171A08">
      <w:pPr>
        <w:pStyle w:val="ConsPlusNonformat"/>
        <w:widowControl w:val="0"/>
        <w:numPr>
          <w:ilvl w:val="0"/>
          <w:numId w:val="47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963">
        <w:rPr>
          <w:rFonts w:ascii="Times New Roman" w:hAnsi="Times New Roman" w:cs="Times New Roman"/>
          <w:sz w:val="24"/>
          <w:szCs w:val="24"/>
        </w:rPr>
        <w:t xml:space="preserve">выслать по почте </w:t>
      </w:r>
    </w:p>
    <w:p w:rsidR="00754971" w:rsidRPr="005B0963" w:rsidRDefault="00754971" w:rsidP="00171A08">
      <w:pPr>
        <w:pStyle w:val="ConsPlusNonformat"/>
        <w:widowControl w:val="0"/>
        <w:numPr>
          <w:ilvl w:val="0"/>
          <w:numId w:val="47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963">
        <w:rPr>
          <w:rFonts w:ascii="Times New Roman" w:hAnsi="Times New Roman" w:cs="Times New Roman"/>
          <w:sz w:val="24"/>
          <w:szCs w:val="24"/>
        </w:rPr>
        <w:t xml:space="preserve">выдать лично (или уполномоченному представителю) в МФЦ </w:t>
      </w:r>
    </w:p>
    <w:p w:rsidR="00192103" w:rsidRPr="00414286" w:rsidRDefault="00192103" w:rsidP="00192103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________________                ________________                                 _______________________</w:t>
      </w:r>
    </w:p>
    <w:p w:rsidR="00192103" w:rsidRDefault="00192103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 (дата)                                             (подпись)                                            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            </w:t>
      </w:r>
      <w:r w:rsidRPr="0041428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(фамилия, имя, отчество </w:t>
      </w:r>
    </w:p>
    <w:p w:rsidR="00192103" w:rsidRDefault="00192103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                                                                                            </w:t>
      </w:r>
      <w:r w:rsidR="002818A6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последнее </w:t>
      </w:r>
      <w:r w:rsidR="002818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- 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 наличии)</w:t>
      </w:r>
      <w:r w:rsidR="002818A6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030F" w:rsidRDefault="003E030F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030F" w:rsidRDefault="003E030F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030F" w:rsidRDefault="003E030F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030F" w:rsidRDefault="003E030F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030F" w:rsidRDefault="003E030F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030F" w:rsidRDefault="003E030F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030F" w:rsidRDefault="003E030F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030F" w:rsidRDefault="003E030F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030F" w:rsidRDefault="003E030F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030F" w:rsidRDefault="003E030F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030F" w:rsidRDefault="003E030F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030F" w:rsidRDefault="003E030F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030F" w:rsidRDefault="003E030F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030F" w:rsidRDefault="003E030F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030F" w:rsidRDefault="003E030F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030F" w:rsidRDefault="003E030F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030F" w:rsidRDefault="003E030F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030F" w:rsidRDefault="003E030F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030F" w:rsidRDefault="003E030F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030F" w:rsidRDefault="003E030F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030F" w:rsidRDefault="003E030F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030F" w:rsidRDefault="003E030F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030F" w:rsidRDefault="003E030F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3E030F" w:rsidRDefault="003E030F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9B427D" w:rsidRDefault="009B427D" w:rsidP="00192103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tbl>
      <w:tblPr>
        <w:tblW w:w="0" w:type="auto"/>
        <w:tblInd w:w="5816" w:type="dxa"/>
        <w:tblLayout w:type="fixed"/>
        <w:tblLook w:val="0000"/>
      </w:tblPr>
      <w:tblGrid>
        <w:gridCol w:w="4200"/>
      </w:tblGrid>
      <w:tr w:rsidR="00754971" w:rsidRPr="009D0D3F" w:rsidTr="005D6608">
        <w:trPr>
          <w:trHeight w:val="880"/>
        </w:trPr>
        <w:tc>
          <w:tcPr>
            <w:tcW w:w="4200" w:type="dxa"/>
            <w:shd w:val="clear" w:color="auto" w:fill="auto"/>
          </w:tcPr>
          <w:p w:rsidR="00754971" w:rsidRPr="009D0D3F" w:rsidRDefault="00754971" w:rsidP="005D66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 w:rsidR="001A1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  <w:p w:rsidR="00754971" w:rsidRPr="009D0D3F" w:rsidRDefault="002848BA" w:rsidP="008719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административному регламенту </w:t>
            </w:r>
            <w:r w:rsidRPr="0028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«Предоставление жилого помещения по договору социального найма»</w:t>
            </w:r>
          </w:p>
        </w:tc>
      </w:tr>
    </w:tbl>
    <w:p w:rsidR="00754971" w:rsidRDefault="00754971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971" w:rsidRPr="00414286" w:rsidRDefault="00754971" w:rsidP="007549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РАСПИСКА</w:t>
      </w:r>
    </w:p>
    <w:p w:rsidR="00754971" w:rsidRPr="00414286" w:rsidRDefault="00754971" w:rsidP="007549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в получении документов, представленных для принятия решения</w:t>
      </w:r>
    </w:p>
    <w:p w:rsidR="00754971" w:rsidRPr="00754971" w:rsidRDefault="00754971" w:rsidP="007549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о </w:t>
      </w:r>
      <w:r w:rsidRPr="00754971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 xml:space="preserve">предоставлении </w:t>
      </w:r>
      <w:r w:rsidRPr="00754971">
        <w:rPr>
          <w:rFonts w:ascii="Times New Roman" w:hAnsi="Times New Roman" w:cs="Times New Roman"/>
          <w:b/>
          <w:sz w:val="24"/>
          <w:szCs w:val="24"/>
        </w:rPr>
        <w:t>жилого помещения по договору социального найма</w:t>
      </w:r>
    </w:p>
    <w:p w:rsidR="00754971" w:rsidRDefault="00754971" w:rsidP="007549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bookmarkStart w:id="28" w:name="_Hlk113567017"/>
    </w:p>
    <w:p w:rsidR="00754971" w:rsidRPr="00414286" w:rsidRDefault="00754971" w:rsidP="007549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Настоящим удостоверяется, что заявитель 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_</w:t>
      </w:r>
    </w:p>
    <w:p w:rsidR="00754971" w:rsidRPr="00414286" w:rsidRDefault="00754971" w:rsidP="007549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                                                                         </w:t>
      </w:r>
      <w:r w:rsidR="002818A6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 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(фамилия, имя, отчество</w:t>
      </w:r>
      <w:r w:rsidR="002818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(последнее – при наличии)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754971" w:rsidRPr="00414286" w:rsidRDefault="00754971" w:rsidP="00754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представил,  а сотрудник   ___________________________________________________________</w:t>
      </w:r>
    </w:p>
    <w:p w:rsidR="002818A6" w:rsidRPr="00414286" w:rsidRDefault="00754971" w:rsidP="002818A6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</w:t>
      </w:r>
      <w:r w:rsidR="002818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должность, </w:t>
      </w:r>
      <w:r w:rsidR="002818A6"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(фамилия, имя, отчество</w:t>
      </w:r>
      <w:r w:rsidR="002818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(последнее – при наличии)</w:t>
      </w:r>
      <w:r w:rsidR="002818A6"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754971" w:rsidRDefault="00754971" w:rsidP="00754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4971" w:rsidRPr="00414286" w:rsidRDefault="00754971" w:rsidP="00754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получил «_____» ______________ _______ документы в количестве ________________________</w:t>
      </w:r>
    </w:p>
    <w:p w:rsidR="00754971" w:rsidRPr="00414286" w:rsidRDefault="00754971" w:rsidP="00754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(число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    (месяц прописью)       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(год)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(прописью)</w:t>
      </w:r>
    </w:p>
    <w:p w:rsidR="00754971" w:rsidRPr="00414286" w:rsidRDefault="00754971" w:rsidP="00754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экземпляров по прилагаемому к заявлению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перечню документов.</w:t>
      </w:r>
    </w:p>
    <w:p w:rsidR="00754971" w:rsidRPr="00414286" w:rsidRDefault="00754971" w:rsidP="00754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4971" w:rsidRPr="00414286" w:rsidRDefault="00754971" w:rsidP="00754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Входящий регистра</w:t>
      </w:r>
      <w:r>
        <w:rPr>
          <w:rFonts w:ascii="Times New Roman" w:eastAsia="Times New Roman" w:hAnsi="Times New Roman" w:cs="Times New Roman"/>
          <w:sz w:val="24"/>
          <w:szCs w:val="24"/>
          <w:lang w:eastAsia="ar-SA"/>
        </w:rPr>
        <w:t>ционный номер заявления ______</w:t>
      </w: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, дата регистрации заявления __________.</w:t>
      </w:r>
    </w:p>
    <w:p w:rsidR="00754971" w:rsidRPr="00414286" w:rsidRDefault="00754971" w:rsidP="00754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4971" w:rsidRPr="00414286" w:rsidRDefault="00754971" w:rsidP="007549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Перечень документов, представленных заявителем:</w:t>
      </w:r>
    </w:p>
    <w:p w:rsidR="00754971" w:rsidRPr="00414286" w:rsidRDefault="00754971" w:rsidP="00754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</w:t>
      </w:r>
    </w:p>
    <w:p w:rsidR="00754971" w:rsidRPr="00414286" w:rsidRDefault="00754971" w:rsidP="00754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</w:t>
      </w:r>
    </w:p>
    <w:p w:rsidR="00754971" w:rsidRPr="00414286" w:rsidRDefault="00754971" w:rsidP="00754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</w:t>
      </w:r>
    </w:p>
    <w:p w:rsidR="00754971" w:rsidRPr="00414286" w:rsidRDefault="00754971" w:rsidP="00754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____________________________________________________________________________________________________________________________________________________________________</w:t>
      </w:r>
      <w:bookmarkEnd w:id="28"/>
    </w:p>
    <w:p w:rsidR="00754971" w:rsidRPr="00414286" w:rsidRDefault="00754971" w:rsidP="007549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4971" w:rsidRPr="00414286" w:rsidRDefault="00754971" w:rsidP="0075497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4971" w:rsidRPr="00414286" w:rsidRDefault="00754971" w:rsidP="00754971">
      <w:pPr>
        <w:suppressAutoHyphens/>
        <w:spacing w:after="60" w:line="240" w:lineRule="auto"/>
        <w:ind w:firstLine="85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</w:p>
    <w:p w:rsidR="00754971" w:rsidRDefault="00754971" w:rsidP="00754971">
      <w:pPr>
        <w:suppressAutoHyphens/>
        <w:spacing w:after="6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</w:t>
      </w: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 xml:space="preserve">         </w:t>
      </w:r>
      <w:r w:rsidRPr="00414286"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  <w:t>________________            _______________________</w:t>
      </w:r>
    </w:p>
    <w:p w:rsidR="00754971" w:rsidRPr="00754971" w:rsidRDefault="00754971" w:rsidP="002818A6">
      <w:pPr>
        <w:suppressAutoHyphens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>(должность специалист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а,                             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="002818A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(подпись)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>(расшифровка подписи)</w:t>
      </w:r>
    </w:p>
    <w:p w:rsidR="00754971" w:rsidRPr="00414286" w:rsidRDefault="002818A6" w:rsidP="002818A6">
      <w:pPr>
        <w:suppressAutoHyphens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="00754971"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ответственного за</w:t>
      </w:r>
    </w:p>
    <w:p w:rsidR="00754971" w:rsidRPr="00414286" w:rsidRDefault="002818A6" w:rsidP="002818A6">
      <w:pPr>
        <w:suppressAutoHyphens/>
        <w:autoSpaceDE w:val="0"/>
        <w:spacing w:after="0" w:line="240" w:lineRule="auto"/>
        <w:ind w:firstLine="709"/>
        <w:contextualSpacing/>
        <w:jc w:val="both"/>
        <w:rPr>
          <w:rFonts w:ascii="Courier New" w:eastAsia="Times New Roman" w:hAnsi="Courier New" w:cs="Courier New"/>
          <w:b/>
          <w:color w:val="000000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 xml:space="preserve"> </w:t>
      </w:r>
      <w:r w:rsidR="00754971" w:rsidRPr="00414286">
        <w:rPr>
          <w:rFonts w:ascii="Times New Roman" w:eastAsia="Times New Roman" w:hAnsi="Times New Roman" w:cs="Times New Roman"/>
          <w:color w:val="000000"/>
          <w:sz w:val="20"/>
          <w:szCs w:val="20"/>
          <w:lang w:eastAsia="ar-SA"/>
        </w:rPr>
        <w:t>прием документов)</w:t>
      </w:r>
    </w:p>
    <w:p w:rsidR="00754971" w:rsidRPr="00414286" w:rsidRDefault="00754971" w:rsidP="007549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ar-SA"/>
        </w:rPr>
      </w:pPr>
    </w:p>
    <w:p w:rsidR="00754971" w:rsidRDefault="00754971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971" w:rsidRDefault="00754971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971" w:rsidRDefault="00754971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971" w:rsidRDefault="00754971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971" w:rsidRDefault="00754971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971" w:rsidRDefault="00754971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971" w:rsidRDefault="00754971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971" w:rsidRDefault="00754971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971" w:rsidRDefault="00754971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1922" w:rsidRDefault="00871922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1922" w:rsidRDefault="00871922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971" w:rsidRDefault="00754971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816" w:type="dxa"/>
        <w:tblLayout w:type="fixed"/>
        <w:tblLook w:val="0000"/>
      </w:tblPr>
      <w:tblGrid>
        <w:gridCol w:w="4200"/>
      </w:tblGrid>
      <w:tr w:rsidR="00754971" w:rsidRPr="009D0D3F" w:rsidTr="005D6608">
        <w:trPr>
          <w:trHeight w:val="880"/>
        </w:trPr>
        <w:tc>
          <w:tcPr>
            <w:tcW w:w="4200" w:type="dxa"/>
            <w:shd w:val="clear" w:color="auto" w:fill="auto"/>
          </w:tcPr>
          <w:p w:rsidR="00754971" w:rsidRPr="009D0D3F" w:rsidRDefault="00754971" w:rsidP="005D66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Приложение </w:t>
            </w:r>
            <w:r w:rsidR="001A124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  <w:p w:rsidR="00754971" w:rsidRPr="009D0D3F" w:rsidRDefault="002848BA" w:rsidP="008719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административному регламенту </w:t>
            </w:r>
            <w:r w:rsidRPr="0028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«Предоставление жилого помещения по договору социального найма»</w:t>
            </w:r>
          </w:p>
        </w:tc>
      </w:tr>
    </w:tbl>
    <w:p w:rsidR="00754971" w:rsidRDefault="00754971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971" w:rsidRPr="00414286" w:rsidRDefault="00754971" w:rsidP="00754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6"/>
      </w:tblGrid>
      <w:tr w:rsidR="00754971" w:rsidRPr="00414286" w:rsidTr="005D6608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4971" w:rsidRPr="00414286" w:rsidRDefault="00754971" w:rsidP="005D66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Кому_________________________________</w:t>
            </w:r>
          </w:p>
          <w:p w:rsidR="00754971" w:rsidRPr="00414286" w:rsidRDefault="00754971" w:rsidP="005D660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ar-SA"/>
              </w:rPr>
              <w:t>______________________________________</w:t>
            </w:r>
          </w:p>
          <w:p w:rsidR="00754971" w:rsidRPr="00414286" w:rsidRDefault="00754971" w:rsidP="002818A6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(фамилия, имя, отчество (</w:t>
            </w:r>
            <w:r w:rsidR="00281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последнее - </w:t>
            </w:r>
            <w:r w:rsidRPr="004142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 наличии) заявителя)</w:t>
            </w:r>
            <w:r w:rsidR="002818A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</w:tbl>
    <w:p w:rsidR="00754971" w:rsidRPr="00414286" w:rsidRDefault="00754971" w:rsidP="00754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8"/>
          <w:szCs w:val="24"/>
          <w:lang w:eastAsia="ar-SA"/>
        </w:rPr>
        <w:t xml:space="preserve">              </w:t>
      </w:r>
    </w:p>
    <w:tbl>
      <w:tblPr>
        <w:tblpPr w:leftFromText="180" w:rightFromText="180" w:vertAnchor="text" w:horzAnchor="margin" w:tblpY="-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</w:tblGrid>
      <w:tr w:rsidR="00754971" w:rsidRPr="00D63536" w:rsidTr="005D6608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4971" w:rsidRPr="00D63536" w:rsidRDefault="00754971" w:rsidP="005D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D63536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(Оформляется на бланке администрации)</w:t>
            </w:r>
          </w:p>
        </w:tc>
      </w:tr>
    </w:tbl>
    <w:p w:rsidR="00754971" w:rsidRPr="00414286" w:rsidRDefault="00754971" w:rsidP="00754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ar-SA"/>
        </w:rPr>
      </w:pPr>
    </w:p>
    <w:p w:rsidR="00754971" w:rsidRPr="00414286" w:rsidRDefault="00754971" w:rsidP="00754971">
      <w:pPr>
        <w:suppressAutoHyphens/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754971" w:rsidRPr="00D63536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54971" w:rsidRPr="00D63536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0000"/>
        </w:rPr>
      </w:pPr>
      <w:r w:rsidRPr="00D63536">
        <w:rPr>
          <w:rFonts w:ascii="Times New Roman" w:eastAsia="Times New Roman" w:hAnsi="Times New Roman" w:cs="Times New Roman"/>
          <w:b/>
          <w:bCs/>
          <w:sz w:val="24"/>
          <w:szCs w:val="24"/>
        </w:rPr>
        <w:t>УВЕДОМЛЕНИЕ</w:t>
      </w:r>
    </w:p>
    <w:p w:rsidR="00754971" w:rsidRPr="00D63536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63536">
        <w:rPr>
          <w:rFonts w:ascii="Times New Roman" w:eastAsia="Times New Roman" w:hAnsi="Times New Roman" w:cs="Times New Roman"/>
          <w:b/>
          <w:bCs/>
          <w:sz w:val="24"/>
          <w:szCs w:val="24"/>
        </w:rPr>
        <w:t>об отказе в приеме документов</w:t>
      </w:r>
    </w:p>
    <w:p w:rsidR="00754971" w:rsidRPr="00D63536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754971" w:rsidRPr="00D63536" w:rsidRDefault="00754971" w:rsidP="00754971">
      <w:pPr>
        <w:autoSpaceDE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0000"/>
        </w:rPr>
      </w:pPr>
      <w:r w:rsidRPr="00D63536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заявления о предоставлении муниципальной услуги «</w:t>
      </w:r>
      <w:r w:rsidRPr="009D0D3F">
        <w:rPr>
          <w:rFonts w:ascii="Times New Roman" w:hAnsi="Times New Roman" w:cs="Times New Roman"/>
          <w:sz w:val="24"/>
          <w:szCs w:val="24"/>
        </w:rPr>
        <w:t>Предоставление жилого помещения по договору социального найма</w:t>
      </w:r>
      <w:r w:rsidRPr="00D63536">
        <w:rPr>
          <w:rFonts w:ascii="Times New Roman" w:eastAsia="Times New Roman" w:hAnsi="Times New Roman" w:cs="Times New Roman"/>
          <w:sz w:val="24"/>
          <w:szCs w:val="24"/>
        </w:rPr>
        <w:t>» и приложенных к нему документов принято решение об отказе в приеме документов, необходимых для предоставления муниципальной услуги, по следующим основаниям:</w:t>
      </w:r>
    </w:p>
    <w:p w:rsidR="00754971" w:rsidRPr="00D63536" w:rsidRDefault="00754971" w:rsidP="0075497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</w:rPr>
      </w:pPr>
      <w:r w:rsidRPr="00D6353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54971" w:rsidRPr="00D63536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63536">
        <w:rPr>
          <w:rFonts w:ascii="Times New Roman" w:eastAsia="Times New Roman" w:hAnsi="Times New Roman" w:cs="Times New Roman"/>
          <w:sz w:val="20"/>
          <w:szCs w:val="20"/>
        </w:rPr>
        <w:t xml:space="preserve">(указываются причины отказа, предусмотренные пунктом 2.7.1. </w:t>
      </w:r>
      <w:r w:rsidR="002818A6">
        <w:rPr>
          <w:rFonts w:ascii="Times New Roman" w:eastAsia="Times New Roman" w:hAnsi="Times New Roman" w:cs="Times New Roman"/>
          <w:sz w:val="20"/>
          <w:szCs w:val="20"/>
        </w:rPr>
        <w:t xml:space="preserve">или 2.7.2. </w:t>
      </w:r>
      <w:r w:rsidRPr="00D63536">
        <w:rPr>
          <w:rFonts w:ascii="Times New Roman" w:eastAsia="Times New Roman" w:hAnsi="Times New Roman" w:cs="Times New Roman"/>
          <w:sz w:val="20"/>
          <w:szCs w:val="20"/>
        </w:rPr>
        <w:t>настоящего административного регламента)</w:t>
      </w:r>
    </w:p>
    <w:p w:rsidR="00754971" w:rsidRPr="00D63536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53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54971" w:rsidRPr="00D63536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53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54971" w:rsidRPr="00D63536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536">
        <w:rPr>
          <w:rFonts w:ascii="Times New Roman" w:eastAsia="Times New Roman" w:hAnsi="Times New Roman" w:cs="Times New Roman"/>
          <w:sz w:val="24"/>
          <w:szCs w:val="24"/>
        </w:rPr>
        <w:t>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  <w:r w:rsidRPr="00D63536">
        <w:rPr>
          <w:rFonts w:ascii="Times New Roman" w:eastAsia="Times New Roman" w:hAnsi="Times New Roman" w:cs="Times New Roman"/>
          <w:sz w:val="24"/>
          <w:szCs w:val="24"/>
        </w:rPr>
        <w:t>________________________________________</w:t>
      </w:r>
    </w:p>
    <w:p w:rsidR="00754971" w:rsidRPr="00D63536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6353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54971" w:rsidRPr="00D63536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754971" w:rsidRPr="00D63536" w:rsidRDefault="00754971" w:rsidP="0075497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63536">
        <w:rPr>
          <w:rFonts w:ascii="Times New Roman" w:eastAsia="Times New Roman" w:hAnsi="Times New Roman" w:cs="Times New Roman"/>
          <w:sz w:val="24"/>
          <w:szCs w:val="24"/>
        </w:rPr>
        <w:t>Дополнительно информируем:</w:t>
      </w:r>
    </w:p>
    <w:p w:rsidR="00754971" w:rsidRPr="00D63536" w:rsidRDefault="00754971" w:rsidP="0075497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754971" w:rsidRPr="00D63536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 w:rsidRPr="00D63536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54971" w:rsidRPr="00D63536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63536">
        <w:rPr>
          <w:rFonts w:ascii="Times New Roman" w:eastAsia="Times New Roman" w:hAnsi="Times New Roman" w:cs="Times New Roman"/>
          <w:sz w:val="20"/>
          <w:szCs w:val="20"/>
        </w:rPr>
        <w:t>указывается дополнительная информация (при необходимости)</w:t>
      </w:r>
    </w:p>
    <w:p w:rsidR="00754971" w:rsidRPr="00D63536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54971" w:rsidRPr="00D63536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54971" w:rsidRPr="00D63536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54971" w:rsidRPr="00D63536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754971" w:rsidRPr="003704A4" w:rsidRDefault="00754971" w:rsidP="0075497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</w:rPr>
      </w:pPr>
      <w:r w:rsidRPr="003704A4">
        <w:rPr>
          <w:rFonts w:ascii="Times New Roman" w:eastAsia="Times New Roman" w:hAnsi="Times New Roman" w:cs="Times New Roman"/>
          <w:sz w:val="28"/>
          <w:szCs w:val="28"/>
        </w:rPr>
        <w:t>_______________                  ___________                      ________________________</w:t>
      </w:r>
    </w:p>
    <w:p w:rsidR="00754971" w:rsidRDefault="00754971" w:rsidP="0075497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  должность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подпись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(фамилия, имя, отчество </w:t>
      </w:r>
    </w:p>
    <w:p w:rsidR="00754971" w:rsidRPr="003704A4" w:rsidRDefault="00754971" w:rsidP="0075497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последнее </w:t>
      </w:r>
      <w:r w:rsidR="002818A6">
        <w:rPr>
          <w:rFonts w:ascii="Times New Roman" w:eastAsia="Times New Roman" w:hAnsi="Times New Roman" w:cs="Times New Roman"/>
          <w:sz w:val="20"/>
          <w:szCs w:val="20"/>
        </w:rPr>
        <w:t xml:space="preserve">-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наличии))</w:t>
      </w:r>
    </w:p>
    <w:p w:rsidR="00754971" w:rsidRPr="003704A4" w:rsidRDefault="00754971" w:rsidP="0075497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</w:p>
    <w:p w:rsidR="00754971" w:rsidRDefault="00754971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971" w:rsidRDefault="00754971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971" w:rsidRDefault="00754971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971" w:rsidRDefault="00754971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971" w:rsidRDefault="00754971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971" w:rsidRDefault="00754971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1922" w:rsidRDefault="00871922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971" w:rsidRDefault="00754971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816" w:type="dxa"/>
        <w:tblLayout w:type="fixed"/>
        <w:tblLook w:val="0000"/>
      </w:tblPr>
      <w:tblGrid>
        <w:gridCol w:w="4200"/>
      </w:tblGrid>
      <w:tr w:rsidR="00754971" w:rsidRPr="009D0D3F" w:rsidTr="005D6608">
        <w:trPr>
          <w:trHeight w:val="880"/>
        </w:trPr>
        <w:tc>
          <w:tcPr>
            <w:tcW w:w="4200" w:type="dxa"/>
            <w:shd w:val="clear" w:color="auto" w:fill="auto"/>
          </w:tcPr>
          <w:p w:rsidR="00754971" w:rsidRPr="009D0D3F" w:rsidRDefault="00754971" w:rsidP="005D66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9</w:t>
            </w:r>
          </w:p>
          <w:p w:rsidR="00754971" w:rsidRPr="009D0D3F" w:rsidRDefault="002848BA" w:rsidP="008719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административному регламенту </w:t>
            </w:r>
            <w:r w:rsidRPr="0028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«Предоставление жилого помещения по договору социального найма»</w:t>
            </w:r>
          </w:p>
        </w:tc>
      </w:tr>
    </w:tbl>
    <w:p w:rsidR="00754971" w:rsidRDefault="00754971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971" w:rsidRPr="00414286" w:rsidRDefault="00754971" w:rsidP="00754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4971" w:rsidRPr="00414286" w:rsidRDefault="00754971" w:rsidP="00754971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Расписка</w:t>
      </w:r>
    </w:p>
    <w:p w:rsidR="00754971" w:rsidRPr="00414286" w:rsidRDefault="00754971" w:rsidP="00754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4971" w:rsidRPr="00414286" w:rsidRDefault="00754971" w:rsidP="00754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Настоящим удостоверяется, что заявитель _______________________________________</w:t>
      </w:r>
    </w:p>
    <w:p w:rsidR="00754971" w:rsidRPr="00414286" w:rsidRDefault="00754971" w:rsidP="00754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представил, а АУ «МФЦ» получило «____» ___________ 20____ вх.№_______________</w:t>
      </w:r>
    </w:p>
    <w:p w:rsidR="00754971" w:rsidRPr="00414286" w:rsidRDefault="00754971" w:rsidP="00754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нижеследующие документы для предоставления муниципальной услуги по</w:t>
      </w:r>
    </w:p>
    <w:p w:rsidR="00754971" w:rsidRPr="00414286" w:rsidRDefault="00754971" w:rsidP="00754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_____________________________________________________________________</w:t>
      </w:r>
    </w:p>
    <w:p w:rsidR="00754971" w:rsidRPr="00414286" w:rsidRDefault="00754971" w:rsidP="00754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4971" w:rsidRPr="00414286" w:rsidRDefault="00754971" w:rsidP="00754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10"/>
        <w:gridCol w:w="3217"/>
        <w:gridCol w:w="3074"/>
        <w:gridCol w:w="3036"/>
      </w:tblGrid>
      <w:tr w:rsidR="00754971" w:rsidRPr="00414286" w:rsidTr="005D6608">
        <w:tc>
          <w:tcPr>
            <w:tcW w:w="817" w:type="dxa"/>
            <w:shd w:val="clear" w:color="auto" w:fill="auto"/>
          </w:tcPr>
          <w:p w:rsidR="00754971" w:rsidRPr="00414286" w:rsidRDefault="00754971" w:rsidP="005D66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754971" w:rsidRPr="00414286" w:rsidRDefault="00754971" w:rsidP="005D66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Наименование документа</w:t>
            </w:r>
          </w:p>
        </w:tc>
        <w:tc>
          <w:tcPr>
            <w:tcW w:w="3119" w:type="dxa"/>
            <w:shd w:val="clear" w:color="auto" w:fill="auto"/>
          </w:tcPr>
          <w:p w:rsidR="00754971" w:rsidRPr="00414286" w:rsidRDefault="00754971" w:rsidP="005D66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экземпляров</w:t>
            </w:r>
          </w:p>
        </w:tc>
        <w:tc>
          <w:tcPr>
            <w:tcW w:w="3083" w:type="dxa"/>
            <w:shd w:val="clear" w:color="auto" w:fill="auto"/>
          </w:tcPr>
          <w:p w:rsidR="00754971" w:rsidRPr="00414286" w:rsidRDefault="00754971" w:rsidP="005D66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ar-SA"/>
              </w:rPr>
              <w:t>Количество листов в одном экземпляре</w:t>
            </w:r>
          </w:p>
        </w:tc>
      </w:tr>
      <w:tr w:rsidR="00754971" w:rsidRPr="00414286" w:rsidTr="005D6608">
        <w:tc>
          <w:tcPr>
            <w:tcW w:w="817" w:type="dxa"/>
            <w:shd w:val="clear" w:color="auto" w:fill="auto"/>
          </w:tcPr>
          <w:p w:rsidR="00754971" w:rsidRPr="00414286" w:rsidRDefault="00754971" w:rsidP="005D66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754971" w:rsidRPr="00414286" w:rsidRDefault="00754971" w:rsidP="005D66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754971" w:rsidRPr="00414286" w:rsidRDefault="00754971" w:rsidP="005D66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shd w:val="clear" w:color="auto" w:fill="auto"/>
          </w:tcPr>
          <w:p w:rsidR="00754971" w:rsidRPr="00414286" w:rsidRDefault="00754971" w:rsidP="005D66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54971" w:rsidRPr="00414286" w:rsidTr="005D6608">
        <w:tc>
          <w:tcPr>
            <w:tcW w:w="817" w:type="dxa"/>
            <w:shd w:val="clear" w:color="auto" w:fill="auto"/>
          </w:tcPr>
          <w:p w:rsidR="00754971" w:rsidRPr="00414286" w:rsidRDefault="00754971" w:rsidP="005D66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754971" w:rsidRPr="00414286" w:rsidRDefault="00754971" w:rsidP="005D66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754971" w:rsidRPr="00414286" w:rsidRDefault="00754971" w:rsidP="005D66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shd w:val="clear" w:color="auto" w:fill="auto"/>
          </w:tcPr>
          <w:p w:rsidR="00754971" w:rsidRPr="00414286" w:rsidRDefault="00754971" w:rsidP="005D66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54971" w:rsidRPr="00414286" w:rsidTr="005D6608">
        <w:tc>
          <w:tcPr>
            <w:tcW w:w="817" w:type="dxa"/>
            <w:shd w:val="clear" w:color="auto" w:fill="auto"/>
          </w:tcPr>
          <w:p w:rsidR="00754971" w:rsidRPr="00414286" w:rsidRDefault="00754971" w:rsidP="005D66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754971" w:rsidRPr="00414286" w:rsidRDefault="00754971" w:rsidP="005D66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754971" w:rsidRPr="00414286" w:rsidRDefault="00754971" w:rsidP="005D66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shd w:val="clear" w:color="auto" w:fill="auto"/>
          </w:tcPr>
          <w:p w:rsidR="00754971" w:rsidRPr="00414286" w:rsidRDefault="00754971" w:rsidP="005D66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54971" w:rsidRPr="00414286" w:rsidTr="005D6608">
        <w:tc>
          <w:tcPr>
            <w:tcW w:w="817" w:type="dxa"/>
            <w:shd w:val="clear" w:color="auto" w:fill="auto"/>
          </w:tcPr>
          <w:p w:rsidR="00754971" w:rsidRPr="00414286" w:rsidRDefault="00754971" w:rsidP="005D66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754971" w:rsidRPr="00414286" w:rsidRDefault="00754971" w:rsidP="005D66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754971" w:rsidRPr="00414286" w:rsidRDefault="00754971" w:rsidP="005D66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shd w:val="clear" w:color="auto" w:fill="auto"/>
          </w:tcPr>
          <w:p w:rsidR="00754971" w:rsidRPr="00414286" w:rsidRDefault="00754971" w:rsidP="005D66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  <w:tr w:rsidR="00754971" w:rsidRPr="00414286" w:rsidTr="005D6608">
        <w:tc>
          <w:tcPr>
            <w:tcW w:w="817" w:type="dxa"/>
            <w:shd w:val="clear" w:color="auto" w:fill="auto"/>
          </w:tcPr>
          <w:p w:rsidR="00754971" w:rsidRPr="00414286" w:rsidRDefault="00754971" w:rsidP="005D66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754971" w:rsidRPr="00414286" w:rsidRDefault="00754971" w:rsidP="005D66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754971" w:rsidRPr="00414286" w:rsidRDefault="00754971" w:rsidP="005D66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  <w:tc>
          <w:tcPr>
            <w:tcW w:w="3083" w:type="dxa"/>
            <w:shd w:val="clear" w:color="auto" w:fill="auto"/>
          </w:tcPr>
          <w:p w:rsidR="00754971" w:rsidRPr="00414286" w:rsidRDefault="00754971" w:rsidP="005D660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ar-SA"/>
              </w:rPr>
            </w:pPr>
          </w:p>
        </w:tc>
      </w:tr>
    </w:tbl>
    <w:p w:rsidR="00754971" w:rsidRPr="00414286" w:rsidRDefault="00754971" w:rsidP="00754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4971" w:rsidRPr="00414286" w:rsidRDefault="00754971" w:rsidP="00754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Специалист  МФЦ: Ф.И.О.___________________________Подпись____________Дата________</w:t>
      </w:r>
    </w:p>
    <w:p w:rsidR="00754971" w:rsidRPr="00414286" w:rsidRDefault="00754971" w:rsidP="00754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4971" w:rsidRPr="00414286" w:rsidRDefault="00754971" w:rsidP="00754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4971" w:rsidRPr="00414286" w:rsidRDefault="00754971" w:rsidP="00754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4971" w:rsidRPr="00414286" w:rsidRDefault="00754971" w:rsidP="00754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4971" w:rsidRPr="00414286" w:rsidRDefault="00754971" w:rsidP="00754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Расписка получена: Ф.И.О. заявителя_________________Подпись_____________Дата________</w:t>
      </w:r>
    </w:p>
    <w:p w:rsidR="00754971" w:rsidRPr="00414286" w:rsidRDefault="00754971" w:rsidP="00754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4971" w:rsidRPr="00414286" w:rsidRDefault="00754971" w:rsidP="00754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4971" w:rsidRPr="00414286" w:rsidRDefault="00754971" w:rsidP="00754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4971" w:rsidRPr="00414286" w:rsidRDefault="00754971" w:rsidP="00754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4971" w:rsidRPr="00414286" w:rsidRDefault="00754971" w:rsidP="00754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4971" w:rsidRPr="00414286" w:rsidRDefault="00754971" w:rsidP="00754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414286">
        <w:rPr>
          <w:rFonts w:ascii="Times New Roman" w:eastAsia="Times New Roman" w:hAnsi="Times New Roman" w:cs="Times New Roman"/>
          <w:sz w:val="24"/>
          <w:szCs w:val="24"/>
          <w:lang w:eastAsia="ar-SA"/>
        </w:rPr>
        <w:t>Документы получены: Ф.И.О. заявителя_______________Подпись___________Дата__________</w:t>
      </w:r>
    </w:p>
    <w:p w:rsidR="00754971" w:rsidRPr="00414286" w:rsidRDefault="00754971" w:rsidP="0075497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4971" w:rsidRPr="00414286" w:rsidRDefault="00754971" w:rsidP="00754971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54971" w:rsidRPr="00414286" w:rsidRDefault="00754971" w:rsidP="00754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54971" w:rsidRPr="00414286" w:rsidRDefault="00754971" w:rsidP="00754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54971" w:rsidRPr="00414286" w:rsidRDefault="00754971" w:rsidP="00754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54971" w:rsidRPr="00414286" w:rsidRDefault="00754971" w:rsidP="00754971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ar-SA"/>
        </w:rPr>
      </w:pPr>
    </w:p>
    <w:p w:rsidR="00754971" w:rsidRDefault="00754971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971" w:rsidRDefault="00754971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1922" w:rsidRDefault="00871922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971" w:rsidRDefault="00754971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971" w:rsidRDefault="00754971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971" w:rsidRDefault="00754971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816" w:type="dxa"/>
        <w:tblLayout w:type="fixed"/>
        <w:tblLook w:val="0000"/>
      </w:tblPr>
      <w:tblGrid>
        <w:gridCol w:w="4200"/>
      </w:tblGrid>
      <w:tr w:rsidR="00754971" w:rsidRPr="009D0D3F" w:rsidTr="005D6608">
        <w:trPr>
          <w:trHeight w:val="880"/>
        </w:trPr>
        <w:tc>
          <w:tcPr>
            <w:tcW w:w="4200" w:type="dxa"/>
            <w:shd w:val="clear" w:color="auto" w:fill="auto"/>
          </w:tcPr>
          <w:p w:rsidR="00754971" w:rsidRPr="009D0D3F" w:rsidRDefault="00754971" w:rsidP="005D6608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Приложение 10</w:t>
            </w:r>
          </w:p>
          <w:p w:rsidR="00754971" w:rsidRPr="009D0D3F" w:rsidRDefault="002848BA" w:rsidP="00871922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0D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 административному регламенту </w:t>
            </w:r>
            <w:r w:rsidRPr="0028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2848B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«Предоставление жилого помещения по договору социального найма»</w:t>
            </w:r>
          </w:p>
        </w:tc>
      </w:tr>
    </w:tbl>
    <w:p w:rsidR="00754971" w:rsidRDefault="00754971" w:rsidP="00754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:rsidR="00754971" w:rsidRPr="00B12231" w:rsidRDefault="00754971" w:rsidP="0075497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6"/>
      </w:tblGrid>
      <w:tr w:rsidR="00754971" w:rsidRPr="00B12231" w:rsidTr="005D6608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54971" w:rsidRPr="00B12231" w:rsidRDefault="00754971" w:rsidP="005D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2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Кому_________________________________</w:t>
            </w:r>
          </w:p>
          <w:p w:rsidR="00754971" w:rsidRPr="00B12231" w:rsidRDefault="00754971" w:rsidP="005D660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23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______________________________________</w:t>
            </w:r>
          </w:p>
          <w:p w:rsidR="00754971" w:rsidRPr="00B12231" w:rsidRDefault="00754971" w:rsidP="005D660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2231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 (при наличии) /наименование юридического лица заявителя)</w:t>
            </w:r>
          </w:p>
        </w:tc>
      </w:tr>
    </w:tbl>
    <w:p w:rsidR="00754971" w:rsidRPr="00B12231" w:rsidRDefault="00754971" w:rsidP="0075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B12231">
        <w:rPr>
          <w:rFonts w:ascii="Times New Roman" w:eastAsia="Times New Roman" w:hAnsi="Times New Roman" w:cs="Times New Roman"/>
          <w:sz w:val="28"/>
          <w:szCs w:val="24"/>
        </w:rPr>
        <w:t xml:space="preserve">              </w:t>
      </w:r>
    </w:p>
    <w:p w:rsidR="00754971" w:rsidRPr="00B12231" w:rsidRDefault="00754971" w:rsidP="00754971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B12231">
        <w:rPr>
          <w:rFonts w:ascii="Times New Roman" w:eastAsia="Times New Roman" w:hAnsi="Times New Roman" w:cs="Times New Roman"/>
          <w:bCs/>
          <w:sz w:val="24"/>
          <w:szCs w:val="24"/>
        </w:rPr>
        <w:t>(Оформляется на бланке администрации)</w:t>
      </w:r>
    </w:p>
    <w:p w:rsidR="00754971" w:rsidRPr="00B12231" w:rsidRDefault="00754971" w:rsidP="0075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54971" w:rsidRPr="00B12231" w:rsidRDefault="00754971" w:rsidP="0075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</w:p>
    <w:p w:rsidR="00754971" w:rsidRPr="00B12231" w:rsidRDefault="00754971" w:rsidP="0075497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754971" w:rsidRPr="00B12231" w:rsidRDefault="00754971" w:rsidP="00754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4971" w:rsidRPr="00B12231" w:rsidRDefault="00754971" w:rsidP="00754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12231">
        <w:rPr>
          <w:rFonts w:ascii="Times New Roman" w:eastAsia="Times New Roman" w:hAnsi="Times New Roman" w:cs="Times New Roman"/>
          <w:b/>
          <w:sz w:val="24"/>
          <w:szCs w:val="24"/>
        </w:rPr>
        <w:t>УВЕДОМЛЕНИЕ</w:t>
      </w:r>
    </w:p>
    <w:p w:rsidR="00754971" w:rsidRPr="00B12231" w:rsidRDefault="00754971" w:rsidP="00754971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12231">
        <w:rPr>
          <w:rFonts w:ascii="Times New Roman" w:eastAsia="Times New Roman" w:hAnsi="Times New Roman" w:cs="Times New Roman"/>
          <w:b/>
          <w:sz w:val="24"/>
          <w:szCs w:val="24"/>
        </w:rPr>
        <w:t xml:space="preserve">об оставлении (об отказе в оставлении) заявления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о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предоставлении</w:t>
      </w:r>
      <w:r w:rsidRPr="00B1223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2818A6" w:rsidRPr="002818A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жилого помещения по договору социального найма </w:t>
      </w:r>
      <w:r w:rsidRPr="00B12231">
        <w:rPr>
          <w:rFonts w:ascii="Times New Roman" w:eastAsia="Times New Roman" w:hAnsi="Times New Roman" w:cs="Times New Roman"/>
          <w:b/>
          <w:sz w:val="24"/>
          <w:szCs w:val="24"/>
        </w:rPr>
        <w:t>без рассмотрения</w:t>
      </w:r>
    </w:p>
    <w:p w:rsidR="00754971" w:rsidRPr="00B12231" w:rsidRDefault="00754971" w:rsidP="0075497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54971" w:rsidRPr="00B12231" w:rsidRDefault="00754971" w:rsidP="0075497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 w:rsidRPr="00B12231">
        <w:rPr>
          <w:rFonts w:ascii="Times New Roman" w:eastAsia="Times New Roman" w:hAnsi="Times New Roman" w:cs="Times New Roman"/>
          <w:sz w:val="24"/>
          <w:szCs w:val="24"/>
        </w:rPr>
        <w:t>По результатам рассмотрения заявления</w:t>
      </w:r>
      <w:r w:rsidR="00871922">
        <w:rPr>
          <w:rFonts w:ascii="Times New Roman" w:eastAsia="Times New Roman" w:hAnsi="Times New Roman" w:cs="Times New Roman"/>
          <w:sz w:val="24"/>
          <w:szCs w:val="24"/>
        </w:rPr>
        <w:t xml:space="preserve"> об оставлении заявления</w:t>
      </w:r>
      <w:r w:rsidRPr="00B12231">
        <w:rPr>
          <w:rFonts w:ascii="Times New Roman" w:eastAsia="Times New Roman" w:hAnsi="Times New Roman" w:cs="Times New Roman"/>
          <w:sz w:val="24"/>
          <w:szCs w:val="24"/>
        </w:rPr>
        <w:t xml:space="preserve"> о предоставлении </w:t>
      </w:r>
      <w:r w:rsidR="002818A6" w:rsidRPr="009D0D3F">
        <w:rPr>
          <w:rFonts w:ascii="Times New Roman" w:hAnsi="Times New Roman" w:cs="Times New Roman"/>
          <w:sz w:val="24"/>
          <w:szCs w:val="24"/>
        </w:rPr>
        <w:t>жилого помещения по договору социального найма</w:t>
      </w:r>
      <w:r w:rsidR="002818A6" w:rsidRPr="00B1223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B12231">
        <w:rPr>
          <w:rFonts w:ascii="Times New Roman" w:eastAsia="Times New Roman" w:hAnsi="Times New Roman" w:cs="Times New Roman"/>
          <w:sz w:val="24"/>
          <w:szCs w:val="24"/>
        </w:rPr>
        <w:t>без рассмотрения</w:t>
      </w:r>
      <w:r w:rsidRPr="00B1223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12231">
        <w:rPr>
          <w:rFonts w:ascii="Times New Roman" w:eastAsia="Times New Roman" w:hAnsi="Times New Roman" w:cs="Times New Roman"/>
          <w:sz w:val="24"/>
          <w:szCs w:val="24"/>
        </w:rPr>
        <w:t xml:space="preserve">и приложенных к нему документов принято решение </w:t>
      </w:r>
      <w:r w:rsidRPr="00B12231">
        <w:rPr>
          <w:rFonts w:ascii="Times New Roman" w:eastAsia="Times New Roman" w:hAnsi="Times New Roman" w:cs="Times New Roman"/>
          <w:i/>
          <w:iCs/>
          <w:sz w:val="24"/>
          <w:szCs w:val="24"/>
          <w:u w:val="single"/>
        </w:rPr>
        <w:t>об оставлении / об отказе в оставлении</w:t>
      </w:r>
      <w:r w:rsidRPr="00B12231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B12231">
        <w:rPr>
          <w:rFonts w:ascii="Times New Roman" w:eastAsia="Times New Roman" w:hAnsi="Times New Roman" w:cs="Times New Roman"/>
          <w:bCs/>
          <w:sz w:val="24"/>
          <w:szCs w:val="24"/>
        </w:rPr>
        <w:t>заявления без рассмотрения</w:t>
      </w:r>
      <w:r w:rsidRPr="00B12231">
        <w:rPr>
          <w:rFonts w:ascii="Times New Roman" w:eastAsia="Times New Roman" w:hAnsi="Times New Roman" w:cs="Times New Roman"/>
          <w:sz w:val="24"/>
          <w:szCs w:val="24"/>
        </w:rPr>
        <w:t xml:space="preserve"> по следующим основаниям:</w:t>
      </w:r>
    </w:p>
    <w:p w:rsidR="00754971" w:rsidRPr="00B12231" w:rsidRDefault="00754971" w:rsidP="0075497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</w:rPr>
      </w:pPr>
      <w:r w:rsidRPr="00B1223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54971" w:rsidRPr="00B12231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12231">
        <w:rPr>
          <w:rFonts w:ascii="Times New Roman" w:eastAsia="Times New Roman" w:hAnsi="Times New Roman" w:cs="Times New Roman"/>
          <w:sz w:val="20"/>
          <w:szCs w:val="20"/>
        </w:rPr>
        <w:t xml:space="preserve">(указываются причины отказа, предусмотренные пунктом </w:t>
      </w:r>
      <w:r w:rsidR="00871922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3.5.3</w:t>
      </w:r>
      <w:r w:rsidRPr="00B122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настоящего </w:t>
      </w:r>
      <w:r w:rsidRPr="00B12231">
        <w:rPr>
          <w:rFonts w:ascii="Times New Roman" w:eastAsia="Times New Roman" w:hAnsi="Times New Roman" w:cs="Times New Roman"/>
          <w:sz w:val="20"/>
          <w:szCs w:val="20"/>
        </w:rPr>
        <w:t>административного регламента)</w:t>
      </w:r>
    </w:p>
    <w:p w:rsidR="00754971" w:rsidRPr="00B12231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223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54971" w:rsidRPr="00B12231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223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</w:t>
      </w:r>
    </w:p>
    <w:p w:rsidR="00754971" w:rsidRPr="00B12231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223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54971" w:rsidRPr="00B12231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1223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>_______________________________</w:t>
      </w:r>
    </w:p>
    <w:p w:rsidR="00754971" w:rsidRPr="00B12231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754971" w:rsidRPr="00B12231" w:rsidRDefault="00754971" w:rsidP="0075497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12231">
        <w:rPr>
          <w:rFonts w:ascii="Times New Roman" w:eastAsia="Times New Roman" w:hAnsi="Times New Roman" w:cs="Times New Roman"/>
          <w:sz w:val="24"/>
          <w:szCs w:val="24"/>
        </w:rPr>
        <w:t>Дополнительно информируем:</w:t>
      </w:r>
    </w:p>
    <w:p w:rsidR="00754971" w:rsidRPr="00B12231" w:rsidRDefault="00754971" w:rsidP="00754971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754971" w:rsidRPr="00B12231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 w:rsidRPr="00B12231"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54971" w:rsidRPr="00B12231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12231">
        <w:rPr>
          <w:rFonts w:ascii="Times New Roman" w:eastAsia="Times New Roman" w:hAnsi="Times New Roman" w:cs="Times New Roman"/>
          <w:sz w:val="20"/>
          <w:szCs w:val="20"/>
        </w:rPr>
        <w:t>указывается дополнительная информация (при необходимости)</w:t>
      </w:r>
    </w:p>
    <w:p w:rsidR="00754971" w:rsidRPr="00B12231" w:rsidRDefault="00754971" w:rsidP="0075497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A62DCE" w:rsidRPr="00D63536" w:rsidRDefault="00A62DCE" w:rsidP="00A62DCE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A62DCE" w:rsidRPr="003704A4" w:rsidRDefault="00A62DCE" w:rsidP="00A62DCE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shd w:val="clear" w:color="auto" w:fill="FF0000"/>
        </w:rPr>
      </w:pPr>
      <w:r w:rsidRPr="003704A4">
        <w:rPr>
          <w:rFonts w:ascii="Times New Roman" w:eastAsia="Times New Roman" w:hAnsi="Times New Roman" w:cs="Times New Roman"/>
          <w:sz w:val="28"/>
          <w:szCs w:val="28"/>
        </w:rPr>
        <w:t>_______________                  ___________                      ________________________</w:t>
      </w:r>
    </w:p>
    <w:p w:rsidR="00A62DCE" w:rsidRDefault="00A62DCE" w:rsidP="00A62DCE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  должность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подпись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фамилия, имя, отчество </w:t>
      </w:r>
    </w:p>
    <w:p w:rsidR="00A62DCE" w:rsidRPr="003704A4" w:rsidRDefault="00A62DCE" w:rsidP="00A62DCE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871922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последнее -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наличии)</w:t>
      </w:r>
    </w:p>
    <w:p w:rsidR="00A62DCE" w:rsidRPr="003704A4" w:rsidRDefault="00A62DCE" w:rsidP="00A62DCE">
      <w:pPr>
        <w:autoSpaceDE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</w:p>
    <w:p w:rsidR="003E030F" w:rsidRDefault="003E030F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030F" w:rsidRDefault="003E030F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971" w:rsidRDefault="00754971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754971" w:rsidRDefault="00754971" w:rsidP="00F5080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sectPr w:rsidR="00754971" w:rsidSect="006751F8">
      <w:headerReference w:type="default" r:id="rId10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4468" w:rsidRDefault="00534468" w:rsidP="00D757D1">
      <w:pPr>
        <w:spacing w:after="0" w:line="240" w:lineRule="auto"/>
      </w:pPr>
      <w:r>
        <w:separator/>
      </w:r>
    </w:p>
  </w:endnote>
  <w:endnote w:type="continuationSeparator" w:id="0">
    <w:p w:rsidR="00534468" w:rsidRDefault="00534468" w:rsidP="00D757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Arial Unicode MS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4468" w:rsidRDefault="00534468" w:rsidP="00D757D1">
      <w:pPr>
        <w:spacing w:after="0" w:line="240" w:lineRule="auto"/>
      </w:pPr>
      <w:r>
        <w:separator/>
      </w:r>
    </w:p>
  </w:footnote>
  <w:footnote w:type="continuationSeparator" w:id="0">
    <w:p w:rsidR="00534468" w:rsidRDefault="00534468" w:rsidP="00D757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="Times New Roman" w:hAnsi="Times New Roman" w:cs="Times New Roman"/>
        <w:sz w:val="24"/>
        <w:szCs w:val="24"/>
      </w:rPr>
      <w:id w:val="-2133621037"/>
      <w:docPartObj>
        <w:docPartGallery w:val="Page Numbers (Top of Page)"/>
        <w:docPartUnique/>
      </w:docPartObj>
    </w:sdtPr>
    <w:sdtContent>
      <w:p w:rsidR="00A01901" w:rsidRPr="005B0963" w:rsidRDefault="00A8137F">
        <w:pPr>
          <w:pStyle w:val="a3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5B0963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01901" w:rsidRPr="005B0963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5B0963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A55C9C">
          <w:rPr>
            <w:rFonts w:ascii="Times New Roman" w:hAnsi="Times New Roman" w:cs="Times New Roman"/>
            <w:noProof/>
            <w:sz w:val="24"/>
            <w:szCs w:val="24"/>
          </w:rPr>
          <w:t>2</w:t>
        </w:r>
        <w:r w:rsidRPr="005B0963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A01901" w:rsidRDefault="00A01901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7"/>
    <w:multiLevelType w:val="multilevel"/>
    <w:tmpl w:val="00000007"/>
    <w:name w:val="WW8Num8"/>
    <w:lvl w:ilvl="0">
      <w:start w:val="1"/>
      <w:numFmt w:val="decimal"/>
      <w:lvlText w:val="%1."/>
      <w:lvlJc w:val="left"/>
      <w:pPr>
        <w:tabs>
          <w:tab w:val="num" w:pos="0"/>
        </w:tabs>
        <w:ind w:left="6173" w:hanging="360"/>
      </w:pPr>
      <w:rPr>
        <w:color w:val="000000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8"/>
    <w:multiLevelType w:val="multilevel"/>
    <w:tmpl w:val="00000008"/>
    <w:name w:val="WW8Num9"/>
    <w:lvl w:ilvl="0">
      <w:start w:val="1"/>
      <w:numFmt w:val="bullet"/>
      <w:lvlText w:val=""/>
      <w:lvlJc w:val="left"/>
      <w:pPr>
        <w:tabs>
          <w:tab w:val="num" w:pos="-1984"/>
        </w:tabs>
        <w:ind w:left="4897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-1984"/>
        </w:tabs>
        <w:ind w:left="165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-1984"/>
        </w:tabs>
        <w:ind w:left="885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-1984"/>
        </w:tabs>
        <w:ind w:left="1605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-1984"/>
        </w:tabs>
        <w:ind w:left="2325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-1984"/>
        </w:tabs>
        <w:ind w:left="3045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-1984"/>
        </w:tabs>
        <w:ind w:left="3765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-1984"/>
        </w:tabs>
        <w:ind w:left="4485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-1984"/>
        </w:tabs>
        <w:ind w:left="5205" w:hanging="360"/>
      </w:pPr>
      <w:rPr>
        <w:rFonts w:ascii="Wingdings" w:hAnsi="Wingdings" w:cs="Wingdings"/>
      </w:rPr>
    </w:lvl>
  </w:abstractNum>
  <w:abstractNum w:abstractNumId="2">
    <w:nsid w:val="0000000E"/>
    <w:multiLevelType w:val="multi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-567"/>
        </w:tabs>
        <w:ind w:left="2487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77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49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214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93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65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374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09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814" w:hanging="360"/>
      </w:pPr>
      <w:rPr>
        <w:rFonts w:ascii="Wingdings" w:hAnsi="Wingdings" w:cs="Wingdings"/>
      </w:rPr>
    </w:lvl>
  </w:abstractNum>
  <w:abstractNum w:abstractNumId="3">
    <w:nsid w:val="0000000F"/>
    <w:multiLevelType w:val="multilevel"/>
    <w:tmpl w:val="0000000F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801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4">
    <w:nsid w:val="00000010"/>
    <w:multiLevelType w:val="multilevel"/>
    <w:tmpl w:val="00000010"/>
    <w:name w:val="WW8Num17"/>
    <w:lvl w:ilvl="0">
      <w:start w:val="1"/>
      <w:numFmt w:val="bullet"/>
      <w:lvlText w:val=""/>
      <w:lvlJc w:val="left"/>
      <w:pPr>
        <w:tabs>
          <w:tab w:val="num" w:pos="-76"/>
        </w:tabs>
        <w:ind w:left="1353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5">
    <w:nsid w:val="00000012"/>
    <w:multiLevelType w:val="multilevel"/>
    <w:tmpl w:val="00000012"/>
    <w:name w:val="WW8Num19"/>
    <w:lvl w:ilvl="0">
      <w:start w:val="1"/>
      <w:numFmt w:val="bullet"/>
      <w:lvlText w:val=""/>
      <w:lvlJc w:val="left"/>
      <w:pPr>
        <w:tabs>
          <w:tab w:val="num" w:pos="5670"/>
        </w:tabs>
        <w:ind w:left="6881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6">
    <w:nsid w:val="00000015"/>
    <w:multiLevelType w:val="multilevel"/>
    <w:tmpl w:val="00000015"/>
    <w:name w:val="WW8Num22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7">
    <w:nsid w:val="00000016"/>
    <w:multiLevelType w:val="multilevel"/>
    <w:tmpl w:val="00000016"/>
    <w:name w:val="WW8Num23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z w:val="24"/>
        <w:szCs w:val="24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color w:val="000000"/>
        <w:sz w:val="24"/>
        <w:szCs w:val="24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color w:val="000000"/>
        <w:sz w:val="24"/>
        <w:szCs w:val="24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8">
    <w:nsid w:val="00000017"/>
    <w:multiLevelType w:val="multilevel"/>
    <w:tmpl w:val="00000017"/>
    <w:name w:val="WW8Num24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9">
    <w:nsid w:val="00000019"/>
    <w:multiLevelType w:val="multilevel"/>
    <w:tmpl w:val="00000019"/>
    <w:name w:val="WW8Num26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color w:val="000000"/>
        <w:spacing w:val="2"/>
        <w:shd w:val="clear" w:color="auto" w:fill="auto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10">
    <w:nsid w:val="00000023"/>
    <w:multiLevelType w:val="multilevel"/>
    <w:tmpl w:val="00000023"/>
    <w:name w:val="WW8Num38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1">
    <w:nsid w:val="00000027"/>
    <w:multiLevelType w:val="multilevel"/>
    <w:tmpl w:val="00000027"/>
    <w:lvl w:ilvl="0">
      <w:start w:val="1"/>
      <w:numFmt w:val="bullet"/>
      <w:lvlText w:val=""/>
      <w:lvlJc w:val="left"/>
      <w:pPr>
        <w:tabs>
          <w:tab w:val="num" w:pos="3479"/>
        </w:tabs>
        <w:ind w:left="3479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12">
    <w:nsid w:val="039C245F"/>
    <w:multiLevelType w:val="hybridMultilevel"/>
    <w:tmpl w:val="29621E5E"/>
    <w:lvl w:ilvl="0" w:tplc="AC9A4056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>
    <w:nsid w:val="04210C73"/>
    <w:multiLevelType w:val="hybridMultilevel"/>
    <w:tmpl w:val="787EEDC2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0638314E"/>
    <w:multiLevelType w:val="hybridMultilevel"/>
    <w:tmpl w:val="B45EFCDE"/>
    <w:lvl w:ilvl="0" w:tplc="AC9A4056">
      <w:start w:val="1"/>
      <w:numFmt w:val="bullet"/>
      <w:lvlText w:val="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0B074B0C"/>
    <w:multiLevelType w:val="hybridMultilevel"/>
    <w:tmpl w:val="AB402F80"/>
    <w:lvl w:ilvl="0" w:tplc="AC9A4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0BA569CC"/>
    <w:multiLevelType w:val="hybridMultilevel"/>
    <w:tmpl w:val="EB327DB6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>
    <w:nsid w:val="152D213C"/>
    <w:multiLevelType w:val="hybridMultilevel"/>
    <w:tmpl w:val="FBD23BBC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16073C20"/>
    <w:multiLevelType w:val="hybridMultilevel"/>
    <w:tmpl w:val="CD2EF2A4"/>
    <w:lvl w:ilvl="0" w:tplc="566C0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1D544659"/>
    <w:multiLevelType w:val="hybridMultilevel"/>
    <w:tmpl w:val="EC062576"/>
    <w:lvl w:ilvl="0" w:tplc="566C09F6">
      <w:start w:val="1"/>
      <w:numFmt w:val="bullet"/>
      <w:lvlText w:val=""/>
      <w:lvlJc w:val="left"/>
      <w:pPr>
        <w:ind w:left="503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1F315190"/>
    <w:multiLevelType w:val="hybridMultilevel"/>
    <w:tmpl w:val="F20073CA"/>
    <w:lvl w:ilvl="0" w:tplc="7B26082E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  <w:b w:val="0"/>
        <w:strike w:val="0"/>
      </w:rPr>
    </w:lvl>
    <w:lvl w:ilvl="1" w:tplc="04190003" w:tentative="1">
      <w:start w:val="1"/>
      <w:numFmt w:val="bullet"/>
      <w:lvlText w:val="o"/>
      <w:lvlJc w:val="left"/>
      <w:pPr>
        <w:ind w:left="-11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-4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9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6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24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31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3853" w:hanging="360"/>
      </w:pPr>
      <w:rPr>
        <w:rFonts w:ascii="Wingdings" w:hAnsi="Wingdings" w:hint="default"/>
      </w:rPr>
    </w:lvl>
  </w:abstractNum>
  <w:abstractNum w:abstractNumId="21">
    <w:nsid w:val="1FD02703"/>
    <w:multiLevelType w:val="hybridMultilevel"/>
    <w:tmpl w:val="66A2BB80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22B406E2"/>
    <w:multiLevelType w:val="hybridMultilevel"/>
    <w:tmpl w:val="410A72E4"/>
    <w:lvl w:ilvl="0" w:tplc="AC9A4056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3">
    <w:nsid w:val="24396516"/>
    <w:multiLevelType w:val="hybridMultilevel"/>
    <w:tmpl w:val="F5F694F0"/>
    <w:lvl w:ilvl="0" w:tplc="566C0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24C978FD"/>
    <w:multiLevelType w:val="hybridMultilevel"/>
    <w:tmpl w:val="979E1DFA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24CC6CE2"/>
    <w:multiLevelType w:val="hybridMultilevel"/>
    <w:tmpl w:val="CA4C662E"/>
    <w:lvl w:ilvl="0" w:tplc="375C206E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24D94E7B"/>
    <w:multiLevelType w:val="hybridMultilevel"/>
    <w:tmpl w:val="10B67ADE"/>
    <w:lvl w:ilvl="0" w:tplc="566C09F6">
      <w:start w:val="1"/>
      <w:numFmt w:val="bullet"/>
      <w:lvlText w:val=""/>
      <w:lvlJc w:val="left"/>
      <w:pPr>
        <w:ind w:left="20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26F25ABC"/>
    <w:multiLevelType w:val="hybridMultilevel"/>
    <w:tmpl w:val="365232F0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8">
    <w:nsid w:val="27B91F58"/>
    <w:multiLevelType w:val="hybridMultilevel"/>
    <w:tmpl w:val="7098DE0C"/>
    <w:lvl w:ilvl="0" w:tplc="AC9A4056">
      <w:start w:val="1"/>
      <w:numFmt w:val="bullet"/>
      <w:lvlText w:val=""/>
      <w:lvlJc w:val="left"/>
      <w:pPr>
        <w:ind w:left="702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>
    <w:nsid w:val="2A5B1C62"/>
    <w:multiLevelType w:val="hybridMultilevel"/>
    <w:tmpl w:val="14E4F19A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>
    <w:nsid w:val="2B063DAB"/>
    <w:multiLevelType w:val="hybridMultilevel"/>
    <w:tmpl w:val="E656237C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2D8914F8"/>
    <w:multiLevelType w:val="multilevel"/>
    <w:tmpl w:val="651EAC52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0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680" w:hanging="720"/>
      </w:pPr>
      <w:rPr>
        <w:rFonts w:hint="default"/>
      </w:rPr>
    </w:lvl>
    <w:lvl w:ilvl="3">
      <w:start w:val="7"/>
      <w:numFmt w:val="decimal"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0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40" w:hanging="1800"/>
      </w:pPr>
      <w:rPr>
        <w:rFonts w:hint="default"/>
      </w:rPr>
    </w:lvl>
  </w:abstractNum>
  <w:abstractNum w:abstractNumId="32">
    <w:nsid w:val="32D26A00"/>
    <w:multiLevelType w:val="hybridMultilevel"/>
    <w:tmpl w:val="83E8E974"/>
    <w:lvl w:ilvl="0" w:tplc="AC9A4056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3">
    <w:nsid w:val="390E03BC"/>
    <w:multiLevelType w:val="hybridMultilevel"/>
    <w:tmpl w:val="0944E284"/>
    <w:lvl w:ilvl="0" w:tplc="566C09F6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34">
    <w:nsid w:val="3A755F21"/>
    <w:multiLevelType w:val="hybridMultilevel"/>
    <w:tmpl w:val="A1EC4E1C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5">
    <w:nsid w:val="3C1B0B83"/>
    <w:multiLevelType w:val="multilevel"/>
    <w:tmpl w:val="9140E588"/>
    <w:lvl w:ilvl="0">
      <w:start w:val="3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51" w:hanging="720"/>
      </w:pPr>
      <w:rPr>
        <w:rFonts w:hint="default"/>
      </w:rPr>
    </w:lvl>
    <w:lvl w:ilvl="2">
      <w:start w:val="7"/>
      <w:numFmt w:val="decimal"/>
      <w:lvlText w:val="%1.%2.%3."/>
      <w:lvlJc w:val="left"/>
      <w:pPr>
        <w:ind w:left="1382" w:hanging="720"/>
      </w:pPr>
      <w:rPr>
        <w:rFonts w:hint="default"/>
      </w:rPr>
    </w:lvl>
    <w:lvl w:ilvl="3">
      <w:start w:val="2"/>
      <w:numFmt w:val="decimal"/>
      <w:lvlText w:val="%1.%2.%3.%4."/>
      <w:lvlJc w:val="left"/>
      <w:pPr>
        <w:ind w:left="171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2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5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8" w:hanging="1800"/>
      </w:pPr>
      <w:rPr>
        <w:rFonts w:hint="default"/>
      </w:rPr>
    </w:lvl>
  </w:abstractNum>
  <w:abstractNum w:abstractNumId="36">
    <w:nsid w:val="3C886588"/>
    <w:multiLevelType w:val="hybridMultilevel"/>
    <w:tmpl w:val="CA4680E6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7">
    <w:nsid w:val="3DDF5A3A"/>
    <w:multiLevelType w:val="hybridMultilevel"/>
    <w:tmpl w:val="7D6C3E3C"/>
    <w:lvl w:ilvl="0" w:tplc="AC9A40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8">
    <w:nsid w:val="4888560B"/>
    <w:multiLevelType w:val="hybridMultilevel"/>
    <w:tmpl w:val="534E548C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9">
    <w:nsid w:val="4CA35777"/>
    <w:multiLevelType w:val="hybridMultilevel"/>
    <w:tmpl w:val="ABAC8590"/>
    <w:lvl w:ilvl="0" w:tplc="AC9A4056">
      <w:start w:val="1"/>
      <w:numFmt w:val="bullet"/>
      <w:lvlText w:val=""/>
      <w:lvlJc w:val="left"/>
      <w:pPr>
        <w:ind w:left="291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0">
    <w:nsid w:val="4F83189F"/>
    <w:multiLevelType w:val="hybridMultilevel"/>
    <w:tmpl w:val="A4BC5ED6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1">
    <w:nsid w:val="4FE8460A"/>
    <w:multiLevelType w:val="hybridMultilevel"/>
    <w:tmpl w:val="596043BE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2">
    <w:nsid w:val="512408D3"/>
    <w:multiLevelType w:val="hybridMultilevel"/>
    <w:tmpl w:val="7FEC1C14"/>
    <w:lvl w:ilvl="0" w:tplc="566C09F6">
      <w:start w:val="1"/>
      <w:numFmt w:val="bullet"/>
      <w:lvlText w:val=""/>
      <w:lvlJc w:val="left"/>
      <w:pPr>
        <w:ind w:left="574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594C058A"/>
    <w:multiLevelType w:val="hybridMultilevel"/>
    <w:tmpl w:val="775ED3B0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5AE26CA4"/>
    <w:multiLevelType w:val="hybridMultilevel"/>
    <w:tmpl w:val="18A4C786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5CD93610"/>
    <w:multiLevelType w:val="hybridMultilevel"/>
    <w:tmpl w:val="645A290C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6">
    <w:nsid w:val="5D22200F"/>
    <w:multiLevelType w:val="hybridMultilevel"/>
    <w:tmpl w:val="093E0A74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7">
    <w:nsid w:val="64CC2746"/>
    <w:multiLevelType w:val="hybridMultilevel"/>
    <w:tmpl w:val="CCD808E2"/>
    <w:lvl w:ilvl="0" w:tplc="AC9A40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8">
    <w:nsid w:val="653D2C70"/>
    <w:multiLevelType w:val="hybridMultilevel"/>
    <w:tmpl w:val="12FA7742"/>
    <w:lvl w:ilvl="0" w:tplc="566C0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89F6CC7"/>
    <w:multiLevelType w:val="hybridMultilevel"/>
    <w:tmpl w:val="81F6575E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0">
    <w:nsid w:val="6C362EB7"/>
    <w:multiLevelType w:val="hybridMultilevel"/>
    <w:tmpl w:val="A5762B7E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1">
    <w:nsid w:val="73031AEE"/>
    <w:multiLevelType w:val="hybridMultilevel"/>
    <w:tmpl w:val="A498E992"/>
    <w:lvl w:ilvl="0" w:tplc="566C09F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52">
    <w:nsid w:val="73D34502"/>
    <w:multiLevelType w:val="hybridMultilevel"/>
    <w:tmpl w:val="56E61E7A"/>
    <w:lvl w:ilvl="0" w:tplc="386AA2EE">
      <w:start w:val="1"/>
      <w:numFmt w:val="bullet"/>
      <w:lvlText w:val="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53">
    <w:nsid w:val="74B20EDA"/>
    <w:multiLevelType w:val="hybridMultilevel"/>
    <w:tmpl w:val="03203DA2"/>
    <w:lvl w:ilvl="0" w:tplc="AC9A405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76310AD3"/>
    <w:multiLevelType w:val="hybridMultilevel"/>
    <w:tmpl w:val="CCAA1004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5">
    <w:nsid w:val="76E03819"/>
    <w:multiLevelType w:val="hybridMultilevel"/>
    <w:tmpl w:val="A1D85F82"/>
    <w:lvl w:ilvl="0" w:tplc="AC9A4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6">
    <w:nsid w:val="77DC16CD"/>
    <w:multiLevelType w:val="hybridMultilevel"/>
    <w:tmpl w:val="ABC2DDC8"/>
    <w:lvl w:ilvl="0" w:tplc="566C0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>
    <w:nsid w:val="7BE24E77"/>
    <w:multiLevelType w:val="hybridMultilevel"/>
    <w:tmpl w:val="D2E07894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38"/>
  </w:num>
  <w:num w:numId="2">
    <w:abstractNumId w:val="47"/>
  </w:num>
  <w:num w:numId="3">
    <w:abstractNumId w:val="4"/>
  </w:num>
  <w:num w:numId="4">
    <w:abstractNumId w:val="14"/>
  </w:num>
  <w:num w:numId="5">
    <w:abstractNumId w:val="23"/>
  </w:num>
  <w:num w:numId="6">
    <w:abstractNumId w:val="43"/>
  </w:num>
  <w:num w:numId="7">
    <w:abstractNumId w:val="28"/>
  </w:num>
  <w:num w:numId="8">
    <w:abstractNumId w:val="53"/>
  </w:num>
  <w:num w:numId="9">
    <w:abstractNumId w:val="15"/>
  </w:num>
  <w:num w:numId="10">
    <w:abstractNumId w:val="17"/>
  </w:num>
  <w:num w:numId="11">
    <w:abstractNumId w:val="56"/>
  </w:num>
  <w:num w:numId="12">
    <w:abstractNumId w:val="39"/>
  </w:num>
  <w:num w:numId="13">
    <w:abstractNumId w:val="37"/>
  </w:num>
  <w:num w:numId="14">
    <w:abstractNumId w:val="0"/>
  </w:num>
  <w:num w:numId="15">
    <w:abstractNumId w:val="57"/>
  </w:num>
  <w:num w:numId="16">
    <w:abstractNumId w:val="29"/>
  </w:num>
  <w:num w:numId="17">
    <w:abstractNumId w:val="36"/>
  </w:num>
  <w:num w:numId="18">
    <w:abstractNumId w:val="42"/>
  </w:num>
  <w:num w:numId="19">
    <w:abstractNumId w:val="45"/>
  </w:num>
  <w:num w:numId="20">
    <w:abstractNumId w:val="18"/>
  </w:num>
  <w:num w:numId="21">
    <w:abstractNumId w:val="46"/>
  </w:num>
  <w:num w:numId="22">
    <w:abstractNumId w:val="40"/>
  </w:num>
  <w:num w:numId="23">
    <w:abstractNumId w:val="48"/>
  </w:num>
  <w:num w:numId="24">
    <w:abstractNumId w:val="26"/>
  </w:num>
  <w:num w:numId="25">
    <w:abstractNumId w:val="30"/>
  </w:num>
  <w:num w:numId="26">
    <w:abstractNumId w:val="44"/>
  </w:num>
  <w:num w:numId="27">
    <w:abstractNumId w:val="2"/>
  </w:num>
  <w:num w:numId="28">
    <w:abstractNumId w:val="3"/>
  </w:num>
  <w:num w:numId="29">
    <w:abstractNumId w:val="49"/>
  </w:num>
  <w:num w:numId="30">
    <w:abstractNumId w:val="20"/>
  </w:num>
  <w:num w:numId="31">
    <w:abstractNumId w:val="31"/>
  </w:num>
  <w:num w:numId="32">
    <w:abstractNumId w:val="27"/>
  </w:num>
  <w:num w:numId="33">
    <w:abstractNumId w:val="33"/>
  </w:num>
  <w:num w:numId="34">
    <w:abstractNumId w:val="11"/>
  </w:num>
  <w:num w:numId="35">
    <w:abstractNumId w:val="35"/>
  </w:num>
  <w:num w:numId="36">
    <w:abstractNumId w:val="25"/>
  </w:num>
  <w:num w:numId="37">
    <w:abstractNumId w:val="22"/>
  </w:num>
  <w:num w:numId="38">
    <w:abstractNumId w:val="21"/>
  </w:num>
  <w:num w:numId="39">
    <w:abstractNumId w:val="7"/>
  </w:num>
  <w:num w:numId="40">
    <w:abstractNumId w:val="9"/>
  </w:num>
  <w:num w:numId="41">
    <w:abstractNumId w:val="4"/>
  </w:num>
  <w:num w:numId="42">
    <w:abstractNumId w:val="1"/>
  </w:num>
  <w:num w:numId="43">
    <w:abstractNumId w:val="6"/>
  </w:num>
  <w:num w:numId="44">
    <w:abstractNumId w:val="16"/>
  </w:num>
  <w:num w:numId="45">
    <w:abstractNumId w:val="8"/>
  </w:num>
  <w:num w:numId="46">
    <w:abstractNumId w:val="19"/>
  </w:num>
  <w:num w:numId="47">
    <w:abstractNumId w:val="52"/>
  </w:num>
  <w:num w:numId="48">
    <w:abstractNumId w:val="12"/>
  </w:num>
  <w:num w:numId="49">
    <w:abstractNumId w:val="13"/>
  </w:num>
  <w:num w:numId="50">
    <w:abstractNumId w:val="50"/>
  </w:num>
  <w:num w:numId="51">
    <w:abstractNumId w:val="54"/>
  </w:num>
  <w:num w:numId="52">
    <w:abstractNumId w:val="32"/>
  </w:num>
  <w:num w:numId="53">
    <w:abstractNumId w:val="55"/>
  </w:num>
  <w:num w:numId="54">
    <w:abstractNumId w:val="41"/>
  </w:num>
  <w:num w:numId="55">
    <w:abstractNumId w:val="51"/>
  </w:num>
  <w:num w:numId="56">
    <w:abstractNumId w:val="34"/>
  </w:num>
  <w:num w:numId="57">
    <w:abstractNumId w:val="24"/>
  </w:num>
  <w:num w:numId="58">
    <w:abstractNumId w:val="50"/>
  </w:num>
  <w:numIdMacAtCleanup w:val="5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A17423"/>
    <w:rsid w:val="000004C1"/>
    <w:rsid w:val="0000416F"/>
    <w:rsid w:val="00004262"/>
    <w:rsid w:val="0000638B"/>
    <w:rsid w:val="00007D3A"/>
    <w:rsid w:val="00011370"/>
    <w:rsid w:val="00016958"/>
    <w:rsid w:val="00026866"/>
    <w:rsid w:val="00043E55"/>
    <w:rsid w:val="00044F35"/>
    <w:rsid w:val="000457B7"/>
    <w:rsid w:val="00050C51"/>
    <w:rsid w:val="00054878"/>
    <w:rsid w:val="000573C4"/>
    <w:rsid w:val="00066D99"/>
    <w:rsid w:val="00075A98"/>
    <w:rsid w:val="00080696"/>
    <w:rsid w:val="00081ABB"/>
    <w:rsid w:val="0008367F"/>
    <w:rsid w:val="00084DF2"/>
    <w:rsid w:val="00092A4D"/>
    <w:rsid w:val="000A3472"/>
    <w:rsid w:val="000A53A0"/>
    <w:rsid w:val="000B26B7"/>
    <w:rsid w:val="000B3DF0"/>
    <w:rsid w:val="000C0054"/>
    <w:rsid w:val="000C1CE8"/>
    <w:rsid w:val="000C3ABD"/>
    <w:rsid w:val="000D1E2A"/>
    <w:rsid w:val="000D250F"/>
    <w:rsid w:val="000D4741"/>
    <w:rsid w:val="000D47A5"/>
    <w:rsid w:val="000D6B6C"/>
    <w:rsid w:val="000E08F5"/>
    <w:rsid w:val="000E104C"/>
    <w:rsid w:val="000E576A"/>
    <w:rsid w:val="000F3CEE"/>
    <w:rsid w:val="000F510D"/>
    <w:rsid w:val="001032FB"/>
    <w:rsid w:val="00103CAE"/>
    <w:rsid w:val="00103D3A"/>
    <w:rsid w:val="00105F9E"/>
    <w:rsid w:val="00110FC6"/>
    <w:rsid w:val="00112FB9"/>
    <w:rsid w:val="00141D51"/>
    <w:rsid w:val="00147AA8"/>
    <w:rsid w:val="001538E8"/>
    <w:rsid w:val="0016289C"/>
    <w:rsid w:val="001649ED"/>
    <w:rsid w:val="00171A08"/>
    <w:rsid w:val="00176571"/>
    <w:rsid w:val="001810D1"/>
    <w:rsid w:val="00183D50"/>
    <w:rsid w:val="0019085D"/>
    <w:rsid w:val="00192103"/>
    <w:rsid w:val="001A0586"/>
    <w:rsid w:val="001A1244"/>
    <w:rsid w:val="001A41A9"/>
    <w:rsid w:val="001B2839"/>
    <w:rsid w:val="001B576C"/>
    <w:rsid w:val="001B5BBD"/>
    <w:rsid w:val="001C33EA"/>
    <w:rsid w:val="001C3BA9"/>
    <w:rsid w:val="001C595F"/>
    <w:rsid w:val="001C5DBA"/>
    <w:rsid w:val="001C6099"/>
    <w:rsid w:val="001D1C7C"/>
    <w:rsid w:val="001E0D2E"/>
    <w:rsid w:val="001E34EF"/>
    <w:rsid w:val="001E415A"/>
    <w:rsid w:val="001F0614"/>
    <w:rsid w:val="001F55E8"/>
    <w:rsid w:val="001F725E"/>
    <w:rsid w:val="0020248A"/>
    <w:rsid w:val="00214122"/>
    <w:rsid w:val="00214942"/>
    <w:rsid w:val="0022134D"/>
    <w:rsid w:val="00225261"/>
    <w:rsid w:val="00225A8B"/>
    <w:rsid w:val="002279FE"/>
    <w:rsid w:val="0023424A"/>
    <w:rsid w:val="00241376"/>
    <w:rsid w:val="002553B9"/>
    <w:rsid w:val="00257282"/>
    <w:rsid w:val="00264997"/>
    <w:rsid w:val="00265B97"/>
    <w:rsid w:val="00271674"/>
    <w:rsid w:val="00271A43"/>
    <w:rsid w:val="00274709"/>
    <w:rsid w:val="00281742"/>
    <w:rsid w:val="002818A6"/>
    <w:rsid w:val="0028297F"/>
    <w:rsid w:val="002848BA"/>
    <w:rsid w:val="002861DD"/>
    <w:rsid w:val="0029522A"/>
    <w:rsid w:val="0029663E"/>
    <w:rsid w:val="002A48FC"/>
    <w:rsid w:val="002A5230"/>
    <w:rsid w:val="002C71D9"/>
    <w:rsid w:val="002E17DD"/>
    <w:rsid w:val="002E445A"/>
    <w:rsid w:val="002E4610"/>
    <w:rsid w:val="002F3B9C"/>
    <w:rsid w:val="00303D91"/>
    <w:rsid w:val="00306EA8"/>
    <w:rsid w:val="00314812"/>
    <w:rsid w:val="003164C8"/>
    <w:rsid w:val="0032001E"/>
    <w:rsid w:val="00324A7C"/>
    <w:rsid w:val="003312A5"/>
    <w:rsid w:val="00335E3A"/>
    <w:rsid w:val="003464A5"/>
    <w:rsid w:val="003465B7"/>
    <w:rsid w:val="003471BE"/>
    <w:rsid w:val="00350988"/>
    <w:rsid w:val="0035483E"/>
    <w:rsid w:val="00354B68"/>
    <w:rsid w:val="00356893"/>
    <w:rsid w:val="00361816"/>
    <w:rsid w:val="00365CEA"/>
    <w:rsid w:val="0037139D"/>
    <w:rsid w:val="00372324"/>
    <w:rsid w:val="00376574"/>
    <w:rsid w:val="0038589D"/>
    <w:rsid w:val="003A08F5"/>
    <w:rsid w:val="003A28E5"/>
    <w:rsid w:val="003B4E26"/>
    <w:rsid w:val="003D1047"/>
    <w:rsid w:val="003D1B53"/>
    <w:rsid w:val="003D1F94"/>
    <w:rsid w:val="003D5779"/>
    <w:rsid w:val="003E030F"/>
    <w:rsid w:val="003E4F8F"/>
    <w:rsid w:val="003E591F"/>
    <w:rsid w:val="003E7847"/>
    <w:rsid w:val="003F3C53"/>
    <w:rsid w:val="0040141D"/>
    <w:rsid w:val="00402148"/>
    <w:rsid w:val="004022E1"/>
    <w:rsid w:val="004032C6"/>
    <w:rsid w:val="0040456E"/>
    <w:rsid w:val="00416DF7"/>
    <w:rsid w:val="00432E12"/>
    <w:rsid w:val="00444484"/>
    <w:rsid w:val="00447DF5"/>
    <w:rsid w:val="004633A7"/>
    <w:rsid w:val="0046354A"/>
    <w:rsid w:val="00472862"/>
    <w:rsid w:val="0047336A"/>
    <w:rsid w:val="00476F14"/>
    <w:rsid w:val="004811A8"/>
    <w:rsid w:val="0048482E"/>
    <w:rsid w:val="00490DA0"/>
    <w:rsid w:val="004C0E0F"/>
    <w:rsid w:val="004C12A5"/>
    <w:rsid w:val="004D2B14"/>
    <w:rsid w:val="004D394A"/>
    <w:rsid w:val="004E2D9C"/>
    <w:rsid w:val="004E2F13"/>
    <w:rsid w:val="004E32A2"/>
    <w:rsid w:val="004E37CB"/>
    <w:rsid w:val="004E3E28"/>
    <w:rsid w:val="004F15BD"/>
    <w:rsid w:val="004F4BD8"/>
    <w:rsid w:val="004F780F"/>
    <w:rsid w:val="00500048"/>
    <w:rsid w:val="00505ECA"/>
    <w:rsid w:val="00516DB8"/>
    <w:rsid w:val="0052709D"/>
    <w:rsid w:val="00534468"/>
    <w:rsid w:val="005357A5"/>
    <w:rsid w:val="00540913"/>
    <w:rsid w:val="00545690"/>
    <w:rsid w:val="005627AF"/>
    <w:rsid w:val="00567EDB"/>
    <w:rsid w:val="005907DD"/>
    <w:rsid w:val="00591BCD"/>
    <w:rsid w:val="005A2D1E"/>
    <w:rsid w:val="005B0963"/>
    <w:rsid w:val="005C01FD"/>
    <w:rsid w:val="005C20EF"/>
    <w:rsid w:val="005D25EC"/>
    <w:rsid w:val="005D380C"/>
    <w:rsid w:val="005D5B9E"/>
    <w:rsid w:val="005D6608"/>
    <w:rsid w:val="005D7B45"/>
    <w:rsid w:val="005E008E"/>
    <w:rsid w:val="005E212F"/>
    <w:rsid w:val="005E29AB"/>
    <w:rsid w:val="005E5901"/>
    <w:rsid w:val="005F017F"/>
    <w:rsid w:val="005F47D4"/>
    <w:rsid w:val="00603704"/>
    <w:rsid w:val="006038F0"/>
    <w:rsid w:val="0060618B"/>
    <w:rsid w:val="00613474"/>
    <w:rsid w:val="00616F49"/>
    <w:rsid w:val="00621F10"/>
    <w:rsid w:val="00633C91"/>
    <w:rsid w:val="006527BA"/>
    <w:rsid w:val="00653046"/>
    <w:rsid w:val="0065705B"/>
    <w:rsid w:val="006741B8"/>
    <w:rsid w:val="006751F8"/>
    <w:rsid w:val="00677DE0"/>
    <w:rsid w:val="00683F4F"/>
    <w:rsid w:val="00695D48"/>
    <w:rsid w:val="006A29E7"/>
    <w:rsid w:val="006A78DD"/>
    <w:rsid w:val="006B2E16"/>
    <w:rsid w:val="006B4BFE"/>
    <w:rsid w:val="006B554B"/>
    <w:rsid w:val="006B71A8"/>
    <w:rsid w:val="006C1291"/>
    <w:rsid w:val="006C4491"/>
    <w:rsid w:val="006C6C27"/>
    <w:rsid w:val="006D107C"/>
    <w:rsid w:val="006E1B08"/>
    <w:rsid w:val="006E7710"/>
    <w:rsid w:val="006F15EE"/>
    <w:rsid w:val="006F2A77"/>
    <w:rsid w:val="006F431E"/>
    <w:rsid w:val="006F606A"/>
    <w:rsid w:val="006F761B"/>
    <w:rsid w:val="007019E3"/>
    <w:rsid w:val="00702C7B"/>
    <w:rsid w:val="0072151B"/>
    <w:rsid w:val="00722D81"/>
    <w:rsid w:val="00724041"/>
    <w:rsid w:val="007301B3"/>
    <w:rsid w:val="0073351A"/>
    <w:rsid w:val="00744362"/>
    <w:rsid w:val="00744D45"/>
    <w:rsid w:val="00750BF1"/>
    <w:rsid w:val="00754971"/>
    <w:rsid w:val="007632FB"/>
    <w:rsid w:val="00765A70"/>
    <w:rsid w:val="007708BA"/>
    <w:rsid w:val="00771A96"/>
    <w:rsid w:val="007723C7"/>
    <w:rsid w:val="0077438E"/>
    <w:rsid w:val="007745E4"/>
    <w:rsid w:val="007840E9"/>
    <w:rsid w:val="00791EC7"/>
    <w:rsid w:val="00797D87"/>
    <w:rsid w:val="007B35BE"/>
    <w:rsid w:val="007C408B"/>
    <w:rsid w:val="007D4F67"/>
    <w:rsid w:val="007E65BC"/>
    <w:rsid w:val="007F0365"/>
    <w:rsid w:val="007F097E"/>
    <w:rsid w:val="007F2586"/>
    <w:rsid w:val="007F5FAB"/>
    <w:rsid w:val="008040F1"/>
    <w:rsid w:val="00806518"/>
    <w:rsid w:val="00806982"/>
    <w:rsid w:val="00806EF3"/>
    <w:rsid w:val="00807D6D"/>
    <w:rsid w:val="00810996"/>
    <w:rsid w:val="00815210"/>
    <w:rsid w:val="0082006F"/>
    <w:rsid w:val="00832907"/>
    <w:rsid w:val="00833783"/>
    <w:rsid w:val="00833C7A"/>
    <w:rsid w:val="00833D87"/>
    <w:rsid w:val="008366E4"/>
    <w:rsid w:val="008376CA"/>
    <w:rsid w:val="00840A8C"/>
    <w:rsid w:val="00845738"/>
    <w:rsid w:val="00846A1B"/>
    <w:rsid w:val="00850F55"/>
    <w:rsid w:val="008544C3"/>
    <w:rsid w:val="00861889"/>
    <w:rsid w:val="00865F70"/>
    <w:rsid w:val="00871922"/>
    <w:rsid w:val="0087242C"/>
    <w:rsid w:val="0088399A"/>
    <w:rsid w:val="008A4FEF"/>
    <w:rsid w:val="008A5795"/>
    <w:rsid w:val="008B2FC4"/>
    <w:rsid w:val="008C17DB"/>
    <w:rsid w:val="008C4FAF"/>
    <w:rsid w:val="008C72AA"/>
    <w:rsid w:val="008E079C"/>
    <w:rsid w:val="008E1A92"/>
    <w:rsid w:val="008E4C22"/>
    <w:rsid w:val="008E7BEE"/>
    <w:rsid w:val="008F7C62"/>
    <w:rsid w:val="009025CF"/>
    <w:rsid w:val="009047BE"/>
    <w:rsid w:val="00905957"/>
    <w:rsid w:val="00912737"/>
    <w:rsid w:val="00915947"/>
    <w:rsid w:val="0091608E"/>
    <w:rsid w:val="00917672"/>
    <w:rsid w:val="00920CA5"/>
    <w:rsid w:val="00926651"/>
    <w:rsid w:val="00933D78"/>
    <w:rsid w:val="009519E8"/>
    <w:rsid w:val="009567B1"/>
    <w:rsid w:val="00964A1F"/>
    <w:rsid w:val="00966F0D"/>
    <w:rsid w:val="00980850"/>
    <w:rsid w:val="00982C46"/>
    <w:rsid w:val="009830EF"/>
    <w:rsid w:val="00993404"/>
    <w:rsid w:val="00994EF5"/>
    <w:rsid w:val="00997F95"/>
    <w:rsid w:val="009A17EF"/>
    <w:rsid w:val="009A25CE"/>
    <w:rsid w:val="009B427D"/>
    <w:rsid w:val="009B4E55"/>
    <w:rsid w:val="009B4FD9"/>
    <w:rsid w:val="009B7EE0"/>
    <w:rsid w:val="009D0D3F"/>
    <w:rsid w:val="009D6D8F"/>
    <w:rsid w:val="009F0E76"/>
    <w:rsid w:val="009F0FDC"/>
    <w:rsid w:val="009F233A"/>
    <w:rsid w:val="009F4333"/>
    <w:rsid w:val="00A01901"/>
    <w:rsid w:val="00A11F48"/>
    <w:rsid w:val="00A17423"/>
    <w:rsid w:val="00A254D0"/>
    <w:rsid w:val="00A274ED"/>
    <w:rsid w:val="00A27F9A"/>
    <w:rsid w:val="00A37F8B"/>
    <w:rsid w:val="00A41083"/>
    <w:rsid w:val="00A44BE1"/>
    <w:rsid w:val="00A453B3"/>
    <w:rsid w:val="00A545F4"/>
    <w:rsid w:val="00A55C9C"/>
    <w:rsid w:val="00A62310"/>
    <w:rsid w:val="00A62DCE"/>
    <w:rsid w:val="00A73B6F"/>
    <w:rsid w:val="00A73C1A"/>
    <w:rsid w:val="00A746B6"/>
    <w:rsid w:val="00A77FB4"/>
    <w:rsid w:val="00A80ACE"/>
    <w:rsid w:val="00A8137F"/>
    <w:rsid w:val="00A81461"/>
    <w:rsid w:val="00A9386B"/>
    <w:rsid w:val="00A9586A"/>
    <w:rsid w:val="00A95C31"/>
    <w:rsid w:val="00AA3F89"/>
    <w:rsid w:val="00AB2F77"/>
    <w:rsid w:val="00AB77BC"/>
    <w:rsid w:val="00AC3808"/>
    <w:rsid w:val="00AC42C6"/>
    <w:rsid w:val="00AC4C9C"/>
    <w:rsid w:val="00AC584C"/>
    <w:rsid w:val="00AC65BA"/>
    <w:rsid w:val="00AD59D5"/>
    <w:rsid w:val="00AE19FC"/>
    <w:rsid w:val="00AE290D"/>
    <w:rsid w:val="00AE776C"/>
    <w:rsid w:val="00AF2FED"/>
    <w:rsid w:val="00AF42BC"/>
    <w:rsid w:val="00AF626A"/>
    <w:rsid w:val="00AF64DC"/>
    <w:rsid w:val="00B00128"/>
    <w:rsid w:val="00B00997"/>
    <w:rsid w:val="00B02BDA"/>
    <w:rsid w:val="00B05940"/>
    <w:rsid w:val="00B11BBB"/>
    <w:rsid w:val="00B17E78"/>
    <w:rsid w:val="00B21195"/>
    <w:rsid w:val="00B23101"/>
    <w:rsid w:val="00B2607B"/>
    <w:rsid w:val="00B26E36"/>
    <w:rsid w:val="00B40257"/>
    <w:rsid w:val="00B548E1"/>
    <w:rsid w:val="00B6372B"/>
    <w:rsid w:val="00B64D45"/>
    <w:rsid w:val="00B70271"/>
    <w:rsid w:val="00B72A39"/>
    <w:rsid w:val="00B74A92"/>
    <w:rsid w:val="00B902DE"/>
    <w:rsid w:val="00B93BE1"/>
    <w:rsid w:val="00B974EF"/>
    <w:rsid w:val="00BA1D6F"/>
    <w:rsid w:val="00BA3274"/>
    <w:rsid w:val="00BA56C1"/>
    <w:rsid w:val="00BA769A"/>
    <w:rsid w:val="00BB3222"/>
    <w:rsid w:val="00BC07F1"/>
    <w:rsid w:val="00BC127B"/>
    <w:rsid w:val="00BC487F"/>
    <w:rsid w:val="00BD0D24"/>
    <w:rsid w:val="00BD4906"/>
    <w:rsid w:val="00BD4A2B"/>
    <w:rsid w:val="00BF08B2"/>
    <w:rsid w:val="00BF2ED1"/>
    <w:rsid w:val="00BF5030"/>
    <w:rsid w:val="00C05B1D"/>
    <w:rsid w:val="00C06C2F"/>
    <w:rsid w:val="00C12554"/>
    <w:rsid w:val="00C12E84"/>
    <w:rsid w:val="00C235A8"/>
    <w:rsid w:val="00C24946"/>
    <w:rsid w:val="00C33690"/>
    <w:rsid w:val="00C37493"/>
    <w:rsid w:val="00C41A75"/>
    <w:rsid w:val="00C518A4"/>
    <w:rsid w:val="00C741C9"/>
    <w:rsid w:val="00C80909"/>
    <w:rsid w:val="00C829F8"/>
    <w:rsid w:val="00C86336"/>
    <w:rsid w:val="00C86588"/>
    <w:rsid w:val="00C873C6"/>
    <w:rsid w:val="00C902CA"/>
    <w:rsid w:val="00CB03C2"/>
    <w:rsid w:val="00CB2F54"/>
    <w:rsid w:val="00CB30D1"/>
    <w:rsid w:val="00CB7767"/>
    <w:rsid w:val="00CC3C86"/>
    <w:rsid w:val="00CC5823"/>
    <w:rsid w:val="00CD28E0"/>
    <w:rsid w:val="00CD2F9C"/>
    <w:rsid w:val="00CD4085"/>
    <w:rsid w:val="00CE39EE"/>
    <w:rsid w:val="00CF459B"/>
    <w:rsid w:val="00CF7E9C"/>
    <w:rsid w:val="00D02412"/>
    <w:rsid w:val="00D07053"/>
    <w:rsid w:val="00D07268"/>
    <w:rsid w:val="00D15A7E"/>
    <w:rsid w:val="00D204F1"/>
    <w:rsid w:val="00D2310F"/>
    <w:rsid w:val="00D2699B"/>
    <w:rsid w:val="00D27126"/>
    <w:rsid w:val="00D35B53"/>
    <w:rsid w:val="00D42A49"/>
    <w:rsid w:val="00D511CC"/>
    <w:rsid w:val="00D517A9"/>
    <w:rsid w:val="00D662C7"/>
    <w:rsid w:val="00D6640A"/>
    <w:rsid w:val="00D66735"/>
    <w:rsid w:val="00D730EE"/>
    <w:rsid w:val="00D742A7"/>
    <w:rsid w:val="00D757D1"/>
    <w:rsid w:val="00D921AC"/>
    <w:rsid w:val="00D9226B"/>
    <w:rsid w:val="00DA2E58"/>
    <w:rsid w:val="00DB0769"/>
    <w:rsid w:val="00DB3494"/>
    <w:rsid w:val="00DC3E27"/>
    <w:rsid w:val="00DC6FD9"/>
    <w:rsid w:val="00DC7E67"/>
    <w:rsid w:val="00DD38AD"/>
    <w:rsid w:val="00DD5B3B"/>
    <w:rsid w:val="00DD6B22"/>
    <w:rsid w:val="00E01FDF"/>
    <w:rsid w:val="00E0348D"/>
    <w:rsid w:val="00E05D15"/>
    <w:rsid w:val="00E05EE5"/>
    <w:rsid w:val="00E10F62"/>
    <w:rsid w:val="00E33081"/>
    <w:rsid w:val="00E3702F"/>
    <w:rsid w:val="00E43EB5"/>
    <w:rsid w:val="00E449EF"/>
    <w:rsid w:val="00E53FF9"/>
    <w:rsid w:val="00E609D7"/>
    <w:rsid w:val="00E6619B"/>
    <w:rsid w:val="00E67CE7"/>
    <w:rsid w:val="00E71B8A"/>
    <w:rsid w:val="00E7294B"/>
    <w:rsid w:val="00E841AE"/>
    <w:rsid w:val="00E841F5"/>
    <w:rsid w:val="00E96AC5"/>
    <w:rsid w:val="00EA23E3"/>
    <w:rsid w:val="00EA77B1"/>
    <w:rsid w:val="00EB1AFA"/>
    <w:rsid w:val="00EB72EF"/>
    <w:rsid w:val="00EC5B61"/>
    <w:rsid w:val="00EC6736"/>
    <w:rsid w:val="00ED23DB"/>
    <w:rsid w:val="00ED26F9"/>
    <w:rsid w:val="00ED4A63"/>
    <w:rsid w:val="00ED4F4E"/>
    <w:rsid w:val="00ED6732"/>
    <w:rsid w:val="00EE4945"/>
    <w:rsid w:val="00EE64D8"/>
    <w:rsid w:val="00EF0F2A"/>
    <w:rsid w:val="00EF2840"/>
    <w:rsid w:val="00EF2867"/>
    <w:rsid w:val="00EF3064"/>
    <w:rsid w:val="00EF45F6"/>
    <w:rsid w:val="00EF59E0"/>
    <w:rsid w:val="00F04656"/>
    <w:rsid w:val="00F05261"/>
    <w:rsid w:val="00F0563E"/>
    <w:rsid w:val="00F115A4"/>
    <w:rsid w:val="00F11727"/>
    <w:rsid w:val="00F20496"/>
    <w:rsid w:val="00F21EC0"/>
    <w:rsid w:val="00F22ABF"/>
    <w:rsid w:val="00F23655"/>
    <w:rsid w:val="00F27A05"/>
    <w:rsid w:val="00F32962"/>
    <w:rsid w:val="00F33B7D"/>
    <w:rsid w:val="00F42ACE"/>
    <w:rsid w:val="00F453B5"/>
    <w:rsid w:val="00F45D03"/>
    <w:rsid w:val="00F4701E"/>
    <w:rsid w:val="00F50808"/>
    <w:rsid w:val="00F548CE"/>
    <w:rsid w:val="00F62C36"/>
    <w:rsid w:val="00F652E0"/>
    <w:rsid w:val="00F67CFE"/>
    <w:rsid w:val="00F728AB"/>
    <w:rsid w:val="00F74E63"/>
    <w:rsid w:val="00F8289A"/>
    <w:rsid w:val="00F977D0"/>
    <w:rsid w:val="00FA70CC"/>
    <w:rsid w:val="00FB4019"/>
    <w:rsid w:val="00FB62E2"/>
    <w:rsid w:val="00FC47DD"/>
    <w:rsid w:val="00FC4F8D"/>
    <w:rsid w:val="00FC570D"/>
    <w:rsid w:val="00FD535D"/>
    <w:rsid w:val="00FD57C5"/>
    <w:rsid w:val="00FD6E1F"/>
    <w:rsid w:val="00FE2DFD"/>
    <w:rsid w:val="00FF229C"/>
    <w:rsid w:val="00FF2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6DF7"/>
  </w:style>
  <w:style w:type="paragraph" w:styleId="1">
    <w:name w:val="heading 1"/>
    <w:basedOn w:val="a"/>
    <w:next w:val="a"/>
    <w:link w:val="10"/>
    <w:uiPriority w:val="9"/>
    <w:qFormat/>
    <w:rsid w:val="00C24946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B3DF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757D1"/>
  </w:style>
  <w:style w:type="paragraph" w:styleId="a5">
    <w:name w:val="footer"/>
    <w:basedOn w:val="a"/>
    <w:link w:val="a6"/>
    <w:uiPriority w:val="99"/>
    <w:unhideWhenUsed/>
    <w:rsid w:val="00D757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D757D1"/>
  </w:style>
  <w:style w:type="paragraph" w:styleId="a7">
    <w:name w:val="List Paragraph"/>
    <w:aliases w:val="ТЗ список,Абзац списка нумерованный"/>
    <w:basedOn w:val="a"/>
    <w:link w:val="a8"/>
    <w:uiPriority w:val="34"/>
    <w:qFormat/>
    <w:rsid w:val="00D757D1"/>
    <w:pPr>
      <w:ind w:left="720"/>
      <w:contextualSpacing/>
    </w:pPr>
  </w:style>
  <w:style w:type="character" w:customStyle="1" w:styleId="FontStyle18">
    <w:name w:val="Font Style18"/>
    <w:rsid w:val="00335E3A"/>
    <w:rPr>
      <w:rFonts w:ascii="Times New Roman" w:hAnsi="Times New Roman" w:cs="Times New Roman" w:hint="default"/>
      <w:b/>
      <w:bCs/>
      <w:sz w:val="26"/>
      <w:szCs w:val="26"/>
    </w:rPr>
  </w:style>
  <w:style w:type="paragraph" w:styleId="a9">
    <w:name w:val="No Spacing"/>
    <w:link w:val="aa"/>
    <w:qFormat/>
    <w:rsid w:val="00335E3A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335E3A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</w:rPr>
  </w:style>
  <w:style w:type="character" w:customStyle="1" w:styleId="0pt">
    <w:name w:val="Основной текст + Курсив;Интервал 0 pt"/>
    <w:rsid w:val="000C1CE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10">
    <w:name w:val="Заголовок 1 Знак"/>
    <w:basedOn w:val="a0"/>
    <w:link w:val="1"/>
    <w:uiPriority w:val="9"/>
    <w:rsid w:val="00C24946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styleId="ab">
    <w:name w:val="Table Grid"/>
    <w:basedOn w:val="a1"/>
    <w:uiPriority w:val="59"/>
    <w:rsid w:val="008E4C2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5D7B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7B45"/>
    <w:rPr>
      <w:rFonts w:ascii="Tahoma" w:hAnsi="Tahoma" w:cs="Tahoma"/>
      <w:sz w:val="16"/>
      <w:szCs w:val="16"/>
    </w:rPr>
  </w:style>
  <w:style w:type="character" w:styleId="ae">
    <w:name w:val="Hyperlink"/>
    <w:uiPriority w:val="99"/>
    <w:rsid w:val="00B00128"/>
    <w:rPr>
      <w:color w:val="0000FF"/>
      <w:u w:val="single"/>
    </w:rPr>
  </w:style>
  <w:style w:type="paragraph" w:styleId="af">
    <w:name w:val="Body Text"/>
    <w:basedOn w:val="a"/>
    <w:link w:val="af0"/>
    <w:rsid w:val="00112FB9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f0">
    <w:name w:val="Основной текст Знак"/>
    <w:basedOn w:val="a0"/>
    <w:link w:val="af"/>
    <w:rsid w:val="00112FB9"/>
    <w:rPr>
      <w:rFonts w:ascii="Times New Roman" w:eastAsia="Times New Roman" w:hAnsi="Times New Roman" w:cs="Times New Roman"/>
      <w:sz w:val="28"/>
      <w:szCs w:val="20"/>
    </w:rPr>
  </w:style>
  <w:style w:type="character" w:customStyle="1" w:styleId="9">
    <w:name w:val="Основной текст (9)_"/>
    <w:link w:val="90"/>
    <w:locked/>
    <w:rsid w:val="00112FB9"/>
    <w:rPr>
      <w:i/>
      <w:iCs/>
      <w:spacing w:val="1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112FB9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paragraph" w:customStyle="1" w:styleId="11">
    <w:name w:val="Стиль1"/>
    <w:basedOn w:val="a"/>
    <w:qFormat/>
    <w:rsid w:val="004D2B14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bidi="ru-RU"/>
    </w:rPr>
  </w:style>
  <w:style w:type="character" w:customStyle="1" w:styleId="af1">
    <w:name w:val="Основной текст_"/>
    <w:link w:val="21"/>
    <w:locked/>
    <w:rsid w:val="00050C51"/>
    <w:rPr>
      <w:spacing w:val="7"/>
      <w:shd w:val="clear" w:color="auto" w:fill="FFFFFF"/>
    </w:rPr>
  </w:style>
  <w:style w:type="paragraph" w:customStyle="1" w:styleId="21">
    <w:name w:val="Основной текст2"/>
    <w:basedOn w:val="a"/>
    <w:link w:val="af1"/>
    <w:rsid w:val="00050C51"/>
    <w:pPr>
      <w:shd w:val="clear" w:color="auto" w:fill="FFFFFF"/>
      <w:spacing w:before="120" w:after="360" w:line="0" w:lineRule="atLeast"/>
      <w:ind w:hanging="1800"/>
      <w:jc w:val="both"/>
    </w:pPr>
    <w:rPr>
      <w:spacing w:val="7"/>
    </w:rPr>
  </w:style>
  <w:style w:type="character" w:customStyle="1" w:styleId="85pt0pt">
    <w:name w:val="Основной текст + 8;5 pt;Интервал 0 pt"/>
    <w:rsid w:val="00E0348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ConsPlusNormal">
    <w:name w:val="ConsPlusNormal"/>
    <w:link w:val="ConsPlusNormal0"/>
    <w:rsid w:val="0037657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ConsPlusNormal0">
    <w:name w:val="ConsPlusNormal Знак"/>
    <w:link w:val="ConsPlusNormal"/>
    <w:locked/>
    <w:rsid w:val="0037657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8">
    <w:name w:val="Абзац списка Знак"/>
    <w:aliases w:val="ТЗ список Знак,Абзац списка нумерованный Знак"/>
    <w:link w:val="a7"/>
    <w:uiPriority w:val="34"/>
    <w:qFormat/>
    <w:locked/>
    <w:rsid w:val="00F652E0"/>
  </w:style>
  <w:style w:type="paragraph" w:customStyle="1" w:styleId="12">
    <w:name w:val="Основной текст1"/>
    <w:basedOn w:val="a"/>
    <w:rsid w:val="00AF626A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90pt">
    <w:name w:val="Основной текст (9) + Не курсив;Интервал 0 pt"/>
    <w:rsid w:val="0035098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0">
    <w:name w:val="Заголовок 2 Знак"/>
    <w:basedOn w:val="a0"/>
    <w:link w:val="2"/>
    <w:uiPriority w:val="9"/>
    <w:semiHidden/>
    <w:rsid w:val="000B3DF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13">
    <w:name w:val="Абзац списка1"/>
    <w:basedOn w:val="a"/>
    <w:rsid w:val="0091767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normal0mrcssattr">
    <w:name w:val="consplusnormal0_mr_css_attr"/>
    <w:basedOn w:val="a"/>
    <w:rsid w:val="00527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">
    <w:name w:val="Абзац списка3"/>
    <w:basedOn w:val="a"/>
    <w:rsid w:val="000D1E2A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">
    <w:name w:val="formattext"/>
    <w:basedOn w:val="a"/>
    <w:rsid w:val="00214942"/>
    <w:pPr>
      <w:suppressAutoHyphens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a">
    <w:name w:val="Без интервала Знак"/>
    <w:link w:val="a9"/>
    <w:locked/>
    <w:rsid w:val="00D204F1"/>
    <w:rPr>
      <w:rFonts w:ascii="Times New Roman" w:eastAsia="Calibri" w:hAnsi="Times New Roman" w:cs="Times New Roman"/>
      <w:sz w:val="28"/>
      <w:szCs w:val="28"/>
    </w:rPr>
  </w:style>
  <w:style w:type="character" w:customStyle="1" w:styleId="link">
    <w:name w:val="link"/>
    <w:basedOn w:val="a0"/>
    <w:rsid w:val="00026866"/>
  </w:style>
  <w:style w:type="paragraph" w:customStyle="1" w:styleId="ConsPlusNonformat">
    <w:name w:val="ConsPlusNonformat"/>
    <w:rsid w:val="005B0963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customStyle="1" w:styleId="s1">
    <w:name w:val="s_1"/>
    <w:basedOn w:val="a"/>
    <w:rsid w:val="005E21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t-a0-000000">
    <w:name w:val="pt-a0-000000"/>
    <w:basedOn w:val="a0"/>
    <w:rsid w:val="002E461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0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06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5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73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10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2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962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756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01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7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15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725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19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6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31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6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50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73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4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6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5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0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FCE568-552A-4B64-AA82-55257BAF97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38</Pages>
  <Words>16570</Words>
  <Characters>94453</Characters>
  <Application>Microsoft Office Word</Application>
  <DocSecurity>0</DocSecurity>
  <Lines>787</Lines>
  <Paragraphs>221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ПОСТАНОВЛЕНИЕ</vt:lpstr>
      <vt:lpstr/>
      <vt:lpstr>ПОСТАНОВЛЕНИЕ</vt:lpstr>
    </vt:vector>
  </TitlesOfParts>
  <Company/>
  <LinksUpToDate>false</LinksUpToDate>
  <CharactersWithSpaces>110802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Кузьмич Нелли Олеговна</dc:creator>
  <cp:lastModifiedBy>User</cp:lastModifiedBy>
  <cp:revision>14</cp:revision>
  <cp:lastPrinted>2023-10-25T06:07:00Z</cp:lastPrinted>
  <dcterms:created xsi:type="dcterms:W3CDTF">2023-10-22T10:52:00Z</dcterms:created>
  <dcterms:modified xsi:type="dcterms:W3CDTF">2023-10-25T06:34:00Z</dcterms:modified>
</cp:coreProperties>
</file>