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3A" w:rsidRPr="00345051" w:rsidRDefault="00D53E3A" w:rsidP="007C6C0F">
      <w:pPr>
        <w:ind w:firstLine="709"/>
        <w:jc w:val="both"/>
        <w:rPr>
          <w:sz w:val="28"/>
        </w:rPr>
      </w:pPr>
    </w:p>
    <w:p w:rsidR="00D53E3A" w:rsidRPr="00345051" w:rsidRDefault="00BD6B73" w:rsidP="000216BC">
      <w:pPr>
        <w:pStyle w:val="1"/>
        <w:jc w:val="center"/>
        <w:rPr>
          <w:b/>
          <w:sz w:val="24"/>
        </w:rPr>
      </w:pPr>
      <w:r w:rsidRPr="00345051">
        <w:rPr>
          <w:b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-457835</wp:posOffset>
            </wp:positionV>
            <wp:extent cx="628650" cy="800100"/>
            <wp:effectExtent l="1905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E3A" w:rsidRPr="00345051" w:rsidRDefault="00D53E3A" w:rsidP="000216BC">
      <w:pPr>
        <w:pStyle w:val="1"/>
        <w:jc w:val="center"/>
        <w:rPr>
          <w:b/>
          <w:sz w:val="24"/>
        </w:rPr>
      </w:pPr>
    </w:p>
    <w:p w:rsidR="00D53E3A" w:rsidRPr="00345051" w:rsidRDefault="00D53E3A" w:rsidP="000216BC">
      <w:pPr>
        <w:jc w:val="center"/>
        <w:rPr>
          <w:b/>
        </w:rPr>
      </w:pPr>
      <w:r w:rsidRPr="00345051">
        <w:rPr>
          <w:b/>
        </w:rPr>
        <w:t xml:space="preserve">АДМИНИСТРАЦИЯ ГОРОДСКОГО ПОСЕЛЕНИЯ ГОРОД РОССОШЬ </w:t>
      </w:r>
    </w:p>
    <w:p w:rsidR="00D53E3A" w:rsidRPr="00345051" w:rsidRDefault="00D53E3A" w:rsidP="000216BC">
      <w:pPr>
        <w:jc w:val="center"/>
        <w:rPr>
          <w:b/>
        </w:rPr>
      </w:pPr>
      <w:r w:rsidRPr="00345051">
        <w:rPr>
          <w:b/>
        </w:rPr>
        <w:t>РОССОШАНСКОГО МУНИЦИПАЛЬНОГО РАЙОНА ВОРОНЕЖСКОЙ ОБЛАСТИ</w:t>
      </w:r>
    </w:p>
    <w:p w:rsidR="00D53E3A" w:rsidRPr="00345051" w:rsidRDefault="00D53E3A" w:rsidP="000216BC">
      <w:pPr>
        <w:pStyle w:val="1"/>
        <w:jc w:val="center"/>
        <w:rPr>
          <w:b/>
          <w:sz w:val="32"/>
          <w:szCs w:val="32"/>
        </w:rPr>
      </w:pPr>
      <w:r w:rsidRPr="00345051">
        <w:rPr>
          <w:b/>
          <w:sz w:val="32"/>
          <w:szCs w:val="32"/>
        </w:rPr>
        <w:t>ПОСТАНОВЛЕНИЕ</w:t>
      </w:r>
    </w:p>
    <w:p w:rsidR="00D53E3A" w:rsidRPr="00345051" w:rsidRDefault="00D53E3A" w:rsidP="000216BC">
      <w:pPr>
        <w:jc w:val="both"/>
        <w:rPr>
          <w:sz w:val="22"/>
          <w:szCs w:val="22"/>
        </w:rPr>
      </w:pPr>
    </w:p>
    <w:p w:rsidR="00D53E3A" w:rsidRPr="00345051" w:rsidRDefault="00D53E3A" w:rsidP="000216BC">
      <w:pPr>
        <w:jc w:val="both"/>
        <w:rPr>
          <w:sz w:val="22"/>
          <w:szCs w:val="22"/>
          <w:u w:val="single"/>
        </w:rPr>
      </w:pPr>
      <w:r w:rsidRPr="00345051">
        <w:rPr>
          <w:sz w:val="22"/>
          <w:szCs w:val="22"/>
        </w:rPr>
        <w:t xml:space="preserve">от   </w:t>
      </w:r>
      <w:r w:rsidR="0018578B" w:rsidRPr="00345051">
        <w:rPr>
          <w:sz w:val="22"/>
          <w:szCs w:val="22"/>
        </w:rPr>
        <w:t>____</w:t>
      </w:r>
      <w:r w:rsidR="000F1837">
        <w:rPr>
          <w:sz w:val="22"/>
          <w:szCs w:val="22"/>
        </w:rPr>
        <w:t>____</w:t>
      </w:r>
      <w:r w:rsidR="000F1837" w:rsidRPr="000F1837">
        <w:rPr>
          <w:u w:val="single"/>
        </w:rPr>
        <w:t>25 октября</w:t>
      </w:r>
      <w:r w:rsidR="0018578B" w:rsidRPr="000F1837">
        <w:t>_</w:t>
      </w:r>
      <w:r w:rsidR="000F1837">
        <w:rPr>
          <w:sz w:val="22"/>
          <w:szCs w:val="22"/>
        </w:rPr>
        <w:t>___</w:t>
      </w:r>
      <w:r w:rsidR="0018578B" w:rsidRPr="00345051">
        <w:rPr>
          <w:sz w:val="22"/>
          <w:szCs w:val="22"/>
        </w:rPr>
        <w:t>__</w:t>
      </w:r>
      <w:r w:rsidRPr="00345051">
        <w:rPr>
          <w:sz w:val="22"/>
          <w:szCs w:val="22"/>
        </w:rPr>
        <w:t xml:space="preserve"> </w:t>
      </w:r>
      <w:r w:rsidRPr="00345051">
        <w:t>20</w:t>
      </w:r>
      <w:r w:rsidR="000014E2" w:rsidRPr="00345051">
        <w:t>23</w:t>
      </w:r>
      <w:r w:rsidRPr="00345051">
        <w:t xml:space="preserve"> г.  №</w:t>
      </w:r>
      <w:r w:rsidRPr="00345051">
        <w:rPr>
          <w:sz w:val="22"/>
          <w:szCs w:val="22"/>
        </w:rPr>
        <w:t xml:space="preserve"> </w:t>
      </w:r>
      <w:r w:rsidR="0018578B" w:rsidRPr="00345051">
        <w:rPr>
          <w:sz w:val="22"/>
          <w:szCs w:val="22"/>
        </w:rPr>
        <w:t>__</w:t>
      </w:r>
      <w:r w:rsidR="000F1837" w:rsidRPr="000F1837">
        <w:rPr>
          <w:u w:val="single"/>
        </w:rPr>
        <w:t>1213</w:t>
      </w:r>
      <w:r w:rsidR="0018578B" w:rsidRPr="00345051">
        <w:rPr>
          <w:sz w:val="22"/>
          <w:szCs w:val="22"/>
        </w:rPr>
        <w:t>__</w:t>
      </w:r>
    </w:p>
    <w:p w:rsidR="00D53E3A" w:rsidRPr="00345051" w:rsidRDefault="00D53E3A" w:rsidP="000216BC">
      <w:pPr>
        <w:jc w:val="both"/>
      </w:pPr>
      <w:r w:rsidRPr="00345051">
        <w:rPr>
          <w:sz w:val="22"/>
          <w:szCs w:val="22"/>
        </w:rPr>
        <w:t>г. Россошь</w:t>
      </w:r>
    </w:p>
    <w:p w:rsidR="00D53E3A" w:rsidRPr="00345051" w:rsidRDefault="00D53E3A" w:rsidP="000216BC">
      <w:pPr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1"/>
      </w:tblGrid>
      <w:tr w:rsidR="00D53E3A" w:rsidRPr="00345051" w:rsidTr="003D27BF">
        <w:trPr>
          <w:trHeight w:val="1965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DD8" w:rsidRPr="00182DD8" w:rsidRDefault="00D53E3A" w:rsidP="00182DD8">
            <w:pPr>
              <w:autoSpaceDE w:val="0"/>
              <w:autoSpaceDN w:val="0"/>
              <w:adjustRightInd w:val="0"/>
              <w:ind w:right="-2"/>
              <w:jc w:val="both"/>
              <w:rPr>
                <w:b/>
                <w:color w:val="000000"/>
              </w:rPr>
            </w:pPr>
            <w:r w:rsidRPr="00182DD8">
              <w:rPr>
                <w:b/>
              </w:rPr>
              <w:t xml:space="preserve">Об утверждении административного регламента </w:t>
            </w:r>
            <w:r w:rsidR="00182DD8" w:rsidRPr="00182DD8">
              <w:rPr>
                <w:b/>
                <w:color w:val="000000"/>
              </w:rPr>
              <w:t xml:space="preserve">администрации городского поселения – город Россошь Россошанского муниципального района Воронежской области </w:t>
            </w:r>
          </w:p>
          <w:p w:rsidR="00182DD8" w:rsidRPr="00182DD8" w:rsidRDefault="00182DD8" w:rsidP="00182DD8">
            <w:pPr>
              <w:autoSpaceDE w:val="0"/>
              <w:autoSpaceDN w:val="0"/>
              <w:adjustRightInd w:val="0"/>
              <w:ind w:right="-2"/>
              <w:jc w:val="both"/>
              <w:rPr>
                <w:b/>
                <w:color w:val="000000"/>
              </w:rPr>
            </w:pPr>
            <w:r w:rsidRPr="00182DD8">
              <w:rPr>
                <w:b/>
                <w:color w:val="000000"/>
              </w:rPr>
              <w:t xml:space="preserve">предоставления муниципальной услуги </w:t>
            </w:r>
            <w:r w:rsidRPr="00182DD8">
              <w:rPr>
                <w:b/>
              </w:rPr>
              <w:t>«</w:t>
            </w:r>
            <w:r w:rsidRPr="00182DD8">
              <w:rPr>
                <w:b/>
                <w:lang w:bidi="ru-RU"/>
              </w:rPr>
              <w:t xml:space="preserve">Признание садового дома жилым домом и жилого дома садовым домом» </w:t>
            </w:r>
          </w:p>
          <w:p w:rsidR="007B4F5F" w:rsidRPr="00345051" w:rsidRDefault="007B4F5F" w:rsidP="007B4F5F">
            <w:pPr>
              <w:jc w:val="both"/>
              <w:rPr>
                <w:b/>
                <w:bCs/>
                <w:iCs/>
                <w:spacing w:val="1"/>
              </w:rPr>
            </w:pPr>
          </w:p>
          <w:p w:rsidR="00D53E3A" w:rsidRPr="00345051" w:rsidRDefault="00D53E3A" w:rsidP="007B4F5F">
            <w:pPr>
              <w:pStyle w:val="3"/>
              <w:ind w:right="34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72E89" w:rsidRPr="00345051" w:rsidRDefault="0021322D" w:rsidP="000216BC">
      <w:pPr>
        <w:tabs>
          <w:tab w:val="left" w:pos="4962"/>
        </w:tabs>
        <w:ind w:right="-2" w:firstLine="709"/>
        <w:jc w:val="both"/>
      </w:pPr>
      <w:r w:rsidRPr="00345051">
        <w:t>В соответствии с Федеральным законом от 06.10.2003</w:t>
      </w:r>
      <w:r w:rsidR="00D72E89" w:rsidRPr="00345051">
        <w:t>г.</w:t>
      </w:r>
      <w:r w:rsidRPr="00345051">
        <w:t xml:space="preserve"> №131-ФЗ «Об общих принципах организации местного самоуправления в Российской Федерации», Федеральным законом</w:t>
      </w:r>
      <w:r w:rsidR="00D72E89" w:rsidRPr="00345051">
        <w:t xml:space="preserve"> от 27.07.2010г. №</w:t>
      </w:r>
      <w:r w:rsidRPr="00345051">
        <w:t xml:space="preserve">210-ФЗ «Об организации предоставления государственных и муниципальных услуг», постановлением администрации городского поселения город Россошь Россошанского муниципального района Воронежской области от </w:t>
      </w:r>
      <w:r w:rsidR="00FE5938" w:rsidRPr="00345051">
        <w:t>12.05.2022</w:t>
      </w:r>
      <w:r w:rsidRPr="00345051">
        <w:t xml:space="preserve">г. № </w:t>
      </w:r>
      <w:r w:rsidR="005D14EA" w:rsidRPr="00345051">
        <w:t>476</w:t>
      </w:r>
      <w:r w:rsidRPr="00345051">
        <w:t xml:space="preserve"> «Об утверждении Порядка разработки и утверждения административных регламентов пред</w:t>
      </w:r>
      <w:r w:rsidR="00FE5938" w:rsidRPr="00345051">
        <w:t>оставления муниципальных услуг», Уставом городского поселения – город Россошь Россошанского муниципального района Воронежской области</w:t>
      </w:r>
    </w:p>
    <w:p w:rsidR="00D72E89" w:rsidRPr="00345051" w:rsidRDefault="00D72E89" w:rsidP="00D72E89">
      <w:pPr>
        <w:tabs>
          <w:tab w:val="left" w:pos="4962"/>
        </w:tabs>
        <w:ind w:firstLine="709"/>
        <w:jc w:val="both"/>
        <w:rPr>
          <w:lang w:eastAsia="ar-SA"/>
        </w:rPr>
      </w:pPr>
    </w:p>
    <w:p w:rsidR="00D53E3A" w:rsidRPr="00345051" w:rsidRDefault="00D53E3A" w:rsidP="000216BC">
      <w:pPr>
        <w:pStyle w:val="3"/>
        <w:spacing w:after="0"/>
        <w:ind w:firstLine="567"/>
        <w:jc w:val="center"/>
        <w:rPr>
          <w:b/>
          <w:sz w:val="24"/>
          <w:szCs w:val="24"/>
        </w:rPr>
      </w:pPr>
      <w:r w:rsidRPr="00345051">
        <w:rPr>
          <w:b/>
          <w:sz w:val="24"/>
          <w:szCs w:val="24"/>
        </w:rPr>
        <w:t>ПОСТАНОВЛЯЮ:</w:t>
      </w:r>
    </w:p>
    <w:p w:rsidR="00D53E3A" w:rsidRPr="00345051" w:rsidRDefault="00D53E3A" w:rsidP="000216BC">
      <w:pPr>
        <w:pStyle w:val="3"/>
        <w:spacing w:after="0"/>
        <w:ind w:firstLine="709"/>
        <w:jc w:val="center"/>
        <w:rPr>
          <w:b/>
          <w:sz w:val="24"/>
          <w:szCs w:val="24"/>
        </w:rPr>
      </w:pPr>
    </w:p>
    <w:p w:rsidR="00A75C61" w:rsidRDefault="00182DD8" w:rsidP="00A75C61">
      <w:pPr>
        <w:autoSpaceDE w:val="0"/>
        <w:autoSpaceDN w:val="0"/>
        <w:adjustRightInd w:val="0"/>
        <w:ind w:right="-2" w:firstLine="709"/>
        <w:jc w:val="both"/>
        <w:rPr>
          <w:color w:val="000000"/>
        </w:rPr>
      </w:pPr>
      <w:r w:rsidRPr="00182DD8">
        <w:t xml:space="preserve">1. </w:t>
      </w:r>
      <w:r w:rsidR="00D53E3A" w:rsidRPr="00182DD8">
        <w:t xml:space="preserve">Утвердить административный регламент </w:t>
      </w:r>
      <w:r w:rsidRPr="00182DD8">
        <w:rPr>
          <w:color w:val="000000"/>
        </w:rPr>
        <w:t xml:space="preserve">администрации городского поселения – город Россошь Россошанского муниципального района Воронежской области предоставления муниципальной услуги </w:t>
      </w:r>
      <w:r w:rsidRPr="00182DD8">
        <w:t>«</w:t>
      </w:r>
      <w:r w:rsidRPr="00182DD8">
        <w:rPr>
          <w:lang w:bidi="ru-RU"/>
        </w:rPr>
        <w:t xml:space="preserve">Признание садового дома жилым домом и жилого дома садовым домом» </w:t>
      </w:r>
      <w:r w:rsidR="00D53E3A" w:rsidRPr="00182DD8">
        <w:t>согласно приложению.</w:t>
      </w:r>
    </w:p>
    <w:p w:rsidR="00A75C61" w:rsidRPr="00B361ED" w:rsidRDefault="00A75C61" w:rsidP="00A75C61">
      <w:pPr>
        <w:autoSpaceDE w:val="0"/>
        <w:autoSpaceDN w:val="0"/>
        <w:adjustRightInd w:val="0"/>
        <w:ind w:right="-2" w:firstLine="709"/>
        <w:jc w:val="both"/>
      </w:pPr>
      <w:r>
        <w:t xml:space="preserve">2. </w:t>
      </w:r>
      <w:r w:rsidR="00D53E3A" w:rsidRPr="00345051">
        <w:t xml:space="preserve">Признать утратившим силу постановление администрации городского поселения город Россошь Россошанского муниципального района Воронежской </w:t>
      </w:r>
      <w:r w:rsidR="00EC173B" w:rsidRPr="00345051">
        <w:t>области от 27.03.2019 г. № 285</w:t>
      </w:r>
      <w:r w:rsidR="000F61E2" w:rsidRPr="00345051">
        <w:t xml:space="preserve"> «Об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по предоставлению муниципальной услуги «</w:t>
      </w:r>
      <w:r w:rsidR="002E6A58" w:rsidRPr="00345051">
        <w:t xml:space="preserve">Признание садового дома жилым домом и жилого </w:t>
      </w:r>
      <w:r w:rsidR="002E6A58" w:rsidRPr="00B361ED">
        <w:t>дома садовым</w:t>
      </w:r>
      <w:r w:rsidR="000F61E2" w:rsidRPr="00B361ED">
        <w:t>»</w:t>
      </w:r>
      <w:r w:rsidR="004F0A85" w:rsidRPr="00B361ED">
        <w:t xml:space="preserve"> </w:t>
      </w:r>
      <w:r w:rsidR="0017125D" w:rsidRPr="00B361ED">
        <w:t>(в ред. постановления</w:t>
      </w:r>
      <w:r w:rsidR="004F0A85" w:rsidRPr="00B361ED">
        <w:t xml:space="preserve"> от </w:t>
      </w:r>
      <w:r w:rsidR="003D27BF">
        <w:t>10.04.2019 г.</w:t>
      </w:r>
      <w:r w:rsidR="003D27BF" w:rsidRPr="003D27BF">
        <w:t xml:space="preserve"> </w:t>
      </w:r>
      <w:r w:rsidR="003D27BF">
        <w:t xml:space="preserve">№ 358, </w:t>
      </w:r>
      <w:r w:rsidR="00EB3600">
        <w:t xml:space="preserve">28.08.2019 г. №1011, </w:t>
      </w:r>
      <w:r w:rsidR="004F0A85" w:rsidRPr="00B361ED">
        <w:t>12.05.2022</w:t>
      </w:r>
      <w:r w:rsidR="003D27BF">
        <w:t xml:space="preserve"> </w:t>
      </w:r>
      <w:r w:rsidR="004F0A85" w:rsidRPr="00B361ED">
        <w:t>г. №</w:t>
      </w:r>
      <w:r w:rsidR="003D27BF">
        <w:t xml:space="preserve"> </w:t>
      </w:r>
      <w:r w:rsidR="004F0A85" w:rsidRPr="00B361ED">
        <w:t>477).</w:t>
      </w:r>
    </w:p>
    <w:p w:rsidR="00A75C61" w:rsidRDefault="00A75C61" w:rsidP="00A75C61">
      <w:pPr>
        <w:autoSpaceDE w:val="0"/>
        <w:autoSpaceDN w:val="0"/>
        <w:adjustRightInd w:val="0"/>
        <w:ind w:right="-2" w:firstLine="709"/>
        <w:jc w:val="both"/>
      </w:pPr>
      <w:r>
        <w:t xml:space="preserve">3. </w:t>
      </w:r>
      <w:r w:rsidR="00D53E3A" w:rsidRPr="00345051">
        <w:t xml:space="preserve">Опубликовать настоящее постановление в </w:t>
      </w:r>
      <w:r w:rsidR="0018578B" w:rsidRPr="00345051">
        <w:t>печатном издании</w:t>
      </w:r>
      <w:r w:rsidR="00D53E3A" w:rsidRPr="00345051">
        <w:t xml:space="preserve"> и разместить на официальном сайте администрации городского поселения </w:t>
      </w:r>
      <w:r w:rsidR="007B4F5F" w:rsidRPr="00345051">
        <w:t xml:space="preserve">– </w:t>
      </w:r>
      <w:r w:rsidR="00D53E3A" w:rsidRPr="00345051">
        <w:t>город Россошь.</w:t>
      </w:r>
    </w:p>
    <w:p w:rsidR="000014E2" w:rsidRPr="00345051" w:rsidRDefault="00A75C61" w:rsidP="00A75C61">
      <w:pPr>
        <w:autoSpaceDE w:val="0"/>
        <w:autoSpaceDN w:val="0"/>
        <w:adjustRightInd w:val="0"/>
        <w:ind w:right="-2" w:firstLine="709"/>
        <w:jc w:val="both"/>
      </w:pPr>
      <w:r>
        <w:t xml:space="preserve">4. </w:t>
      </w:r>
      <w:r w:rsidR="000014E2" w:rsidRPr="00345051">
        <w:rPr>
          <w:lang w:eastAsia="ar-SA"/>
        </w:rPr>
        <w:t>Контроль за исполнением настоящего постановления возложить на помощника главы администрации городского поселения – город Россошь по вопросам жилищно-коммунального хозяйства Попову В.Н.</w:t>
      </w:r>
    </w:p>
    <w:p w:rsidR="000014E2" w:rsidRPr="00345051" w:rsidRDefault="000014E2" w:rsidP="000014E2">
      <w:pPr>
        <w:tabs>
          <w:tab w:val="left" w:pos="993"/>
        </w:tabs>
        <w:jc w:val="both"/>
      </w:pPr>
    </w:p>
    <w:p w:rsidR="00B05FBC" w:rsidRPr="00345051" w:rsidRDefault="00B05FBC" w:rsidP="000216BC">
      <w:pPr>
        <w:autoSpaceDE w:val="0"/>
        <w:autoSpaceDN w:val="0"/>
        <w:adjustRightInd w:val="0"/>
      </w:pPr>
    </w:p>
    <w:p w:rsidR="002E6A58" w:rsidRPr="00345051" w:rsidRDefault="002E6A58" w:rsidP="000216BC">
      <w:pPr>
        <w:autoSpaceDE w:val="0"/>
        <w:autoSpaceDN w:val="0"/>
        <w:adjustRightInd w:val="0"/>
      </w:pPr>
    </w:p>
    <w:p w:rsidR="00D53E3A" w:rsidRPr="00345051" w:rsidRDefault="00D53E3A" w:rsidP="000216BC">
      <w:pPr>
        <w:autoSpaceDE w:val="0"/>
        <w:autoSpaceDN w:val="0"/>
        <w:adjustRightInd w:val="0"/>
      </w:pPr>
      <w:r w:rsidRPr="00345051">
        <w:t xml:space="preserve">Глава администрации </w:t>
      </w:r>
    </w:p>
    <w:p w:rsidR="00D53E3A" w:rsidRPr="00345051" w:rsidRDefault="00D53E3A" w:rsidP="000216BC">
      <w:pPr>
        <w:autoSpaceDE w:val="0"/>
        <w:autoSpaceDN w:val="0"/>
        <w:adjustRightInd w:val="0"/>
      </w:pPr>
      <w:r w:rsidRPr="00345051">
        <w:t xml:space="preserve">городского поселения </w:t>
      </w:r>
      <w:r w:rsidR="003B1251" w:rsidRPr="00345051">
        <w:t xml:space="preserve">– </w:t>
      </w:r>
      <w:r w:rsidRPr="00345051">
        <w:t xml:space="preserve">город Россошь                                                                  </w:t>
      </w:r>
      <w:r w:rsidR="00AE252C" w:rsidRPr="00345051">
        <w:t xml:space="preserve">     </w:t>
      </w:r>
      <w:r w:rsidRPr="00345051">
        <w:t xml:space="preserve"> В.А. Кобылкин</w:t>
      </w:r>
    </w:p>
    <w:p w:rsidR="00D0716C" w:rsidRDefault="00D0716C" w:rsidP="00EB3600">
      <w:pPr>
        <w:autoSpaceDE w:val="0"/>
        <w:autoSpaceDN w:val="0"/>
        <w:adjustRightInd w:val="0"/>
        <w:spacing w:line="30" w:lineRule="atLeast"/>
        <w:jc w:val="both"/>
      </w:pPr>
    </w:p>
    <w:p w:rsidR="00CF54A5" w:rsidRPr="00345051" w:rsidRDefault="00834A61" w:rsidP="00182DD8">
      <w:pPr>
        <w:autoSpaceDE w:val="0"/>
        <w:autoSpaceDN w:val="0"/>
        <w:adjustRightInd w:val="0"/>
        <w:spacing w:line="30" w:lineRule="atLeast"/>
        <w:ind w:left="5670"/>
        <w:jc w:val="both"/>
      </w:pPr>
      <w:r w:rsidRPr="00345051">
        <w:lastRenderedPageBreak/>
        <w:t>Приложение</w:t>
      </w:r>
      <w:r w:rsidR="00D4284C" w:rsidRPr="00345051">
        <w:t xml:space="preserve"> </w:t>
      </w:r>
    </w:p>
    <w:p w:rsidR="00CF54A5" w:rsidRPr="00345051" w:rsidRDefault="00834A61" w:rsidP="00182DD8">
      <w:pPr>
        <w:autoSpaceDE w:val="0"/>
        <w:autoSpaceDN w:val="0"/>
        <w:adjustRightInd w:val="0"/>
        <w:spacing w:line="30" w:lineRule="atLeast"/>
        <w:ind w:left="5670"/>
        <w:jc w:val="both"/>
      </w:pPr>
      <w:r w:rsidRPr="00345051">
        <w:t xml:space="preserve">к </w:t>
      </w:r>
      <w:r w:rsidR="00D4284C" w:rsidRPr="00345051">
        <w:t>постановлени</w:t>
      </w:r>
      <w:r w:rsidRPr="00345051">
        <w:t>ю</w:t>
      </w:r>
      <w:r w:rsidR="00F22750" w:rsidRPr="00345051">
        <w:t xml:space="preserve"> администрации </w:t>
      </w:r>
    </w:p>
    <w:p w:rsidR="00F22750" w:rsidRPr="00345051" w:rsidRDefault="00F22750" w:rsidP="00182DD8">
      <w:pPr>
        <w:autoSpaceDE w:val="0"/>
        <w:autoSpaceDN w:val="0"/>
        <w:adjustRightInd w:val="0"/>
        <w:spacing w:line="30" w:lineRule="atLeast"/>
        <w:ind w:left="5670"/>
        <w:jc w:val="both"/>
      </w:pPr>
      <w:r w:rsidRPr="00345051">
        <w:t xml:space="preserve">городского поселения </w:t>
      </w:r>
      <w:r w:rsidR="00C24194" w:rsidRPr="00345051">
        <w:t xml:space="preserve">– </w:t>
      </w:r>
      <w:r w:rsidRPr="00345051">
        <w:t xml:space="preserve">город Россошь </w:t>
      </w:r>
    </w:p>
    <w:p w:rsidR="00F22750" w:rsidRPr="00345051" w:rsidRDefault="00F22750" w:rsidP="00182DD8">
      <w:pPr>
        <w:autoSpaceDE w:val="0"/>
        <w:autoSpaceDN w:val="0"/>
        <w:adjustRightInd w:val="0"/>
        <w:spacing w:line="30" w:lineRule="atLeast"/>
        <w:ind w:left="5670"/>
        <w:jc w:val="both"/>
      </w:pPr>
      <w:r w:rsidRPr="00345051">
        <w:t xml:space="preserve">от </w:t>
      </w:r>
      <w:r w:rsidR="0018578B" w:rsidRPr="00345051">
        <w:t>___</w:t>
      </w:r>
      <w:r w:rsidR="000F1837" w:rsidRPr="000F1837">
        <w:rPr>
          <w:u w:val="single"/>
        </w:rPr>
        <w:t>25 октября</w:t>
      </w:r>
      <w:r w:rsidR="0018578B" w:rsidRPr="00345051">
        <w:t xml:space="preserve">___  </w:t>
      </w:r>
      <w:r w:rsidR="000A28E5" w:rsidRPr="00345051">
        <w:t>20</w:t>
      </w:r>
      <w:r w:rsidR="00C24194" w:rsidRPr="00345051">
        <w:t>23</w:t>
      </w:r>
      <w:r w:rsidR="0018578B" w:rsidRPr="00345051">
        <w:t xml:space="preserve"> г. № __</w:t>
      </w:r>
      <w:r w:rsidR="000F1837" w:rsidRPr="000F1837">
        <w:rPr>
          <w:u w:val="single"/>
        </w:rPr>
        <w:t>1213</w:t>
      </w:r>
      <w:r w:rsidR="0018578B" w:rsidRPr="00345051">
        <w:t>__</w:t>
      </w:r>
    </w:p>
    <w:p w:rsidR="005E6D80" w:rsidRPr="00345051" w:rsidRDefault="005E6D80" w:rsidP="00182DD8">
      <w:pPr>
        <w:autoSpaceDE w:val="0"/>
        <w:autoSpaceDN w:val="0"/>
        <w:adjustRightInd w:val="0"/>
        <w:spacing w:line="30" w:lineRule="atLeast"/>
        <w:jc w:val="center"/>
        <w:rPr>
          <w:b/>
        </w:rPr>
      </w:pPr>
    </w:p>
    <w:p w:rsidR="00140154" w:rsidRPr="00B11705" w:rsidRDefault="00140154" w:rsidP="00182DD8">
      <w:pPr>
        <w:ind w:right="-2"/>
        <w:jc w:val="center"/>
        <w:rPr>
          <w:b/>
        </w:rPr>
      </w:pPr>
      <w:r w:rsidRPr="00B11705">
        <w:rPr>
          <w:b/>
        </w:rPr>
        <w:t>АДМИНИСТРАТИВНЫЙ РЕГЛАМЕНТ</w:t>
      </w:r>
    </w:p>
    <w:p w:rsidR="00140154" w:rsidRPr="00B11705" w:rsidRDefault="00140154" w:rsidP="00182DD8">
      <w:pPr>
        <w:autoSpaceDE w:val="0"/>
        <w:autoSpaceDN w:val="0"/>
        <w:adjustRightInd w:val="0"/>
        <w:ind w:right="-2"/>
        <w:jc w:val="center"/>
        <w:rPr>
          <w:b/>
          <w:color w:val="000000"/>
        </w:rPr>
      </w:pPr>
      <w:r w:rsidRPr="00B11705">
        <w:rPr>
          <w:b/>
          <w:color w:val="000000"/>
        </w:rPr>
        <w:t>администрации городского поселения – город Россошь</w:t>
      </w:r>
    </w:p>
    <w:p w:rsidR="00140154" w:rsidRDefault="00140154" w:rsidP="00182DD8">
      <w:pPr>
        <w:autoSpaceDE w:val="0"/>
        <w:autoSpaceDN w:val="0"/>
        <w:adjustRightInd w:val="0"/>
        <w:ind w:right="-2"/>
        <w:jc w:val="center"/>
        <w:rPr>
          <w:b/>
          <w:color w:val="000000"/>
        </w:rPr>
      </w:pPr>
      <w:r w:rsidRPr="00B11705">
        <w:rPr>
          <w:b/>
          <w:color w:val="000000"/>
        </w:rPr>
        <w:t>Россошанского муниципального района Воронежской области</w:t>
      </w:r>
      <w:r>
        <w:rPr>
          <w:b/>
          <w:color w:val="000000"/>
        </w:rPr>
        <w:t xml:space="preserve"> </w:t>
      </w:r>
    </w:p>
    <w:p w:rsidR="00140154" w:rsidRPr="00B11705" w:rsidRDefault="00140154" w:rsidP="00182DD8">
      <w:pPr>
        <w:autoSpaceDE w:val="0"/>
        <w:autoSpaceDN w:val="0"/>
        <w:adjustRightInd w:val="0"/>
        <w:ind w:right="-2"/>
        <w:jc w:val="center"/>
        <w:rPr>
          <w:b/>
          <w:color w:val="000000"/>
        </w:rPr>
      </w:pPr>
      <w:r w:rsidRPr="00B11705">
        <w:rPr>
          <w:b/>
          <w:color w:val="000000"/>
        </w:rPr>
        <w:t>предоставления муниципальной услуги</w:t>
      </w:r>
    </w:p>
    <w:p w:rsidR="00140154" w:rsidRPr="00B11705" w:rsidRDefault="00140154" w:rsidP="00182DD8">
      <w:pPr>
        <w:pStyle w:val="Title"/>
        <w:spacing w:before="0" w:after="0"/>
        <w:ind w:right="-2" w:firstLine="0"/>
        <w:rPr>
          <w:rFonts w:ascii="Times New Roman" w:hAnsi="Times New Roman" w:cs="Times New Roman"/>
          <w:sz w:val="24"/>
          <w:szCs w:val="28"/>
        </w:rPr>
      </w:pPr>
      <w:r w:rsidRPr="00B11705">
        <w:rPr>
          <w:rFonts w:ascii="Times New Roman" w:hAnsi="Times New Roman" w:cs="Times New Roman"/>
          <w:sz w:val="24"/>
          <w:szCs w:val="24"/>
        </w:rPr>
        <w:t>«</w:t>
      </w:r>
      <w:r w:rsidRPr="00140154">
        <w:rPr>
          <w:rFonts w:ascii="Times New Roman" w:hAnsi="Times New Roman" w:cs="Times New Roman"/>
          <w:sz w:val="24"/>
          <w:szCs w:val="24"/>
          <w:lang w:bidi="ru-RU"/>
        </w:rPr>
        <w:t>Признание садового дома жилым домом и жилого дома садовым домом</w:t>
      </w:r>
      <w:r w:rsidRPr="00B11705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B11705">
        <w:rPr>
          <w:lang w:bidi="ru-RU"/>
        </w:rPr>
        <w:t xml:space="preserve"> </w:t>
      </w:r>
    </w:p>
    <w:p w:rsidR="00140154" w:rsidRDefault="00140154" w:rsidP="00C24194">
      <w:pPr>
        <w:jc w:val="center"/>
        <w:rPr>
          <w:b/>
        </w:rPr>
      </w:pPr>
    </w:p>
    <w:p w:rsidR="00D0716C" w:rsidRPr="00345051" w:rsidRDefault="00D0716C" w:rsidP="00C24194">
      <w:pPr>
        <w:jc w:val="center"/>
        <w:rPr>
          <w:b/>
        </w:rPr>
      </w:pPr>
    </w:p>
    <w:p w:rsidR="006E36BD" w:rsidRPr="00345051" w:rsidRDefault="008105F4" w:rsidP="008105F4">
      <w:pPr>
        <w:jc w:val="center"/>
        <w:rPr>
          <w:b/>
        </w:rPr>
      </w:pPr>
      <w:r w:rsidRPr="00345051">
        <w:rPr>
          <w:b/>
        </w:rPr>
        <w:t xml:space="preserve">1. </w:t>
      </w:r>
      <w:r w:rsidR="006E36BD" w:rsidRPr="00345051">
        <w:rPr>
          <w:b/>
        </w:rPr>
        <w:t>Общие положения</w:t>
      </w:r>
    </w:p>
    <w:p w:rsidR="006E36BD" w:rsidRPr="00345051" w:rsidRDefault="006E36BD" w:rsidP="000216BC">
      <w:pPr>
        <w:ind w:firstLine="709"/>
        <w:rPr>
          <w:b/>
        </w:rPr>
      </w:pPr>
    </w:p>
    <w:p w:rsidR="005E6D80" w:rsidRPr="00345051" w:rsidRDefault="005E6D80" w:rsidP="00516B9C">
      <w:pPr>
        <w:ind w:firstLine="567"/>
        <w:contextualSpacing/>
        <w:jc w:val="both"/>
      </w:pPr>
      <w:r w:rsidRPr="00345051">
        <w:t xml:space="preserve">1.1. Административный регламент предоставления </w:t>
      </w:r>
      <w:r w:rsidR="00516B9C" w:rsidRPr="00345051">
        <w:t>м</w:t>
      </w:r>
      <w:r w:rsidRPr="00345051">
        <w:t xml:space="preserve">униципальной услуги регулирует отношения, возникающие в связи с предоставлением </w:t>
      </w:r>
      <w:r w:rsidR="00516B9C" w:rsidRPr="00345051">
        <w:t xml:space="preserve">администрацией городского поселения </w:t>
      </w:r>
      <w:r w:rsidR="00182DD8">
        <w:t>–</w:t>
      </w:r>
      <w:r w:rsidR="00516B9C" w:rsidRPr="00345051">
        <w:t>город Россошь Россошанского муниципального района Воронежской области м</w:t>
      </w:r>
      <w:r w:rsidRPr="00345051">
        <w:t>униципальной услуги «</w:t>
      </w:r>
      <w:r w:rsidRPr="00345051">
        <w:rPr>
          <w:iCs/>
          <w:spacing w:val="1"/>
        </w:rPr>
        <w:t>Признание садового дома жилым домом и жилого дома садовым домом</w:t>
      </w:r>
      <w:r w:rsidRPr="00345051">
        <w:t xml:space="preserve">» на территории </w:t>
      </w:r>
      <w:r w:rsidR="00516B9C" w:rsidRPr="00345051">
        <w:t>городского поселения – город Россошь Россошанского муниципального района Воронежской области</w:t>
      </w:r>
      <w:r w:rsidR="00392828" w:rsidRPr="00345051">
        <w:t xml:space="preserve"> (далее – административный регламент, м</w:t>
      </w:r>
      <w:r w:rsidRPr="00345051">
        <w:t>униципальная услуга).</w:t>
      </w:r>
    </w:p>
    <w:p w:rsidR="00EB3600" w:rsidRDefault="00EB3600" w:rsidP="00EB3600">
      <w:pPr>
        <w:ind w:firstLine="709"/>
        <w:contextualSpacing/>
        <w:jc w:val="both"/>
      </w:pPr>
      <w:r w:rsidRPr="001C6099"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муниципальной услуги, досудебный (внесудебный) порядок обжалования решений и действий (бездействия) администрации городского поселения – город Россошь Россошанского района Воронежской области,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6818D2" w:rsidRPr="00345051" w:rsidRDefault="006818D2" w:rsidP="006818D2">
      <w:pPr>
        <w:ind w:firstLine="567"/>
        <w:contextualSpacing/>
        <w:jc w:val="both"/>
      </w:pPr>
      <w:r w:rsidRPr="00345051">
        <w:t>1.</w:t>
      </w:r>
      <w:r>
        <w:t>2</w:t>
      </w:r>
      <w:r w:rsidRPr="00345051">
        <w:t>. Круг заявителей</w:t>
      </w:r>
    </w:p>
    <w:p w:rsidR="006818D2" w:rsidRPr="00345051" w:rsidRDefault="006818D2" w:rsidP="006818D2">
      <w:pPr>
        <w:ind w:firstLine="567"/>
        <w:contextualSpacing/>
        <w:jc w:val="both"/>
      </w:pPr>
      <w:r w:rsidRPr="00345051">
        <w:t xml:space="preserve">Заявителями на получение муниципальной услуги являются физические и юридические лица, являющиеся собственниками садового дома или жилого дома, расположенных на территории городского поселения </w:t>
      </w:r>
      <w:r w:rsidRPr="00345051">
        <w:softHyphen/>
        <w:t>– город Россошь Россошанского муниципального района Воронежской области</w:t>
      </w:r>
      <w:r w:rsidRPr="00345051">
        <w:rPr>
          <w:i/>
          <w:iCs/>
        </w:rPr>
        <w:t xml:space="preserve"> </w:t>
      </w:r>
      <w:r w:rsidRPr="00345051">
        <w:t xml:space="preserve">(далее – заявитель). </w:t>
      </w:r>
    </w:p>
    <w:p w:rsidR="006818D2" w:rsidRPr="00345051" w:rsidRDefault="006818D2" w:rsidP="006818D2">
      <w:pPr>
        <w:ind w:firstLine="567"/>
        <w:contextualSpacing/>
        <w:jc w:val="both"/>
      </w:pPr>
      <w:r w:rsidRPr="00345051">
        <w:t>Интересы заявителей могут представлять лица, обладающие соответствующими полномочиями (далее – представитель заявителя).</w:t>
      </w:r>
    </w:p>
    <w:p w:rsidR="006C2E65" w:rsidRPr="00345051" w:rsidRDefault="006C2E65" w:rsidP="00CF355E">
      <w:pPr>
        <w:ind w:firstLine="709"/>
        <w:contextualSpacing/>
        <w:jc w:val="both"/>
      </w:pPr>
      <w:r w:rsidRPr="00345051">
        <w:t>1.</w:t>
      </w:r>
      <w:r w:rsidR="00140154">
        <w:t>3</w:t>
      </w:r>
      <w:r w:rsidRPr="00345051">
        <w:t>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</w:t>
      </w:r>
    </w:p>
    <w:p w:rsidR="006C2E65" w:rsidRPr="00345051" w:rsidRDefault="006C2E65" w:rsidP="00CF355E">
      <w:pPr>
        <w:ind w:firstLine="709"/>
        <w:jc w:val="both"/>
      </w:pPr>
      <w:r w:rsidRPr="00345051"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6C2E65" w:rsidRPr="00345051" w:rsidRDefault="006C2E65" w:rsidP="00CF355E">
      <w:pPr>
        <w:ind w:firstLine="709"/>
        <w:jc w:val="both"/>
      </w:pPr>
      <w:r w:rsidRPr="00345051"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1 к настоящему административному регламенту.</w:t>
      </w:r>
    </w:p>
    <w:p w:rsidR="00140154" w:rsidRDefault="00140154" w:rsidP="000216BC">
      <w:pPr>
        <w:autoSpaceDE w:val="0"/>
        <w:autoSpaceDN w:val="0"/>
        <w:adjustRightInd w:val="0"/>
        <w:ind w:firstLine="709"/>
        <w:jc w:val="both"/>
      </w:pPr>
    </w:p>
    <w:p w:rsidR="00385B6D" w:rsidRPr="00345051" w:rsidRDefault="00385B6D" w:rsidP="00CF355E">
      <w:pPr>
        <w:pStyle w:val="11"/>
        <w:spacing w:after="280"/>
        <w:ind w:firstLine="0"/>
        <w:jc w:val="center"/>
        <w:rPr>
          <w:b/>
          <w:sz w:val="24"/>
          <w:szCs w:val="24"/>
        </w:rPr>
      </w:pPr>
      <w:r w:rsidRPr="00345051">
        <w:rPr>
          <w:b/>
          <w:sz w:val="24"/>
          <w:szCs w:val="24"/>
        </w:rPr>
        <w:t xml:space="preserve">Раздел </w:t>
      </w:r>
      <w:r w:rsidRPr="00345051">
        <w:rPr>
          <w:b/>
          <w:bCs/>
          <w:smallCaps/>
          <w:sz w:val="24"/>
          <w:szCs w:val="24"/>
          <w:lang w:bidi="en-US"/>
        </w:rPr>
        <w:t>2.</w:t>
      </w:r>
      <w:r w:rsidRPr="00345051">
        <w:rPr>
          <w:b/>
          <w:sz w:val="24"/>
          <w:szCs w:val="24"/>
          <w:lang w:bidi="en-US"/>
        </w:rPr>
        <w:t xml:space="preserve"> </w:t>
      </w:r>
      <w:r w:rsidRPr="00345051">
        <w:rPr>
          <w:b/>
          <w:sz w:val="24"/>
          <w:szCs w:val="24"/>
        </w:rPr>
        <w:t>Стандарт предоставления муниципальной услуги</w:t>
      </w:r>
    </w:p>
    <w:p w:rsidR="00050B00" w:rsidRPr="00345051" w:rsidRDefault="00050B00" w:rsidP="00CF355E">
      <w:pPr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345051">
        <w:t>Наименование муниципальной услуги</w:t>
      </w:r>
    </w:p>
    <w:p w:rsidR="00E73A5F" w:rsidRPr="00345051" w:rsidRDefault="00E3786B" w:rsidP="00CF355E">
      <w:pPr>
        <w:tabs>
          <w:tab w:val="left" w:pos="1134"/>
        </w:tabs>
        <w:ind w:firstLine="709"/>
        <w:jc w:val="both"/>
      </w:pPr>
      <w:r w:rsidRPr="00345051">
        <w:t>Наименование муниципальной услуги – «</w:t>
      </w:r>
      <w:r w:rsidR="00463BFE" w:rsidRPr="00345051">
        <w:t>Признание садового дома жилым домом и жилого дома садовым</w:t>
      </w:r>
      <w:r w:rsidR="0097691B" w:rsidRPr="00345051">
        <w:t xml:space="preserve"> домом</w:t>
      </w:r>
      <w:r w:rsidR="00936CD9" w:rsidRPr="00345051">
        <w:t>»</w:t>
      </w:r>
      <w:r w:rsidR="006E36BD" w:rsidRPr="00345051">
        <w:t>.</w:t>
      </w:r>
    </w:p>
    <w:p w:rsidR="00050B00" w:rsidRPr="00345051" w:rsidRDefault="00050B00" w:rsidP="00CF355E">
      <w:pPr>
        <w:tabs>
          <w:tab w:val="left" w:pos="993"/>
        </w:tabs>
        <w:ind w:right="-3" w:firstLine="709"/>
        <w:contextualSpacing/>
        <w:jc w:val="both"/>
      </w:pPr>
      <w:r w:rsidRPr="00345051">
        <w:t>2.2. Наименование органа, предоставляющего муниципальную услугу</w:t>
      </w:r>
    </w:p>
    <w:p w:rsidR="00050B00" w:rsidRPr="00345051" w:rsidRDefault="003E7AB4" w:rsidP="00CF355E">
      <w:pPr>
        <w:tabs>
          <w:tab w:val="left" w:pos="993"/>
        </w:tabs>
        <w:ind w:right="-3" w:firstLine="709"/>
        <w:contextualSpacing/>
        <w:jc w:val="both"/>
      </w:pPr>
      <w:r w:rsidRPr="00345051">
        <w:t>Орган, предоставляющий муниципальную услугу: администрация городского поселения</w:t>
      </w:r>
      <w:r w:rsidR="00EB2237" w:rsidRPr="00345051">
        <w:t xml:space="preserve"> –</w:t>
      </w:r>
      <w:r w:rsidRPr="00345051">
        <w:t xml:space="preserve"> город Россошь Россошанского муниципального района Воронежской области</w:t>
      </w:r>
      <w:r w:rsidR="005D79F7" w:rsidRPr="00345051">
        <w:t xml:space="preserve"> (далее – администрация)</w:t>
      </w:r>
      <w:r w:rsidRPr="00345051">
        <w:t>.</w:t>
      </w:r>
    </w:p>
    <w:p w:rsidR="00050B00" w:rsidRPr="00345051" w:rsidRDefault="00050B00" w:rsidP="00CF355E">
      <w:pPr>
        <w:tabs>
          <w:tab w:val="left" w:pos="993"/>
        </w:tabs>
        <w:ind w:right="-3" w:firstLine="709"/>
        <w:contextualSpacing/>
        <w:jc w:val="both"/>
      </w:pPr>
      <w:r w:rsidRPr="00345051">
        <w:t>Обеспечение пре</w:t>
      </w:r>
      <w:r w:rsidR="00DA6700" w:rsidRPr="00345051">
        <w:t xml:space="preserve">доставления муниципальной услуги осуществляется МКУ г.п.г. Россошь «Управление </w:t>
      </w:r>
      <w:r w:rsidR="00936CD9" w:rsidRPr="00345051">
        <w:t>жилищно-коммунального хозяйства</w:t>
      </w:r>
      <w:r w:rsidR="00DA6700" w:rsidRPr="00345051">
        <w:t>» (далее – учреждение).</w:t>
      </w:r>
    </w:p>
    <w:p w:rsidR="00140154" w:rsidRPr="00F15F00" w:rsidRDefault="00140154" w:rsidP="00CF355E">
      <w:pPr>
        <w:ind w:firstLine="709"/>
        <w:jc w:val="both"/>
      </w:pPr>
      <w:r w:rsidRPr="00F15F00">
        <w:t xml:space="preserve">За предоставлением муниципальной услуги заявитель может также обратиться в </w:t>
      </w:r>
      <w:r>
        <w:t xml:space="preserve">филиал автономного учреждения «Многофункциональный центр предоставления государственных и муниципальных услуг» г. Россошь </w:t>
      </w:r>
      <w:r w:rsidRPr="00F15F00">
        <w:t>(далее – МФЦ).</w:t>
      </w:r>
    </w:p>
    <w:p w:rsidR="00EB2237" w:rsidRPr="00345051" w:rsidRDefault="00EB2237" w:rsidP="00CF355E">
      <w:pPr>
        <w:ind w:firstLine="709"/>
        <w:jc w:val="both"/>
      </w:pPr>
      <w:r w:rsidRPr="00345051"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B2237" w:rsidRPr="00345051" w:rsidRDefault="00EB2237" w:rsidP="00CF355E">
      <w:pPr>
        <w:ind w:firstLine="709"/>
        <w:jc w:val="both"/>
      </w:pPr>
      <w:r w:rsidRPr="00345051">
        <w:t xml:space="preserve">Порядок обеспечения личного приема заявителей в администрации устанавливается </w:t>
      </w:r>
      <w:r w:rsidR="00C637DB">
        <w:t>правовым актом</w:t>
      </w:r>
      <w:r w:rsidRPr="00345051">
        <w:t xml:space="preserve"> администрации.</w:t>
      </w:r>
    </w:p>
    <w:p w:rsidR="007A741A" w:rsidRPr="00776091" w:rsidRDefault="006E36BD" w:rsidP="00776091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</w:pPr>
      <w:r w:rsidRPr="00776091">
        <w:t>2.3. Результат пред</w:t>
      </w:r>
      <w:r w:rsidR="00842C00" w:rsidRPr="00776091">
        <w:t>оставления муниципальной услуги</w:t>
      </w:r>
    </w:p>
    <w:p w:rsidR="00804483" w:rsidRPr="00776091" w:rsidRDefault="007A741A" w:rsidP="00776091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</w:pPr>
      <w:r w:rsidRPr="00776091">
        <w:t>2.3</w:t>
      </w:r>
      <w:r w:rsidR="005D45E9" w:rsidRPr="00776091">
        <w:t xml:space="preserve">.1. </w:t>
      </w:r>
      <w:r w:rsidR="00804483" w:rsidRPr="00776091">
        <w:t xml:space="preserve">При обращении за признанием садового дома жилым домом или жилого дома садовым домом результатом предоставления муниципальной услуги является решение администрации о признании садового дома жилым домом или жилого дома садовым домом по форме, </w:t>
      </w:r>
      <w:r w:rsidR="001C2AF9" w:rsidRPr="00776091">
        <w:t xml:space="preserve">утвержденной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</w:t>
      </w:r>
      <w:r w:rsidR="00804483" w:rsidRPr="00776091">
        <w:t xml:space="preserve">приведенной в приложении 2 к настоящему административному регламенту, либо решение администрации об отказе </w:t>
      </w:r>
      <w:r w:rsidR="00F90F9B" w:rsidRPr="00776091">
        <w:t xml:space="preserve">в </w:t>
      </w:r>
      <w:r w:rsidR="00EF4403">
        <w:t>признании</w:t>
      </w:r>
      <w:r w:rsidR="00EF4403" w:rsidRPr="00776091">
        <w:t xml:space="preserve"> садового дома жилым домом или жилого дома садовым домом </w:t>
      </w:r>
      <w:r w:rsidR="00804483" w:rsidRPr="00776091">
        <w:t>по форме</w:t>
      </w:r>
      <w:r w:rsidR="001C2AF9" w:rsidRPr="00776091">
        <w:t>,</w:t>
      </w:r>
      <w:r w:rsidR="00804483" w:rsidRPr="00776091">
        <w:t xml:space="preserve"> </w:t>
      </w:r>
      <w:r w:rsidR="001C2AF9" w:rsidRPr="00776091">
        <w:t>приведенной в</w:t>
      </w:r>
      <w:r w:rsidR="00804483" w:rsidRPr="00776091">
        <w:t xml:space="preserve"> приложению 3 к настоящему административному регламенту.</w:t>
      </w:r>
    </w:p>
    <w:p w:rsidR="00530622" w:rsidRPr="00345051" w:rsidRDefault="00530622" w:rsidP="00CF355E">
      <w:pPr>
        <w:ind w:firstLine="709"/>
        <w:jc w:val="both"/>
      </w:pPr>
      <w:bookmarkStart w:id="0" w:name="_Hlk145966590"/>
      <w:r w:rsidRPr="00345051">
        <w:t xml:space="preserve">Состав реквизитов документа, содержащего решение о предоставлении муниципальной услуги: </w:t>
      </w:r>
    </w:p>
    <w:p w:rsidR="00530622" w:rsidRPr="00345051" w:rsidRDefault="005F1D79" w:rsidP="00CF355E">
      <w:pPr>
        <w:ind w:firstLine="709"/>
        <w:jc w:val="both"/>
      </w:pPr>
      <w:r w:rsidRPr="00345051">
        <w:t xml:space="preserve">– </w:t>
      </w:r>
      <w:r w:rsidR="0072527A" w:rsidRPr="00345051">
        <w:t>регистрационный номер;</w:t>
      </w:r>
    </w:p>
    <w:p w:rsidR="00CF355E" w:rsidRDefault="005F1D79" w:rsidP="00CF355E">
      <w:pPr>
        <w:ind w:firstLine="709"/>
        <w:jc w:val="both"/>
      </w:pPr>
      <w:r w:rsidRPr="00345051">
        <w:t xml:space="preserve">– </w:t>
      </w:r>
      <w:r w:rsidR="00530622" w:rsidRPr="00345051">
        <w:t>дата регистрации;</w:t>
      </w:r>
    </w:p>
    <w:p w:rsidR="00530622" w:rsidRPr="00345051" w:rsidRDefault="00530622" w:rsidP="00DA21E9">
      <w:pPr>
        <w:pStyle w:val="a5"/>
        <w:numPr>
          <w:ilvl w:val="0"/>
          <w:numId w:val="23"/>
        </w:numPr>
        <w:tabs>
          <w:tab w:val="left" w:pos="851"/>
        </w:tabs>
        <w:ind w:left="0" w:firstLine="709"/>
        <w:jc w:val="both"/>
      </w:pPr>
      <w:r w:rsidRPr="00345051"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2046B1" w:rsidRPr="00345051" w:rsidRDefault="00530622" w:rsidP="00CF355E">
      <w:pPr>
        <w:ind w:firstLine="709"/>
        <w:jc w:val="both"/>
      </w:pPr>
      <w:r w:rsidRPr="00345051">
        <w:t>Формирование реестровой записи в качестве результата предоставления муниципа</w:t>
      </w:r>
      <w:r w:rsidR="002046B1" w:rsidRPr="00345051">
        <w:t>льной услуги не предусмот</w:t>
      </w:r>
      <w:r w:rsidR="00B41888" w:rsidRPr="00345051">
        <w:t>рено.</w:t>
      </w:r>
    </w:p>
    <w:p w:rsidR="0084350E" w:rsidRPr="00345051" w:rsidRDefault="003B0E6B" w:rsidP="003B0E6B">
      <w:pPr>
        <w:ind w:firstLine="709"/>
        <w:jc w:val="both"/>
      </w:pPr>
      <w:r w:rsidRPr="00345051">
        <w:t xml:space="preserve">При направлении заявления на бумажном носителе результат предоставления муниципальной услуги выдается (направляется) заявителю способами, указанными в заявлении: </w:t>
      </w:r>
    </w:p>
    <w:p w:rsidR="006D7709" w:rsidRDefault="005F1D79" w:rsidP="00EF4403">
      <w:pPr>
        <w:ind w:firstLine="709"/>
        <w:jc w:val="both"/>
      </w:pPr>
      <w:r w:rsidRPr="00345051">
        <w:t xml:space="preserve">– </w:t>
      </w:r>
      <w:r w:rsidR="00EF4403">
        <w:t>в администрации</w:t>
      </w:r>
      <w:r w:rsidR="006D7709">
        <w:t>;</w:t>
      </w:r>
    </w:p>
    <w:p w:rsidR="00530622" w:rsidRPr="00345051" w:rsidRDefault="00530622" w:rsidP="006D7709">
      <w:pPr>
        <w:pStyle w:val="a5"/>
        <w:numPr>
          <w:ilvl w:val="0"/>
          <w:numId w:val="33"/>
        </w:numPr>
        <w:tabs>
          <w:tab w:val="left" w:pos="851"/>
          <w:tab w:val="left" w:pos="993"/>
        </w:tabs>
        <w:ind w:left="0" w:firstLine="709"/>
        <w:jc w:val="both"/>
      </w:pPr>
      <w:r w:rsidRPr="00345051">
        <w:t>в МФЦ;</w:t>
      </w:r>
    </w:p>
    <w:p w:rsidR="0053708D" w:rsidRDefault="005F1D79" w:rsidP="0053708D">
      <w:pPr>
        <w:ind w:firstLine="709"/>
        <w:jc w:val="both"/>
        <w:rPr>
          <w:rFonts w:eastAsia="Calibri"/>
        </w:rPr>
      </w:pPr>
      <w:r w:rsidRPr="00345051">
        <w:t xml:space="preserve">– </w:t>
      </w:r>
      <w:r w:rsidR="00530622" w:rsidRPr="00345051">
        <w:t xml:space="preserve">посредством почтового отправления </w:t>
      </w:r>
      <w:r w:rsidR="00530622" w:rsidRPr="00345051">
        <w:rPr>
          <w:rFonts w:eastAsia="Calibri"/>
        </w:rPr>
        <w:t>п</w:t>
      </w:r>
      <w:r w:rsidR="0053708D">
        <w:rPr>
          <w:rFonts w:eastAsia="Calibri"/>
        </w:rPr>
        <w:t>о указанному в заявлении адресу;</w:t>
      </w:r>
    </w:p>
    <w:p w:rsidR="00E7472B" w:rsidRPr="003B0E6B" w:rsidRDefault="00E7472B" w:rsidP="003B0E6B">
      <w:pPr>
        <w:pStyle w:val="a5"/>
        <w:numPr>
          <w:ilvl w:val="0"/>
          <w:numId w:val="31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э</w:t>
      </w:r>
      <w:r w:rsidR="00307E6B">
        <w:rPr>
          <w:rFonts w:eastAsia="Calibri"/>
        </w:rPr>
        <w:t>лектронной</w:t>
      </w:r>
      <w:r>
        <w:rPr>
          <w:rFonts w:eastAsia="Calibri"/>
        </w:rPr>
        <w:t xml:space="preserve"> </w:t>
      </w:r>
      <w:r w:rsidR="00307E6B">
        <w:rPr>
          <w:rFonts w:eastAsia="Calibri"/>
        </w:rPr>
        <w:t>почтой</w:t>
      </w:r>
      <w:r w:rsidR="00307E6B" w:rsidRPr="003B0E6B">
        <w:rPr>
          <w:rFonts w:eastAsia="Calibri"/>
        </w:rPr>
        <w:t>.</w:t>
      </w:r>
    </w:p>
    <w:p w:rsidR="003B0E6B" w:rsidRPr="003B0E6B" w:rsidRDefault="003B0E6B" w:rsidP="003B0E6B">
      <w:pPr>
        <w:ind w:firstLine="709"/>
        <w:jc w:val="both"/>
        <w:rPr>
          <w:rFonts w:eastAsia="Calibri"/>
        </w:rPr>
      </w:pPr>
      <w:r w:rsidRPr="00345051">
        <w:t>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услуги, результат предоставления муниципальной услуги направляется для размещен</w:t>
      </w:r>
      <w:r>
        <w:t>ия в личном кабинете заявителя на</w:t>
      </w:r>
      <w:r w:rsidRPr="00345051">
        <w:t xml:space="preserve"> </w:t>
      </w:r>
      <w:r w:rsidRPr="003B0E6B">
        <w:rPr>
          <w:rFonts w:eastAsia="Calibri"/>
        </w:rPr>
        <w:t>ЕПГУ.</w:t>
      </w:r>
    </w:p>
    <w:p w:rsidR="00530622" w:rsidRDefault="00530622" w:rsidP="00CF355E">
      <w:pPr>
        <w:ind w:firstLine="709"/>
        <w:jc w:val="both"/>
      </w:pPr>
      <w:r w:rsidRPr="00345051">
        <w:t xml:space="preserve">При направлении заявления через ЕПГУ результат предоставления муниципальной услуги, направляется заявителю в личный кабинет данного портала. Дополнительно обеспечивается возможность получения по желанию </w:t>
      </w:r>
      <w:r w:rsidR="0053708D">
        <w:t xml:space="preserve">заявителя </w:t>
      </w:r>
      <w:r w:rsidRPr="00345051">
        <w:t>результата предоставления муниципальной услуги на бумажном носителе в администрации или МФЦ.</w:t>
      </w:r>
    </w:p>
    <w:p w:rsidR="00127585" w:rsidRDefault="00127585" w:rsidP="00CF355E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</w:pPr>
      <w:r w:rsidRPr="00345051">
        <w:t>2.3.2. При обращении за исправлением допущенных опечаток и ошибок в выданном в результате предоставления муниципальной услуги документе результатом предоставления муниципальной услуги является документ о внесении изменений в документ, являющийся результатом предоставления муниципальной услуги, либо уведомление об отказе в исправлении опечаток и ошибок по форме, приведенной в приложении 4 к настоящему административному регламенту.</w:t>
      </w:r>
    </w:p>
    <w:p w:rsidR="00EB3600" w:rsidRPr="00066D99" w:rsidRDefault="00EB3600" w:rsidP="00EB3600">
      <w:pPr>
        <w:ind w:firstLine="709"/>
        <w:contextualSpacing/>
        <w:jc w:val="both"/>
      </w:pPr>
      <w:r w:rsidRPr="00066D99">
        <w:t xml:space="preserve">Состав реквизитов документа, содержащего решение о предоставлении муниципальной услуги: </w:t>
      </w:r>
    </w:p>
    <w:p w:rsidR="00EB3600" w:rsidRPr="00066D99" w:rsidRDefault="00EB3600" w:rsidP="00EB3600">
      <w:pPr>
        <w:pStyle w:val="a5"/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</w:pPr>
      <w:r w:rsidRPr="00066D99">
        <w:t xml:space="preserve">регистрационный номер; </w:t>
      </w:r>
    </w:p>
    <w:p w:rsidR="00EB3600" w:rsidRPr="00066D99" w:rsidRDefault="00EB3600" w:rsidP="00EB3600">
      <w:pPr>
        <w:pStyle w:val="a5"/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</w:pPr>
      <w:r w:rsidRPr="00066D99">
        <w:t>дата регистрации;</w:t>
      </w:r>
    </w:p>
    <w:p w:rsidR="00EB3600" w:rsidRPr="00066D99" w:rsidRDefault="00EB3600" w:rsidP="00EB3600">
      <w:pPr>
        <w:pStyle w:val="a5"/>
        <w:numPr>
          <w:ilvl w:val="0"/>
          <w:numId w:val="28"/>
        </w:numPr>
        <w:tabs>
          <w:tab w:val="left" w:pos="709"/>
          <w:tab w:val="left" w:pos="993"/>
        </w:tabs>
        <w:ind w:left="0" w:firstLine="709"/>
        <w:jc w:val="both"/>
      </w:pPr>
      <w:r w:rsidRPr="00066D99"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EB3600" w:rsidRPr="00066D99" w:rsidRDefault="00EB3600" w:rsidP="0053708D">
      <w:pPr>
        <w:pStyle w:val="afb"/>
        <w:tabs>
          <w:tab w:val="left" w:pos="993"/>
        </w:tabs>
        <w:spacing w:after="0"/>
        <w:ind w:firstLine="709"/>
        <w:contextualSpacing/>
      </w:pPr>
      <w:r w:rsidRPr="00066D99"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EB3600" w:rsidRPr="00EE64D8" w:rsidRDefault="00EB3600" w:rsidP="0053708D">
      <w:pPr>
        <w:ind w:firstLine="709"/>
        <w:contextualSpacing/>
        <w:jc w:val="both"/>
      </w:pPr>
      <w:r w:rsidRPr="00EE64D8">
        <w:rPr>
          <w:color w:val="000000"/>
        </w:rPr>
        <w:t xml:space="preserve">Результат предоставления муниципальной услуги выдается (направляется) заявителю способами, указанными в заявлении: </w:t>
      </w:r>
    </w:p>
    <w:p w:rsidR="00EB3600" w:rsidRPr="0072151B" w:rsidRDefault="00EB3600" w:rsidP="0053708D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72151B">
        <w:t>в администрации;</w:t>
      </w:r>
    </w:p>
    <w:p w:rsidR="00EB3600" w:rsidRPr="0072151B" w:rsidRDefault="00EB3600" w:rsidP="0053708D">
      <w:pPr>
        <w:pStyle w:val="a5"/>
        <w:numPr>
          <w:ilvl w:val="0"/>
          <w:numId w:val="29"/>
        </w:numPr>
        <w:tabs>
          <w:tab w:val="left" w:pos="993"/>
        </w:tabs>
        <w:ind w:left="0" w:firstLine="709"/>
        <w:jc w:val="both"/>
      </w:pPr>
      <w:r w:rsidRPr="0072151B">
        <w:t>в МФЦ;</w:t>
      </w:r>
    </w:p>
    <w:p w:rsidR="00EB3600" w:rsidRPr="00EB3600" w:rsidRDefault="00EB3600" w:rsidP="0053708D">
      <w:pPr>
        <w:numPr>
          <w:ilvl w:val="0"/>
          <w:numId w:val="29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Calibri"/>
        </w:rPr>
      </w:pPr>
      <w:r w:rsidRPr="00EE64D8">
        <w:rPr>
          <w:color w:val="000000"/>
        </w:rPr>
        <w:t xml:space="preserve">посредством почтового отправления </w:t>
      </w:r>
      <w:r w:rsidRPr="00EE64D8">
        <w:rPr>
          <w:rFonts w:eastAsia="Calibri"/>
        </w:rPr>
        <w:t>по указанному в заявлении адресу.</w:t>
      </w:r>
    </w:p>
    <w:bookmarkEnd w:id="0"/>
    <w:p w:rsidR="002046B1" w:rsidRPr="00345051" w:rsidRDefault="002046B1" w:rsidP="0053708D">
      <w:pPr>
        <w:pStyle w:val="11"/>
        <w:tabs>
          <w:tab w:val="left" w:pos="709"/>
        </w:tabs>
        <w:ind w:firstLine="709"/>
        <w:contextualSpacing/>
        <w:rPr>
          <w:sz w:val="24"/>
          <w:szCs w:val="24"/>
        </w:rPr>
      </w:pPr>
      <w:r w:rsidRPr="00345051">
        <w:rPr>
          <w:sz w:val="24"/>
          <w:szCs w:val="24"/>
        </w:rPr>
        <w:t>2.4. Срок предоставления муниципальной услуги</w:t>
      </w:r>
    </w:p>
    <w:p w:rsidR="002046B1" w:rsidRPr="00345051" w:rsidRDefault="002046B1" w:rsidP="0053708D">
      <w:pPr>
        <w:tabs>
          <w:tab w:val="left" w:pos="1276"/>
        </w:tabs>
        <w:autoSpaceDE w:val="0"/>
        <w:autoSpaceDN w:val="0"/>
        <w:adjustRightInd w:val="0"/>
        <w:ind w:right="-2" w:firstLine="709"/>
        <w:contextualSpacing/>
        <w:jc w:val="both"/>
      </w:pPr>
      <w:r w:rsidRPr="00345051">
        <w:t xml:space="preserve">2.4.1.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услуги, вне зависимости от способа подачи заявления, составляет </w:t>
      </w:r>
      <w:r w:rsidR="00630496" w:rsidRPr="00345051">
        <w:t xml:space="preserve">не более </w:t>
      </w:r>
      <w:r w:rsidR="00A354EF" w:rsidRPr="00CF355E">
        <w:t>45</w:t>
      </w:r>
      <w:r w:rsidRPr="00CF355E">
        <w:t xml:space="preserve"> </w:t>
      </w:r>
      <w:r w:rsidR="00A354EF" w:rsidRPr="00CF355E">
        <w:t>календарных</w:t>
      </w:r>
      <w:r w:rsidRPr="00345051">
        <w:t xml:space="preserve"> дней.</w:t>
      </w:r>
    </w:p>
    <w:p w:rsidR="002046B1" w:rsidRPr="00345051" w:rsidRDefault="002046B1" w:rsidP="00CF355E">
      <w:pPr>
        <w:ind w:firstLine="709"/>
        <w:contextualSpacing/>
        <w:jc w:val="both"/>
      </w:pPr>
      <w:r w:rsidRPr="00345051">
        <w:t>2.4.2. При обращении за исправлением допущенных опечаток и ошибок в выданном в результате предоставления муниципальной услуги документе, вне зависимости от способа подачи заявления, срок предоставления муниципальной услуги составляет 3 рабочих дня.</w:t>
      </w:r>
    </w:p>
    <w:p w:rsidR="002046B1" w:rsidRPr="00345051" w:rsidRDefault="002046B1" w:rsidP="00CF355E">
      <w:pPr>
        <w:pStyle w:val="12"/>
        <w:tabs>
          <w:tab w:val="left" w:pos="1134"/>
        </w:tabs>
        <w:ind w:firstLine="709"/>
        <w:rPr>
          <w:rFonts w:cs="Times New Roman"/>
          <w:color w:val="auto"/>
          <w:sz w:val="24"/>
        </w:rPr>
      </w:pPr>
      <w:r w:rsidRPr="00345051">
        <w:rPr>
          <w:rFonts w:eastAsia="Calibri" w:cs="Times New Roman"/>
          <w:color w:val="auto"/>
          <w:sz w:val="24"/>
          <w:lang w:eastAsia="en-US"/>
        </w:rPr>
        <w:t>2.4.3.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A354EF" w:rsidRPr="00345051" w:rsidRDefault="00A354EF" w:rsidP="00CF355E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345051">
        <w:rPr>
          <w:bCs/>
        </w:rPr>
        <w:t>2.5. Правовые основания предоставления муниципальной услуги</w:t>
      </w:r>
    </w:p>
    <w:p w:rsidR="00A354EF" w:rsidRPr="00345051" w:rsidRDefault="009C020C" w:rsidP="00CF355E">
      <w:pPr>
        <w:tabs>
          <w:tab w:val="left" w:pos="1134"/>
        </w:tabs>
        <w:autoSpaceDE w:val="0"/>
        <w:autoSpaceDN w:val="0"/>
        <w:adjustRightInd w:val="0"/>
        <w:ind w:right="-2" w:firstLine="709"/>
        <w:contextualSpacing/>
        <w:jc w:val="both"/>
        <w:rPr>
          <w:rFonts w:eastAsia="Calibri"/>
        </w:rPr>
      </w:pPr>
      <w:r w:rsidRPr="00345051">
        <w:rPr>
          <w:bCs/>
        </w:rPr>
        <w:t xml:space="preserve">2.5.1. </w:t>
      </w:r>
      <w:r w:rsidR="00A354EF" w:rsidRPr="00345051">
        <w:rPr>
          <w:bCs/>
        </w:rPr>
        <w:t xml:space="preserve">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работников, размещается на официальном сайте администрации, а также </w:t>
      </w:r>
      <w:r w:rsidR="0053708D">
        <w:rPr>
          <w:bCs/>
        </w:rPr>
        <w:t>на</w:t>
      </w:r>
      <w:r w:rsidR="00A354EF" w:rsidRPr="00345051">
        <w:rPr>
          <w:bCs/>
        </w:rPr>
        <w:t xml:space="preserve"> ЕПГУ, </w:t>
      </w:r>
      <w:r w:rsidR="00EB3600">
        <w:rPr>
          <w:bCs/>
        </w:rPr>
        <w:t xml:space="preserve">в </w:t>
      </w:r>
      <w:r w:rsidR="00A354EF" w:rsidRPr="00345051">
        <w:rPr>
          <w:rFonts w:eastAsia="Calibri"/>
        </w:rPr>
        <w:t xml:space="preserve">информационной системе «Портал Воронежской области в сети Интернет» (далее – РПГУ). </w:t>
      </w:r>
    </w:p>
    <w:p w:rsidR="00A354EF" w:rsidRPr="00345051" w:rsidRDefault="00A354EF" w:rsidP="00CF355E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345051">
        <w:t>2.6. Исчерпывающий перечень документов, необходимых для предоставления муниципальной услуги</w:t>
      </w:r>
    </w:p>
    <w:p w:rsidR="00A354EF" w:rsidRPr="00345051" w:rsidRDefault="00A354EF" w:rsidP="00CF355E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345051">
        <w:t xml:space="preserve">2.6.1. </w:t>
      </w:r>
      <w:r w:rsidR="009C020C" w:rsidRPr="00345051">
        <w:t>Исчерпывающий перечень документов, необходимых для предоставления муниципальной услуги в соответствии с нормативными правовыми актами и обязательных для представления заявителем, а также требования к представлению указанных документов</w:t>
      </w:r>
    </w:p>
    <w:p w:rsidR="00C72E2B" w:rsidRPr="00CF355E" w:rsidRDefault="00C72E2B" w:rsidP="00FA5343">
      <w:pPr>
        <w:ind w:firstLine="709"/>
        <w:jc w:val="both"/>
      </w:pPr>
      <w:r w:rsidRPr="00CF355E">
        <w:t xml:space="preserve">2.6.1.1. </w:t>
      </w:r>
      <w:r w:rsidR="001C2AF9" w:rsidRPr="00CF355E">
        <w:t>При обращении за признанием садового дома жилым домом</w:t>
      </w:r>
      <w:r w:rsidR="0053708D">
        <w:t xml:space="preserve"> или жилого дома садовым домом</w:t>
      </w:r>
      <w:r w:rsidRPr="00CF355E">
        <w:t>:</w:t>
      </w:r>
    </w:p>
    <w:p w:rsidR="00FB195A" w:rsidRPr="00CF355E" w:rsidRDefault="00A354EF" w:rsidP="00DA21E9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CF355E">
        <w:t xml:space="preserve">заявление </w:t>
      </w:r>
      <w:r w:rsidR="00ED4913" w:rsidRPr="00CF355E">
        <w:t>о</w:t>
      </w:r>
      <w:r w:rsidR="00F24EB8" w:rsidRPr="00CF355E">
        <w:t xml:space="preserve"> </w:t>
      </w:r>
      <w:r w:rsidR="00E7472B">
        <w:t xml:space="preserve">признании </w:t>
      </w:r>
      <w:r w:rsidR="00E7472B" w:rsidRPr="00CF355E">
        <w:t>садового дома жилым домом</w:t>
      </w:r>
      <w:r w:rsidR="00E7472B">
        <w:t xml:space="preserve"> или жилого дома садовым домом</w:t>
      </w:r>
      <w:r w:rsidR="00E7472B" w:rsidRPr="00CF355E">
        <w:t xml:space="preserve"> </w:t>
      </w:r>
      <w:r w:rsidRPr="00CF355E">
        <w:t xml:space="preserve">по форме, приведенной в приложении </w:t>
      </w:r>
      <w:r w:rsidR="00DF0033" w:rsidRPr="00CF355E">
        <w:t>5</w:t>
      </w:r>
      <w:r w:rsidRPr="00CF355E">
        <w:t xml:space="preserve"> к настоящему а</w:t>
      </w:r>
      <w:r w:rsidR="00FB195A" w:rsidRPr="00CF355E">
        <w:t>дминистративному регламенту;</w:t>
      </w:r>
    </w:p>
    <w:p w:rsidR="00D04B6A" w:rsidRPr="00CF355E" w:rsidRDefault="00D04B6A" w:rsidP="00CF355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55E">
        <w:rPr>
          <w:rFonts w:ascii="Times New Roman" w:hAnsi="Times New Roman" w:cs="Times New Roman"/>
          <w:sz w:val="24"/>
          <w:szCs w:val="24"/>
        </w:rPr>
        <w:t>Заявление на бумажном носителе представляется заявителем либо его представителем:</w:t>
      </w:r>
    </w:p>
    <w:p w:rsidR="00D04B6A" w:rsidRPr="00CF355E" w:rsidRDefault="00D04B6A" w:rsidP="00DA21E9">
      <w:pPr>
        <w:pStyle w:val="ConsPlusNormal0"/>
        <w:widowControl/>
        <w:numPr>
          <w:ilvl w:val="0"/>
          <w:numId w:val="3"/>
        </w:numPr>
        <w:tabs>
          <w:tab w:val="left" w:pos="993"/>
        </w:tabs>
        <w:suppressAutoHyphens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55E">
        <w:rPr>
          <w:rFonts w:ascii="Times New Roman" w:hAnsi="Times New Roman" w:cs="Times New Roman"/>
          <w:sz w:val="24"/>
          <w:szCs w:val="24"/>
        </w:rPr>
        <w:t>в администрацию при личном обращении либо посредством почтового отправления;</w:t>
      </w:r>
    </w:p>
    <w:p w:rsidR="00D04B6A" w:rsidRPr="00CF355E" w:rsidRDefault="00D04B6A" w:rsidP="00DA21E9">
      <w:pPr>
        <w:pStyle w:val="ConsPlusNormal0"/>
        <w:numPr>
          <w:ilvl w:val="0"/>
          <w:numId w:val="4"/>
        </w:numPr>
        <w:tabs>
          <w:tab w:val="left" w:pos="993"/>
        </w:tabs>
        <w:autoSpaceDE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55E">
        <w:rPr>
          <w:rFonts w:ascii="Times New Roman" w:hAnsi="Times New Roman" w:cs="Times New Roman"/>
          <w:sz w:val="24"/>
          <w:szCs w:val="24"/>
        </w:rPr>
        <w:t>в МФЦ при личном обращении.</w:t>
      </w:r>
    </w:p>
    <w:p w:rsidR="00D04B6A" w:rsidRPr="00A81476" w:rsidRDefault="00D04B6A" w:rsidP="00CF355E">
      <w:pPr>
        <w:autoSpaceDE w:val="0"/>
        <w:autoSpaceDN w:val="0"/>
        <w:adjustRightInd w:val="0"/>
        <w:ind w:firstLine="709"/>
        <w:contextualSpacing/>
        <w:jc w:val="both"/>
      </w:pPr>
      <w:r w:rsidRPr="00CF355E">
        <w:t xml:space="preserve">В электронной форме заявление представляется путем заполнения формы, размещенной </w:t>
      </w:r>
      <w:r w:rsidRPr="00A81476">
        <w:t>на ЕПГУ.</w:t>
      </w:r>
    </w:p>
    <w:p w:rsidR="00005423" w:rsidRDefault="00A74834" w:rsidP="00005423">
      <w:pPr>
        <w:tabs>
          <w:tab w:val="left" w:pos="993"/>
        </w:tabs>
        <w:ind w:firstLine="709"/>
        <w:jc w:val="both"/>
      </w:pPr>
      <w:r w:rsidRPr="00A81476">
        <w:t>В письменном заявлении указывается информация о заявителе: для физических лиц</w:t>
      </w:r>
      <w:r w:rsidR="00005423" w:rsidRPr="00A81476">
        <w:t xml:space="preserve"> </w:t>
      </w:r>
      <w:r w:rsidRPr="00A81476">
        <w:t>– фамилия, имя, отчество (последнее - при наличии), место жительства, реквизиты документа, удостоверяющего личность; для юридических лиц – наименование юридического лица, местонахождение,</w:t>
      </w:r>
      <w:r w:rsidRPr="00A81476">
        <w:rPr>
          <w:b/>
          <w:bCs/>
        </w:rPr>
        <w:t xml:space="preserve"> </w:t>
      </w:r>
      <w:r w:rsidRPr="00A81476"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</w:t>
      </w:r>
      <w:r w:rsidR="006E0F9D">
        <w:t>ся иностранное юридическое лицо, телефон (по желанию).</w:t>
      </w:r>
      <w:r w:rsidRPr="00C33929">
        <w:t xml:space="preserve"> </w:t>
      </w:r>
    </w:p>
    <w:p w:rsidR="00A74834" w:rsidRPr="00005423" w:rsidRDefault="00A74834" w:rsidP="00784FD2">
      <w:pPr>
        <w:tabs>
          <w:tab w:val="left" w:pos="993"/>
        </w:tabs>
        <w:ind w:firstLine="709"/>
        <w:jc w:val="both"/>
      </w:pPr>
      <w:r w:rsidRPr="00005423">
        <w:t>Также в заявлении указывается</w:t>
      </w:r>
      <w:r w:rsidRPr="00005423">
        <w:rPr>
          <w:shd w:val="clear" w:color="auto" w:fill="FFFFFF"/>
        </w:rPr>
        <w:t xml:space="preserve"> </w:t>
      </w:r>
      <w:r w:rsidRPr="00005423">
        <w:t>кадастровый номер садового дома</w:t>
      </w:r>
      <w:r w:rsidR="00E7472B">
        <w:t xml:space="preserve"> или жилого дома</w:t>
      </w:r>
      <w:r w:rsidRPr="00005423">
        <w:t xml:space="preserve"> и кадастровый номер земельного участка, на котором расположен садовый дом</w:t>
      </w:r>
      <w:r w:rsidR="00E7472B">
        <w:t xml:space="preserve"> или жилой дом</w:t>
      </w:r>
      <w:r w:rsidRPr="00005423">
        <w:t>, почтовый адрес или адрес электронной почты заявителя</w:t>
      </w:r>
      <w:r w:rsidR="00CB0098">
        <w:t xml:space="preserve"> либо его представителя</w:t>
      </w:r>
      <w:r w:rsidRPr="00005423">
        <w:t>, а также способ получения результата предоставления муниципальной услуги (почтовое отправление с уведомлением о вручении, электронная почта, получение лично в МФЦ, получение лично в администрации).</w:t>
      </w:r>
    </w:p>
    <w:p w:rsidR="00A74834" w:rsidRPr="00005423" w:rsidRDefault="00A74834" w:rsidP="00005423">
      <w:pPr>
        <w:ind w:firstLine="709"/>
        <w:contextualSpacing/>
        <w:jc w:val="both"/>
      </w:pPr>
      <w:r w:rsidRPr="00005423">
        <w:t xml:space="preserve">При обращении за предоставлением муниципальной услуги представителем заявителя указываются его фамилия, имя, отчество (последнее - при наличии), </w:t>
      </w:r>
      <w:r w:rsidR="006F77DB">
        <w:t xml:space="preserve">наименование и </w:t>
      </w:r>
      <w:r w:rsidRPr="00005423">
        <w:t>реквизиты документа, удостоверяющего личность и документа, подтверждающего полномочия</w:t>
      </w:r>
      <w:r w:rsidR="00005423" w:rsidRPr="00005423">
        <w:t xml:space="preserve"> представителя</w:t>
      </w:r>
      <w:r w:rsidRPr="00005423">
        <w:t xml:space="preserve"> на представление интересов заявителя.</w:t>
      </w:r>
    </w:p>
    <w:p w:rsidR="00AC5A1A" w:rsidRPr="00005423" w:rsidRDefault="00AC5A1A" w:rsidP="00005423">
      <w:pPr>
        <w:tabs>
          <w:tab w:val="left" w:pos="709"/>
          <w:tab w:val="left" w:pos="851"/>
        </w:tabs>
        <w:autoSpaceDE w:val="0"/>
        <w:autoSpaceDN w:val="0"/>
        <w:adjustRightInd w:val="0"/>
        <w:ind w:right="-2" w:firstLine="709"/>
        <w:contextualSpacing/>
        <w:jc w:val="both"/>
      </w:pPr>
      <w:r w:rsidRPr="00005423">
        <w:t>Заявление должно быть подписано заявителем или его представителем;</w:t>
      </w:r>
    </w:p>
    <w:p w:rsidR="00784FD2" w:rsidRPr="00CC3C86" w:rsidRDefault="00784FD2" w:rsidP="00784FD2">
      <w:pPr>
        <w:pStyle w:val="a5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>
        <w:t xml:space="preserve">копия </w:t>
      </w:r>
      <w:r w:rsidRPr="00CC3C86">
        <w:t>документ</w:t>
      </w:r>
      <w:r>
        <w:t>а</w:t>
      </w:r>
      <w:r w:rsidRPr="00CC3C86">
        <w:t>, удостоверяющ</w:t>
      </w:r>
      <w:r>
        <w:t>его</w:t>
      </w:r>
      <w:r w:rsidRPr="00CC3C86">
        <w:t xml:space="preserve"> личность заявителя</w:t>
      </w:r>
      <w:r>
        <w:t xml:space="preserve"> или</w:t>
      </w:r>
      <w:r w:rsidRPr="00CC3C86">
        <w:t xml:space="preserve"> его представителя (в случае обращения представителя заявителя). </w:t>
      </w:r>
    </w:p>
    <w:p w:rsidR="001C2AF9" w:rsidRPr="007A3F40" w:rsidRDefault="00D04B6A" w:rsidP="00005423">
      <w:pPr>
        <w:tabs>
          <w:tab w:val="left" w:pos="993"/>
        </w:tabs>
        <w:ind w:firstLine="709"/>
        <w:jc w:val="both"/>
        <w:rPr>
          <w:bCs/>
        </w:rPr>
      </w:pPr>
      <w:r w:rsidRPr="007A3F40">
        <w:rPr>
          <w:bCs/>
        </w:rPr>
        <w:t>В случае направления заявления посредством ЕПГУ сведения из документа, удостоверяющего личность заявителя либо его представителя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из состава соответствующих данных указанной учетной записи;</w:t>
      </w:r>
    </w:p>
    <w:p w:rsidR="00784FD2" w:rsidRDefault="00784FD2" w:rsidP="00784FD2">
      <w:pPr>
        <w:pStyle w:val="a5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AE19FC">
        <w:t>документ, подтверждающ</w:t>
      </w:r>
      <w:r w:rsidR="00EF1C9E">
        <w:t>ий</w:t>
      </w:r>
      <w:r w:rsidRPr="00AE19FC">
        <w:t xml:space="preserve"> полномочия представителя действовать от имени заявителя (в случае обращения представителя заявителя)</w:t>
      </w:r>
      <w:r>
        <w:t>.</w:t>
      </w:r>
      <w:r w:rsidRPr="00784FD2">
        <w:t xml:space="preserve"> </w:t>
      </w:r>
      <w:r w:rsidRPr="00AE19FC">
        <w:t>При</w:t>
      </w:r>
      <w:r w:rsidRPr="00784FD2">
        <w:rPr>
          <w:color w:val="000000"/>
          <w:shd w:val="clear" w:color="auto" w:fill="FFFFFF"/>
        </w:rPr>
        <w:t xml:space="preserve"> обращении за предоставлением муниципальной услуги посредством ЕПГУ</w:t>
      </w:r>
      <w:r w:rsidR="00776091" w:rsidRPr="00784FD2">
        <w:rPr>
          <w:bCs/>
        </w:rPr>
        <w:t xml:space="preserve"> </w:t>
      </w:r>
      <w:r>
        <w:t>д</w:t>
      </w:r>
      <w:r w:rsidRPr="00776091">
        <w:t>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</w:t>
      </w:r>
      <w:r w:rsidR="000B345B">
        <w:t xml:space="preserve"> электронной подписью нотариуса;</w:t>
      </w:r>
    </w:p>
    <w:p w:rsidR="000B345B" w:rsidRPr="000B345B" w:rsidRDefault="000B345B" w:rsidP="000B345B">
      <w:pPr>
        <w:numPr>
          <w:ilvl w:val="0"/>
          <w:numId w:val="32"/>
        </w:numPr>
        <w:tabs>
          <w:tab w:val="left" w:pos="993"/>
        </w:tabs>
        <w:ind w:left="0" w:firstLine="709"/>
        <w:contextualSpacing/>
        <w:jc w:val="both"/>
        <w:rPr>
          <w:bCs/>
        </w:rPr>
      </w:pPr>
      <w:r>
        <w:t>заверенный перевод на русский язык документов о государственной</w:t>
      </w:r>
      <w:r>
        <w:rPr>
          <w:bCs/>
        </w:rPr>
        <w:t xml:space="preserve"> </w:t>
      </w:r>
      <w:r>
        <w:t>регистрации юридического лица в соответствии с законодательством иностранного</w:t>
      </w:r>
      <w:r>
        <w:rPr>
          <w:bCs/>
        </w:rPr>
        <w:t xml:space="preserve"> </w:t>
      </w:r>
      <w:r>
        <w:t>государства в случае, если застройщиком является иностранное юридическое лицо;</w:t>
      </w:r>
    </w:p>
    <w:p w:rsidR="00AC5A1A" w:rsidRDefault="00A74834" w:rsidP="00DA21E9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005423">
        <w:t>правоустанавливающий документ на садовый дом</w:t>
      </w:r>
      <w:r w:rsidR="00EF1C9E">
        <w:t xml:space="preserve"> или жилой дом</w:t>
      </w:r>
      <w:r w:rsidRPr="00005423">
        <w:t xml:space="preserve"> в случае, если право собственности заявителя на садовый дом </w:t>
      </w:r>
      <w:r w:rsidR="00EF1C9E">
        <w:t xml:space="preserve">или жилой дом </w:t>
      </w:r>
      <w:r w:rsidRPr="00005423">
        <w:t>не зарегистрировано в Едином государственном реестре недвижимости, или нотариально заверенн</w:t>
      </w:r>
      <w:r w:rsidR="00FA5343">
        <w:t>ая</w:t>
      </w:r>
      <w:r w:rsidRPr="00005423">
        <w:t xml:space="preserve"> копи</w:t>
      </w:r>
      <w:r w:rsidR="00FA5343">
        <w:t>я</w:t>
      </w:r>
      <w:r w:rsidRPr="00005423">
        <w:t xml:space="preserve"> такого документа;</w:t>
      </w:r>
    </w:p>
    <w:p w:rsidR="00140418" w:rsidRPr="00345051" w:rsidRDefault="00140418" w:rsidP="00DA21E9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345051"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9" w:history="1">
        <w:r w:rsidRPr="00345051">
          <w:rPr>
            <w:rStyle w:val="a8"/>
            <w:color w:val="auto"/>
            <w:u w:val="none"/>
          </w:rPr>
          <w:t>частью 2 статьи 5</w:t>
        </w:r>
      </w:hyperlink>
      <w:r w:rsidRPr="00345051">
        <w:t xml:space="preserve">, </w:t>
      </w:r>
      <w:hyperlink r:id="rId10" w:history="1">
        <w:r w:rsidRPr="00345051">
          <w:rPr>
            <w:rStyle w:val="a8"/>
            <w:color w:val="auto"/>
            <w:u w:val="none"/>
          </w:rPr>
          <w:t>статьями 7</w:t>
        </w:r>
      </w:hyperlink>
      <w:r w:rsidRPr="00345051">
        <w:t xml:space="preserve">, </w:t>
      </w:r>
      <w:hyperlink r:id="rId11" w:history="1">
        <w:r w:rsidRPr="00345051">
          <w:rPr>
            <w:rStyle w:val="a8"/>
            <w:color w:val="auto"/>
            <w:u w:val="none"/>
          </w:rPr>
          <w:t>8</w:t>
        </w:r>
      </w:hyperlink>
      <w:r w:rsidRPr="00345051">
        <w:t xml:space="preserve"> и </w:t>
      </w:r>
      <w:hyperlink r:id="rId12" w:history="1">
        <w:r w:rsidRPr="00345051">
          <w:rPr>
            <w:rStyle w:val="a8"/>
            <w:color w:val="auto"/>
            <w:u w:val="none"/>
          </w:rPr>
          <w:t>10</w:t>
        </w:r>
      </w:hyperlink>
      <w:r w:rsidR="00E62626" w:rsidRPr="00345051">
        <w:t xml:space="preserve"> Федерального закона «</w:t>
      </w:r>
      <w:r w:rsidRPr="00345051">
        <w:t xml:space="preserve">Технический регламент о безопасности </w:t>
      </w:r>
      <w:r w:rsidR="00E62626" w:rsidRPr="00345051">
        <w:t>зданий и сооружений»</w:t>
      </w:r>
      <w:r w:rsidRPr="00345051"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</w:t>
      </w:r>
      <w:r w:rsidR="00EF1C9E">
        <w:t xml:space="preserve"> (в случае признания садового дома жилым домом)</w:t>
      </w:r>
      <w:r w:rsidRPr="00345051">
        <w:t xml:space="preserve">; </w:t>
      </w:r>
    </w:p>
    <w:p w:rsidR="00140418" w:rsidRPr="00345051" w:rsidRDefault="00A74834" w:rsidP="00DA21E9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345051">
        <w:t>нотариально удостоверенное согласие указанных лиц на признание садового дома жилым домом</w:t>
      </w:r>
      <w:r w:rsidR="00EF1C9E">
        <w:t xml:space="preserve"> </w:t>
      </w:r>
      <w:r w:rsidR="00943BEF">
        <w:t>или жилого дома садовым домом</w:t>
      </w:r>
      <w:r w:rsidRPr="00345051">
        <w:t xml:space="preserve"> </w:t>
      </w:r>
      <w:r>
        <w:t>(</w:t>
      </w:r>
      <w:r w:rsidR="00140418" w:rsidRPr="00345051">
        <w:t>в случае, если садовый дом</w:t>
      </w:r>
      <w:r w:rsidR="00943BEF">
        <w:t xml:space="preserve"> или жилой дом</w:t>
      </w:r>
      <w:r w:rsidR="00140418" w:rsidRPr="00345051">
        <w:t xml:space="preserve"> обременен правами третьих лиц</w:t>
      </w:r>
      <w:r>
        <w:t>).</w:t>
      </w:r>
      <w:r w:rsidR="00140418" w:rsidRPr="00345051">
        <w:t xml:space="preserve"> </w:t>
      </w:r>
      <w:r w:rsidR="00005423" w:rsidRPr="00005423">
        <w:t xml:space="preserve">При направлении указанного документа посредством ЕПГУ соответствие </w:t>
      </w:r>
      <w:r w:rsidR="00005423" w:rsidRPr="00005423">
        <w:rPr>
          <w:color w:val="000000"/>
          <w:shd w:val="clear" w:color="auto" w:fill="FFFFFF"/>
        </w:rPr>
        <w:t>электронного образа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1C60A8" w:rsidRPr="00345051" w:rsidRDefault="001C60A8" w:rsidP="00005423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</w:pPr>
      <w:r w:rsidRPr="00345051">
        <w:t>Копии документов на бумажном носителе,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в МФЦ соответствующий документ в подлиннике для сверки.</w:t>
      </w:r>
    </w:p>
    <w:p w:rsidR="00B27798" w:rsidRPr="00345051" w:rsidRDefault="00B27798" w:rsidP="00776091">
      <w:pPr>
        <w:pStyle w:val="ConsPlusNormal0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051">
        <w:rPr>
          <w:rFonts w:ascii="Times New Roman" w:hAnsi="Times New Roman" w:cs="Times New Roman"/>
          <w:sz w:val="24"/>
          <w:szCs w:val="24"/>
        </w:rPr>
        <w:t xml:space="preserve">В случае обращения в электронной форме за получением муниципальной услуги идентификация и аутентификация  заявителя – физического лица осуществляются с использованием ЕСИА допускается право заявителя  - физического лица использовать простую электронную подпись при обращении в электронной форме за получением муниципальной услуги, при условии что при выдаче ключа простой электронной подписи личность физического лица установлена при личном приеме.  </w:t>
      </w:r>
    </w:p>
    <w:p w:rsidR="00A74834" w:rsidRDefault="00A74834" w:rsidP="00776091">
      <w:pPr>
        <w:tabs>
          <w:tab w:val="left" w:pos="993"/>
        </w:tabs>
        <w:ind w:firstLine="709"/>
        <w:jc w:val="both"/>
      </w:pPr>
      <w:r>
        <w:t>Документы, представляемые в электронной форме, подписываются простой электронной подписью. Также для подписания таких документов допускается использование усиленной квалифицированной электронной подписи или усиленной неквалифицированной электронной подписи.</w:t>
      </w:r>
    </w:p>
    <w:p w:rsidR="00B27798" w:rsidRPr="00345051" w:rsidRDefault="00B27798" w:rsidP="00776091">
      <w:pPr>
        <w:tabs>
          <w:tab w:val="left" w:pos="993"/>
        </w:tabs>
        <w:ind w:firstLine="709"/>
        <w:jc w:val="both"/>
      </w:pPr>
      <w:r w:rsidRPr="00345051">
        <w:t>При направлении заявления через ЕПГУ электронные документы представляются в следующих форматах:</w:t>
      </w:r>
    </w:p>
    <w:p w:rsidR="00B27798" w:rsidRPr="00345051" w:rsidRDefault="00B27798" w:rsidP="00DA21E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45051">
        <w:rPr>
          <w:lang w:val="en-US"/>
        </w:rPr>
        <w:t>xml</w:t>
      </w:r>
      <w:r w:rsidRPr="00345051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45051">
        <w:rPr>
          <w:lang w:val="en-US"/>
        </w:rPr>
        <w:t>xml</w:t>
      </w:r>
      <w:r w:rsidRPr="00345051">
        <w:t>;</w:t>
      </w:r>
    </w:p>
    <w:p w:rsidR="00B27798" w:rsidRPr="00345051" w:rsidRDefault="00B27798" w:rsidP="00DA21E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45051">
        <w:rPr>
          <w:lang w:val="en-US"/>
        </w:rPr>
        <w:t>doc</w:t>
      </w:r>
      <w:r w:rsidRPr="00345051">
        <w:t xml:space="preserve">, </w:t>
      </w:r>
      <w:r w:rsidRPr="00345051">
        <w:rPr>
          <w:lang w:val="en-US"/>
        </w:rPr>
        <w:t>docx</w:t>
      </w:r>
      <w:r w:rsidRPr="00345051">
        <w:t xml:space="preserve">, </w:t>
      </w:r>
      <w:r w:rsidRPr="00345051">
        <w:rPr>
          <w:lang w:val="en-US"/>
        </w:rPr>
        <w:t>odt</w:t>
      </w:r>
      <w:r w:rsidRPr="00345051">
        <w:t xml:space="preserve"> - для документов с текстовым содержанием, не включающим формулы;</w:t>
      </w:r>
    </w:p>
    <w:p w:rsidR="00B27798" w:rsidRPr="00345051" w:rsidRDefault="00B27798" w:rsidP="00DA21E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45051">
        <w:rPr>
          <w:lang w:val="en-US"/>
        </w:rPr>
        <w:t>pdf</w:t>
      </w:r>
      <w:r w:rsidRPr="00345051">
        <w:t xml:space="preserve">, </w:t>
      </w:r>
      <w:r w:rsidRPr="00345051">
        <w:rPr>
          <w:lang w:val="en-US"/>
        </w:rPr>
        <w:t>jpg</w:t>
      </w:r>
      <w:r w:rsidRPr="00345051">
        <w:t xml:space="preserve">, </w:t>
      </w:r>
      <w:r w:rsidRPr="00345051">
        <w:rPr>
          <w:lang w:val="en-US"/>
        </w:rPr>
        <w:t>jpeg</w:t>
      </w:r>
      <w:r w:rsidRPr="00345051">
        <w:t xml:space="preserve">, </w:t>
      </w:r>
      <w:r w:rsidRPr="00345051">
        <w:rPr>
          <w:lang w:val="en-US"/>
        </w:rPr>
        <w:t>png</w:t>
      </w:r>
      <w:r w:rsidRPr="00345051">
        <w:t xml:space="preserve">, </w:t>
      </w:r>
      <w:r w:rsidRPr="00345051">
        <w:rPr>
          <w:lang w:val="en-US"/>
        </w:rPr>
        <w:t>bmp</w:t>
      </w:r>
      <w:r w:rsidRPr="00345051">
        <w:t xml:space="preserve">, </w:t>
      </w:r>
      <w:r w:rsidRPr="00345051">
        <w:rPr>
          <w:lang w:val="en-US"/>
        </w:rPr>
        <w:t>tiff</w:t>
      </w:r>
      <w:r w:rsidRPr="00345051"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27798" w:rsidRPr="00345051" w:rsidRDefault="00B27798" w:rsidP="00DA21E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45051">
        <w:rPr>
          <w:lang w:val="en-US"/>
        </w:rPr>
        <w:t>zip</w:t>
      </w:r>
      <w:r w:rsidRPr="00345051">
        <w:t xml:space="preserve">, </w:t>
      </w:r>
      <w:r w:rsidRPr="00345051">
        <w:rPr>
          <w:lang w:val="en-US"/>
        </w:rPr>
        <w:t>rar</w:t>
      </w:r>
      <w:r w:rsidRPr="00345051">
        <w:t xml:space="preserve"> для сжатых документов в один файл;</w:t>
      </w:r>
    </w:p>
    <w:p w:rsidR="00B27798" w:rsidRPr="00345051" w:rsidRDefault="00B27798" w:rsidP="00DA21E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45051">
        <w:rPr>
          <w:lang w:val="en-US"/>
        </w:rPr>
        <w:t>sig</w:t>
      </w:r>
      <w:r w:rsidRPr="00345051">
        <w:t xml:space="preserve"> для открепленной усиленной квалифицированной электронной подписи.</w:t>
      </w:r>
    </w:p>
    <w:p w:rsidR="00B27798" w:rsidRPr="00345051" w:rsidRDefault="00B27798" w:rsidP="00776091">
      <w:pPr>
        <w:ind w:firstLine="709"/>
        <w:jc w:val="both"/>
      </w:pPr>
      <w:r w:rsidRPr="00345051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345051">
        <w:rPr>
          <w:lang w:val="en-US"/>
        </w:rPr>
        <w:t>dpi</w:t>
      </w:r>
      <w:r w:rsidRPr="00345051">
        <w:t xml:space="preserve"> (масштаб 1:1) с использованием следующих режимов:</w:t>
      </w:r>
    </w:p>
    <w:p w:rsidR="00B27798" w:rsidRPr="00345051" w:rsidRDefault="00B27798" w:rsidP="00DA21E9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345051">
        <w:t>«черно-белый» (при отсутствии в документе графических изображений и (или) цветного текста);</w:t>
      </w:r>
    </w:p>
    <w:p w:rsidR="00B27798" w:rsidRPr="00345051" w:rsidRDefault="00B27798" w:rsidP="00DA21E9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345051">
        <w:t>«оттенки серого» (при наличии в документе графических изображений, отличных от цветного графического изображения);</w:t>
      </w:r>
    </w:p>
    <w:p w:rsidR="00B27798" w:rsidRPr="00345051" w:rsidRDefault="00B27798" w:rsidP="00DA21E9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345051"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B27798" w:rsidRPr="00345051" w:rsidRDefault="00B27798" w:rsidP="00DA21E9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345051">
        <w:t>сохранением всех аутентичных признаков подлинности, а именно: графической подписи лица, печати, углового штампа бланка.</w:t>
      </w:r>
    </w:p>
    <w:p w:rsidR="00B27798" w:rsidRPr="00345051" w:rsidRDefault="00B27798" w:rsidP="00776091">
      <w:pPr>
        <w:ind w:firstLine="709"/>
        <w:jc w:val="both"/>
      </w:pPr>
      <w:r w:rsidRPr="00345051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27798" w:rsidRPr="00345051" w:rsidRDefault="00B27798" w:rsidP="00776091">
      <w:pPr>
        <w:ind w:firstLine="709"/>
        <w:jc w:val="both"/>
      </w:pPr>
      <w:r w:rsidRPr="00345051">
        <w:t>Электронные документы должны обеспечивать:</w:t>
      </w:r>
    </w:p>
    <w:p w:rsidR="00B27798" w:rsidRPr="00345051" w:rsidRDefault="00B27798" w:rsidP="00DA21E9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345051">
        <w:t>возможность идентифицировать документ и количество листов в документе;</w:t>
      </w:r>
    </w:p>
    <w:p w:rsidR="00B27798" w:rsidRPr="00345051" w:rsidRDefault="00B27798" w:rsidP="00DA21E9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345051"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27798" w:rsidRPr="00345051" w:rsidRDefault="00B27798" w:rsidP="00DA21E9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345051">
        <w:t>содержать оглавление, соответствующее их смыслу и содержанию;</w:t>
      </w:r>
    </w:p>
    <w:p w:rsidR="00B27798" w:rsidRPr="00345051" w:rsidRDefault="00B27798" w:rsidP="00DA21E9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345051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A7280" w:rsidRPr="00FA5343" w:rsidRDefault="00B27798" w:rsidP="00FA5343">
      <w:pPr>
        <w:tabs>
          <w:tab w:val="left" w:pos="993"/>
        </w:tabs>
        <w:ind w:firstLine="709"/>
        <w:jc w:val="both"/>
      </w:pPr>
      <w:r w:rsidRPr="00345051">
        <w:t xml:space="preserve">Документы, подлежащие представлению в форматах </w:t>
      </w:r>
      <w:r w:rsidRPr="00345051">
        <w:rPr>
          <w:lang w:val="en-US"/>
        </w:rPr>
        <w:t>xls</w:t>
      </w:r>
      <w:r w:rsidRPr="00345051">
        <w:t xml:space="preserve">, </w:t>
      </w:r>
      <w:r w:rsidRPr="00345051">
        <w:rPr>
          <w:rStyle w:val="85pt0pt"/>
          <w:rFonts w:eastAsiaTheme="minorHAnsi"/>
          <w:color w:val="auto"/>
          <w:sz w:val="24"/>
          <w:szCs w:val="24"/>
        </w:rPr>
        <w:t>xlIsx</w:t>
      </w:r>
      <w:r w:rsidRPr="00345051">
        <w:rPr>
          <w:rStyle w:val="85pt0pt"/>
          <w:rFonts w:eastAsiaTheme="minorHAnsi"/>
          <w:color w:val="auto"/>
          <w:sz w:val="24"/>
          <w:szCs w:val="24"/>
          <w:lang w:val="ru-RU"/>
        </w:rPr>
        <w:t xml:space="preserve"> </w:t>
      </w:r>
      <w:r w:rsidRPr="00345051">
        <w:t xml:space="preserve">или </w:t>
      </w:r>
      <w:r w:rsidRPr="00345051">
        <w:rPr>
          <w:lang w:val="en-US"/>
        </w:rPr>
        <w:t>ods</w:t>
      </w:r>
      <w:r w:rsidRPr="00345051">
        <w:t>, формируются в виде отдельного электронного документа.</w:t>
      </w:r>
    </w:p>
    <w:p w:rsidR="00742C67" w:rsidRDefault="0050262E" w:rsidP="00742C67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2.6.1.</w:t>
      </w:r>
      <w:r w:rsidR="00943BEF">
        <w:rPr>
          <w:rFonts w:ascii="Times New Roman" w:hAnsi="Times New Roman"/>
          <w:i w:val="0"/>
          <w:sz w:val="24"/>
          <w:szCs w:val="24"/>
        </w:rPr>
        <w:t>2</w:t>
      </w:r>
      <w:r w:rsidRPr="00345051">
        <w:rPr>
          <w:rFonts w:ascii="Times New Roman" w:hAnsi="Times New Roman"/>
          <w:i w:val="0"/>
          <w:sz w:val="24"/>
          <w:szCs w:val="24"/>
        </w:rPr>
        <w:t>. В случае обращения за исправлением допущенных опечаток и ошибок в выданном в результате предоставления муниципальной услуги документе</w:t>
      </w:r>
      <w:r w:rsidR="00742C67">
        <w:rPr>
          <w:rFonts w:ascii="Times New Roman" w:hAnsi="Times New Roman"/>
          <w:i w:val="0"/>
          <w:sz w:val="24"/>
          <w:szCs w:val="24"/>
        </w:rPr>
        <w:t>:</w:t>
      </w:r>
      <w:r w:rsidR="00970BC2" w:rsidRPr="00345051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50262E" w:rsidRPr="00345051" w:rsidRDefault="0050262E" w:rsidP="00742C67">
      <w:pPr>
        <w:pStyle w:val="90"/>
        <w:numPr>
          <w:ilvl w:val="0"/>
          <w:numId w:val="34"/>
        </w:numPr>
        <w:shd w:val="clear" w:color="auto" w:fill="auto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 xml:space="preserve">заявление об исправлении допущенных опечаток и ошибок в документе, выданном в результате предоставления муниципальной услуги по форме, приведенной в приложении </w:t>
      </w:r>
      <w:r w:rsidR="00D37BD7" w:rsidRPr="00345051">
        <w:rPr>
          <w:rFonts w:ascii="Times New Roman" w:hAnsi="Times New Roman"/>
          <w:i w:val="0"/>
          <w:sz w:val="24"/>
          <w:szCs w:val="24"/>
        </w:rPr>
        <w:t>6</w:t>
      </w:r>
      <w:r w:rsidRPr="00345051">
        <w:rPr>
          <w:rFonts w:ascii="Times New Roman" w:hAnsi="Times New Roman"/>
          <w:i w:val="0"/>
          <w:sz w:val="24"/>
          <w:szCs w:val="24"/>
        </w:rPr>
        <w:t xml:space="preserve"> к настоящему административному регламенту.</w:t>
      </w:r>
    </w:p>
    <w:p w:rsidR="0032442C" w:rsidRDefault="0032442C" w:rsidP="00776091">
      <w:pPr>
        <w:suppressAutoHyphens/>
        <w:ind w:firstLine="709"/>
        <w:jc w:val="both"/>
        <w:rPr>
          <w:bCs/>
        </w:rPr>
      </w:pPr>
      <w:r w:rsidRPr="0032442C">
        <w:rPr>
          <w:bCs/>
        </w:rPr>
        <w:t>В письменном заявлении указывается информация о заявителе: для физических лиц – фамилия, имя, отчество (последнее - при наличии), место жительства, реквизиты документа, удостоверяющего личность; для юридических лиц – наименование юридического лица, местонахождение,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</w:t>
      </w:r>
      <w:r w:rsidR="006E0F9D">
        <w:rPr>
          <w:bCs/>
        </w:rPr>
        <w:t>я иностранное юридическое лицо, телефон (по желанию).</w:t>
      </w:r>
    </w:p>
    <w:p w:rsidR="00141D23" w:rsidRPr="007A3F40" w:rsidRDefault="00756C3D" w:rsidP="00776091">
      <w:pPr>
        <w:suppressAutoHyphens/>
        <w:ind w:firstLine="709"/>
        <w:jc w:val="both"/>
        <w:rPr>
          <w:bCs/>
          <w:shd w:val="clear" w:color="auto" w:fill="FFFFFF"/>
        </w:rPr>
      </w:pPr>
      <w:r w:rsidRPr="007A3F40">
        <w:rPr>
          <w:bCs/>
          <w:shd w:val="clear" w:color="auto" w:fill="FFFFFF"/>
        </w:rPr>
        <w:t>Также в заявлении указывается следующая информация:</w:t>
      </w:r>
      <w:r w:rsidR="002F66AF" w:rsidRPr="007A3F40">
        <w:rPr>
          <w:bCs/>
          <w:shd w:val="clear" w:color="auto" w:fill="FFFFFF"/>
        </w:rPr>
        <w:t xml:space="preserve"> </w:t>
      </w:r>
      <w:r w:rsidR="007A3F40" w:rsidRPr="007A3F40">
        <w:t>почтовый адрес или адрес электронной почты заявителя</w:t>
      </w:r>
      <w:r w:rsidR="000B345B">
        <w:t xml:space="preserve"> либо его представителя</w:t>
      </w:r>
      <w:r w:rsidR="007A3F40" w:rsidRPr="007A3F40">
        <w:t>,</w:t>
      </w:r>
      <w:r w:rsidR="007A3F40" w:rsidRPr="007A3F40">
        <w:rPr>
          <w:bCs/>
        </w:rPr>
        <w:t xml:space="preserve"> </w:t>
      </w:r>
      <w:r w:rsidR="00FB195A" w:rsidRPr="007A3F40">
        <w:rPr>
          <w:bCs/>
        </w:rPr>
        <w:t>р</w:t>
      </w:r>
      <w:r w:rsidR="00FB195A" w:rsidRPr="007A3F40">
        <w:rPr>
          <w:bCs/>
          <w:lang w:eastAsia="ar-SA"/>
        </w:rPr>
        <w:t xml:space="preserve">еквизиты (дата, номер) документа, являющегося результатом предоставления муниципальной услуги, в котором допущена опечатка или ошибка, сведения о допущенной опечатке или ошибке, </w:t>
      </w:r>
      <w:r w:rsidR="0050262E" w:rsidRPr="007A3F40">
        <w:rPr>
          <w:bCs/>
        </w:rPr>
        <w:t>а также способ получения результата предоставления муниципальной услуги.</w:t>
      </w:r>
    </w:p>
    <w:p w:rsidR="00FB195A" w:rsidRPr="00345051" w:rsidRDefault="00FB195A" w:rsidP="00776091">
      <w:pPr>
        <w:suppressAutoHyphens/>
        <w:ind w:firstLine="709"/>
        <w:jc w:val="both"/>
      </w:pPr>
      <w:r w:rsidRPr="00345051">
        <w:t xml:space="preserve">При обращении за предоставлением муниципальной услуги представителем заявителя указываются его фамилия, имя, отчество (последнее - при наличии), </w:t>
      </w:r>
      <w:r w:rsidR="006F77DB">
        <w:t xml:space="preserve">наименование и </w:t>
      </w:r>
      <w:r w:rsidRPr="00345051">
        <w:t xml:space="preserve">реквизиты документа, удостоверяющего личность и документа, подтверждающего полномочия </w:t>
      </w:r>
      <w:r w:rsidR="00776091">
        <w:t xml:space="preserve">представителя </w:t>
      </w:r>
      <w:r w:rsidRPr="00345051">
        <w:t>на представление интересов заявителя.</w:t>
      </w:r>
    </w:p>
    <w:p w:rsidR="0050262E" w:rsidRPr="00345051" w:rsidRDefault="0050262E" w:rsidP="00776091">
      <w:pPr>
        <w:pStyle w:val="ConsPlusNormal0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051">
        <w:rPr>
          <w:rFonts w:ascii="Times New Roman" w:hAnsi="Times New Roman" w:cs="Times New Roman"/>
          <w:sz w:val="24"/>
          <w:szCs w:val="24"/>
        </w:rPr>
        <w:t>Заявление на бумажном носителе представляется заявителем либо его представителем:</w:t>
      </w:r>
    </w:p>
    <w:p w:rsidR="0050262E" w:rsidRPr="00345051" w:rsidRDefault="0050262E" w:rsidP="00DA21E9">
      <w:pPr>
        <w:pStyle w:val="ConsPlusNormal0"/>
        <w:widowControl/>
        <w:numPr>
          <w:ilvl w:val="0"/>
          <w:numId w:val="8"/>
        </w:numPr>
        <w:tabs>
          <w:tab w:val="left" w:pos="993"/>
          <w:tab w:val="left" w:pos="1134"/>
        </w:tabs>
        <w:suppressAutoHyphens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051">
        <w:rPr>
          <w:rFonts w:ascii="Times New Roman" w:hAnsi="Times New Roman" w:cs="Times New Roman"/>
          <w:sz w:val="24"/>
          <w:szCs w:val="24"/>
        </w:rPr>
        <w:t>в администрацию при личном обращении либо посредством почтового отправления;</w:t>
      </w:r>
    </w:p>
    <w:p w:rsidR="0050262E" w:rsidRDefault="0050262E" w:rsidP="00DA21E9">
      <w:pPr>
        <w:pStyle w:val="ConsPlusNormal0"/>
        <w:numPr>
          <w:ilvl w:val="0"/>
          <w:numId w:val="8"/>
        </w:numPr>
        <w:tabs>
          <w:tab w:val="left" w:pos="993"/>
          <w:tab w:val="left" w:pos="1134"/>
        </w:tabs>
        <w:autoSpaceDE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051">
        <w:rPr>
          <w:rFonts w:ascii="Times New Roman" w:hAnsi="Times New Roman" w:cs="Times New Roman"/>
          <w:sz w:val="24"/>
          <w:szCs w:val="24"/>
        </w:rPr>
        <w:t>в МФЦ при личном обращении</w:t>
      </w:r>
      <w:r w:rsidR="00041538">
        <w:rPr>
          <w:rFonts w:ascii="Times New Roman" w:hAnsi="Times New Roman" w:cs="Times New Roman"/>
          <w:sz w:val="24"/>
          <w:szCs w:val="24"/>
        </w:rPr>
        <w:t>;</w:t>
      </w:r>
    </w:p>
    <w:p w:rsidR="00041538" w:rsidRPr="007A3F40" w:rsidRDefault="000E6514" w:rsidP="00041538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rPr>
          <w:bCs/>
        </w:rPr>
        <w:t xml:space="preserve">копия </w:t>
      </w:r>
      <w:r w:rsidR="00041538" w:rsidRPr="00345051">
        <w:rPr>
          <w:bCs/>
        </w:rPr>
        <w:t>документ</w:t>
      </w:r>
      <w:r>
        <w:rPr>
          <w:bCs/>
        </w:rPr>
        <w:t>а</w:t>
      </w:r>
      <w:r w:rsidR="00041538" w:rsidRPr="00345051">
        <w:rPr>
          <w:bCs/>
        </w:rPr>
        <w:t>, удостоверяющ</w:t>
      </w:r>
      <w:r>
        <w:rPr>
          <w:bCs/>
        </w:rPr>
        <w:t>его</w:t>
      </w:r>
      <w:r w:rsidR="00041538" w:rsidRPr="00345051">
        <w:rPr>
          <w:bCs/>
        </w:rPr>
        <w:t xml:space="preserve"> личность заявителя или представителя заявителя </w:t>
      </w:r>
      <w:r w:rsidR="00041538">
        <w:t>(в случае обращения представителя заявителя)</w:t>
      </w:r>
      <w:r w:rsidR="00041538" w:rsidRPr="007A3F40">
        <w:rPr>
          <w:bCs/>
        </w:rPr>
        <w:t>;</w:t>
      </w:r>
    </w:p>
    <w:p w:rsidR="000E6514" w:rsidRPr="005D5B9E" w:rsidRDefault="000E6514" w:rsidP="000E6514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5D5B9E">
        <w:rPr>
          <w:color w:val="000000"/>
        </w:rPr>
        <w:t>копия документа, подтверждающего полномочия представителя действовать от имени заявителя (в случае обращения представителя заявителя).</w:t>
      </w:r>
    </w:p>
    <w:p w:rsidR="000B345B" w:rsidRPr="00345051" w:rsidRDefault="000B345B" w:rsidP="000B345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45051"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в МФЦ соответствующий документ в подлиннике для сверки.</w:t>
      </w:r>
    </w:p>
    <w:p w:rsidR="009C020C" w:rsidRPr="00345051" w:rsidRDefault="00505CE0" w:rsidP="007A3F40">
      <w:pPr>
        <w:ind w:firstLine="709"/>
        <w:jc w:val="both"/>
      </w:pPr>
      <w:r w:rsidRPr="00345051">
        <w:t xml:space="preserve">2.6.2. </w:t>
      </w:r>
      <w:r w:rsidR="00A14B0A" w:rsidRPr="00D95144">
        <w:t>Исчерпывающий перечень документов, необходимых для предоставления муниципальной услуги в соответствии с нормативными правовыми актами и представляемых заявителем по собственной инициативе, а также требования к представлению указанных документов</w:t>
      </w:r>
    </w:p>
    <w:p w:rsidR="00505CE0" w:rsidRDefault="00505CE0" w:rsidP="007A3F40">
      <w:pPr>
        <w:ind w:firstLine="709"/>
        <w:jc w:val="both"/>
        <w:rPr>
          <w:b/>
        </w:rPr>
      </w:pPr>
      <w:r w:rsidRPr="00345051">
        <w:t>2.6.2.1</w:t>
      </w:r>
      <w:r w:rsidR="007A3F40">
        <w:t>.</w:t>
      </w:r>
      <w:r w:rsidR="00A14B0A" w:rsidRPr="00A14B0A">
        <w:rPr>
          <w:b/>
        </w:rPr>
        <w:t xml:space="preserve"> </w:t>
      </w:r>
      <w:r w:rsidR="00A14B0A" w:rsidRPr="002E1173">
        <w:t>При обращении за признанием садового дома жилым домом и</w:t>
      </w:r>
      <w:r w:rsidR="00742C67">
        <w:t>ли</w:t>
      </w:r>
      <w:r w:rsidR="00A14B0A" w:rsidRPr="002E1173">
        <w:t xml:space="preserve"> жилого дома садовым домом:</w:t>
      </w:r>
    </w:p>
    <w:p w:rsidR="00A74834" w:rsidRPr="00345051" w:rsidRDefault="00A74834" w:rsidP="007A3F40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345051">
        <w:t>выписк</w:t>
      </w:r>
      <w:r w:rsidR="00A14B0A">
        <w:t>а</w:t>
      </w:r>
      <w:r w:rsidRPr="00345051">
        <w:t xml:space="preserve"> из Единого государственного реестра недвижимости об основных характеристиках и зарегистрированных правах на объект недвижимости, содержащ</w:t>
      </w:r>
      <w:r w:rsidR="00A14B0A">
        <w:t>ая</w:t>
      </w:r>
      <w:r w:rsidRPr="00345051">
        <w:t xml:space="preserve"> сведения о зарегистрированных правах заявителя на садовый дом или жилой дом</w:t>
      </w:r>
      <w:r w:rsidR="00A14B0A">
        <w:t>.</w:t>
      </w:r>
      <w:r w:rsidRPr="00345051">
        <w:t xml:space="preserve"> </w:t>
      </w:r>
    </w:p>
    <w:p w:rsidR="00A74834" w:rsidRDefault="00A14B0A" w:rsidP="007A3F40">
      <w:pPr>
        <w:ind w:firstLine="709"/>
        <w:jc w:val="both"/>
        <w:rPr>
          <w:bCs/>
        </w:rPr>
      </w:pPr>
      <w:r w:rsidRPr="00A14B0A">
        <w:rPr>
          <w:bCs/>
        </w:rPr>
        <w:t>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регистрации, кадастра и картографии по Воронежской области;</w:t>
      </w:r>
    </w:p>
    <w:p w:rsidR="00A14B0A" w:rsidRPr="00F15F00" w:rsidRDefault="00A14B0A" w:rsidP="007A3F40">
      <w:pPr>
        <w:numPr>
          <w:ilvl w:val="0"/>
          <w:numId w:val="20"/>
        </w:numPr>
        <w:tabs>
          <w:tab w:val="left" w:pos="0"/>
          <w:tab w:val="left" w:pos="709"/>
          <w:tab w:val="left" w:pos="993"/>
        </w:tabs>
        <w:ind w:left="0" w:firstLine="709"/>
        <w:jc w:val="both"/>
      </w:pPr>
      <w:r>
        <w:rPr>
          <w:color w:val="000000"/>
        </w:rPr>
        <w:t>выписка</w:t>
      </w:r>
      <w:r w:rsidRPr="00F15F00">
        <w:rPr>
          <w:color w:val="000000"/>
        </w:rPr>
        <w:t xml:space="preserve"> из Единого государственного реестра юридических лиц.</w:t>
      </w:r>
    </w:p>
    <w:p w:rsidR="00A14B0A" w:rsidRPr="00F15F00" w:rsidRDefault="00A14B0A" w:rsidP="007A3F40">
      <w:pPr>
        <w:autoSpaceDE w:val="0"/>
        <w:autoSpaceDN w:val="0"/>
        <w:adjustRightInd w:val="0"/>
        <w:ind w:right="-2" w:firstLine="709"/>
        <w:jc w:val="both"/>
      </w:pPr>
      <w:r w:rsidRPr="00F15F00">
        <w:t>Для предоставления муниципальной услуги администрация в рамках межведомственного взаимодействия запрашивает данные документы в Федеральной налоговой службе</w:t>
      </w:r>
      <w:r>
        <w:t>.</w:t>
      </w:r>
    </w:p>
    <w:p w:rsidR="006A60EE" w:rsidRPr="00345051" w:rsidRDefault="006A60EE" w:rsidP="007A3F40">
      <w:pPr>
        <w:autoSpaceDE w:val="0"/>
        <w:autoSpaceDN w:val="0"/>
        <w:adjustRightInd w:val="0"/>
        <w:ind w:right="-2" w:firstLine="709"/>
        <w:jc w:val="both"/>
      </w:pPr>
      <w:bookmarkStart w:id="1" w:name="_Hlk145964340"/>
      <w:r w:rsidRPr="00345051">
        <w:t xml:space="preserve">2.6.2.2. </w:t>
      </w:r>
      <w:r w:rsidR="00A14B0A" w:rsidRPr="00A14B0A">
        <w:t>При обращении</w:t>
      </w:r>
      <w:r w:rsidRPr="00345051">
        <w:t xml:space="preserve"> за исправлением допущенных опечаток и ошибок в выданном в результате предоставления муниципальной услуги документе заявитель вправе представить документы, подтверждающие допущенную опечатку и ошибку.</w:t>
      </w:r>
      <w:bookmarkEnd w:id="1"/>
    </w:p>
    <w:p w:rsidR="006A60EE" w:rsidRPr="00345051" w:rsidRDefault="006A60EE" w:rsidP="007A3F40">
      <w:pPr>
        <w:autoSpaceDE w:val="0"/>
        <w:autoSpaceDN w:val="0"/>
        <w:adjustRightInd w:val="0"/>
        <w:ind w:right="-2" w:firstLine="709"/>
        <w:jc w:val="both"/>
      </w:pPr>
      <w:r w:rsidRPr="00345051">
        <w:t>2.6.3. Непредставление заявителем документов, указанных в подпунктах 2.6.2.1. и 2.6.2.2. настоящего административного регламента, не является основанием для отказа заявителю в предоставлении</w:t>
      </w:r>
      <w:r w:rsidR="00A14B0A">
        <w:t xml:space="preserve"> муниципальной</w:t>
      </w:r>
      <w:r w:rsidRPr="00345051">
        <w:t xml:space="preserve"> услуги.</w:t>
      </w:r>
    </w:p>
    <w:p w:rsidR="006A60EE" w:rsidRPr="00345051" w:rsidRDefault="006A60EE" w:rsidP="007A3F4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Запрещается требовать от заявителя:</w:t>
      </w:r>
    </w:p>
    <w:p w:rsidR="006A60EE" w:rsidRPr="00345051" w:rsidRDefault="006A60EE" w:rsidP="007A3F4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A60EE" w:rsidRPr="00345051" w:rsidRDefault="006A60EE" w:rsidP="007A3F40">
      <w:pPr>
        <w:pStyle w:val="90"/>
        <w:numPr>
          <w:ilvl w:val="0"/>
          <w:numId w:val="11"/>
        </w:numPr>
        <w:shd w:val="clear" w:color="auto" w:fill="auto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документов;</w:t>
      </w:r>
    </w:p>
    <w:p w:rsidR="006A60EE" w:rsidRPr="00345051" w:rsidRDefault="006A60EE" w:rsidP="007A3F40">
      <w:pPr>
        <w:pStyle w:val="90"/>
        <w:numPr>
          <w:ilvl w:val="0"/>
          <w:numId w:val="11"/>
        </w:numPr>
        <w:shd w:val="clear" w:color="auto" w:fill="auto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 городского поселения город Россошь от 19.03.2020 г. № 311 «Об утверждении перечня услуг, которые являются необходимыми и обязательными для предоставления администрацией городского поселения город Россошь муниципальных услуг и предоставляются организациями, участвующими в предоставлении муниципальных услуг»;</w:t>
      </w:r>
    </w:p>
    <w:p w:rsidR="006A60EE" w:rsidRPr="00345051" w:rsidRDefault="006A60EE" w:rsidP="007A3F40">
      <w:pPr>
        <w:pStyle w:val="90"/>
        <w:numPr>
          <w:ilvl w:val="0"/>
          <w:numId w:val="11"/>
        </w:numPr>
        <w:shd w:val="clear" w:color="auto" w:fill="auto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A60EE" w:rsidRPr="00345051" w:rsidRDefault="006A60EE" w:rsidP="007A3F4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A60EE" w:rsidRPr="00345051" w:rsidRDefault="006A60EE" w:rsidP="007A3F4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A60EE" w:rsidRPr="00345051" w:rsidRDefault="006A60EE" w:rsidP="007A3F4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A60EE" w:rsidRPr="00345051" w:rsidRDefault="006A60EE" w:rsidP="007A3F4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неудобства;</w:t>
      </w:r>
    </w:p>
    <w:p w:rsidR="00C72E2B" w:rsidRPr="00345051" w:rsidRDefault="006A60EE" w:rsidP="007A3F40">
      <w:pPr>
        <w:pStyle w:val="90"/>
        <w:numPr>
          <w:ilvl w:val="0"/>
          <w:numId w:val="12"/>
        </w:numPr>
        <w:shd w:val="clear" w:color="auto" w:fill="auto"/>
        <w:tabs>
          <w:tab w:val="left" w:pos="1134"/>
          <w:tab w:val="left" w:pos="1553"/>
        </w:tabs>
        <w:spacing w:after="0" w:line="240" w:lineRule="auto"/>
        <w:ind w:left="0" w:firstLine="709"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D2331" w:rsidRPr="00345051" w:rsidRDefault="007D2331" w:rsidP="00BD4C46">
      <w:pPr>
        <w:widowControl w:val="0"/>
        <w:tabs>
          <w:tab w:val="left" w:pos="1945"/>
        </w:tabs>
        <w:ind w:firstLine="709"/>
        <w:contextualSpacing/>
        <w:jc w:val="both"/>
      </w:pPr>
      <w:r w:rsidRPr="00345051"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7D2331" w:rsidRPr="00345051" w:rsidRDefault="007D2331" w:rsidP="00BD4C46">
      <w:pPr>
        <w:ind w:firstLine="709"/>
        <w:jc w:val="both"/>
      </w:pPr>
      <w:r w:rsidRPr="004A7280">
        <w:t xml:space="preserve">2.7.1. В случае обращения за </w:t>
      </w:r>
      <w:r w:rsidR="004A7280" w:rsidRPr="004A7280">
        <w:t>признанием садового дома жилым домом или жилого дома садовым домом</w:t>
      </w:r>
      <w:r w:rsidRPr="004A7280">
        <w:rPr>
          <w:bCs/>
        </w:rPr>
        <w:t xml:space="preserve"> </w:t>
      </w:r>
      <w:bookmarkStart w:id="2" w:name="_Hlk144844807"/>
      <w:r w:rsidRPr="004A7280">
        <w:rPr>
          <w:bCs/>
        </w:rPr>
        <w:t>о</w:t>
      </w:r>
      <w:r w:rsidRPr="004A7280">
        <w:t xml:space="preserve">снованиями </w:t>
      </w:r>
      <w:r w:rsidRPr="00345051">
        <w:t>для отказа в приеме документов, необходимых для предоставления муниципальной услуги</w:t>
      </w:r>
      <w:r w:rsidR="004A7280">
        <w:t>,</w:t>
      </w:r>
      <w:r w:rsidRPr="00345051">
        <w:t xml:space="preserve"> являются:</w:t>
      </w:r>
    </w:p>
    <w:bookmarkEnd w:id="2"/>
    <w:p w:rsidR="007D2331" w:rsidRPr="00345051" w:rsidRDefault="007D2331" w:rsidP="00BD4C46">
      <w:pPr>
        <w:numPr>
          <w:ilvl w:val="0"/>
          <w:numId w:val="13"/>
        </w:numPr>
        <w:tabs>
          <w:tab w:val="left" w:pos="993"/>
        </w:tabs>
        <w:spacing w:after="200"/>
        <w:ind w:left="0" w:firstLine="709"/>
        <w:contextualSpacing/>
        <w:jc w:val="both"/>
      </w:pPr>
      <w:r w:rsidRPr="00345051">
        <w:t>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услуги;</w:t>
      </w:r>
    </w:p>
    <w:p w:rsidR="007D2331" w:rsidRPr="00345051" w:rsidRDefault="007D2331" w:rsidP="00BD4C46">
      <w:pPr>
        <w:numPr>
          <w:ilvl w:val="0"/>
          <w:numId w:val="13"/>
        </w:numPr>
        <w:tabs>
          <w:tab w:val="left" w:pos="993"/>
        </w:tabs>
        <w:spacing w:after="200"/>
        <w:ind w:left="0" w:firstLine="709"/>
        <w:contextualSpacing/>
        <w:jc w:val="both"/>
      </w:pPr>
      <w:r w:rsidRPr="00345051">
        <w:t>неполное заполнение обязательных полей в форме заявления о предоставлении муниципальной услуги;</w:t>
      </w:r>
    </w:p>
    <w:p w:rsidR="007D2331" w:rsidRPr="00345051" w:rsidRDefault="007D2331" w:rsidP="00BD4C46">
      <w:pPr>
        <w:numPr>
          <w:ilvl w:val="0"/>
          <w:numId w:val="13"/>
        </w:numPr>
        <w:tabs>
          <w:tab w:val="left" w:pos="993"/>
        </w:tabs>
        <w:spacing w:after="200"/>
        <w:ind w:left="0" w:firstLine="709"/>
        <w:contextualSpacing/>
        <w:jc w:val="both"/>
      </w:pPr>
      <w:r w:rsidRPr="00345051">
        <w:t xml:space="preserve">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 </w:t>
      </w:r>
    </w:p>
    <w:p w:rsidR="007D2331" w:rsidRPr="00345051" w:rsidRDefault="007D2331" w:rsidP="00BD4C46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345051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78BE" w:rsidRPr="00345051" w:rsidRDefault="007D2331" w:rsidP="00BD4C46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345051">
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7D2331" w:rsidRPr="00345051" w:rsidRDefault="00CD78BE" w:rsidP="00BD4C46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</w:pPr>
      <w:r w:rsidRPr="00345051">
        <w:t>представленные</w:t>
      </w:r>
      <w:r w:rsidRPr="00345051">
        <w:rPr>
          <w:bCs/>
        </w:rPr>
        <w:t xml:space="preserve">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345051">
        <w:t>муниципальной</w:t>
      </w:r>
      <w:r w:rsidRPr="00345051">
        <w:rPr>
          <w:bCs/>
        </w:rPr>
        <w:t xml:space="preserve"> услуги;</w:t>
      </w:r>
    </w:p>
    <w:p w:rsidR="00CD78BE" w:rsidRPr="00345051" w:rsidRDefault="00C97283" w:rsidP="00BD4C46">
      <w:pPr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contextualSpacing/>
        <w:jc w:val="both"/>
      </w:pPr>
      <w:r>
        <w:t xml:space="preserve"> </w:t>
      </w:r>
      <w:r w:rsidR="007D2331" w:rsidRPr="00345051">
        <w:t>заявление подано лицом, не имеющим полномочий представлять интересы заявителя;</w:t>
      </w:r>
    </w:p>
    <w:p w:rsidR="007D2331" w:rsidRPr="00345051" w:rsidRDefault="007D2331" w:rsidP="00BD4C46">
      <w:pPr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45051">
        <w:t xml:space="preserve"> н</w:t>
      </w:r>
      <w:r w:rsidRPr="00345051">
        <w:rPr>
          <w:bCs/>
        </w:rPr>
        <w:t>есоблюдение установленных статьей 11 Федерального закона от 06.04.2011 г. № 63-ФЗ «Об электронной подписи» условий признания действительности усиленной квалифицированной электронной подписи.</w:t>
      </w:r>
    </w:p>
    <w:p w:rsidR="007D2331" w:rsidRPr="00345051" w:rsidRDefault="007D2331" w:rsidP="00694CA9">
      <w:pPr>
        <w:tabs>
          <w:tab w:val="left" w:pos="0"/>
          <w:tab w:val="left" w:pos="567"/>
        </w:tabs>
        <w:ind w:firstLine="709"/>
        <w:contextualSpacing/>
        <w:jc w:val="both"/>
        <w:rPr>
          <w:spacing w:val="1"/>
        </w:rPr>
      </w:pPr>
      <w:r w:rsidRPr="00345051">
        <w:rPr>
          <w:spacing w:val="1"/>
        </w:rPr>
        <w:t>2.7.2. В случае обращения за исправлением допущенных опечаток и ошибок в выданном в результате предоставления муниципальной услуги документе</w:t>
      </w:r>
      <w:r w:rsidRPr="00345051">
        <w:rPr>
          <w:rFonts w:ascii="Calibri" w:hAnsi="Calibri"/>
          <w:spacing w:val="1"/>
          <w:sz w:val="22"/>
          <w:szCs w:val="22"/>
        </w:rPr>
        <w:t xml:space="preserve"> </w:t>
      </w:r>
      <w:r w:rsidRPr="00345051">
        <w:rPr>
          <w:spacing w:val="1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7D2331" w:rsidRPr="00345051" w:rsidRDefault="007D2331" w:rsidP="00694CA9">
      <w:pPr>
        <w:numPr>
          <w:ilvl w:val="0"/>
          <w:numId w:val="13"/>
        </w:numPr>
        <w:tabs>
          <w:tab w:val="left" w:pos="993"/>
        </w:tabs>
        <w:spacing w:after="200"/>
        <w:ind w:left="0" w:firstLine="709"/>
        <w:contextualSpacing/>
        <w:jc w:val="both"/>
      </w:pPr>
      <w:r w:rsidRPr="00345051">
        <w:t>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услуги;</w:t>
      </w:r>
    </w:p>
    <w:p w:rsidR="007D2331" w:rsidRPr="00345051" w:rsidRDefault="007D2331" w:rsidP="00694CA9">
      <w:pPr>
        <w:numPr>
          <w:ilvl w:val="0"/>
          <w:numId w:val="13"/>
        </w:numPr>
        <w:tabs>
          <w:tab w:val="left" w:pos="993"/>
        </w:tabs>
        <w:spacing w:after="200"/>
        <w:ind w:left="0" w:firstLine="709"/>
        <w:contextualSpacing/>
        <w:jc w:val="both"/>
      </w:pPr>
      <w:r w:rsidRPr="00345051">
        <w:t>неполное заполнение обязательных полей в форме заявления о предоставлении муниципальной услуги;</w:t>
      </w:r>
    </w:p>
    <w:p w:rsidR="007D2331" w:rsidRPr="00345051" w:rsidRDefault="007D2331" w:rsidP="00694CA9">
      <w:pPr>
        <w:numPr>
          <w:ilvl w:val="0"/>
          <w:numId w:val="13"/>
        </w:numPr>
        <w:tabs>
          <w:tab w:val="left" w:pos="993"/>
        </w:tabs>
        <w:spacing w:after="200"/>
        <w:ind w:left="0" w:firstLine="709"/>
        <w:contextualSpacing/>
        <w:jc w:val="both"/>
      </w:pPr>
      <w:r w:rsidRPr="00345051">
        <w:t>представление неполного комплекта документов, подлежащих представлению заявителем самостоятельно;</w:t>
      </w:r>
    </w:p>
    <w:p w:rsidR="007D2331" w:rsidRPr="00345051" w:rsidRDefault="007D2331" w:rsidP="00694CA9">
      <w:pPr>
        <w:numPr>
          <w:ilvl w:val="0"/>
          <w:numId w:val="13"/>
        </w:numPr>
        <w:tabs>
          <w:tab w:val="left" w:pos="993"/>
        </w:tabs>
        <w:spacing w:after="200"/>
        <w:ind w:left="0" w:firstLine="709"/>
        <w:contextualSpacing/>
        <w:jc w:val="both"/>
      </w:pPr>
      <w:r w:rsidRPr="00345051">
        <w:t xml:space="preserve">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 </w:t>
      </w:r>
    </w:p>
    <w:p w:rsidR="007D2331" w:rsidRDefault="007D2331" w:rsidP="00694CA9">
      <w:pPr>
        <w:numPr>
          <w:ilvl w:val="0"/>
          <w:numId w:val="13"/>
        </w:numPr>
        <w:tabs>
          <w:tab w:val="left" w:pos="993"/>
        </w:tabs>
        <w:spacing w:after="200"/>
        <w:ind w:left="0" w:firstLine="709"/>
        <w:contextualSpacing/>
        <w:jc w:val="both"/>
      </w:pPr>
      <w:r w:rsidRPr="00345051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694CA9">
        <w:t>;</w:t>
      </w:r>
    </w:p>
    <w:p w:rsidR="00694CA9" w:rsidRPr="00345051" w:rsidRDefault="00BD4C46" w:rsidP="00694CA9">
      <w:pPr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contextualSpacing/>
        <w:jc w:val="both"/>
      </w:pPr>
      <w:r>
        <w:t xml:space="preserve"> </w:t>
      </w:r>
      <w:r w:rsidR="00694CA9" w:rsidRPr="00345051">
        <w:t>заявление подано лицом, не имеющим полномочий представлять интересы заявителя</w:t>
      </w:r>
      <w:r w:rsidR="00694CA9">
        <w:t>.</w:t>
      </w:r>
    </w:p>
    <w:p w:rsidR="007D2331" w:rsidRPr="00345051" w:rsidRDefault="007D2331" w:rsidP="00694CA9">
      <w:pPr>
        <w:widowControl w:val="0"/>
        <w:ind w:firstLine="709"/>
        <w:contextualSpacing/>
        <w:jc w:val="both"/>
      </w:pPr>
      <w:r w:rsidRPr="00345051"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D2331" w:rsidRPr="00345051" w:rsidRDefault="007D2331" w:rsidP="00694CA9">
      <w:pPr>
        <w:autoSpaceDE w:val="0"/>
        <w:autoSpaceDN w:val="0"/>
        <w:adjustRightInd w:val="0"/>
        <w:ind w:firstLine="709"/>
        <w:contextualSpacing/>
        <w:jc w:val="both"/>
        <w:rPr>
          <w:rFonts w:eastAsia="SimSun"/>
        </w:rPr>
      </w:pPr>
      <w:r w:rsidRPr="00345051">
        <w:t xml:space="preserve">2.8.1. </w:t>
      </w:r>
      <w:bookmarkStart w:id="3" w:name="_Hlk145964514"/>
      <w:r w:rsidRPr="00345051">
        <w:t>Оснований для приостановления предоставления муниципальной услуги, вне зависимости от варианта предоставления муниципальной услуги, не предусмотрено.</w:t>
      </w:r>
    </w:p>
    <w:bookmarkEnd w:id="3"/>
    <w:p w:rsidR="00694CA9" w:rsidRDefault="00694CA9" w:rsidP="00694CA9">
      <w:pPr>
        <w:tabs>
          <w:tab w:val="left" w:pos="0"/>
          <w:tab w:val="left" w:pos="993"/>
          <w:tab w:val="left" w:pos="8931"/>
        </w:tabs>
        <w:autoSpaceDE w:val="0"/>
        <w:autoSpaceDN w:val="0"/>
        <w:adjustRightInd w:val="0"/>
        <w:ind w:right="-2" w:firstLine="709"/>
        <w:jc w:val="both"/>
      </w:pPr>
      <w:r>
        <w:t>2.8.2. Основаниями для отказа в предоставлении муниципальной услуги являются:</w:t>
      </w:r>
    </w:p>
    <w:p w:rsidR="00694CA9" w:rsidRPr="00BD4C46" w:rsidRDefault="00694CA9" w:rsidP="00694CA9">
      <w:pPr>
        <w:pStyle w:val="11"/>
        <w:tabs>
          <w:tab w:val="left" w:pos="1210"/>
        </w:tabs>
        <w:ind w:firstLine="709"/>
        <w:jc w:val="both"/>
        <w:rPr>
          <w:sz w:val="24"/>
          <w:szCs w:val="24"/>
        </w:rPr>
      </w:pPr>
      <w:r w:rsidRPr="00BD4C46">
        <w:rPr>
          <w:sz w:val="24"/>
          <w:szCs w:val="24"/>
        </w:rPr>
        <w:t>2.8.2.1. При обращении за признанием садового дома жилым домом</w:t>
      </w:r>
      <w:r w:rsidR="000B345B">
        <w:rPr>
          <w:sz w:val="24"/>
          <w:szCs w:val="24"/>
        </w:rPr>
        <w:t xml:space="preserve"> или жилого дома садовым домом</w:t>
      </w:r>
      <w:r w:rsidRPr="00BD4C46">
        <w:rPr>
          <w:sz w:val="24"/>
          <w:szCs w:val="24"/>
        </w:rPr>
        <w:t>:</w:t>
      </w:r>
    </w:p>
    <w:p w:rsidR="00C72E2B" w:rsidRPr="00AB034D" w:rsidRDefault="00AB034D" w:rsidP="00AB034D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AB034D">
        <w:rPr>
          <w:bCs/>
        </w:rPr>
        <w:t>н</w:t>
      </w:r>
      <w:r w:rsidR="00970BC2" w:rsidRPr="00AB034D">
        <w:rPr>
          <w:bCs/>
        </w:rPr>
        <w:t>епредставление з</w:t>
      </w:r>
      <w:r w:rsidR="00C72E2B" w:rsidRPr="00AB034D">
        <w:rPr>
          <w:bCs/>
        </w:rPr>
        <w:t xml:space="preserve">аявителем заявления о </w:t>
      </w:r>
      <w:r w:rsidR="000B345B">
        <w:rPr>
          <w:bCs/>
        </w:rPr>
        <w:t>признании садового дома жилым домом или жилого дома садовым домом</w:t>
      </w:r>
      <w:r w:rsidR="00C72E2B" w:rsidRPr="00AB034D">
        <w:rPr>
          <w:bCs/>
        </w:rPr>
        <w:t xml:space="preserve"> и (или)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:rsidR="00AB034D" w:rsidRDefault="00AB034D" w:rsidP="00AB034D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AB034D">
        <w:rPr>
          <w:bCs/>
        </w:rPr>
        <w:t>п</w:t>
      </w:r>
      <w:r w:rsidR="00C72E2B" w:rsidRPr="00AB034D">
        <w:rPr>
          <w:bCs/>
        </w:rPr>
        <w:t xml:space="preserve">оступление в </w:t>
      </w:r>
      <w:r w:rsidR="00970BC2" w:rsidRPr="00AB034D">
        <w:rPr>
          <w:bCs/>
        </w:rPr>
        <w:t>а</w:t>
      </w:r>
      <w:r w:rsidR="00C72E2B" w:rsidRPr="00AB034D">
        <w:rPr>
          <w:bCs/>
        </w:rPr>
        <w:t xml:space="preserve">дминистрацию сведений, содержащихся в </w:t>
      </w:r>
      <w:r w:rsidRPr="00AB034D">
        <w:rPr>
          <w:bCs/>
        </w:rPr>
        <w:t>Едином государственно реестре недвижимости</w:t>
      </w:r>
      <w:r w:rsidR="00C72E2B" w:rsidRPr="00AB034D">
        <w:rPr>
          <w:bCs/>
        </w:rPr>
        <w:t xml:space="preserve">, о зарегистрированном праве собственности на садовый дом </w:t>
      </w:r>
      <w:r w:rsidRPr="00AB034D">
        <w:rPr>
          <w:bCs/>
        </w:rPr>
        <w:t xml:space="preserve">или жилой дом </w:t>
      </w:r>
      <w:r w:rsidR="00C72E2B" w:rsidRPr="00AB034D">
        <w:rPr>
          <w:bCs/>
        </w:rPr>
        <w:t xml:space="preserve">лица, не являющегося </w:t>
      </w:r>
      <w:r w:rsidR="00970BC2" w:rsidRPr="00AB034D">
        <w:rPr>
          <w:bCs/>
        </w:rPr>
        <w:t>з</w:t>
      </w:r>
      <w:r w:rsidR="00C72E2B" w:rsidRPr="00AB034D">
        <w:rPr>
          <w:bCs/>
        </w:rPr>
        <w:t>аявителем;</w:t>
      </w:r>
    </w:p>
    <w:p w:rsidR="00AB034D" w:rsidRDefault="00AB034D" w:rsidP="00AB034D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AB034D">
        <w:rPr>
          <w:bCs/>
        </w:rPr>
        <w:t>п</w:t>
      </w:r>
      <w:r w:rsidR="00C72E2B" w:rsidRPr="00AB034D">
        <w:rPr>
          <w:bCs/>
        </w:rPr>
        <w:t xml:space="preserve">оступление в </w:t>
      </w:r>
      <w:r w:rsidR="00970BC2" w:rsidRPr="00AB034D">
        <w:rPr>
          <w:bCs/>
        </w:rPr>
        <w:t>а</w:t>
      </w:r>
      <w:r w:rsidR="00C72E2B" w:rsidRPr="00AB034D">
        <w:rPr>
          <w:bCs/>
        </w:rPr>
        <w:t xml:space="preserve">дминистрацию уведомления об отсутствии в </w:t>
      </w:r>
      <w:r w:rsidRPr="00AB034D">
        <w:rPr>
          <w:bCs/>
        </w:rPr>
        <w:t>Едином государственно реестре недвижимости</w:t>
      </w:r>
      <w:r w:rsidR="00C72E2B" w:rsidRPr="00AB034D">
        <w:rPr>
          <w:bCs/>
        </w:rPr>
        <w:t xml:space="preserve"> сведений о зарегистрированных правах на садовый дом</w:t>
      </w:r>
      <w:r w:rsidR="00F50823">
        <w:rPr>
          <w:bCs/>
        </w:rPr>
        <w:t xml:space="preserve"> или жилой дом</w:t>
      </w:r>
      <w:r w:rsidR="00C72E2B" w:rsidRPr="00AB034D">
        <w:rPr>
          <w:bCs/>
        </w:rPr>
        <w:t>, если правоустанавливающий документ на садовый дом</w:t>
      </w:r>
      <w:r w:rsidR="00F50823">
        <w:rPr>
          <w:bCs/>
        </w:rPr>
        <w:t xml:space="preserve"> или жилой дом</w:t>
      </w:r>
      <w:r w:rsidRPr="00AB034D">
        <w:rPr>
          <w:bCs/>
        </w:rPr>
        <w:t xml:space="preserve"> </w:t>
      </w:r>
      <w:r w:rsidR="00C72E2B" w:rsidRPr="00AB034D">
        <w:rPr>
          <w:bCs/>
        </w:rPr>
        <w:t xml:space="preserve">или нотариально заверенная копия такого документа не были представлены </w:t>
      </w:r>
      <w:r w:rsidR="00970BC2" w:rsidRPr="00AB034D">
        <w:rPr>
          <w:bCs/>
        </w:rPr>
        <w:t>з</w:t>
      </w:r>
      <w:r w:rsidR="00C72E2B" w:rsidRPr="00AB034D">
        <w:rPr>
          <w:bCs/>
        </w:rPr>
        <w:t>аявителем. Отказ в признании садового дома жилым домом</w:t>
      </w:r>
      <w:r w:rsidRPr="00AB034D">
        <w:rPr>
          <w:bCs/>
        </w:rPr>
        <w:t xml:space="preserve"> </w:t>
      </w:r>
      <w:r w:rsidR="00F50823">
        <w:rPr>
          <w:bCs/>
        </w:rPr>
        <w:t xml:space="preserve">или жилого дома садовым домом </w:t>
      </w:r>
      <w:r w:rsidR="00C72E2B" w:rsidRPr="00AB034D">
        <w:rPr>
          <w:bCs/>
        </w:rPr>
        <w:t xml:space="preserve">по указанному основанию допускается в случае, если </w:t>
      </w:r>
      <w:r w:rsidR="00970BC2" w:rsidRPr="00AB034D">
        <w:rPr>
          <w:bCs/>
        </w:rPr>
        <w:t>а</w:t>
      </w:r>
      <w:r w:rsidR="00C72E2B" w:rsidRPr="00AB034D">
        <w:rPr>
          <w:bCs/>
        </w:rPr>
        <w:t>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</w:t>
      </w:r>
      <w:r w:rsidR="00F50823">
        <w:rPr>
          <w:bCs/>
        </w:rPr>
        <w:t xml:space="preserve"> или жилой дом</w:t>
      </w:r>
      <w:r w:rsidRPr="00AB034D">
        <w:rPr>
          <w:bCs/>
        </w:rPr>
        <w:t xml:space="preserve"> </w:t>
      </w:r>
      <w:r w:rsidR="00C72E2B" w:rsidRPr="00AB034D">
        <w:rPr>
          <w:bCs/>
        </w:rPr>
        <w:t xml:space="preserve">уведомила </w:t>
      </w:r>
      <w:r w:rsidR="00970BC2" w:rsidRPr="00AB034D">
        <w:rPr>
          <w:bCs/>
        </w:rPr>
        <w:t>з</w:t>
      </w:r>
      <w:r w:rsidR="00C72E2B" w:rsidRPr="00AB034D">
        <w:rPr>
          <w:bCs/>
        </w:rPr>
        <w:t xml:space="preserve">аявителя указанным в заявлении способом о получении такого уведомления, предложила </w:t>
      </w:r>
      <w:r w:rsidR="00970BC2" w:rsidRPr="00AB034D">
        <w:rPr>
          <w:bCs/>
        </w:rPr>
        <w:t>з</w:t>
      </w:r>
      <w:r w:rsidR="00C72E2B" w:rsidRPr="00AB034D">
        <w:rPr>
          <w:bCs/>
        </w:rPr>
        <w:t xml:space="preserve">аявителю представить правоустанавливающий документ или нотариально заверенную копию такого документа, и не получила от </w:t>
      </w:r>
      <w:r w:rsidR="00970BC2" w:rsidRPr="00AB034D">
        <w:rPr>
          <w:bCs/>
        </w:rPr>
        <w:t>з</w:t>
      </w:r>
      <w:r w:rsidR="00C72E2B" w:rsidRPr="00AB034D">
        <w:rPr>
          <w:bCs/>
        </w:rPr>
        <w:t xml:space="preserve">аявителя такой документ или такую копию в течение 15 календарных дней со дня направления уведомления о представлении правоустанавливающего документа; </w:t>
      </w:r>
    </w:p>
    <w:p w:rsidR="00AB034D" w:rsidRDefault="00AB034D" w:rsidP="00AB034D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н</w:t>
      </w:r>
      <w:r w:rsidR="00C72E2B" w:rsidRPr="00AB034D">
        <w:rPr>
          <w:bCs/>
        </w:rPr>
        <w:t xml:space="preserve">епредставление </w:t>
      </w:r>
      <w:r w:rsidR="00970BC2" w:rsidRPr="00AB034D">
        <w:rPr>
          <w:bCs/>
        </w:rPr>
        <w:t>з</w:t>
      </w:r>
      <w:r w:rsidR="00C72E2B" w:rsidRPr="00AB034D">
        <w:rPr>
          <w:bCs/>
        </w:rPr>
        <w:t>аявителем нотариально удостоверенного согласия третьих лиц</w:t>
      </w:r>
      <w:r w:rsidR="00F50823">
        <w:rPr>
          <w:bCs/>
        </w:rPr>
        <w:t xml:space="preserve"> на признание садового дома жилым домом или жилого дома садовым домом</w:t>
      </w:r>
      <w:r w:rsidR="00C72E2B" w:rsidRPr="00AB034D">
        <w:rPr>
          <w:bCs/>
        </w:rPr>
        <w:t xml:space="preserve"> в случае, если садовый дом</w:t>
      </w:r>
      <w:r w:rsidRPr="00AB034D">
        <w:rPr>
          <w:bCs/>
        </w:rPr>
        <w:t xml:space="preserve"> </w:t>
      </w:r>
      <w:r w:rsidR="00F50823">
        <w:rPr>
          <w:bCs/>
        </w:rPr>
        <w:t xml:space="preserve">или жилой дом </w:t>
      </w:r>
      <w:r w:rsidR="00C72E2B" w:rsidRPr="00AB034D">
        <w:rPr>
          <w:bCs/>
        </w:rPr>
        <w:t>обременен правами указанных лиц;</w:t>
      </w:r>
    </w:p>
    <w:p w:rsidR="00BD4C46" w:rsidRDefault="00AB034D" w:rsidP="00BD4C46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р</w:t>
      </w:r>
      <w:r w:rsidR="00C72E2B" w:rsidRPr="00AB034D">
        <w:rPr>
          <w:bCs/>
        </w:rPr>
        <w:t>азмещение садового дома</w:t>
      </w:r>
      <w:r w:rsidR="00F50823">
        <w:rPr>
          <w:bCs/>
        </w:rPr>
        <w:t xml:space="preserve"> или жилого дома</w:t>
      </w:r>
      <w:r w:rsidRPr="00AB034D">
        <w:rPr>
          <w:bCs/>
        </w:rPr>
        <w:t xml:space="preserve"> </w:t>
      </w:r>
      <w:r w:rsidR="00C72E2B" w:rsidRPr="00AB034D">
        <w:rPr>
          <w:bCs/>
        </w:rPr>
        <w:t>на земельном участке, виды разрешенного использования которого, установленные в соответствии с законодательством Российской Федерации, не пр</w:t>
      </w:r>
      <w:r w:rsidR="00BC5BD9" w:rsidRPr="00AB034D">
        <w:rPr>
          <w:bCs/>
        </w:rPr>
        <w:t>едусматривают такого размещения;</w:t>
      </w:r>
    </w:p>
    <w:p w:rsidR="00F50823" w:rsidRDefault="00F50823" w:rsidP="00BD4C46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C72E2B" w:rsidRDefault="00BD4C46" w:rsidP="00BD4C46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р</w:t>
      </w:r>
      <w:r w:rsidR="00C72E2B" w:rsidRPr="00BD4C46">
        <w:rPr>
          <w:bCs/>
        </w:rPr>
        <w:t>азмещение садового дома на земельном участке, расположенном в границах зоны затопления, подтопления</w:t>
      </w:r>
      <w:r w:rsidR="00F50823">
        <w:rPr>
          <w:bCs/>
        </w:rPr>
        <w:t xml:space="preserve"> (при рассмотрении заявления о признании садового дома жилым домом)</w:t>
      </w:r>
      <w:r>
        <w:rPr>
          <w:bCs/>
        </w:rPr>
        <w:t>.</w:t>
      </w:r>
    </w:p>
    <w:p w:rsidR="00A36749" w:rsidRPr="00F15F00" w:rsidRDefault="007D2331" w:rsidP="00A36749">
      <w:pPr>
        <w:tabs>
          <w:tab w:val="left" w:pos="851"/>
        </w:tabs>
        <w:ind w:firstLine="709"/>
        <w:jc w:val="both"/>
      </w:pPr>
      <w:r w:rsidRPr="00345051">
        <w:t>2.8.</w:t>
      </w:r>
      <w:r w:rsidR="00A36749">
        <w:t>2</w:t>
      </w:r>
      <w:r w:rsidRPr="00345051">
        <w:t>.</w:t>
      </w:r>
      <w:r w:rsidR="00F50823">
        <w:t>2</w:t>
      </w:r>
      <w:r w:rsidR="00A36749">
        <w:t>.</w:t>
      </w:r>
      <w:r w:rsidRPr="00345051">
        <w:t xml:space="preserve"> </w:t>
      </w:r>
      <w:r w:rsidR="00A36749" w:rsidRPr="00F15F00">
        <w:t>В случае обращения с заявлением об исправлении допущенных опечаток и ошибок в выданном в результате предоставления муниципальной услуги документе:</w:t>
      </w:r>
    </w:p>
    <w:p w:rsidR="00A425B6" w:rsidRPr="00345051" w:rsidRDefault="00C864E4" w:rsidP="00A36749">
      <w:pPr>
        <w:ind w:firstLine="709"/>
        <w:jc w:val="both"/>
      </w:pPr>
      <w:r w:rsidRPr="00345051">
        <w:t>– о</w:t>
      </w:r>
      <w:r w:rsidR="007D2331" w:rsidRPr="00345051">
        <w:t>бращение лица, не являющегося з</w:t>
      </w:r>
      <w:r w:rsidR="00A425B6" w:rsidRPr="00345051">
        <w:t>аявителем (его представителем);</w:t>
      </w:r>
    </w:p>
    <w:p w:rsidR="007D2331" w:rsidRPr="00345051" w:rsidRDefault="00C864E4" w:rsidP="00A36749">
      <w:pPr>
        <w:ind w:firstLine="709"/>
        <w:jc w:val="both"/>
      </w:pPr>
      <w:r w:rsidRPr="00345051">
        <w:t>–</w:t>
      </w:r>
      <w:r w:rsidR="00BC5BD9" w:rsidRPr="00345051">
        <w:t xml:space="preserve"> </w:t>
      </w:r>
      <w:r w:rsidRPr="00345051">
        <w:t>о</w:t>
      </w:r>
      <w:r w:rsidR="007D2331" w:rsidRPr="00345051">
        <w:t>тсутствие опечаток или ошибок в документ</w:t>
      </w:r>
      <w:r w:rsidR="00A36749">
        <w:t>е</w:t>
      </w:r>
      <w:r w:rsidR="007D2331" w:rsidRPr="00345051">
        <w:t>.</w:t>
      </w:r>
    </w:p>
    <w:p w:rsidR="007D2331" w:rsidRPr="00345051" w:rsidRDefault="007D2331" w:rsidP="002E1173">
      <w:pPr>
        <w:tabs>
          <w:tab w:val="left" w:pos="0"/>
          <w:tab w:val="left" w:pos="1134"/>
          <w:tab w:val="left" w:pos="1560"/>
        </w:tabs>
        <w:ind w:firstLine="709"/>
        <w:contextualSpacing/>
        <w:jc w:val="both"/>
      </w:pPr>
      <w:bookmarkStart w:id="4" w:name="_Hlk114173182"/>
      <w:r w:rsidRPr="00345051">
        <w:t>2.9. Размер платы, взимаемой с заявителя при предоставлении муниципально</w:t>
      </w:r>
      <w:r w:rsidR="00A425B6" w:rsidRPr="00345051">
        <w:t>й услуги, и способы ее взимания</w:t>
      </w:r>
    </w:p>
    <w:p w:rsidR="007D2331" w:rsidRPr="00345051" w:rsidRDefault="007D2331" w:rsidP="002E1173">
      <w:pPr>
        <w:tabs>
          <w:tab w:val="left" w:pos="0"/>
          <w:tab w:val="left" w:pos="1134"/>
          <w:tab w:val="left" w:pos="1560"/>
        </w:tabs>
        <w:ind w:firstLine="709"/>
        <w:contextualSpacing/>
        <w:jc w:val="both"/>
      </w:pPr>
      <w:r w:rsidRPr="00345051">
        <w:t xml:space="preserve">Муниципальная услуга предоставляется бесплатно. </w:t>
      </w:r>
    </w:p>
    <w:bookmarkEnd w:id="4"/>
    <w:p w:rsidR="007D2331" w:rsidRPr="00345051" w:rsidRDefault="007D2331" w:rsidP="002E1173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 w:rsidR="00BC5BD9" w:rsidRPr="00345051">
        <w:t>.</w:t>
      </w:r>
    </w:p>
    <w:p w:rsidR="007D2331" w:rsidRPr="00345051" w:rsidRDefault="007D2331" w:rsidP="002E1173">
      <w:pPr>
        <w:autoSpaceDE w:val="0"/>
        <w:autoSpaceDN w:val="0"/>
        <w:adjustRightInd w:val="0"/>
        <w:ind w:firstLine="709"/>
        <w:jc w:val="both"/>
        <w:rPr>
          <w:bCs/>
        </w:rPr>
      </w:pPr>
      <w:bookmarkStart w:id="5" w:name="_Hlk145964726"/>
      <w:r w:rsidRPr="00345051">
        <w:rPr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bookmarkEnd w:id="5"/>
    <w:p w:rsidR="007D2331" w:rsidRPr="00345051" w:rsidRDefault="007D2331" w:rsidP="002E1173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2.11. Срок регистрации запроса заявителя о предоставлении муниципальной услуги</w:t>
      </w:r>
      <w:r w:rsidR="00BC5BD9" w:rsidRPr="00345051">
        <w:t>.</w:t>
      </w:r>
    </w:p>
    <w:p w:rsidR="007D2331" w:rsidRPr="00345051" w:rsidRDefault="007D2331" w:rsidP="002E1173">
      <w:pPr>
        <w:ind w:firstLine="709"/>
        <w:contextualSpacing/>
        <w:jc w:val="both"/>
      </w:pPr>
      <w:r w:rsidRPr="00345051">
        <w:t>2.11.1. Заявление и документы, необходимые для предоставления муниципальной услуги, направленные в администрацию в письменной или электронной форме, подлежат обязательной регистрации в день их поступления в администрацию.</w:t>
      </w:r>
    </w:p>
    <w:p w:rsidR="007D2331" w:rsidRPr="00345051" w:rsidRDefault="007D2331" w:rsidP="002E1173">
      <w:pPr>
        <w:autoSpaceDE w:val="0"/>
        <w:autoSpaceDN w:val="0"/>
        <w:adjustRightInd w:val="0"/>
        <w:ind w:firstLine="709"/>
        <w:jc w:val="both"/>
      </w:pPr>
      <w:r w:rsidRPr="00345051">
        <w:t>При поступлении заявления и документов, необходимых для предоставления муниципальной услуги, в выходные (праздничные) дни его регистрация производится на следующий рабочий день.</w:t>
      </w:r>
    </w:p>
    <w:p w:rsidR="007D2331" w:rsidRPr="00345051" w:rsidRDefault="007D2331" w:rsidP="002E1173">
      <w:pPr>
        <w:ind w:firstLine="709"/>
        <w:contextualSpacing/>
        <w:jc w:val="both"/>
        <w:rPr>
          <w:iCs/>
        </w:rPr>
      </w:pPr>
      <w:bookmarkStart w:id="6" w:name="_Hlk145964856"/>
      <w:r w:rsidRPr="00345051">
        <w:rPr>
          <w:iCs/>
        </w:rPr>
        <w:t>2.12. Требования к помещениям, в которых предоставляются муниципальные услуги</w:t>
      </w:r>
    </w:p>
    <w:p w:rsidR="007D2331" w:rsidRPr="00345051" w:rsidRDefault="007D2331" w:rsidP="002E1173">
      <w:pPr>
        <w:tabs>
          <w:tab w:val="left" w:pos="1280"/>
        </w:tabs>
        <w:ind w:firstLine="709"/>
        <w:contextualSpacing/>
        <w:jc w:val="both"/>
      </w:pPr>
      <w:r w:rsidRPr="00345051"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D2331" w:rsidRPr="00345051" w:rsidRDefault="007D2331" w:rsidP="002E1173">
      <w:pPr>
        <w:tabs>
          <w:tab w:val="left" w:pos="1315"/>
        </w:tabs>
        <w:ind w:firstLine="709"/>
        <w:contextualSpacing/>
        <w:jc w:val="both"/>
        <w:rPr>
          <w:u w:val="single"/>
        </w:rPr>
      </w:pPr>
      <w:r w:rsidRPr="00345051">
        <w:t>2.12.2.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7D2331" w:rsidRPr="00345051" w:rsidRDefault="007D2331" w:rsidP="002E1173">
      <w:pPr>
        <w:tabs>
          <w:tab w:val="left" w:pos="1286"/>
        </w:tabs>
        <w:ind w:firstLine="709"/>
        <w:contextualSpacing/>
        <w:jc w:val="both"/>
      </w:pPr>
      <w:r w:rsidRPr="00345051"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345051">
        <w:rPr>
          <w:lang w:val="en-US"/>
        </w:rPr>
        <w:t>I</w:t>
      </w:r>
      <w:r w:rsidRPr="00345051">
        <w:t xml:space="preserve">, II групп, а также инвалидами </w:t>
      </w:r>
      <w:r w:rsidRPr="00345051">
        <w:rPr>
          <w:lang w:val="en-US"/>
        </w:rPr>
        <w:t>III</w:t>
      </w:r>
      <w:r w:rsidRPr="00345051"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D2331" w:rsidRPr="00345051" w:rsidRDefault="007D2331" w:rsidP="002E1173">
      <w:pPr>
        <w:tabs>
          <w:tab w:val="left" w:pos="1326"/>
        </w:tabs>
        <w:ind w:firstLine="709"/>
        <w:contextualSpacing/>
        <w:jc w:val="both"/>
      </w:pPr>
      <w:r w:rsidRPr="00345051">
        <w:t>2.12.3.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D2331" w:rsidRPr="00345051" w:rsidRDefault="007D2331" w:rsidP="002E1173">
      <w:pPr>
        <w:ind w:firstLine="709"/>
        <w:jc w:val="both"/>
      </w:pPr>
      <w:r w:rsidRPr="00345051">
        <w:t>2.12.4.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наименование;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местонахождение и юридический адрес;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режим работы;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график приема;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номера телефонов для справок.</w:t>
      </w:r>
    </w:p>
    <w:p w:rsidR="007D2331" w:rsidRPr="00345051" w:rsidRDefault="007D2331" w:rsidP="002E1173">
      <w:pPr>
        <w:ind w:firstLine="709"/>
        <w:jc w:val="both"/>
      </w:pPr>
      <w:r w:rsidRPr="00345051">
        <w:t>2.12.5.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D2331" w:rsidRPr="00345051" w:rsidRDefault="007D2331" w:rsidP="002E1173">
      <w:pPr>
        <w:ind w:firstLine="709"/>
        <w:jc w:val="both"/>
      </w:pPr>
      <w:r w:rsidRPr="00345051">
        <w:t>2.12.6. Помещения, в которых предоставляется муниципальная услуга, оснащаются: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противопожарной системой и средствами пожаротушения;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системой оповещения о возникновении чрезвычайной ситуации;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средствами оказания первой медицинской помощи;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туалетными комнатами для посетителей.</w:t>
      </w:r>
    </w:p>
    <w:p w:rsidR="007D2331" w:rsidRPr="00345051" w:rsidRDefault="007D2331" w:rsidP="002E1173">
      <w:pPr>
        <w:ind w:firstLine="709"/>
        <w:jc w:val="both"/>
      </w:pPr>
      <w:r w:rsidRPr="00345051">
        <w:t>2.12.7.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D2331" w:rsidRPr="00345051" w:rsidRDefault="007D2331" w:rsidP="002E1173">
      <w:pPr>
        <w:ind w:firstLine="709"/>
        <w:jc w:val="both"/>
      </w:pPr>
      <w:r w:rsidRPr="00345051">
        <w:t>2.12.8.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D2331" w:rsidRPr="00345051" w:rsidRDefault="007D2331" w:rsidP="002E1173">
      <w:pPr>
        <w:ind w:firstLine="709"/>
        <w:jc w:val="both"/>
      </w:pPr>
      <w:r w:rsidRPr="00345051">
        <w:t>2.12.9.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7D2331" w:rsidRPr="00345051" w:rsidRDefault="007D2331" w:rsidP="002E1173">
      <w:pPr>
        <w:ind w:firstLine="709"/>
        <w:jc w:val="both"/>
      </w:pPr>
      <w:r w:rsidRPr="00345051">
        <w:t>2.12.10. Места приема заявителей оборудуются информационными табличками (вывесками) с указанием: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номера кабинета и наименования отдела;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фамилии, имени и отчества (последнее - при наличии), должности ответственного лица за прием документов;</w:t>
      </w:r>
    </w:p>
    <w:p w:rsidR="007D2331" w:rsidRPr="00345051" w:rsidRDefault="00DF0033" w:rsidP="002E1173">
      <w:pPr>
        <w:ind w:firstLine="709"/>
        <w:jc w:val="both"/>
      </w:pPr>
      <w:r w:rsidRPr="00345051">
        <w:t xml:space="preserve">– </w:t>
      </w:r>
      <w:r w:rsidR="007D2331" w:rsidRPr="00345051">
        <w:t>графика приема заявителей.</w:t>
      </w:r>
    </w:p>
    <w:p w:rsidR="007D2331" w:rsidRPr="00345051" w:rsidRDefault="007D2331" w:rsidP="002E1173">
      <w:pPr>
        <w:tabs>
          <w:tab w:val="left" w:pos="1437"/>
        </w:tabs>
        <w:ind w:firstLine="709"/>
        <w:contextualSpacing/>
        <w:jc w:val="both"/>
      </w:pPr>
      <w:r w:rsidRPr="00345051">
        <w:t>2.12.11.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D2331" w:rsidRPr="00345051" w:rsidRDefault="007D2331" w:rsidP="002E1173">
      <w:pPr>
        <w:tabs>
          <w:tab w:val="left" w:pos="1489"/>
        </w:tabs>
        <w:ind w:firstLine="709"/>
        <w:contextualSpacing/>
        <w:jc w:val="both"/>
      </w:pPr>
      <w:r w:rsidRPr="00345051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D2331" w:rsidRPr="00345051" w:rsidRDefault="007D2331" w:rsidP="007A3F40">
      <w:pPr>
        <w:widowControl w:val="0"/>
        <w:ind w:firstLine="709"/>
        <w:jc w:val="both"/>
        <w:rPr>
          <w:rFonts w:eastAsia="Courier New"/>
          <w:lang w:bidi="ru-RU"/>
        </w:rPr>
      </w:pPr>
      <w:r w:rsidRPr="00345051">
        <w:rPr>
          <w:rFonts w:eastAsia="Courier New"/>
          <w:lang w:bidi="ru-RU"/>
        </w:rPr>
        <w:t>2.12.12. При предоставлении муниципальной услуги инвалидам обеспечиваются гарантии, предусмотренные Федеральным законом от 24.11.1995 г. № 181-ФЗ «О социальной защите инвалидов в Российской Федерации».</w:t>
      </w:r>
    </w:p>
    <w:p w:rsidR="007D2331" w:rsidRPr="00345051" w:rsidRDefault="007D2331" w:rsidP="007A3F40">
      <w:pPr>
        <w:widowControl w:val="0"/>
        <w:autoSpaceDE w:val="0"/>
        <w:autoSpaceDN w:val="0"/>
        <w:adjustRightInd w:val="0"/>
        <w:ind w:firstLine="709"/>
      </w:pPr>
      <w:r w:rsidRPr="00345051">
        <w:t>2.13.  Показатели качества и доступности муниципальной услуги</w:t>
      </w:r>
    </w:p>
    <w:p w:rsidR="007D2331" w:rsidRPr="00345051" w:rsidRDefault="007D2331" w:rsidP="007A3F40">
      <w:pPr>
        <w:ind w:firstLine="709"/>
        <w:jc w:val="both"/>
      </w:pPr>
      <w:r w:rsidRPr="00345051">
        <w:t>2.13.1. Оценка доступности и качества предоставления муниципальной услуги должна осуществляться по следующим показателям:</w:t>
      </w:r>
    </w:p>
    <w:p w:rsidR="007D2331" w:rsidRPr="00345051" w:rsidRDefault="00DF0033" w:rsidP="007A3F40">
      <w:pPr>
        <w:ind w:firstLine="709"/>
        <w:jc w:val="both"/>
      </w:pPr>
      <w:r w:rsidRPr="00345051">
        <w:t xml:space="preserve">– </w:t>
      </w:r>
      <w:r w:rsidR="007D2331" w:rsidRPr="00345051"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7D2331" w:rsidRPr="00345051" w:rsidRDefault="00DF0033" w:rsidP="007A3F40">
      <w:pPr>
        <w:ind w:firstLine="709"/>
        <w:jc w:val="both"/>
      </w:pPr>
      <w:r w:rsidRPr="00345051">
        <w:t xml:space="preserve">– </w:t>
      </w:r>
      <w:r w:rsidR="007D2331" w:rsidRPr="00345051">
        <w:t>возможность выбора заявителем форм предоставления муниципальной услуги;</w:t>
      </w:r>
    </w:p>
    <w:p w:rsidR="007D2331" w:rsidRPr="00345051" w:rsidRDefault="00DF0033" w:rsidP="007A3F40">
      <w:pPr>
        <w:ind w:firstLine="709"/>
        <w:jc w:val="both"/>
      </w:pPr>
      <w:r w:rsidRPr="00345051">
        <w:t xml:space="preserve">– </w:t>
      </w:r>
      <w:r w:rsidR="007D2331" w:rsidRPr="00345051">
        <w:t>возможность обращения за получением муниципальной услуги в МФЦ;</w:t>
      </w:r>
    </w:p>
    <w:p w:rsidR="007D2331" w:rsidRPr="00345051" w:rsidRDefault="00DF0033" w:rsidP="007A3F40">
      <w:pPr>
        <w:ind w:firstLine="709"/>
        <w:jc w:val="both"/>
      </w:pPr>
      <w:r w:rsidRPr="00345051">
        <w:t xml:space="preserve">– </w:t>
      </w:r>
      <w:r w:rsidR="007D2331" w:rsidRPr="00345051">
        <w:t>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7D2331" w:rsidRPr="00345051" w:rsidRDefault="00DF0033" w:rsidP="007A3F40">
      <w:pPr>
        <w:ind w:firstLine="709"/>
        <w:jc w:val="both"/>
      </w:pPr>
      <w:r w:rsidRPr="00345051">
        <w:t xml:space="preserve">– </w:t>
      </w:r>
      <w:r w:rsidR="007D2331" w:rsidRPr="00345051">
        <w:t>доступность обращения за предоставлением муниципальной услуги, в том числе для маломобильных групп населения;</w:t>
      </w:r>
    </w:p>
    <w:p w:rsidR="007D2331" w:rsidRPr="00345051" w:rsidRDefault="00DF0033" w:rsidP="007A3F40">
      <w:pPr>
        <w:ind w:firstLine="709"/>
        <w:jc w:val="both"/>
      </w:pPr>
      <w:r w:rsidRPr="00345051">
        <w:t xml:space="preserve">– </w:t>
      </w:r>
      <w:r w:rsidR="007D2331" w:rsidRPr="00345051"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D2331" w:rsidRPr="00345051" w:rsidRDefault="00DF0033" w:rsidP="007A3F40">
      <w:pPr>
        <w:ind w:firstLine="709"/>
        <w:jc w:val="both"/>
      </w:pPr>
      <w:r w:rsidRPr="00345051">
        <w:t xml:space="preserve">– </w:t>
      </w:r>
      <w:r w:rsidR="007D2331" w:rsidRPr="00345051"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D2331" w:rsidRPr="00345051" w:rsidRDefault="00DF0033" w:rsidP="007A3F40">
      <w:pPr>
        <w:ind w:firstLine="709"/>
        <w:jc w:val="both"/>
      </w:pPr>
      <w:r w:rsidRPr="00345051">
        <w:t xml:space="preserve">– </w:t>
      </w:r>
      <w:r w:rsidR="007D2331" w:rsidRPr="00345051">
        <w:t>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7D2331" w:rsidRPr="00345051" w:rsidRDefault="00DF0033" w:rsidP="007A3F40">
      <w:pPr>
        <w:ind w:firstLine="709"/>
        <w:jc w:val="both"/>
      </w:pPr>
      <w:r w:rsidRPr="00345051">
        <w:t xml:space="preserve">– </w:t>
      </w:r>
      <w:r w:rsidR="007D2331" w:rsidRPr="00345051">
        <w:t>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bookmarkEnd w:id="6"/>
    <w:p w:rsidR="007D2331" w:rsidRPr="00345051" w:rsidRDefault="007D2331" w:rsidP="009976E8">
      <w:pPr>
        <w:tabs>
          <w:tab w:val="left" w:pos="0"/>
        </w:tabs>
        <w:ind w:firstLine="709"/>
        <w:contextualSpacing/>
        <w:jc w:val="both"/>
        <w:rPr>
          <w:iCs/>
        </w:rPr>
      </w:pPr>
      <w:r w:rsidRPr="00345051">
        <w:rPr>
          <w:iCs/>
        </w:rPr>
        <w:t>2.14.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7D2331" w:rsidRDefault="007D2331" w:rsidP="009976E8">
      <w:pPr>
        <w:tabs>
          <w:tab w:val="left" w:pos="1418"/>
        </w:tabs>
        <w:suppressAutoHyphens/>
        <w:ind w:firstLine="709"/>
        <w:contextualSpacing/>
        <w:jc w:val="both"/>
      </w:pPr>
      <w:r w:rsidRPr="00345051">
        <w:t>2.14.1. Перечень услуг, которые являются необходимыми и обязательными для предоставления муниципальной услуги</w:t>
      </w:r>
    </w:p>
    <w:p w:rsidR="009976E8" w:rsidRDefault="009976E8" w:rsidP="00C33929">
      <w:pPr>
        <w:pStyle w:val="consplusnormal0mrcssattr"/>
        <w:tabs>
          <w:tab w:val="left" w:pos="1418"/>
        </w:tabs>
        <w:suppressAutoHyphens/>
        <w:spacing w:before="0" w:beforeAutospacing="0" w:after="0" w:afterAutospacing="0"/>
        <w:ind w:firstLine="709"/>
        <w:contextualSpacing/>
        <w:jc w:val="both"/>
      </w:pPr>
      <w:r>
        <w:t xml:space="preserve">2.14.1.1. </w:t>
      </w:r>
      <w:r w:rsidR="00C33929">
        <w:t>Услугой</w:t>
      </w:r>
      <w:r w:rsidR="00C33929" w:rsidRPr="00C33929">
        <w:t xml:space="preserve"> </w:t>
      </w:r>
      <w:r w:rsidR="00C33929" w:rsidRPr="00345051">
        <w:t>необходим</w:t>
      </w:r>
      <w:r w:rsidR="00C33929">
        <w:t>ой</w:t>
      </w:r>
      <w:r w:rsidR="00C33929" w:rsidRPr="00345051">
        <w:t xml:space="preserve"> и обязательн</w:t>
      </w:r>
      <w:r w:rsidR="00C33929">
        <w:t>ой</w:t>
      </w:r>
      <w:r w:rsidR="00C33929" w:rsidRPr="00345051">
        <w:t xml:space="preserve"> для предоставления муниципальной услуги</w:t>
      </w:r>
      <w:r w:rsidR="00C33929">
        <w:t xml:space="preserve"> п</w:t>
      </w:r>
      <w:r>
        <w:t xml:space="preserve">ри </w:t>
      </w:r>
      <w:r w:rsidR="00C33929">
        <w:t xml:space="preserve">признании садового дома жилым домом является </w:t>
      </w:r>
      <w:r>
        <w:t xml:space="preserve">подготовка и выдача </w:t>
      </w:r>
      <w:r w:rsidR="00C33929" w:rsidRPr="00345051">
        <w:t>заключени</w:t>
      </w:r>
      <w:r w:rsidR="00C33929">
        <w:t>я</w:t>
      </w:r>
      <w:r w:rsidR="00C33929" w:rsidRPr="00345051">
        <w:t xml:space="preserve"> по обследованию технического состояния объекта</w:t>
      </w:r>
      <w:r w:rsidR="00C33929">
        <w:t>.</w:t>
      </w:r>
    </w:p>
    <w:p w:rsidR="009976E8" w:rsidRDefault="009976E8" w:rsidP="00C33929">
      <w:pPr>
        <w:tabs>
          <w:tab w:val="left" w:pos="993"/>
        </w:tabs>
        <w:ind w:firstLine="709"/>
        <w:jc w:val="both"/>
      </w:pPr>
      <w:r w:rsidRPr="00C33929">
        <w:rPr>
          <w:bCs/>
        </w:rPr>
        <w:t>Результатом услуг</w:t>
      </w:r>
      <w:r w:rsidR="00C33929" w:rsidRPr="00C33929">
        <w:rPr>
          <w:bCs/>
        </w:rPr>
        <w:t>и</w:t>
      </w:r>
      <w:r w:rsidRPr="00C33929">
        <w:rPr>
          <w:bCs/>
        </w:rPr>
        <w:t xml:space="preserve"> является </w:t>
      </w:r>
      <w:r>
        <w:t xml:space="preserve">подготовка и выдача </w:t>
      </w:r>
      <w:r w:rsidR="00C33929" w:rsidRPr="00345051">
        <w:t>заключени</w:t>
      </w:r>
      <w:r w:rsidR="00C33929">
        <w:t>я</w:t>
      </w:r>
      <w:r w:rsidR="00C33929" w:rsidRPr="00345051">
        <w:t xml:space="preserve">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3" w:history="1">
        <w:r w:rsidR="00C33929" w:rsidRPr="00C33929">
          <w:rPr>
            <w:rStyle w:val="a8"/>
            <w:color w:val="auto"/>
            <w:u w:val="none"/>
          </w:rPr>
          <w:t>частью 2 статьи 5</w:t>
        </w:r>
      </w:hyperlink>
      <w:r w:rsidR="00C33929" w:rsidRPr="00345051">
        <w:t xml:space="preserve">, </w:t>
      </w:r>
      <w:hyperlink r:id="rId14" w:history="1">
        <w:r w:rsidR="00C33929" w:rsidRPr="00C33929">
          <w:rPr>
            <w:rStyle w:val="a8"/>
            <w:color w:val="auto"/>
            <w:u w:val="none"/>
          </w:rPr>
          <w:t>статьями 7</w:t>
        </w:r>
      </w:hyperlink>
      <w:r w:rsidR="00C33929" w:rsidRPr="00345051">
        <w:t xml:space="preserve">, </w:t>
      </w:r>
      <w:hyperlink r:id="rId15" w:history="1">
        <w:r w:rsidR="00C33929" w:rsidRPr="00C33929">
          <w:rPr>
            <w:rStyle w:val="a8"/>
            <w:color w:val="auto"/>
            <w:u w:val="none"/>
          </w:rPr>
          <w:t>8</w:t>
        </w:r>
      </w:hyperlink>
      <w:r w:rsidR="00C33929" w:rsidRPr="00345051">
        <w:t xml:space="preserve"> и </w:t>
      </w:r>
      <w:hyperlink r:id="rId16" w:history="1">
        <w:r w:rsidR="00C33929" w:rsidRPr="00C33929">
          <w:rPr>
            <w:rStyle w:val="a8"/>
            <w:color w:val="auto"/>
            <w:u w:val="none"/>
          </w:rPr>
          <w:t>10</w:t>
        </w:r>
      </w:hyperlink>
      <w:r w:rsidR="00C33929" w:rsidRPr="00345051">
        <w:t xml:space="preserve">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</w:t>
      </w:r>
      <w:r w:rsidR="00EF4403">
        <w:t xml:space="preserve"> в области инженерных изысканий.</w:t>
      </w:r>
    </w:p>
    <w:p w:rsidR="009976E8" w:rsidRDefault="009976E8" w:rsidP="009976E8">
      <w:pPr>
        <w:autoSpaceDE w:val="0"/>
        <w:autoSpaceDN w:val="0"/>
        <w:adjustRightInd w:val="0"/>
        <w:ind w:firstLine="709"/>
        <w:jc w:val="both"/>
      </w:pPr>
      <w: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определяются организациями, предоставляющими данные услуги. Предоставление услуг, которые являются необходимыми и обязательными для предоставления муниципальной услуги, оказываются за счет средств заявителя.</w:t>
      </w:r>
    </w:p>
    <w:p w:rsidR="007D2331" w:rsidRPr="00345051" w:rsidRDefault="007D2331" w:rsidP="007A3F40">
      <w:pPr>
        <w:ind w:firstLine="709"/>
        <w:jc w:val="both"/>
      </w:pPr>
      <w:r w:rsidRPr="00345051">
        <w:t>2.14.3. Перечень информационных систем, используемых для предоставления муниципальной услуги:</w:t>
      </w:r>
    </w:p>
    <w:p w:rsidR="007D2331" w:rsidRPr="00345051" w:rsidRDefault="00DF0033" w:rsidP="007A3F40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 xml:space="preserve">– </w:t>
      </w:r>
      <w:r w:rsidR="007D2331" w:rsidRPr="00345051">
        <w:rPr>
          <w:rFonts w:eastAsia="Calibri"/>
        </w:rPr>
        <w:t>ЕПГУ;</w:t>
      </w:r>
    </w:p>
    <w:p w:rsidR="007D2331" w:rsidRPr="00345051" w:rsidRDefault="00DF0033" w:rsidP="007A3F40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 xml:space="preserve">– </w:t>
      </w:r>
      <w:r w:rsidR="007D2331" w:rsidRPr="00345051">
        <w:rPr>
          <w:rFonts w:eastAsia="Calibri"/>
        </w:rPr>
        <w:t>ЕСИА.</w:t>
      </w:r>
    </w:p>
    <w:p w:rsidR="007D2331" w:rsidRPr="00345051" w:rsidRDefault="007D2331" w:rsidP="007A3F40">
      <w:pPr>
        <w:ind w:firstLine="709"/>
        <w:contextualSpacing/>
        <w:jc w:val="both"/>
      </w:pPr>
      <w:bookmarkStart w:id="7" w:name="_Hlk145965008"/>
      <w:r w:rsidRPr="00345051">
        <w:rPr>
          <w:bCs/>
        </w:rPr>
        <w:t>2.14.1.</w:t>
      </w:r>
      <w:r w:rsidRPr="00345051">
        <w:rPr>
          <w:iCs/>
        </w:rPr>
        <w:t xml:space="preserve"> Особенности предоставления муниципальной услуги в электронной форме</w:t>
      </w:r>
      <w:r w:rsidR="00DF0033" w:rsidRPr="00345051">
        <w:rPr>
          <w:iCs/>
        </w:rPr>
        <w:t>.</w:t>
      </w:r>
    </w:p>
    <w:p w:rsidR="007D2331" w:rsidRPr="00345051" w:rsidRDefault="007D2331" w:rsidP="007A3F40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</w:rPr>
      </w:pPr>
      <w:r w:rsidRPr="00345051">
        <w:rPr>
          <w:rFonts w:eastAsia="Calibri"/>
        </w:rPr>
        <w:t>2.14.1.1. 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7D2331" w:rsidRPr="00345051" w:rsidRDefault="007D2331" w:rsidP="007A3F40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>Форматно-логическая проверка сформированного запроса осуществляется автоматически в процессе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D2331" w:rsidRPr="00345051" w:rsidRDefault="007D2331" w:rsidP="002E1173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>2.14.1.2. При формировании заявления заявителю обеспечивается:</w:t>
      </w:r>
    </w:p>
    <w:p w:rsidR="007D2331" w:rsidRPr="00345051" w:rsidRDefault="007D2331" w:rsidP="002E1173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>– возможность копирования и сохранения заявления и иных документов, необходимых для предоставления муниципальной услуги;</w:t>
      </w:r>
    </w:p>
    <w:p w:rsidR="007D2331" w:rsidRPr="00345051" w:rsidRDefault="007D2331" w:rsidP="002E1173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>– возможность печати на бумажном носителе копии электронной формы заявления;</w:t>
      </w:r>
    </w:p>
    <w:p w:rsidR="007D2331" w:rsidRPr="00345051" w:rsidRDefault="007D2331" w:rsidP="002E1173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>–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D2331" w:rsidRPr="00345051" w:rsidRDefault="00DF0033" w:rsidP="002E1173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 xml:space="preserve">– </w:t>
      </w:r>
      <w:r w:rsidR="007D2331" w:rsidRPr="00345051">
        <w:rPr>
          <w:rFonts w:eastAsia="Calibri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D2331" w:rsidRPr="00345051" w:rsidRDefault="00DF0033" w:rsidP="002E1173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 xml:space="preserve">– </w:t>
      </w:r>
      <w:r w:rsidR="007D2331" w:rsidRPr="00345051">
        <w:rPr>
          <w:rFonts w:eastAsia="Calibri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7D2331" w:rsidRPr="00345051" w:rsidRDefault="00DF0033" w:rsidP="002E1173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 xml:space="preserve">– </w:t>
      </w:r>
      <w:r w:rsidR="007D2331" w:rsidRPr="00345051">
        <w:rPr>
          <w:rFonts w:eastAsia="Calibri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D2331" w:rsidRPr="00345051" w:rsidRDefault="007D2331" w:rsidP="002E1173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</w:rPr>
      </w:pPr>
      <w:r w:rsidRPr="00345051">
        <w:rPr>
          <w:rFonts w:eastAsia="Calibri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ЕПГУ.</w:t>
      </w:r>
    </w:p>
    <w:p w:rsidR="007D2331" w:rsidRPr="00345051" w:rsidRDefault="007D2331" w:rsidP="002E1173">
      <w:pPr>
        <w:autoSpaceDE w:val="0"/>
        <w:autoSpaceDN w:val="0"/>
        <w:adjustRightInd w:val="0"/>
        <w:ind w:firstLine="709"/>
        <w:jc w:val="both"/>
      </w:pPr>
      <w:r w:rsidRPr="00345051">
        <w:t>Администрация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7D2331" w:rsidRPr="00345051" w:rsidRDefault="007D2331" w:rsidP="002E1173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</w:pPr>
      <w:r w:rsidRPr="00345051">
        <w:t>Не допускается отказ в приеме запроса и иных документов, необходимых для предоставления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ЕПГУ.</w:t>
      </w:r>
    </w:p>
    <w:p w:rsidR="007D2331" w:rsidRPr="00345051" w:rsidRDefault="007D2331" w:rsidP="002E1173">
      <w:pPr>
        <w:tabs>
          <w:tab w:val="left" w:pos="142"/>
          <w:tab w:val="left" w:pos="1440"/>
          <w:tab w:val="left" w:pos="1560"/>
        </w:tabs>
        <w:ind w:firstLine="709"/>
        <w:jc w:val="both"/>
      </w:pPr>
      <w:r w:rsidRPr="00345051">
        <w:t xml:space="preserve">Заявителю в качестве результата предоставления муниципальной услуги обеспечивается получение электронного документа, подписанного усиленной квалифицированной электронной подписью </w:t>
      </w:r>
      <w:r w:rsidR="00A14B0A" w:rsidRPr="00F15F00">
        <w:t>должностного лица, уполномоченного на подписание результата предоставления муниципальной услуги</w:t>
      </w:r>
      <w:r w:rsidRPr="00345051">
        <w:t>.</w:t>
      </w:r>
    </w:p>
    <w:p w:rsidR="007D2331" w:rsidRPr="00345051" w:rsidRDefault="007D2331" w:rsidP="002E1173">
      <w:pPr>
        <w:tabs>
          <w:tab w:val="left" w:pos="142"/>
          <w:tab w:val="left" w:pos="1440"/>
          <w:tab w:val="left" w:pos="1560"/>
        </w:tabs>
        <w:ind w:firstLine="709"/>
        <w:jc w:val="both"/>
        <w:rPr>
          <w:rFonts w:eastAsia="Calibri"/>
        </w:rPr>
      </w:pPr>
      <w:r w:rsidRPr="00345051">
        <w:t xml:space="preserve">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услуги, </w:t>
      </w:r>
      <w:r w:rsidR="00EF4403">
        <w:t xml:space="preserve">сведения о ходе предоставления муниципальной услуги, </w:t>
      </w:r>
      <w:r w:rsidRPr="00345051">
        <w:t>результат предоставлени</w:t>
      </w:r>
      <w:r w:rsidR="00EF4403">
        <w:t>я муниципальной услуги направляю</w:t>
      </w:r>
      <w:r w:rsidRPr="00345051">
        <w:t xml:space="preserve">тся для размещения в личном кабинете заявителя на </w:t>
      </w:r>
      <w:r w:rsidRPr="00345051">
        <w:rPr>
          <w:rFonts w:eastAsia="Calibri"/>
        </w:rPr>
        <w:t>ЕПГУ.</w:t>
      </w:r>
    </w:p>
    <w:p w:rsidR="007D2331" w:rsidRPr="00345051" w:rsidRDefault="007D2331" w:rsidP="002E1173">
      <w:pPr>
        <w:ind w:firstLine="709"/>
        <w:jc w:val="both"/>
      </w:pPr>
      <w:r w:rsidRPr="00345051">
        <w:t>2.14.2. О</w:t>
      </w:r>
      <w:r w:rsidRPr="00345051">
        <w:rPr>
          <w:iCs/>
        </w:rPr>
        <w:t>собенности предоставления муниципальной услуги в МФЦ</w:t>
      </w:r>
      <w:r w:rsidR="00DF0033" w:rsidRPr="00345051">
        <w:rPr>
          <w:iCs/>
        </w:rPr>
        <w:t>.</w:t>
      </w:r>
    </w:p>
    <w:p w:rsidR="007D2331" w:rsidRPr="00345051" w:rsidRDefault="007D2331" w:rsidP="002E1173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 xml:space="preserve">2.14.2.1. Прием заявителей (информирование, прием и выдача документов) осуществляется уполномоченными специалистами </w:t>
      </w:r>
      <w:r w:rsidRPr="00345051">
        <w:rPr>
          <w:bCs/>
        </w:rPr>
        <w:t>МФЦ</w:t>
      </w:r>
      <w:r w:rsidRPr="00345051">
        <w:t>.</w:t>
      </w:r>
    </w:p>
    <w:p w:rsidR="007D2331" w:rsidRPr="00345051" w:rsidRDefault="007D2331" w:rsidP="002E1173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 xml:space="preserve">Прием заявителей уполномоченными лицами осуществляется в соответствии с графиком (режимом) работы </w:t>
      </w:r>
      <w:r w:rsidRPr="00345051">
        <w:rPr>
          <w:bCs/>
        </w:rPr>
        <w:t>МФЦ</w:t>
      </w:r>
      <w:r w:rsidRPr="00345051">
        <w:t>.</w:t>
      </w:r>
    </w:p>
    <w:p w:rsidR="007D2331" w:rsidRPr="00345051" w:rsidRDefault="007D2331" w:rsidP="002E1173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Стандарт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</w:t>
      </w:r>
      <w:r w:rsidR="00A36749">
        <w:t xml:space="preserve"> </w:t>
      </w:r>
      <w:r w:rsidRPr="00345051">
        <w:t>утвержден постановление</w:t>
      </w:r>
      <w:r w:rsidR="00A36749">
        <w:t>м</w:t>
      </w:r>
      <w:r w:rsidRPr="00345051">
        <w:t xml:space="preserve"> Правительства Воронежской области от 29.12.2017 г. № 1099.</w:t>
      </w:r>
    </w:p>
    <w:p w:rsidR="007D2331" w:rsidRPr="00345051" w:rsidRDefault="007D2331" w:rsidP="002E1173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В соответствии с частью 1.1 статьи 16 Федерального закона № 210-ФЗ «Об организации предоставления государственных и муниципальных услуг» для реализации своих функций МФЦ вправе привлекать иные организации.</w:t>
      </w:r>
    </w:p>
    <w:p w:rsidR="007D2331" w:rsidRPr="00345051" w:rsidRDefault="00A723FA" w:rsidP="002E1173">
      <w:pPr>
        <w:autoSpaceDE w:val="0"/>
        <w:autoSpaceDN w:val="0"/>
        <w:adjustRightInd w:val="0"/>
        <w:ind w:firstLine="709"/>
        <w:contextualSpacing/>
        <w:jc w:val="both"/>
      </w:pPr>
      <w:r>
        <w:rPr>
          <w:bCs/>
        </w:rPr>
        <w:t xml:space="preserve">2.14.2.2. </w:t>
      </w:r>
      <w:r w:rsidR="007D2331" w:rsidRPr="00345051">
        <w:rPr>
          <w:bCs/>
        </w:rPr>
        <w:t>МФЦ</w:t>
      </w:r>
      <w:r w:rsidR="007D2331" w:rsidRPr="00345051">
        <w:t xml:space="preserve"> при однократном обращении заявителя с запросом о предоставлении нескольких муниципальных услуг (далее – комплексный запрос) организует предоставление заявителю двух и более муниципальных услуг. В этом случае </w:t>
      </w:r>
      <w:r w:rsidR="007D2331" w:rsidRPr="00345051">
        <w:rPr>
          <w:bCs/>
        </w:rPr>
        <w:t>МФЦ</w:t>
      </w:r>
      <w:r w:rsidR="007D2331" w:rsidRPr="00345051">
        <w:t xml:space="preserve">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</w:t>
      </w:r>
      <w:r w:rsidR="007D2331" w:rsidRPr="00345051">
        <w:rPr>
          <w:bCs/>
        </w:rPr>
        <w:t>МФЦ</w:t>
      </w:r>
      <w:r w:rsidR="007D2331" w:rsidRPr="00345051">
        <w:t xml:space="preserve"> и скрепленные печатью </w:t>
      </w:r>
      <w:r w:rsidR="007D2331" w:rsidRPr="00345051">
        <w:rPr>
          <w:bCs/>
        </w:rPr>
        <w:t>МФЦ</w:t>
      </w:r>
      <w:r w:rsidR="007D2331" w:rsidRPr="00345051">
        <w:t xml:space="preserve">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</w:t>
      </w:r>
      <w:r w:rsidR="007D2331" w:rsidRPr="00345051">
        <w:rPr>
          <w:bCs/>
        </w:rPr>
        <w:t>МФЦ</w:t>
      </w:r>
      <w:r w:rsidR="007D2331" w:rsidRPr="00345051">
        <w:t xml:space="preserve"> копии комплексного запроса. При этом не требуются составление и подписание таких заявлений заявителем.</w:t>
      </w:r>
    </w:p>
    <w:bookmarkEnd w:id="7"/>
    <w:p w:rsidR="00265EA8" w:rsidRPr="00345051" w:rsidRDefault="00265EA8" w:rsidP="007D233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4B617C" w:rsidRPr="00345051" w:rsidRDefault="004B617C" w:rsidP="00C33929">
      <w:pPr>
        <w:contextualSpacing/>
        <w:jc w:val="center"/>
        <w:rPr>
          <w:b/>
        </w:rPr>
      </w:pPr>
      <w:bookmarkStart w:id="8" w:name="_Hlk145965023"/>
      <w:r w:rsidRPr="00345051">
        <w:rPr>
          <w:b/>
        </w:rPr>
        <w:t xml:space="preserve">3. Состав, последовательность </w:t>
      </w:r>
    </w:p>
    <w:p w:rsidR="004B617C" w:rsidRPr="00345051" w:rsidRDefault="004B617C" w:rsidP="00C33929">
      <w:pPr>
        <w:contextualSpacing/>
        <w:jc w:val="center"/>
        <w:rPr>
          <w:b/>
        </w:rPr>
      </w:pPr>
      <w:r w:rsidRPr="00345051">
        <w:rPr>
          <w:b/>
        </w:rPr>
        <w:t>и сроки выполнения административных процедур</w:t>
      </w:r>
    </w:p>
    <w:bookmarkEnd w:id="8"/>
    <w:p w:rsidR="004B617C" w:rsidRPr="00345051" w:rsidRDefault="004B617C" w:rsidP="00C33929">
      <w:pPr>
        <w:contextualSpacing/>
        <w:jc w:val="center"/>
        <w:rPr>
          <w:b/>
        </w:rPr>
      </w:pPr>
    </w:p>
    <w:p w:rsidR="004B617C" w:rsidRPr="00345051" w:rsidRDefault="004B617C" w:rsidP="00C33929">
      <w:pPr>
        <w:autoSpaceDE w:val="0"/>
        <w:ind w:firstLine="709"/>
        <w:contextualSpacing/>
        <w:jc w:val="both"/>
        <w:rPr>
          <w:bCs/>
          <w:iCs/>
        </w:rPr>
      </w:pPr>
      <w:r w:rsidRPr="00345051">
        <w:rPr>
          <w:bCs/>
        </w:rPr>
        <w:t>3</w:t>
      </w:r>
      <w:r w:rsidRPr="00345051">
        <w:rPr>
          <w:bCs/>
          <w:iCs/>
        </w:rPr>
        <w:t>.1. Перечень вариантов предоставления муниципальной услуги:</w:t>
      </w:r>
    </w:p>
    <w:p w:rsidR="00A36749" w:rsidRPr="00EF4403" w:rsidRDefault="00F71E17" w:rsidP="00EF4403">
      <w:pPr>
        <w:pStyle w:val="a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F71E17">
        <w:rPr>
          <w:bCs/>
        </w:rPr>
        <w:t>в</w:t>
      </w:r>
      <w:r w:rsidR="004308E9" w:rsidRPr="00F71E17">
        <w:rPr>
          <w:bCs/>
        </w:rPr>
        <w:t>ариант 1</w:t>
      </w:r>
      <w:r w:rsidR="00A36749">
        <w:rPr>
          <w:bCs/>
        </w:rPr>
        <w:t>:</w:t>
      </w:r>
      <w:r w:rsidR="004308E9" w:rsidRPr="00F71E17">
        <w:rPr>
          <w:bCs/>
        </w:rPr>
        <w:t xml:space="preserve"> </w:t>
      </w:r>
      <w:r w:rsidR="00A36749">
        <w:rPr>
          <w:bCs/>
        </w:rPr>
        <w:t>п</w:t>
      </w:r>
      <w:r w:rsidR="004308E9" w:rsidRPr="00F71E17">
        <w:rPr>
          <w:bCs/>
        </w:rPr>
        <w:t>ризнание садового дома жилым домом</w:t>
      </w:r>
      <w:r w:rsidR="00EF4403">
        <w:rPr>
          <w:bCs/>
        </w:rPr>
        <w:t xml:space="preserve"> или </w:t>
      </w:r>
      <w:r w:rsidR="00EF4403" w:rsidRPr="00A36749">
        <w:rPr>
          <w:bCs/>
        </w:rPr>
        <w:t>жилого дома садовым домом</w:t>
      </w:r>
      <w:r w:rsidR="004308E9" w:rsidRPr="00F71E17">
        <w:rPr>
          <w:bCs/>
        </w:rPr>
        <w:t>;</w:t>
      </w:r>
    </w:p>
    <w:p w:rsidR="004308E9" w:rsidRPr="00F71E17" w:rsidRDefault="00F71E17" w:rsidP="00C33929">
      <w:pPr>
        <w:pStyle w:val="a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F71E17">
        <w:rPr>
          <w:bCs/>
        </w:rPr>
        <w:t>в</w:t>
      </w:r>
      <w:r w:rsidR="004308E9" w:rsidRPr="00F71E17">
        <w:rPr>
          <w:bCs/>
        </w:rPr>
        <w:t xml:space="preserve">ариант </w:t>
      </w:r>
      <w:r w:rsidR="00EF4403">
        <w:rPr>
          <w:bCs/>
        </w:rPr>
        <w:t>2</w:t>
      </w:r>
      <w:r w:rsidR="00A36749">
        <w:rPr>
          <w:bCs/>
        </w:rPr>
        <w:t>: и</w:t>
      </w:r>
      <w:r w:rsidR="004308E9" w:rsidRPr="00F71E17">
        <w:rPr>
          <w:bCs/>
        </w:rPr>
        <w:t xml:space="preserve">справление допущенных опечаток и ошибок в </w:t>
      </w:r>
      <w:r w:rsidRPr="00F71E17">
        <w:rPr>
          <w:bCs/>
        </w:rPr>
        <w:t>выданном в результате предоставления муниципальной услуги документе.</w:t>
      </w:r>
    </w:p>
    <w:p w:rsidR="004B617C" w:rsidRPr="00345051" w:rsidRDefault="00F34A3D" w:rsidP="00C33929">
      <w:pPr>
        <w:autoSpaceDE w:val="0"/>
        <w:ind w:firstLine="709"/>
        <w:contextualSpacing/>
        <w:jc w:val="both"/>
        <w:rPr>
          <w:iCs/>
        </w:rPr>
      </w:pPr>
      <w:r w:rsidRPr="00345051">
        <w:rPr>
          <w:bCs/>
          <w:iCs/>
        </w:rPr>
        <w:t>3.2</w:t>
      </w:r>
      <w:r w:rsidR="004B617C" w:rsidRPr="00345051">
        <w:rPr>
          <w:bCs/>
          <w:iCs/>
        </w:rPr>
        <w:t>. Профилирование заявителя</w:t>
      </w:r>
    </w:p>
    <w:p w:rsidR="004B617C" w:rsidRPr="00345051" w:rsidRDefault="004B617C" w:rsidP="00C33929">
      <w:pPr>
        <w:ind w:firstLine="709"/>
        <w:jc w:val="both"/>
        <w:rPr>
          <w:rFonts w:eastAsia="Calibri"/>
        </w:rPr>
      </w:pPr>
      <w:bookmarkStart w:id="9" w:name="_Hlk145965551"/>
      <w:r w:rsidRPr="00345051">
        <w:rPr>
          <w:rFonts w:eastAsia="Calibri"/>
        </w:rPr>
        <w:t>Вариант предоставления муниципальной услуги определяется на основании результата услуги,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1 к настоящему административному регламенту.</w:t>
      </w:r>
    </w:p>
    <w:p w:rsidR="004B617C" w:rsidRPr="00345051" w:rsidRDefault="004B617C" w:rsidP="00C33929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bookmarkEnd w:id="9"/>
    <w:p w:rsidR="004B617C" w:rsidRPr="00554852" w:rsidRDefault="00FB1441" w:rsidP="00C33929">
      <w:pPr>
        <w:ind w:firstLine="709"/>
        <w:jc w:val="both"/>
        <w:rPr>
          <w:color w:val="000000" w:themeColor="text1"/>
        </w:rPr>
      </w:pPr>
      <w:r w:rsidRPr="00554852">
        <w:rPr>
          <w:color w:val="000000" w:themeColor="text1"/>
        </w:rPr>
        <w:t>3.</w:t>
      </w:r>
      <w:r w:rsidR="00A13B21" w:rsidRPr="00554852">
        <w:rPr>
          <w:color w:val="000000" w:themeColor="text1"/>
        </w:rPr>
        <w:t>3</w:t>
      </w:r>
      <w:r w:rsidR="004B617C" w:rsidRPr="00554852">
        <w:rPr>
          <w:color w:val="000000" w:themeColor="text1"/>
        </w:rPr>
        <w:t>. Вариант 1</w:t>
      </w:r>
      <w:r w:rsidR="00F71E17" w:rsidRPr="00554852">
        <w:rPr>
          <w:color w:val="000000" w:themeColor="text1"/>
        </w:rPr>
        <w:t>.</w:t>
      </w:r>
      <w:r w:rsidR="004B617C" w:rsidRPr="00554852">
        <w:rPr>
          <w:color w:val="000000" w:themeColor="text1"/>
        </w:rPr>
        <w:t xml:space="preserve"> </w:t>
      </w:r>
      <w:r w:rsidR="00F71E17" w:rsidRPr="00554852">
        <w:rPr>
          <w:color w:val="000000" w:themeColor="text1"/>
        </w:rPr>
        <w:t>П</w:t>
      </w:r>
      <w:r w:rsidRPr="00554852">
        <w:rPr>
          <w:color w:val="000000" w:themeColor="text1"/>
        </w:rPr>
        <w:t xml:space="preserve">ризнание садового дома жилым домом </w:t>
      </w:r>
      <w:r w:rsidR="00EF4403" w:rsidRPr="00554852">
        <w:rPr>
          <w:bCs/>
          <w:color w:val="000000" w:themeColor="text1"/>
        </w:rPr>
        <w:t>или жилого дома садовым домом</w:t>
      </w:r>
    </w:p>
    <w:p w:rsidR="007D139C" w:rsidRPr="00554852" w:rsidRDefault="00A13B21" w:rsidP="00C33929">
      <w:pPr>
        <w:ind w:firstLine="709"/>
        <w:jc w:val="both"/>
        <w:rPr>
          <w:color w:val="000000" w:themeColor="text1"/>
        </w:rPr>
      </w:pPr>
      <w:r w:rsidRPr="00554852">
        <w:rPr>
          <w:color w:val="000000" w:themeColor="text1"/>
        </w:rPr>
        <w:t>3.3</w:t>
      </w:r>
      <w:r w:rsidR="004B617C" w:rsidRPr="00554852">
        <w:rPr>
          <w:color w:val="000000" w:themeColor="text1"/>
        </w:rPr>
        <w:t xml:space="preserve">.1. Результатом предоставления муниципальной услуги является </w:t>
      </w:r>
      <w:r w:rsidR="007D139C" w:rsidRPr="00554852">
        <w:rPr>
          <w:color w:val="000000" w:themeColor="text1"/>
        </w:rPr>
        <w:t>р</w:t>
      </w:r>
      <w:r w:rsidR="00FB1441" w:rsidRPr="00554852">
        <w:rPr>
          <w:color w:val="000000" w:themeColor="text1"/>
        </w:rPr>
        <w:t xml:space="preserve">ешение администрации о признании </w:t>
      </w:r>
      <w:r w:rsidR="00C33929" w:rsidRPr="00554852">
        <w:rPr>
          <w:color w:val="000000" w:themeColor="text1"/>
        </w:rPr>
        <w:t xml:space="preserve">(об отказе в признании) </w:t>
      </w:r>
      <w:r w:rsidR="00FB1441" w:rsidRPr="00554852">
        <w:rPr>
          <w:color w:val="000000" w:themeColor="text1"/>
        </w:rPr>
        <w:t>садового дома жилым домо</w:t>
      </w:r>
      <w:r w:rsidR="007D139C" w:rsidRPr="00554852">
        <w:rPr>
          <w:color w:val="000000" w:themeColor="text1"/>
        </w:rPr>
        <w:t>м</w:t>
      </w:r>
      <w:r w:rsidR="00EF4403" w:rsidRPr="00554852">
        <w:rPr>
          <w:color w:val="000000" w:themeColor="text1"/>
        </w:rPr>
        <w:t xml:space="preserve"> или</w:t>
      </w:r>
      <w:r w:rsidR="00EF4403" w:rsidRPr="00554852">
        <w:rPr>
          <w:bCs/>
          <w:color w:val="000000" w:themeColor="text1"/>
        </w:rPr>
        <w:t xml:space="preserve"> жилого дома садовым домом</w:t>
      </w:r>
      <w:r w:rsidR="007D139C" w:rsidRPr="00554852">
        <w:rPr>
          <w:color w:val="000000" w:themeColor="text1"/>
        </w:rPr>
        <w:t>.</w:t>
      </w:r>
    </w:p>
    <w:p w:rsidR="004B617C" w:rsidRPr="00345051" w:rsidRDefault="00A13B21" w:rsidP="00C33929">
      <w:pPr>
        <w:ind w:firstLine="709"/>
        <w:jc w:val="both"/>
      </w:pPr>
      <w:r w:rsidRPr="00345051">
        <w:t>3.3</w:t>
      </w:r>
      <w:r w:rsidR="004B617C" w:rsidRPr="00345051">
        <w:t xml:space="preserve">.2. Максимальный срок предоставления муниципальной услуги составляет </w:t>
      </w:r>
      <w:r w:rsidR="00F71E17">
        <w:t>-</w:t>
      </w:r>
      <w:r w:rsidR="001E792B" w:rsidRPr="00345051">
        <w:t xml:space="preserve"> </w:t>
      </w:r>
      <w:r w:rsidR="009F7942">
        <w:t>45</w:t>
      </w:r>
      <w:r w:rsidR="007D139C" w:rsidRPr="00345051">
        <w:t xml:space="preserve"> </w:t>
      </w:r>
      <w:r w:rsidR="009F7942">
        <w:t>календарных</w:t>
      </w:r>
      <w:r w:rsidR="004B617C" w:rsidRPr="00345051">
        <w:t xml:space="preserve"> дней.</w:t>
      </w:r>
    </w:p>
    <w:p w:rsidR="004B617C" w:rsidRPr="00345051" w:rsidRDefault="00A13B21" w:rsidP="00C33929">
      <w:pPr>
        <w:ind w:firstLine="709"/>
        <w:jc w:val="both"/>
      </w:pPr>
      <w:bookmarkStart w:id="10" w:name="_Hlk114174221"/>
      <w:r w:rsidRPr="00345051">
        <w:t>3.3</w:t>
      </w:r>
      <w:r w:rsidR="004B617C" w:rsidRPr="00345051">
        <w:t>.3.</w:t>
      </w:r>
      <w:r w:rsidR="004B617C" w:rsidRPr="00345051">
        <w:tab/>
        <w:t>Предоставление муниципальной услуги включает в себя следующие административные процедуры:</w:t>
      </w:r>
    </w:p>
    <w:p w:rsidR="004B617C" w:rsidRPr="00345051" w:rsidRDefault="00A425B6" w:rsidP="00C33929">
      <w:pPr>
        <w:ind w:firstLine="709"/>
        <w:jc w:val="both"/>
      </w:pPr>
      <w:r w:rsidRPr="00345051">
        <w:t xml:space="preserve">– </w:t>
      </w:r>
      <w:r w:rsidR="004B617C" w:rsidRPr="00345051">
        <w:t>прием запроса и документов и (или) информации, необходимых для предоставления муниципальной услуги;</w:t>
      </w:r>
    </w:p>
    <w:p w:rsidR="00265EA8" w:rsidRDefault="00A425B6" w:rsidP="00C33929">
      <w:pPr>
        <w:ind w:firstLine="709"/>
        <w:jc w:val="both"/>
      </w:pPr>
      <w:r w:rsidRPr="00345051">
        <w:t xml:space="preserve">– </w:t>
      </w:r>
      <w:r w:rsidR="004B617C" w:rsidRPr="00345051">
        <w:t>межведомственное информационное взаимодействие;</w:t>
      </w:r>
    </w:p>
    <w:p w:rsidR="00265EA8" w:rsidRPr="00345051" w:rsidRDefault="00265EA8" w:rsidP="00C33929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265EA8">
        <w:rPr>
          <w:color w:val="000000" w:themeColor="text1"/>
        </w:rPr>
        <w:t>получение дополнительных сведений от заявителя;</w:t>
      </w:r>
    </w:p>
    <w:p w:rsidR="004B617C" w:rsidRPr="00345051" w:rsidRDefault="00A425B6" w:rsidP="00C33929">
      <w:pPr>
        <w:ind w:firstLine="709"/>
        <w:jc w:val="both"/>
      </w:pPr>
      <w:bookmarkStart w:id="11" w:name="_Hlk145967139"/>
      <w:r w:rsidRPr="00345051">
        <w:t xml:space="preserve">– </w:t>
      </w:r>
      <w:r w:rsidR="004B617C" w:rsidRPr="00345051">
        <w:t>принятие решения о предоставлении (об отказе в предоставлении) муниципальной услуги</w:t>
      </w:r>
      <w:bookmarkEnd w:id="11"/>
      <w:r w:rsidR="004B617C" w:rsidRPr="00345051">
        <w:t>;</w:t>
      </w:r>
    </w:p>
    <w:p w:rsidR="004B617C" w:rsidRPr="00345051" w:rsidRDefault="00A425B6" w:rsidP="00C33929">
      <w:pPr>
        <w:ind w:firstLine="709"/>
        <w:jc w:val="both"/>
      </w:pPr>
      <w:r w:rsidRPr="00345051">
        <w:t xml:space="preserve">– </w:t>
      </w:r>
      <w:r w:rsidR="004B617C" w:rsidRPr="00345051">
        <w:t>предоставление результата муниципальной услуги.</w:t>
      </w:r>
    </w:p>
    <w:bookmarkEnd w:id="10"/>
    <w:p w:rsidR="004B617C" w:rsidRPr="00345051" w:rsidRDefault="004B617C" w:rsidP="00C33929">
      <w:pPr>
        <w:ind w:firstLine="709"/>
        <w:jc w:val="both"/>
        <w:rPr>
          <w:rFonts w:eastAsia="Arial Unicode MS"/>
        </w:rPr>
      </w:pPr>
      <w:r w:rsidRPr="00345051">
        <w:rPr>
          <w:rFonts w:eastAsia="Arial Unicode MS"/>
        </w:rPr>
        <w:t>3.3.4. Прием запроса и документов и (или) информации, необходимых для предоставления муниципальной услуги</w:t>
      </w:r>
    </w:p>
    <w:p w:rsidR="004B617C" w:rsidRPr="00345051" w:rsidRDefault="004B617C" w:rsidP="00C33929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</w:rPr>
      </w:pPr>
      <w:r w:rsidRPr="00345051">
        <w:rPr>
          <w:rFonts w:eastAsia="Arial Unicode MS"/>
        </w:rPr>
        <w:t>3.3.4.1. Основанием для начала административной процедуры является личное обращение заявителя</w:t>
      </w:r>
      <w:r w:rsidR="00380F82">
        <w:rPr>
          <w:rFonts w:eastAsia="Arial Unicode MS"/>
        </w:rPr>
        <w:t xml:space="preserve"> </w:t>
      </w:r>
      <w:r w:rsidRPr="00345051">
        <w:rPr>
          <w:rFonts w:eastAsia="Arial Unicode MS"/>
        </w:rPr>
        <w:t xml:space="preserve">в администрацию или МФЦ с заявлением либо поступление заявления в адрес администрации посредством почтового отправления или с использованием </w:t>
      </w:r>
      <w:r w:rsidRPr="00345051">
        <w:rPr>
          <w:rFonts w:eastAsia="Calibri"/>
        </w:rPr>
        <w:t>ЕПГУ.</w:t>
      </w:r>
    </w:p>
    <w:p w:rsidR="004B617C" w:rsidRPr="00345051" w:rsidRDefault="004B617C" w:rsidP="00C3392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bCs/>
        </w:rPr>
      </w:pPr>
      <w:r w:rsidRPr="00345051">
        <w:rPr>
          <w:rFonts w:eastAsia="Arial Unicode MS"/>
          <w:bCs/>
        </w:rPr>
        <w:t>К заявлению должны быть приложены документы, указанные в подпункте 2.6.1.1. настоящего административного регламента.</w:t>
      </w:r>
    </w:p>
    <w:p w:rsidR="007D139C" w:rsidRPr="00345051" w:rsidRDefault="004B617C" w:rsidP="002107AB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contextualSpacing/>
        <w:jc w:val="both"/>
      </w:pPr>
      <w:r w:rsidRPr="00345051">
        <w:t>3.3.4.2. При личном обращении заявителя в администрацию специалист, отв</w:t>
      </w:r>
      <w:bookmarkStart w:id="12" w:name="_Hlk145967370"/>
      <w:r w:rsidR="007D139C" w:rsidRPr="00345051">
        <w:t>етственный за прием документов:</w:t>
      </w:r>
    </w:p>
    <w:p w:rsidR="007D139C" w:rsidRPr="00345051" w:rsidRDefault="007D139C" w:rsidP="002107AB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contextualSpacing/>
        <w:jc w:val="both"/>
      </w:pPr>
      <w:r w:rsidRPr="00345051">
        <w:t xml:space="preserve">– </w:t>
      </w:r>
      <w:r w:rsidR="004B617C" w:rsidRPr="00345051">
        <w:t xml:space="preserve">устанавливает </w:t>
      </w:r>
      <w:r w:rsidRPr="00345051">
        <w:t>предмет обращения;</w:t>
      </w:r>
    </w:p>
    <w:p w:rsidR="004B617C" w:rsidRPr="00345051" w:rsidRDefault="007D139C" w:rsidP="002107AB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contextualSpacing/>
        <w:jc w:val="both"/>
      </w:pPr>
      <w:r w:rsidRPr="00345051">
        <w:t xml:space="preserve">– </w:t>
      </w:r>
      <w:r w:rsidR="004B617C" w:rsidRPr="00345051">
        <w:t>осуществляет у</w:t>
      </w:r>
      <w:r w:rsidR="004B617C" w:rsidRPr="00345051">
        <w:rPr>
          <w:bCs/>
        </w:rPr>
        <w:t>становление личности заявителя</w:t>
      </w:r>
      <w:r w:rsidR="004B617C" w:rsidRPr="00345051">
        <w:t xml:space="preserve"> </w:t>
      </w:r>
      <w:r w:rsidR="009F7942">
        <w:rPr>
          <w:bCs/>
        </w:rPr>
        <w:t>на основании</w:t>
      </w:r>
      <w:r w:rsidR="004B617C" w:rsidRPr="00345051">
        <w:rPr>
          <w:bCs/>
        </w:rPr>
        <w:t xml:space="preserve"> </w:t>
      </w:r>
      <w:r w:rsidR="00F71E17">
        <w:rPr>
          <w:bCs/>
        </w:rPr>
        <w:t>предъявленного</w:t>
      </w:r>
      <w:r w:rsidR="004B617C" w:rsidRPr="00345051">
        <w:rPr>
          <w:bCs/>
        </w:rPr>
        <w:t xml:space="preserve"> им документа, удостоверяющего лич</w:t>
      </w:r>
      <w:r w:rsidR="00E33A48">
        <w:rPr>
          <w:bCs/>
        </w:rPr>
        <w:t>ность. В случае обращения представителя заявителя установление личности осуществляется на основании предъявленного им</w:t>
      </w:r>
      <w:r w:rsidR="00E33A48" w:rsidRPr="00E33A48">
        <w:rPr>
          <w:bCs/>
        </w:rPr>
        <w:t xml:space="preserve"> </w:t>
      </w:r>
      <w:r w:rsidR="00E33A48" w:rsidRPr="00345051">
        <w:rPr>
          <w:bCs/>
        </w:rPr>
        <w:t>документа, удостоверяющего лич</w:t>
      </w:r>
      <w:r w:rsidR="00E33A48">
        <w:rPr>
          <w:bCs/>
        </w:rPr>
        <w:t xml:space="preserve">ность, </w:t>
      </w:r>
      <w:r w:rsidR="004B617C" w:rsidRPr="00345051">
        <w:rPr>
          <w:bCs/>
        </w:rPr>
        <w:t xml:space="preserve">а также документа, подтверждающего </w:t>
      </w:r>
      <w:r w:rsidR="00B65846">
        <w:rPr>
          <w:bCs/>
        </w:rPr>
        <w:t xml:space="preserve">его </w:t>
      </w:r>
      <w:r w:rsidR="004B617C" w:rsidRPr="00345051">
        <w:rPr>
          <w:bCs/>
        </w:rPr>
        <w:t>полномочия на представление интересов заявителя.</w:t>
      </w:r>
    </w:p>
    <w:p w:rsidR="004B617C" w:rsidRPr="00345051" w:rsidRDefault="004B617C" w:rsidP="002107A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345051">
        <w:t xml:space="preserve">В случае, если заявитель или представитель </w:t>
      </w:r>
      <w:r w:rsidR="00411022">
        <w:t xml:space="preserve">заявителя </w:t>
      </w:r>
      <w:r w:rsidRPr="00345051">
        <w:t>не может представить документы, удостоверяющие его личность, и (или) подтверждающие полномочия представителя действовать от имени заявителя, то специалист администрации</w:t>
      </w:r>
      <w:r w:rsidR="00F71E17">
        <w:t>, ответственный за прием документов,</w:t>
      </w:r>
      <w:r w:rsidRPr="00345051">
        <w:t xml:space="preserve"> прекращает прием документов;</w:t>
      </w:r>
    </w:p>
    <w:p w:rsidR="004B617C" w:rsidRPr="00345051" w:rsidRDefault="00A9403E" w:rsidP="002107AB">
      <w:pPr>
        <w:ind w:firstLine="709"/>
        <w:contextualSpacing/>
        <w:jc w:val="both"/>
      </w:pPr>
      <w:r w:rsidRPr="00345051">
        <w:t xml:space="preserve">– </w:t>
      </w:r>
      <w:r w:rsidR="004B617C" w:rsidRPr="00345051">
        <w:t xml:space="preserve">проверяет наличие или отсутствие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регламента. </w:t>
      </w:r>
    </w:p>
    <w:p w:rsidR="004B617C" w:rsidRPr="00345051" w:rsidRDefault="004B617C" w:rsidP="002107AB">
      <w:pPr>
        <w:widowControl w:val="0"/>
        <w:tabs>
          <w:tab w:val="left" w:pos="993"/>
          <w:tab w:val="left" w:pos="8931"/>
        </w:tabs>
        <w:suppressAutoHyphens/>
        <w:autoSpaceDE w:val="0"/>
        <w:ind w:right="-2" w:firstLine="709"/>
        <w:contextualSpacing/>
        <w:jc w:val="both"/>
      </w:pPr>
      <w:r w:rsidRPr="00345051">
        <w:t xml:space="preserve">При отсутствии оснований для отказа в приеме документов, необходимых для предоставления муниципальной услуги, регистрирует заявление с прилагаемым комплектом документов в журнале входящей корреспонденции, выдает заявителю расписку в получении документов по форме, приведенной в приложении 7 к настоящему административному регламенту, </w:t>
      </w:r>
      <w:r w:rsidR="005F2F4A" w:rsidRPr="00F15F00">
        <w:t xml:space="preserve">с указанием </w:t>
      </w:r>
      <w:r w:rsidR="005F2F4A">
        <w:t xml:space="preserve">входящего регистрационного номера, </w:t>
      </w:r>
      <w:r w:rsidR="005F2F4A" w:rsidRPr="00F15F00">
        <w:t>перечня документов и даты их получения</w:t>
      </w:r>
      <w:r w:rsidR="005F2F4A" w:rsidRPr="00345051">
        <w:t xml:space="preserve"> </w:t>
      </w:r>
      <w:r w:rsidRPr="00345051">
        <w:t>и передает зарегистрированное заявление с прилагаемым комплектом документов для резолюции главе администрации.</w:t>
      </w:r>
    </w:p>
    <w:p w:rsidR="004B617C" w:rsidRPr="00345051" w:rsidRDefault="004B617C" w:rsidP="002107AB">
      <w:pPr>
        <w:ind w:firstLine="709"/>
        <w:contextualSpacing/>
        <w:jc w:val="both"/>
      </w:pPr>
      <w:r w:rsidRPr="00345051">
        <w:t>При наличии оснований для отказа в приеме документов, необходимых для предоставления муниципальной услуги</w:t>
      </w:r>
      <w:r w:rsidR="000E6514">
        <w:t>,</w:t>
      </w:r>
      <w:r w:rsidRPr="00345051">
        <w:t xml:space="preserve"> специалист администрации, ответственный за прием документов, подготавливает уведомление об отказе в приеме заявления и документов, необходимых для предоставления муниципальной услуги, по форме, приведенной в приложении 8 к настоящему административному регламенту, с указанием причины отказа, возвращает документы.</w:t>
      </w:r>
    </w:p>
    <w:bookmarkEnd w:id="12"/>
    <w:p w:rsidR="004B617C" w:rsidRPr="00345051" w:rsidRDefault="004B617C" w:rsidP="00175DE2">
      <w:pPr>
        <w:ind w:firstLine="709"/>
        <w:jc w:val="both"/>
      </w:pPr>
      <w:r w:rsidRPr="00345051">
        <w:t>3.3.4.3. При личном обращении заявителя в МФЦ специалист, ответственный за прием документов:</w:t>
      </w:r>
    </w:p>
    <w:p w:rsidR="007D139C" w:rsidRPr="00345051" w:rsidRDefault="007412D6" w:rsidP="00175DE2">
      <w:pPr>
        <w:ind w:firstLine="709"/>
        <w:jc w:val="both"/>
      </w:pPr>
      <w:r w:rsidRPr="00345051">
        <w:t xml:space="preserve">– </w:t>
      </w:r>
      <w:r w:rsidR="004B617C" w:rsidRPr="00345051">
        <w:t>устанавливает предмет;</w:t>
      </w:r>
    </w:p>
    <w:p w:rsidR="004B617C" w:rsidRPr="00345051" w:rsidRDefault="007412D6" w:rsidP="00B65846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firstLine="709"/>
        <w:contextualSpacing/>
        <w:jc w:val="both"/>
      </w:pPr>
      <w:r w:rsidRPr="00345051">
        <w:t xml:space="preserve">– </w:t>
      </w:r>
      <w:r w:rsidR="00411022" w:rsidRPr="00345051">
        <w:t>осуществляет у</w:t>
      </w:r>
      <w:r w:rsidR="00411022" w:rsidRPr="00345051">
        <w:rPr>
          <w:bCs/>
        </w:rPr>
        <w:t>становление личности заявителя</w:t>
      </w:r>
      <w:r w:rsidR="00411022" w:rsidRPr="00345051">
        <w:t xml:space="preserve"> </w:t>
      </w:r>
      <w:r w:rsidR="00411022">
        <w:rPr>
          <w:bCs/>
        </w:rPr>
        <w:t>на основании</w:t>
      </w:r>
      <w:r w:rsidR="00411022" w:rsidRPr="00345051">
        <w:rPr>
          <w:bCs/>
        </w:rPr>
        <w:t xml:space="preserve"> </w:t>
      </w:r>
      <w:r w:rsidR="00411022">
        <w:rPr>
          <w:bCs/>
        </w:rPr>
        <w:t>предъявленного</w:t>
      </w:r>
      <w:r w:rsidR="00411022" w:rsidRPr="00345051">
        <w:rPr>
          <w:bCs/>
        </w:rPr>
        <w:t xml:space="preserve"> им документа, удостоверяющего лич</w:t>
      </w:r>
      <w:r w:rsidR="00411022">
        <w:rPr>
          <w:bCs/>
        </w:rPr>
        <w:t>ность. В случае обращения представителя заявителя установление личности осуществляется на основании предъявленного им</w:t>
      </w:r>
      <w:r w:rsidR="00411022" w:rsidRPr="00E33A48">
        <w:rPr>
          <w:bCs/>
        </w:rPr>
        <w:t xml:space="preserve"> </w:t>
      </w:r>
      <w:r w:rsidR="00411022" w:rsidRPr="00345051">
        <w:rPr>
          <w:bCs/>
        </w:rPr>
        <w:t>документа, удостоверяющего лич</w:t>
      </w:r>
      <w:r w:rsidR="00411022">
        <w:rPr>
          <w:bCs/>
        </w:rPr>
        <w:t xml:space="preserve">ность, </w:t>
      </w:r>
      <w:r w:rsidR="00411022" w:rsidRPr="00345051">
        <w:rPr>
          <w:bCs/>
        </w:rPr>
        <w:t xml:space="preserve">а также документа, подтверждающего </w:t>
      </w:r>
      <w:r w:rsidR="00B65846">
        <w:rPr>
          <w:bCs/>
        </w:rPr>
        <w:t xml:space="preserve">его полномочия </w:t>
      </w:r>
      <w:r w:rsidR="00411022" w:rsidRPr="00345051">
        <w:rPr>
          <w:bCs/>
        </w:rPr>
        <w:t>на представление интересов заявителя.</w:t>
      </w:r>
    </w:p>
    <w:p w:rsidR="004B617C" w:rsidRPr="00345051" w:rsidRDefault="004B617C" w:rsidP="00175DE2">
      <w:pPr>
        <w:ind w:firstLine="709"/>
        <w:jc w:val="both"/>
      </w:pPr>
      <w:r w:rsidRPr="00345051">
        <w:t xml:space="preserve">В случае, если заявитель или представитель </w:t>
      </w:r>
      <w:r w:rsidR="00411022">
        <w:t xml:space="preserve">заявителя </w:t>
      </w:r>
      <w:r w:rsidRPr="00345051">
        <w:t>не может представить документы, удостоверяющие его личность, и (или) документы, подтверждающие полномочия представителя действовать от имени заявителя, то специалист МФЦ прекращает прием документов.</w:t>
      </w:r>
    </w:p>
    <w:p w:rsidR="004B617C" w:rsidRPr="00345051" w:rsidRDefault="004B617C" w:rsidP="00175DE2">
      <w:pPr>
        <w:ind w:firstLine="709"/>
        <w:jc w:val="both"/>
      </w:pPr>
      <w:r w:rsidRPr="00345051">
        <w:t>После удостоверения личности заявителя специалист МФЦ принимает заявление и документы, необходимые для предоставления муниципальной услуги и обязательные к представлению заявителем</w:t>
      </w:r>
      <w:r w:rsidR="00B60741">
        <w:t xml:space="preserve">, </w:t>
      </w:r>
      <w:r w:rsidRPr="00345051">
        <w:t>а также документы, необходимые для предоставления муниципальной услуги и представляемые заявителем по собственной инициативе;</w:t>
      </w:r>
    </w:p>
    <w:p w:rsidR="004B617C" w:rsidRPr="00345051" w:rsidRDefault="00A9403E" w:rsidP="00175DE2">
      <w:pPr>
        <w:ind w:firstLine="709"/>
        <w:jc w:val="both"/>
      </w:pPr>
      <w:r w:rsidRPr="00345051">
        <w:t xml:space="preserve">– </w:t>
      </w:r>
      <w:r w:rsidR="004B617C" w:rsidRPr="00345051">
        <w:t>проверяет правильность оформления документов в соответствии с требованиями, установленными действующим законодательством, делает копии документов и заверяет их. Если документ, необходимый для предоставления муниципальной услуги и обязательный к предоставлению заявителем, не соответствует установленным требованиям, то специалист М</w:t>
      </w:r>
      <w:r w:rsidR="00B65846">
        <w:t>ФЦ уведомляет об этом заявителя</w:t>
      </w:r>
      <w:r w:rsidR="00380F82">
        <w:t xml:space="preserve"> </w:t>
      </w:r>
      <w:r w:rsidR="004B617C" w:rsidRPr="00345051">
        <w:t xml:space="preserve">и предупреждает о возможном отказе в </w:t>
      </w:r>
      <w:r w:rsidR="00F71E17">
        <w:t>приеме документов в администрации</w:t>
      </w:r>
      <w:r w:rsidR="004B617C" w:rsidRPr="00345051">
        <w:t>;</w:t>
      </w:r>
    </w:p>
    <w:p w:rsidR="004B617C" w:rsidRPr="00345051" w:rsidRDefault="00A9403E" w:rsidP="00175DE2">
      <w:pPr>
        <w:ind w:firstLine="709"/>
        <w:jc w:val="both"/>
      </w:pPr>
      <w:r w:rsidRPr="00345051">
        <w:softHyphen/>
        <w:t xml:space="preserve">– </w:t>
      </w:r>
      <w:r w:rsidR="004B617C" w:rsidRPr="00345051">
        <w:t xml:space="preserve">выдает заявителю расписку по форме, приведенной в приложении 9 к настоящему административному регламенту, в которой указывается номер обращения, перечень принятых документов, количество экземпляров, количество листов в одном экземпляре. Специалист МФЦ подписывает расписку перед </w:t>
      </w:r>
      <w:r w:rsidR="00D009FA">
        <w:t xml:space="preserve">ее </w:t>
      </w:r>
      <w:r w:rsidR="004B617C" w:rsidRPr="00345051">
        <w:t>передачей.</w:t>
      </w:r>
    </w:p>
    <w:p w:rsidR="004B617C" w:rsidRPr="00345051" w:rsidRDefault="004B617C" w:rsidP="00175DE2">
      <w:pPr>
        <w:ind w:firstLine="709"/>
        <w:contextualSpacing/>
        <w:jc w:val="both"/>
      </w:pPr>
      <w:r w:rsidRPr="00345051">
        <w:t>При обращении заявителя</w:t>
      </w:r>
      <w:r w:rsidR="00380F82">
        <w:t xml:space="preserve"> </w:t>
      </w:r>
      <w:r w:rsidRPr="00345051">
        <w:t>за предоставлением муниципальной услуги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4B617C" w:rsidRPr="00345051" w:rsidRDefault="004B617C" w:rsidP="00175DE2">
      <w:pPr>
        <w:ind w:firstLine="709"/>
        <w:contextualSpacing/>
        <w:jc w:val="both"/>
      </w:pPr>
      <w:r w:rsidRPr="00345051">
        <w:t>При получении пакета документов с МФЦ специалист администрации, ответственный за прием документов, проверяет наличие или отсутствие оснований</w:t>
      </w:r>
      <w:r w:rsidR="00C200AD">
        <w:t xml:space="preserve"> для отказа в приеме документов, необходимых для предоставления муниципальной услуги</w:t>
      </w:r>
      <w:r w:rsidRPr="00345051">
        <w:t>, указанных в пункте 2.7.1. настоящего административного регламента.</w:t>
      </w:r>
    </w:p>
    <w:p w:rsidR="004B617C" w:rsidRPr="00345051" w:rsidRDefault="004B617C" w:rsidP="00175DE2">
      <w:pPr>
        <w:tabs>
          <w:tab w:val="left" w:pos="8931"/>
        </w:tabs>
        <w:suppressAutoHyphens/>
        <w:ind w:right="-2" w:firstLine="709"/>
        <w:contextualSpacing/>
        <w:jc w:val="both"/>
        <w:rPr>
          <w:lang w:eastAsia="ar-SA"/>
        </w:rPr>
      </w:pPr>
      <w:r w:rsidRPr="00345051">
        <w:rPr>
          <w:lang w:eastAsia="ar-SA"/>
        </w:rPr>
        <w:t>В случае наличия оснований</w:t>
      </w:r>
      <w:r w:rsidR="00C200AD" w:rsidRPr="00C200AD">
        <w:t xml:space="preserve"> </w:t>
      </w:r>
      <w:r w:rsidR="00C200AD">
        <w:t>для отказа в приеме документов</w:t>
      </w:r>
      <w:r w:rsidR="000E6514">
        <w:t>,</w:t>
      </w:r>
      <w:r w:rsidR="000E6514" w:rsidRPr="000E6514">
        <w:t xml:space="preserve"> </w:t>
      </w:r>
      <w:r w:rsidR="000E6514">
        <w:t>необходимых для предоставления муниципальной услуги</w:t>
      </w:r>
      <w:r w:rsidR="000E6514" w:rsidRPr="00345051">
        <w:t xml:space="preserve">, </w:t>
      </w:r>
      <w:r w:rsidRPr="00345051">
        <w:rPr>
          <w:lang w:eastAsia="ar-SA"/>
        </w:rPr>
        <w:t xml:space="preserve"> специалист администрации, ответственный за прием документов, </w:t>
      </w:r>
      <w:bookmarkStart w:id="13" w:name="_Hlk113818830"/>
      <w:r w:rsidRPr="00345051">
        <w:rPr>
          <w:lang w:eastAsia="ar-SA"/>
        </w:rPr>
        <w:t xml:space="preserve">подготавливает уведомление об отказе в приеме заявления и документов, необходимых для предоставления муниципальной услуги по форме, приведенной в приложении 8 к настоящему административному регламенту, с указанием причины отказа, возвращает документы. </w:t>
      </w:r>
      <w:bookmarkEnd w:id="13"/>
      <w:r w:rsidRPr="00345051">
        <w:rPr>
          <w:lang w:eastAsia="ar-SA"/>
        </w:rPr>
        <w:t>Срок возврата документов и направления уведомления</w:t>
      </w:r>
      <w:r w:rsidR="00C200AD">
        <w:rPr>
          <w:lang w:eastAsia="ar-SA"/>
        </w:rPr>
        <w:t xml:space="preserve"> в МФЦ</w:t>
      </w:r>
      <w:r w:rsidRPr="00345051">
        <w:rPr>
          <w:lang w:eastAsia="ar-SA"/>
        </w:rPr>
        <w:t xml:space="preserve"> – не позднее 1 рабочего дня, следующего за днем регистрации заявления в администрации.</w:t>
      </w:r>
    </w:p>
    <w:p w:rsidR="004B617C" w:rsidRPr="00345051" w:rsidRDefault="004B617C" w:rsidP="00175DE2">
      <w:pPr>
        <w:ind w:firstLine="709"/>
        <w:contextualSpacing/>
        <w:jc w:val="both"/>
      </w:pPr>
      <w:r w:rsidRPr="00345051">
        <w:t>В случае отсутствия оснований</w:t>
      </w:r>
      <w:r w:rsidR="00C200AD" w:rsidRPr="00C200AD">
        <w:t xml:space="preserve"> </w:t>
      </w:r>
      <w:r w:rsidR="00C200AD">
        <w:t>для отказа в приеме документов</w:t>
      </w:r>
      <w:r w:rsidR="000E6514">
        <w:t>,</w:t>
      </w:r>
      <w:r w:rsidR="000E6514" w:rsidRPr="000E6514">
        <w:t xml:space="preserve"> </w:t>
      </w:r>
      <w:r w:rsidR="000E6514">
        <w:t>необходимых для предоставления муниципальной услуги</w:t>
      </w:r>
      <w:r w:rsidR="000E6514" w:rsidRPr="00345051">
        <w:t xml:space="preserve">, </w:t>
      </w:r>
      <w:r w:rsidRPr="00345051">
        <w:t>специалист администрации, ответственный за прием документов, регистрирует заявление и прилагаемые к нему документы в журнале входящей корреспонденции</w:t>
      </w:r>
      <w:r w:rsidRPr="00345051">
        <w:rPr>
          <w:rFonts w:ascii="Calibri" w:hAnsi="Calibri"/>
          <w:sz w:val="22"/>
          <w:szCs w:val="22"/>
        </w:rPr>
        <w:t xml:space="preserve"> </w:t>
      </w:r>
      <w:r w:rsidRPr="00345051">
        <w:t>и передает для резолюции главе администрации.</w:t>
      </w:r>
    </w:p>
    <w:p w:rsidR="004B617C" w:rsidRPr="00345051" w:rsidRDefault="004B617C" w:rsidP="00175DE2">
      <w:pPr>
        <w:ind w:firstLine="709"/>
        <w:jc w:val="both"/>
      </w:pPr>
      <w:r w:rsidRPr="00345051">
        <w:t xml:space="preserve">3.3.4.4.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 </w:t>
      </w:r>
    </w:p>
    <w:p w:rsidR="004B617C" w:rsidRPr="00345051" w:rsidRDefault="004B617C" w:rsidP="00175DE2">
      <w:pPr>
        <w:ind w:firstLine="709"/>
        <w:jc w:val="both"/>
      </w:pPr>
      <w:r w:rsidRPr="00345051">
        <w:t>Специалист администрации, ответственный за прием документов:</w:t>
      </w:r>
    </w:p>
    <w:p w:rsidR="004B617C" w:rsidRPr="00345051" w:rsidRDefault="00117F3D" w:rsidP="00175DE2">
      <w:pPr>
        <w:ind w:firstLine="709"/>
        <w:jc w:val="both"/>
      </w:pPr>
      <w:r w:rsidRPr="00345051">
        <w:t xml:space="preserve">– </w:t>
      </w:r>
      <w:r w:rsidR="004B617C" w:rsidRPr="00345051">
        <w:t>устанавливает предмет обращения;</w:t>
      </w:r>
    </w:p>
    <w:p w:rsidR="00B65846" w:rsidRPr="00B65846" w:rsidRDefault="00117F3D" w:rsidP="00B65846">
      <w:pPr>
        <w:ind w:firstLine="709"/>
        <w:jc w:val="both"/>
        <w:rPr>
          <w:color w:val="000000" w:themeColor="text1"/>
        </w:rPr>
      </w:pPr>
      <w:r w:rsidRPr="00B65846">
        <w:rPr>
          <w:color w:val="000000" w:themeColor="text1"/>
        </w:rPr>
        <w:t xml:space="preserve">– </w:t>
      </w:r>
      <w:r w:rsidR="004B617C" w:rsidRPr="00B65846">
        <w:rPr>
          <w:color w:val="000000" w:themeColor="text1"/>
        </w:rPr>
        <w:t xml:space="preserve">осуществляет установление личности заявителя на основании </w:t>
      </w:r>
      <w:r w:rsidR="00C200AD" w:rsidRPr="00B65846">
        <w:rPr>
          <w:color w:val="000000" w:themeColor="text1"/>
        </w:rPr>
        <w:t>приложенн</w:t>
      </w:r>
      <w:r w:rsidR="00B65846" w:rsidRPr="00B65846">
        <w:rPr>
          <w:color w:val="000000" w:themeColor="text1"/>
        </w:rPr>
        <w:t>ой</w:t>
      </w:r>
      <w:r w:rsidR="00C200AD" w:rsidRPr="00B65846">
        <w:rPr>
          <w:color w:val="000000" w:themeColor="text1"/>
        </w:rPr>
        <w:t xml:space="preserve"> </w:t>
      </w:r>
      <w:r w:rsidR="004B617C" w:rsidRPr="00B65846">
        <w:rPr>
          <w:color w:val="000000" w:themeColor="text1"/>
        </w:rPr>
        <w:t>копи</w:t>
      </w:r>
      <w:r w:rsidR="00B65846" w:rsidRPr="00B65846">
        <w:rPr>
          <w:color w:val="000000" w:themeColor="text1"/>
        </w:rPr>
        <w:t>и</w:t>
      </w:r>
      <w:r w:rsidR="004B617C" w:rsidRPr="00B65846">
        <w:rPr>
          <w:color w:val="000000" w:themeColor="text1"/>
        </w:rPr>
        <w:t xml:space="preserve"> документа, удостоверяющего личность</w:t>
      </w:r>
      <w:r w:rsidR="00B65846" w:rsidRPr="00B65846">
        <w:rPr>
          <w:color w:val="000000" w:themeColor="text1"/>
        </w:rPr>
        <w:t xml:space="preserve">. </w:t>
      </w:r>
      <w:r w:rsidR="00B65846" w:rsidRPr="00B65846">
        <w:rPr>
          <w:bCs/>
          <w:color w:val="000000" w:themeColor="text1"/>
        </w:rPr>
        <w:t>В случае обращения представителя заявителя установление личности осуществляется на основании</w:t>
      </w:r>
      <w:r w:rsidR="00B65846" w:rsidRPr="00B65846">
        <w:rPr>
          <w:color w:val="000000" w:themeColor="text1"/>
        </w:rPr>
        <w:t xml:space="preserve"> приложенных копий документа, удостоверяющего личность, </w:t>
      </w:r>
      <w:r w:rsidR="004B617C" w:rsidRPr="00B65846">
        <w:rPr>
          <w:color w:val="000000" w:themeColor="text1"/>
        </w:rPr>
        <w:t xml:space="preserve">а также документа, подтверждающего </w:t>
      </w:r>
      <w:r w:rsidR="00B65846">
        <w:rPr>
          <w:color w:val="000000" w:themeColor="text1"/>
        </w:rPr>
        <w:t xml:space="preserve">его </w:t>
      </w:r>
      <w:r w:rsidR="004B617C" w:rsidRPr="00B65846">
        <w:rPr>
          <w:color w:val="000000" w:themeColor="text1"/>
        </w:rPr>
        <w:t>полномочия на представление интересов заявителя</w:t>
      </w:r>
      <w:r w:rsidR="00C200AD" w:rsidRPr="00B65846">
        <w:rPr>
          <w:color w:val="000000" w:themeColor="text1"/>
        </w:rPr>
        <w:t>.</w:t>
      </w:r>
    </w:p>
    <w:p w:rsidR="004B617C" w:rsidRPr="00345051" w:rsidRDefault="00117F3D" w:rsidP="00175DE2">
      <w:pPr>
        <w:ind w:firstLine="709"/>
        <w:jc w:val="both"/>
      </w:pPr>
      <w:r w:rsidRPr="00345051">
        <w:t xml:space="preserve">– </w:t>
      </w:r>
      <w:r w:rsidR="004B617C" w:rsidRPr="00345051">
        <w:t xml:space="preserve">проверяет наличие или отсутствие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регламента. </w:t>
      </w:r>
    </w:p>
    <w:p w:rsidR="004B617C" w:rsidRPr="00345051" w:rsidRDefault="004B617C" w:rsidP="00663C78">
      <w:pPr>
        <w:ind w:firstLine="851"/>
        <w:jc w:val="both"/>
      </w:pPr>
      <w:r w:rsidRPr="005F2F4A">
        <w:t>При отсутствии оснований для отказа в приеме документов, необходимых для</w:t>
      </w:r>
      <w:r w:rsidRPr="00345051">
        <w:t xml:space="preserve"> предоставления муниципальной услуги, специалист администрации, ответственный за прием документов, регистрирует заявление с прилагаемым комплектом документов </w:t>
      </w:r>
      <w:r w:rsidR="00C200AD">
        <w:t xml:space="preserve">в журнале входящей корреспонденции </w:t>
      </w:r>
      <w:r w:rsidRPr="00345051">
        <w:t>и направляет заявителю</w:t>
      </w:r>
      <w:r w:rsidR="00742C67">
        <w:t xml:space="preserve"> </w:t>
      </w:r>
      <w:r w:rsidR="005F2F4A">
        <w:t>способом, указанным в заявлении</w:t>
      </w:r>
      <w:r w:rsidR="0088637B">
        <w:t xml:space="preserve"> (</w:t>
      </w:r>
      <w:r w:rsidR="0088637B" w:rsidRPr="007A3F40">
        <w:t>почтовый адр</w:t>
      </w:r>
      <w:r w:rsidR="00791F5C">
        <w:t>ес или адрес электронной почты</w:t>
      </w:r>
      <w:r w:rsidR="0088637B">
        <w:t>)</w:t>
      </w:r>
      <w:r w:rsidR="005F2F4A">
        <w:t xml:space="preserve">, </w:t>
      </w:r>
      <w:r w:rsidRPr="00345051">
        <w:t xml:space="preserve">расписку о получении документов по форме, приведенной в приложении 7 к настоящему административному регламенту, </w:t>
      </w:r>
      <w:r w:rsidR="005F2F4A" w:rsidRPr="00F15F00">
        <w:t xml:space="preserve">с указанием </w:t>
      </w:r>
      <w:r w:rsidR="005F2F4A">
        <w:t xml:space="preserve">входящего регистрационного номера, </w:t>
      </w:r>
      <w:r w:rsidR="005F2F4A" w:rsidRPr="00F15F00">
        <w:t>перечня документов и даты их получения</w:t>
      </w:r>
      <w:r w:rsidRPr="00345051">
        <w:t>. Передает зарегистрированное заявление с прилагаемым комплектом документов для резолюции главе администрации. Срок направления расписки о получении документов – не позднее 1 рабочего дня, следующего за днем регистрации заявления</w:t>
      </w:r>
      <w:bookmarkStart w:id="14" w:name="_Hlk113568010"/>
      <w:r w:rsidR="005F2F4A">
        <w:t>.</w:t>
      </w:r>
    </w:p>
    <w:p w:rsidR="004B617C" w:rsidRPr="00345051" w:rsidRDefault="00C200AD" w:rsidP="00175DE2">
      <w:pPr>
        <w:ind w:firstLine="851"/>
        <w:jc w:val="both"/>
      </w:pPr>
      <w:r>
        <w:t>П</w:t>
      </w:r>
      <w:r w:rsidR="004B617C" w:rsidRPr="00345051">
        <w:t>ри наличии оснований для отказа в приеме документов, необходимых для предоставления муниципальной услуги, специалист администрации, ответственный за прием документов, направляет заявителю</w:t>
      </w:r>
      <w:r w:rsidR="00791F5C">
        <w:t xml:space="preserve"> </w:t>
      </w:r>
      <w:r w:rsidR="00663C78">
        <w:t>способом, указанным в заявлении</w:t>
      </w:r>
      <w:r w:rsidR="0088637B">
        <w:t xml:space="preserve"> (</w:t>
      </w:r>
      <w:r w:rsidR="0088637B" w:rsidRPr="007A3F40">
        <w:t>почтовый адрес или адрес электронной почты</w:t>
      </w:r>
      <w:r w:rsidR="0088637B">
        <w:t>)</w:t>
      </w:r>
      <w:r w:rsidR="00B65846">
        <w:t xml:space="preserve">, </w:t>
      </w:r>
      <w:r w:rsidR="004B617C" w:rsidRPr="00345051">
        <w:t xml:space="preserve">уведомление об отказе в приеме заявления и документов, необходимых для предоставления муниципальной услуги по форме, приведенной в приложении 8 к настоящему административному регламенту, с указанием причины отказа, возвращает документы. </w:t>
      </w:r>
      <w:bookmarkEnd w:id="14"/>
      <w:r w:rsidR="004B617C" w:rsidRPr="00345051">
        <w:t>Срок возврата документов и направления уведомления - не позднее 1 рабочего дня, следующего за днем регистрации заявления.</w:t>
      </w:r>
    </w:p>
    <w:p w:rsidR="004B617C" w:rsidRPr="00345051" w:rsidRDefault="004B617C" w:rsidP="005F2F4A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</w:pPr>
      <w:r w:rsidRPr="00345051">
        <w:t xml:space="preserve">3.3.4.5. </w:t>
      </w:r>
      <w:r w:rsidR="00C200AD" w:rsidRPr="00F15F00">
        <w:t xml:space="preserve">При поступлении </w:t>
      </w:r>
      <w:r w:rsidR="00791F5C">
        <w:rPr>
          <w:color w:val="000000"/>
        </w:rPr>
        <w:t>заявления</w:t>
      </w:r>
      <w:r w:rsidR="00C200AD" w:rsidRPr="00F15F00">
        <w:t xml:space="preserve"> и комплекта документов в электронном виде специалист администрации, ответственный за прием документов, распечатывает документы на бумажном носителе, регистрирует в журнале входящей корреспонденции, передает для резолюции главе администрации и в дальнейшем работа с ними ведется в установленном порядке</w:t>
      </w:r>
      <w:r w:rsidRPr="00345051">
        <w:t>.</w:t>
      </w:r>
    </w:p>
    <w:p w:rsidR="00B65846" w:rsidRPr="00014BFC" w:rsidRDefault="004B617C" w:rsidP="00014BFC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</w:pPr>
      <w:r w:rsidRPr="00345051">
        <w:t xml:space="preserve">Установление личности (идентификация) заявителя или представителя заявителя при обращении за предоставлением муниципальной услуги осуществляется посредством ЕСИА, а также на основании документа, подтверждающего полномочия </w:t>
      </w:r>
      <w:r w:rsidR="0061009D">
        <w:t xml:space="preserve">представителя </w:t>
      </w:r>
      <w:r w:rsidRPr="00345051">
        <w:t>на представление интересов заявителя, прикрепленного к электронной форме заявления (прилагается в случае обращения представителем заявителя).</w:t>
      </w:r>
    </w:p>
    <w:p w:rsidR="0061009D" w:rsidRDefault="0061009D" w:rsidP="00175DE2">
      <w:pPr>
        <w:tabs>
          <w:tab w:val="left" w:pos="993"/>
        </w:tabs>
        <w:ind w:firstLine="709"/>
        <w:jc w:val="both"/>
        <w:rPr>
          <w:lang w:eastAsia="ar-SA"/>
        </w:rPr>
      </w:pPr>
      <w:r>
        <w:t>Специалист администрации, ответственны за прием документов, п</w:t>
      </w:r>
      <w:r>
        <w:rPr>
          <w:lang w:eastAsia="ar-SA"/>
        </w:rPr>
        <w:t>роверяет наличие или отсутствие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регламента.</w:t>
      </w:r>
    </w:p>
    <w:p w:rsidR="0061009D" w:rsidRPr="00F15F00" w:rsidRDefault="0061009D" w:rsidP="00175DE2">
      <w:pPr>
        <w:pStyle w:val="ConsPlusNormal0"/>
        <w:tabs>
          <w:tab w:val="left" w:pos="8931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основания для отказа в приме документов, необходимых для предоставления муниципальной услуги, п</w:t>
      </w:r>
      <w:r w:rsidRPr="00F15F00">
        <w:rPr>
          <w:rFonts w:ascii="Times New Roman" w:hAnsi="Times New Roman" w:cs="Times New Roman"/>
          <w:sz w:val="24"/>
          <w:szCs w:val="24"/>
        </w:rPr>
        <w:t xml:space="preserve">олучение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заявления</w:t>
      </w:r>
      <w:r w:rsidRPr="00F15F00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подтверждается путем направления заявителю уведомления (в виде текстового сообщения) о приеме и регистрации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заявления,</w:t>
      </w:r>
      <w:r w:rsidRPr="00F15F00">
        <w:rPr>
          <w:rFonts w:ascii="Times New Roman" w:hAnsi="Times New Roman" w:cs="Times New Roman"/>
          <w:sz w:val="24"/>
          <w:szCs w:val="24"/>
        </w:rPr>
        <w:t xml:space="preserve"> содержащее сведения о факте приема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заявления</w:t>
      </w:r>
      <w:r w:rsidRPr="00F15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5F00">
        <w:rPr>
          <w:rFonts w:ascii="Times New Roman" w:hAnsi="Times New Roman" w:cs="Times New Roman"/>
          <w:sz w:val="24"/>
          <w:szCs w:val="24"/>
        </w:rPr>
        <w:t>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</w:t>
      </w:r>
      <w:r w:rsidRPr="00F15F00">
        <w:rPr>
          <w:rFonts w:ascii="Times New Roman" w:hAnsi="Times New Roman" w:cs="Times New Roman"/>
          <w:sz w:val="24"/>
          <w:szCs w:val="24"/>
          <w:lang w:eastAsia="en-US"/>
        </w:rPr>
        <w:t xml:space="preserve"> окончания предоставления услуги.</w:t>
      </w:r>
    </w:p>
    <w:p w:rsidR="0061009D" w:rsidRPr="00F15F00" w:rsidRDefault="0061009D" w:rsidP="00175DE2">
      <w:pPr>
        <w:tabs>
          <w:tab w:val="left" w:pos="8931"/>
        </w:tabs>
        <w:autoSpaceDE w:val="0"/>
        <w:autoSpaceDN w:val="0"/>
        <w:adjustRightInd w:val="0"/>
        <w:ind w:right="-2" w:firstLine="709"/>
        <w:jc w:val="both"/>
      </w:pPr>
      <w:r>
        <w:t xml:space="preserve">При наличии оснований </w:t>
      </w:r>
      <w:r w:rsidRPr="00F15F00">
        <w:rPr>
          <w:lang w:eastAsia="ar-SA"/>
        </w:rPr>
        <w:t>для отказа в приеме документов,</w:t>
      </w:r>
      <w:r>
        <w:rPr>
          <w:lang w:eastAsia="ar-SA"/>
        </w:rPr>
        <w:t xml:space="preserve"> необходимых для предоставления муниципальной услуги,</w:t>
      </w:r>
      <w:r>
        <w:rPr>
          <w:color w:val="000000"/>
        </w:rPr>
        <w:t xml:space="preserve"> </w:t>
      </w:r>
      <w:r w:rsidRPr="00F15F00">
        <w:t xml:space="preserve">заявителю направляется уведомление (в виде текстового сообщения) о мотивированном отказе в приеме </w:t>
      </w:r>
      <w:r>
        <w:t>заявления</w:t>
      </w:r>
      <w:r w:rsidRPr="00F15F00">
        <w:t xml:space="preserve"> и документов, необходимых для предоставления муниципальной услуги, с указанием причины отказа. </w:t>
      </w:r>
    </w:p>
    <w:p w:rsidR="0061009D" w:rsidRPr="00F15F00" w:rsidRDefault="0061009D" w:rsidP="00175DE2">
      <w:pPr>
        <w:tabs>
          <w:tab w:val="left" w:pos="8931"/>
        </w:tabs>
        <w:autoSpaceDE w:val="0"/>
        <w:autoSpaceDN w:val="0"/>
        <w:adjustRightInd w:val="0"/>
        <w:ind w:right="-2" w:firstLine="709"/>
        <w:jc w:val="both"/>
      </w:pPr>
      <w:r w:rsidRPr="00153E93">
        <w:t xml:space="preserve">Срок направления уведомления о приеме (об отказе в приеме) и регистрации </w:t>
      </w:r>
      <w:r>
        <w:rPr>
          <w:color w:val="000000"/>
        </w:rPr>
        <w:t>заявления</w:t>
      </w:r>
      <w:r w:rsidRPr="00153E93">
        <w:rPr>
          <w:color w:val="000000"/>
        </w:rPr>
        <w:t xml:space="preserve"> </w:t>
      </w:r>
      <w:r w:rsidRPr="00153E93">
        <w:t xml:space="preserve">и иных документов, необходимых для предоставления муниципальной услуги, – не позднее 1 рабочего дня следующего за днем поступления </w:t>
      </w:r>
      <w:r>
        <w:rPr>
          <w:color w:val="000000"/>
        </w:rPr>
        <w:t>заявления</w:t>
      </w:r>
      <w:r w:rsidRPr="00153E93">
        <w:t xml:space="preserve"> в администрацию.</w:t>
      </w:r>
    </w:p>
    <w:p w:rsidR="004B617C" w:rsidRDefault="00791F5C" w:rsidP="00175DE2">
      <w:pPr>
        <w:tabs>
          <w:tab w:val="left" w:pos="8931"/>
        </w:tabs>
        <w:ind w:right="-2" w:firstLine="709"/>
        <w:jc w:val="both"/>
        <w:rPr>
          <w:shd w:val="clear" w:color="auto" w:fill="FFFFFF"/>
        </w:rPr>
      </w:pPr>
      <w:r>
        <w:t>3.3.4.6</w:t>
      </w:r>
      <w:r w:rsidR="004B617C" w:rsidRPr="00345051">
        <w:t xml:space="preserve">. </w:t>
      </w:r>
      <w:r w:rsidR="0061009D" w:rsidRPr="00F15F00">
        <w:t xml:space="preserve">Возможность приема администрацией или МФЦ </w:t>
      </w:r>
      <w:r w:rsidR="0061009D">
        <w:rPr>
          <w:color w:val="000000"/>
        </w:rPr>
        <w:t>заявления</w:t>
      </w:r>
      <w:r w:rsidR="0061009D" w:rsidRPr="00F15F00">
        <w:t xml:space="preserve">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лиц) либо местонахождения (для юридических лиц) отсутствует</w:t>
      </w:r>
      <w:r w:rsidR="004B617C" w:rsidRPr="00345051">
        <w:rPr>
          <w:shd w:val="clear" w:color="auto" w:fill="FFFFFF"/>
        </w:rPr>
        <w:t>.</w:t>
      </w:r>
    </w:p>
    <w:p w:rsidR="00791F5C" w:rsidRPr="00EA23E3" w:rsidRDefault="00791F5C" w:rsidP="00791F5C">
      <w:pPr>
        <w:ind w:firstLine="709"/>
        <w:contextualSpacing/>
        <w:jc w:val="both"/>
      </w:pPr>
      <w:r>
        <w:t>3.3.4.7</w:t>
      </w:r>
      <w:r w:rsidR="004B617C" w:rsidRPr="00345051">
        <w:t xml:space="preserve">. </w:t>
      </w:r>
      <w:r w:rsidRPr="00EA23E3">
        <w:t xml:space="preserve">Срок регистрации </w:t>
      </w:r>
      <w:r w:rsidRPr="00EA23E3">
        <w:rPr>
          <w:rStyle w:val="pt-a0-000000"/>
          <w:rFonts w:eastAsia="Calibri"/>
          <w:color w:val="000000"/>
          <w:shd w:val="clear" w:color="auto" w:fill="FFFFFF"/>
        </w:rPr>
        <w:t xml:space="preserve">заявления и документов и (или) информации, необходимых для предоставления муниципальной услуги, </w:t>
      </w:r>
      <w:r w:rsidRPr="00EA23E3">
        <w:t xml:space="preserve">указан в подразделе </w:t>
      </w:r>
      <w:r w:rsidRPr="00EA23E3">
        <w:rPr>
          <w:rFonts w:eastAsia="Calibri"/>
          <w:bCs/>
          <w:lang w:eastAsia="en-US"/>
        </w:rPr>
        <w:t>2.11.</w:t>
      </w:r>
      <w:r w:rsidRPr="00EA23E3">
        <w:t xml:space="preserve"> настоящего административного регламента. </w:t>
      </w:r>
    </w:p>
    <w:p w:rsidR="004B617C" w:rsidRPr="00345051" w:rsidRDefault="004B617C" w:rsidP="00791F5C">
      <w:pPr>
        <w:tabs>
          <w:tab w:val="left" w:pos="8931"/>
        </w:tabs>
        <w:autoSpaceDE w:val="0"/>
        <w:autoSpaceDN w:val="0"/>
        <w:adjustRightInd w:val="0"/>
        <w:ind w:firstLine="709"/>
        <w:jc w:val="both"/>
      </w:pPr>
      <w:r w:rsidRPr="00345051">
        <w:rPr>
          <w:bCs/>
        </w:rPr>
        <w:t xml:space="preserve">3.3.5. </w:t>
      </w:r>
      <w:r w:rsidRPr="00345051">
        <w:t>Межведомственное информационное взаимодействие</w:t>
      </w:r>
    </w:p>
    <w:p w:rsidR="004B617C" w:rsidRPr="00345051" w:rsidRDefault="004B617C" w:rsidP="00175DE2">
      <w:pPr>
        <w:ind w:firstLine="709"/>
        <w:contextualSpacing/>
        <w:jc w:val="both"/>
      </w:pPr>
      <w:r w:rsidRPr="00345051">
        <w:t>3.3.5.1. Зарегистрированное заявление и прилагаемые к нему документы поступают в учреждение.</w:t>
      </w:r>
    </w:p>
    <w:p w:rsidR="00B03841" w:rsidRPr="00345051" w:rsidRDefault="004B617C" w:rsidP="00175DE2">
      <w:pPr>
        <w:ind w:firstLine="709"/>
        <w:contextualSpacing/>
        <w:jc w:val="both"/>
      </w:pPr>
      <w:r w:rsidRPr="00345051">
        <w:t xml:space="preserve">Директор учреждения определяет сотрудника, ответственного за обеспечение предоставления муниципальной услуги </w:t>
      </w:r>
      <w:r w:rsidR="00B03841" w:rsidRPr="00345051">
        <w:t>(далее – сотрудник учреждения).</w:t>
      </w:r>
    </w:p>
    <w:p w:rsidR="004B617C" w:rsidRPr="00345051" w:rsidRDefault="004B617C" w:rsidP="00175DE2">
      <w:pPr>
        <w:ind w:firstLine="709"/>
        <w:contextualSpacing/>
        <w:jc w:val="both"/>
      </w:pPr>
      <w:r w:rsidRPr="00345051">
        <w:rPr>
          <w:bCs/>
        </w:rPr>
        <w:t xml:space="preserve">3.3.5.2. </w:t>
      </w:r>
      <w:r w:rsidRPr="00345051">
        <w:t>Основанием для формирования и направления межведомственных запросов является проверка полноты и достоверности сведений, представленных заявителем, а также непредставление либо представление неполного перечня документов, предусмотренных подпунктом 2.6.2.1. настоящего административного регламента.</w:t>
      </w:r>
    </w:p>
    <w:p w:rsidR="004B617C" w:rsidRDefault="00DF1DD3" w:rsidP="00175DE2">
      <w:pPr>
        <w:ind w:firstLine="709"/>
        <w:jc w:val="both"/>
      </w:pPr>
      <w:r>
        <w:t xml:space="preserve">3.3.5.3. </w:t>
      </w:r>
      <w:r w:rsidR="004B617C" w:rsidRPr="00345051">
        <w:t>Сотрудник учреждения в течение 5 рабочих дней с момента регистрации заявления и документов устанавливает их комплектность и определяет перечень документов и сведений, которые необходимо истребовать в рамках межведомственного информационного взаимодействия и в случае необходимости направляет запросы в:</w:t>
      </w:r>
    </w:p>
    <w:p w:rsidR="001E792B" w:rsidRPr="00345051" w:rsidRDefault="001E792B" w:rsidP="003444F9">
      <w:pPr>
        <w:ind w:firstLine="709"/>
        <w:jc w:val="both"/>
      </w:pPr>
      <w:r w:rsidRPr="00345051">
        <w:t>– в Управлении Федеральной службы государственной регистрации, кадастра и картографии по Воронежской области</w:t>
      </w:r>
      <w:r w:rsidR="0050118F">
        <w:t xml:space="preserve"> на получение выписки</w:t>
      </w:r>
      <w:r w:rsidRPr="00345051">
        <w:t xml:space="preserve"> из Единого государственного реестра недвижимости</w:t>
      </w:r>
      <w:r w:rsidR="00564E0A">
        <w:t xml:space="preserve"> об основных характеристиках и зарегистрированных правах на объект недвижимости</w:t>
      </w:r>
      <w:r w:rsidRPr="00345051">
        <w:t>, содержащ</w:t>
      </w:r>
      <w:r w:rsidR="0050118F">
        <w:t>ей</w:t>
      </w:r>
      <w:r w:rsidRPr="00345051">
        <w:t xml:space="preserve"> сведения о зарегистрированных правах </w:t>
      </w:r>
      <w:r w:rsidR="0050118F">
        <w:t>з</w:t>
      </w:r>
      <w:r w:rsidRPr="00345051">
        <w:t>аявителя на садовый дом</w:t>
      </w:r>
      <w:r w:rsidR="00791F5C">
        <w:t xml:space="preserve"> или жилой дом</w:t>
      </w:r>
      <w:r w:rsidRPr="00345051">
        <w:t>;</w:t>
      </w:r>
    </w:p>
    <w:p w:rsidR="0050118F" w:rsidRDefault="0050118F" w:rsidP="003444F9">
      <w:pPr>
        <w:numPr>
          <w:ilvl w:val="0"/>
          <w:numId w:val="22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color w:val="000000"/>
        </w:rPr>
      </w:pPr>
      <w:r w:rsidRPr="00F15F00">
        <w:rPr>
          <w:color w:val="000000"/>
        </w:rPr>
        <w:t>в Федеральную налоговую службу на получение выписки из Единого государственного реестра юридических лиц</w:t>
      </w:r>
      <w:r>
        <w:rPr>
          <w:color w:val="000000"/>
        </w:rPr>
        <w:t>.</w:t>
      </w:r>
    </w:p>
    <w:p w:rsidR="004B617C" w:rsidRPr="00345051" w:rsidRDefault="004B617C" w:rsidP="00175DE2">
      <w:pPr>
        <w:ind w:firstLine="709"/>
        <w:contextualSpacing/>
        <w:jc w:val="both"/>
      </w:pPr>
      <w:r w:rsidRPr="00345051">
        <w:t>3.3.5.</w:t>
      </w:r>
      <w:r w:rsidR="00DF1DD3">
        <w:t>4</w:t>
      </w:r>
      <w:r w:rsidRPr="00345051">
        <w:t>. Направление межведомственных запросов,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4B617C" w:rsidRPr="00345051" w:rsidRDefault="004B617C" w:rsidP="00175DE2">
      <w:pPr>
        <w:ind w:firstLine="709"/>
        <w:contextualSpacing/>
        <w:jc w:val="both"/>
      </w:pPr>
      <w:r w:rsidRPr="00345051"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4B617C" w:rsidRPr="00345051" w:rsidRDefault="004B617C" w:rsidP="00175DE2">
      <w:pPr>
        <w:ind w:firstLine="709"/>
        <w:contextualSpacing/>
        <w:jc w:val="both"/>
      </w:pPr>
      <w:r w:rsidRPr="00345051">
        <w:t>Межведомственный запрос в бумажном виде заполняется в соответствии с требованиями, установленными статьей 7.2 Федерального закона от 27.07.2010 г. № 210-ФЗ «Об организации предоставления государственных и муниципальных услуг».</w:t>
      </w:r>
    </w:p>
    <w:p w:rsidR="004B617C" w:rsidRPr="00345051" w:rsidRDefault="004B617C" w:rsidP="00175DE2">
      <w:pPr>
        <w:autoSpaceDE w:val="0"/>
        <w:autoSpaceDN w:val="0"/>
        <w:adjustRightInd w:val="0"/>
        <w:ind w:firstLine="709"/>
        <w:jc w:val="both"/>
      </w:pPr>
      <w:r w:rsidRPr="00345051">
        <w:t>3.3.5.</w:t>
      </w:r>
      <w:r w:rsidR="00DF1DD3">
        <w:t>5</w:t>
      </w:r>
      <w:r w:rsidRPr="00345051">
        <w:t>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4B617C" w:rsidRPr="00345051" w:rsidRDefault="004B617C" w:rsidP="00175DE2">
      <w:pPr>
        <w:ind w:firstLine="709"/>
        <w:jc w:val="both"/>
      </w:pPr>
      <w:r w:rsidRPr="00345051"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4B617C" w:rsidRPr="00345051" w:rsidRDefault="004B617C" w:rsidP="00175DE2">
      <w:pPr>
        <w:ind w:firstLine="709"/>
        <w:jc w:val="both"/>
      </w:pPr>
      <w:r w:rsidRPr="00345051">
        <w:t>3.3.5.</w:t>
      </w:r>
      <w:r w:rsidR="00DF1DD3">
        <w:t>6</w:t>
      </w:r>
      <w:r w:rsidRPr="00345051">
        <w:t>. Документы, полученные в результате межведомственного взаимодействия, приобщаются к документам, представленным заявителем</w:t>
      </w:r>
      <w:r w:rsidR="00791F5C">
        <w:t xml:space="preserve"> или его представителем</w:t>
      </w:r>
      <w:r w:rsidRPr="00345051">
        <w:t xml:space="preserve">. </w:t>
      </w:r>
    </w:p>
    <w:p w:rsidR="002E78C3" w:rsidRPr="00D61A4A" w:rsidRDefault="00A73BE5" w:rsidP="005F2F4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D61A4A">
        <w:rPr>
          <w:color w:val="000000" w:themeColor="text1"/>
        </w:rPr>
        <w:t>3.3.6. Получение дополнительных сведений от заявителя</w:t>
      </w:r>
    </w:p>
    <w:p w:rsidR="00A73BE5" w:rsidRPr="00D61A4A" w:rsidRDefault="00A73BE5" w:rsidP="00A73BE5">
      <w:pPr>
        <w:ind w:firstLine="709"/>
        <w:jc w:val="both"/>
        <w:rPr>
          <w:color w:val="000000" w:themeColor="text1"/>
        </w:rPr>
      </w:pPr>
      <w:r w:rsidRPr="00D61A4A">
        <w:rPr>
          <w:color w:val="000000" w:themeColor="text1"/>
        </w:rPr>
        <w:t>3.3.6.1. Основанием для начала административной процедуры является поступление ответов на межведомственные запросы.</w:t>
      </w:r>
    </w:p>
    <w:p w:rsidR="00DD1F87" w:rsidRPr="00D61A4A" w:rsidRDefault="00A73BE5" w:rsidP="00DD1F8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61A4A">
        <w:rPr>
          <w:color w:val="000000" w:themeColor="text1"/>
        </w:rPr>
        <w:t xml:space="preserve">В случае поступления в рамках межведомственного взаимодействия ответа на межведомственный запрос об отсутствии </w:t>
      </w:r>
      <w:r w:rsidR="00DD1F87" w:rsidRPr="00D61A4A">
        <w:rPr>
          <w:color w:val="000000" w:themeColor="text1"/>
        </w:rPr>
        <w:t>в Едином государственном реестре недвижимости сведений о зарегистрированных правах на садовый дом</w:t>
      </w:r>
      <w:r w:rsidR="00791F5C">
        <w:rPr>
          <w:color w:val="000000" w:themeColor="text1"/>
        </w:rPr>
        <w:t xml:space="preserve"> или жилой дом</w:t>
      </w:r>
      <w:r w:rsidRPr="00D61A4A">
        <w:rPr>
          <w:color w:val="000000" w:themeColor="text1"/>
        </w:rPr>
        <w:t>, сотрудник учреждения</w:t>
      </w:r>
      <w:r w:rsidR="00DD1F87" w:rsidRPr="00D61A4A">
        <w:rPr>
          <w:color w:val="000000" w:themeColor="text1"/>
        </w:rPr>
        <w:t xml:space="preserve"> </w:t>
      </w:r>
      <w:r w:rsidR="00265EA8">
        <w:rPr>
          <w:color w:val="000000" w:themeColor="text1"/>
        </w:rPr>
        <w:t xml:space="preserve">в течение 3 рабочих дней </w:t>
      </w:r>
      <w:r w:rsidRPr="00D61A4A">
        <w:rPr>
          <w:color w:val="000000" w:themeColor="text1"/>
        </w:rPr>
        <w:t xml:space="preserve">готовит проект уведомления по форме, приведенной в приложении </w:t>
      </w:r>
      <w:r w:rsidR="005F2F4A">
        <w:rPr>
          <w:color w:val="000000" w:themeColor="text1"/>
        </w:rPr>
        <w:t>10</w:t>
      </w:r>
      <w:r w:rsidRPr="00D61A4A">
        <w:rPr>
          <w:color w:val="000000" w:themeColor="text1"/>
        </w:rPr>
        <w:t xml:space="preserve"> к настоящему административному регламенту, о получении такого ответа с предложением заявителю представить </w:t>
      </w:r>
      <w:r w:rsidR="00DD1F87" w:rsidRPr="00D61A4A">
        <w:rPr>
          <w:color w:val="000000" w:themeColor="text1"/>
        </w:rPr>
        <w:t>правоустанавливающий документ на садовый дом</w:t>
      </w:r>
      <w:r w:rsidR="00791F5C">
        <w:rPr>
          <w:color w:val="000000" w:themeColor="text1"/>
        </w:rPr>
        <w:t xml:space="preserve"> или жилой дом</w:t>
      </w:r>
      <w:r w:rsidR="00DD1F87" w:rsidRPr="00D61A4A">
        <w:rPr>
          <w:color w:val="000000" w:themeColor="text1"/>
        </w:rPr>
        <w:t xml:space="preserve"> или нотариально заверенную копию такого документа и передает в администрацию. Согласно регламенту администрации, подготовленный проек</w:t>
      </w:r>
      <w:r w:rsidR="00791F5C">
        <w:rPr>
          <w:color w:val="000000" w:themeColor="text1"/>
        </w:rPr>
        <w:t>т уведомления проходит процедуры</w:t>
      </w:r>
      <w:r w:rsidR="00DD1F87" w:rsidRPr="00D61A4A">
        <w:rPr>
          <w:color w:val="000000" w:themeColor="text1"/>
        </w:rPr>
        <w:t xml:space="preserve"> согласования, подписания и регистрации</w:t>
      </w:r>
      <w:r w:rsidR="00BF4241" w:rsidRPr="00D61A4A">
        <w:rPr>
          <w:color w:val="000000" w:themeColor="text1"/>
        </w:rPr>
        <w:t>, а затем передается сотруднику администрации, ответственному за выдачу документов</w:t>
      </w:r>
      <w:r w:rsidR="0088637B">
        <w:rPr>
          <w:color w:val="000000" w:themeColor="text1"/>
        </w:rPr>
        <w:t>.</w:t>
      </w:r>
    </w:p>
    <w:p w:rsidR="00DD1F87" w:rsidRPr="00D61A4A" w:rsidRDefault="00BF4241" w:rsidP="00BF4241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61A4A">
        <w:rPr>
          <w:color w:val="000000" w:themeColor="text1"/>
        </w:rPr>
        <w:t>Специалист администрации, ответственный за выдачу документов, направляет заявителю</w:t>
      </w:r>
      <w:r w:rsidR="00571957">
        <w:rPr>
          <w:color w:val="000000" w:themeColor="text1"/>
        </w:rPr>
        <w:t xml:space="preserve"> </w:t>
      </w:r>
      <w:r w:rsidRPr="00D61A4A">
        <w:rPr>
          <w:color w:val="000000" w:themeColor="text1"/>
        </w:rPr>
        <w:t>уведомление способом, указанным в заявлении</w:t>
      </w:r>
      <w:r w:rsidR="0088637B">
        <w:rPr>
          <w:color w:val="000000" w:themeColor="text1"/>
        </w:rPr>
        <w:t xml:space="preserve"> </w:t>
      </w:r>
      <w:r w:rsidR="0088637B">
        <w:t>(</w:t>
      </w:r>
      <w:r w:rsidR="0088637B" w:rsidRPr="007A3F40">
        <w:t>почтовый адрес или а</w:t>
      </w:r>
      <w:r w:rsidR="00791F5C">
        <w:t>дрес электронной почты</w:t>
      </w:r>
      <w:r w:rsidR="0088637B">
        <w:t>)</w:t>
      </w:r>
      <w:r w:rsidRPr="00D61A4A">
        <w:rPr>
          <w:color w:val="000000" w:themeColor="text1"/>
        </w:rPr>
        <w:t xml:space="preserve">. </w:t>
      </w:r>
    </w:p>
    <w:p w:rsidR="00BF4241" w:rsidRPr="00D61A4A" w:rsidRDefault="00D61A4A" w:rsidP="00D61A4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61A4A">
        <w:rPr>
          <w:color w:val="000000" w:themeColor="text1"/>
        </w:rPr>
        <w:t>Вне зависимости от способа обращения заявителя</w:t>
      </w:r>
      <w:r w:rsidR="00571957">
        <w:rPr>
          <w:color w:val="000000" w:themeColor="text1"/>
        </w:rPr>
        <w:t xml:space="preserve"> </w:t>
      </w:r>
      <w:r w:rsidRPr="00D61A4A">
        <w:rPr>
          <w:color w:val="000000" w:themeColor="text1"/>
        </w:rPr>
        <w:t xml:space="preserve">за предоставлением муниципальной услуги </w:t>
      </w:r>
      <w:r w:rsidR="00BF4241" w:rsidRPr="00D61A4A">
        <w:rPr>
          <w:color w:val="000000" w:themeColor="text1"/>
        </w:rPr>
        <w:t>уведомлени</w:t>
      </w:r>
      <w:r w:rsidRPr="00D61A4A">
        <w:rPr>
          <w:color w:val="000000" w:themeColor="text1"/>
        </w:rPr>
        <w:t>е</w:t>
      </w:r>
      <w:r w:rsidR="00BF4241" w:rsidRPr="00D61A4A">
        <w:rPr>
          <w:color w:val="000000" w:themeColor="text1"/>
        </w:rPr>
        <w:t xml:space="preserve"> (в виде текстового сообщения)</w:t>
      </w:r>
      <w:r w:rsidRPr="00D61A4A">
        <w:rPr>
          <w:color w:val="000000" w:themeColor="text1"/>
        </w:rPr>
        <w:t xml:space="preserve"> направляется заявителю</w:t>
      </w:r>
      <w:r w:rsidR="00BF4241" w:rsidRPr="00D61A4A">
        <w:rPr>
          <w:color w:val="000000" w:themeColor="text1"/>
        </w:rPr>
        <w:t xml:space="preserve"> в личный кабинет ЕГПУ о необходимости представления документ</w:t>
      </w:r>
      <w:r w:rsidRPr="00D61A4A">
        <w:rPr>
          <w:color w:val="000000" w:themeColor="text1"/>
        </w:rPr>
        <w:t xml:space="preserve">а, указанного </w:t>
      </w:r>
      <w:r w:rsidR="00791F5C">
        <w:rPr>
          <w:color w:val="000000" w:themeColor="text1"/>
        </w:rPr>
        <w:t>в абзаце 2 настоящего подпункта.</w:t>
      </w:r>
    </w:p>
    <w:p w:rsidR="00DF1DD3" w:rsidRDefault="00DF1DD3" w:rsidP="00787ED1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3.3.6.2. </w:t>
      </w:r>
      <w:r w:rsidR="00787ED1">
        <w:rPr>
          <w:color w:val="000000" w:themeColor="text1"/>
        </w:rPr>
        <w:t xml:space="preserve">Срок, необходимый для получения </w:t>
      </w:r>
      <w:r w:rsidR="00787ED1" w:rsidRPr="00D61A4A">
        <w:rPr>
          <w:color w:val="000000" w:themeColor="text1"/>
        </w:rPr>
        <w:t>правоустанавливающ</w:t>
      </w:r>
      <w:r w:rsidR="00787ED1">
        <w:rPr>
          <w:color w:val="000000" w:themeColor="text1"/>
        </w:rPr>
        <w:t>его</w:t>
      </w:r>
      <w:r w:rsidR="00787ED1" w:rsidRPr="00D61A4A">
        <w:rPr>
          <w:color w:val="000000" w:themeColor="text1"/>
        </w:rPr>
        <w:t xml:space="preserve"> документ</w:t>
      </w:r>
      <w:r w:rsidR="00787ED1">
        <w:rPr>
          <w:color w:val="000000" w:themeColor="text1"/>
        </w:rPr>
        <w:t>а</w:t>
      </w:r>
      <w:r w:rsidR="005D6328">
        <w:rPr>
          <w:color w:val="000000" w:themeColor="text1"/>
        </w:rPr>
        <w:t xml:space="preserve"> на садовый дом</w:t>
      </w:r>
      <w:r w:rsidR="00787ED1" w:rsidRPr="00DF1DD3">
        <w:rPr>
          <w:color w:val="000000" w:themeColor="text1"/>
        </w:rPr>
        <w:t xml:space="preserve"> </w:t>
      </w:r>
      <w:r w:rsidR="000750D7">
        <w:rPr>
          <w:color w:val="000000" w:themeColor="text1"/>
        </w:rPr>
        <w:t xml:space="preserve">или жилой дом </w:t>
      </w:r>
      <w:r w:rsidR="00787ED1" w:rsidRPr="00D61A4A">
        <w:rPr>
          <w:color w:val="000000" w:themeColor="text1"/>
        </w:rPr>
        <w:t>или нотариально заверенн</w:t>
      </w:r>
      <w:r w:rsidR="00787ED1">
        <w:rPr>
          <w:color w:val="000000" w:themeColor="text1"/>
        </w:rPr>
        <w:t>ой</w:t>
      </w:r>
      <w:r w:rsidR="00787ED1" w:rsidRPr="00D61A4A">
        <w:rPr>
          <w:color w:val="000000" w:themeColor="text1"/>
        </w:rPr>
        <w:t xml:space="preserve"> копи</w:t>
      </w:r>
      <w:r w:rsidR="00787ED1">
        <w:rPr>
          <w:color w:val="000000" w:themeColor="text1"/>
        </w:rPr>
        <w:t>и такого документа</w:t>
      </w:r>
      <w:r w:rsidR="005D6328">
        <w:rPr>
          <w:color w:val="000000" w:themeColor="text1"/>
        </w:rPr>
        <w:t>,</w:t>
      </w:r>
      <w:r w:rsidR="00787ED1">
        <w:rPr>
          <w:color w:val="000000" w:themeColor="text1"/>
        </w:rPr>
        <w:t xml:space="preserve"> составляет 15 календарных дней </w:t>
      </w:r>
      <w:r w:rsidR="00787ED1" w:rsidRPr="00D61A4A">
        <w:rPr>
          <w:color w:val="000000" w:themeColor="text1"/>
        </w:rPr>
        <w:t>со дня направления уведомления</w:t>
      </w:r>
      <w:r w:rsidR="00787ED1">
        <w:rPr>
          <w:color w:val="000000" w:themeColor="text1"/>
        </w:rPr>
        <w:t xml:space="preserve"> о </w:t>
      </w:r>
      <w:r w:rsidR="005D6328">
        <w:rPr>
          <w:color w:val="000000" w:themeColor="text1"/>
        </w:rPr>
        <w:t xml:space="preserve">необходимости </w:t>
      </w:r>
      <w:r w:rsidR="00787ED1">
        <w:rPr>
          <w:color w:val="000000" w:themeColor="text1"/>
        </w:rPr>
        <w:t>его представлени</w:t>
      </w:r>
      <w:r w:rsidR="005D6328">
        <w:rPr>
          <w:color w:val="000000" w:themeColor="text1"/>
        </w:rPr>
        <w:t>я</w:t>
      </w:r>
      <w:r>
        <w:rPr>
          <w:color w:val="000000" w:themeColor="text1"/>
        </w:rPr>
        <w:t>.</w:t>
      </w:r>
    </w:p>
    <w:p w:rsidR="00D61A4A" w:rsidRPr="00D61A4A" w:rsidRDefault="00D61A4A" w:rsidP="00A73BE5">
      <w:pPr>
        <w:ind w:firstLine="709"/>
        <w:jc w:val="both"/>
        <w:rPr>
          <w:color w:val="000000" w:themeColor="text1"/>
        </w:rPr>
      </w:pPr>
      <w:r w:rsidRPr="00D61A4A">
        <w:rPr>
          <w:color w:val="000000" w:themeColor="text1"/>
        </w:rPr>
        <w:t>3.3.6.</w:t>
      </w:r>
      <w:r w:rsidR="00DF1DD3">
        <w:rPr>
          <w:color w:val="000000" w:themeColor="text1"/>
        </w:rPr>
        <w:t>3</w:t>
      </w:r>
      <w:r w:rsidRPr="00D61A4A">
        <w:rPr>
          <w:color w:val="000000" w:themeColor="text1"/>
        </w:rPr>
        <w:t>. Необходимость для приостановления предоставления муниципальной услуги при получении от заявителя дополнительных сведений отсутствует.</w:t>
      </w:r>
    </w:p>
    <w:p w:rsidR="004B617C" w:rsidRDefault="004B617C" w:rsidP="00ED34DD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3.3.</w:t>
      </w:r>
      <w:r w:rsidR="00265EA8">
        <w:t>7</w:t>
      </w:r>
      <w:r w:rsidRPr="00345051">
        <w:t>. Принятие решения о предоставлении (об отказе в предоставлении) муниципальной услуги</w:t>
      </w:r>
    </w:p>
    <w:p w:rsidR="00175DE2" w:rsidRDefault="004B617C" w:rsidP="00913407">
      <w:pPr>
        <w:autoSpaceDE w:val="0"/>
        <w:autoSpaceDN w:val="0"/>
        <w:adjustRightInd w:val="0"/>
        <w:ind w:firstLine="709"/>
        <w:jc w:val="both"/>
        <w:outlineLvl w:val="0"/>
      </w:pPr>
      <w:r w:rsidRPr="00345051">
        <w:t>3.3.</w:t>
      </w:r>
      <w:r w:rsidR="00175DE2">
        <w:t>7</w:t>
      </w:r>
      <w:r w:rsidRPr="00345051">
        <w:t xml:space="preserve">.1. Основанием для начала административной процедуры является </w:t>
      </w:r>
      <w:r w:rsidR="00ED1E90">
        <w:t>истечение срока, указанного в подпункте 3.3.6.2. настоящего административного регламента</w:t>
      </w:r>
      <w:r w:rsidR="00913407">
        <w:t>.</w:t>
      </w:r>
    </w:p>
    <w:p w:rsidR="004B617C" w:rsidRPr="00345051" w:rsidRDefault="004B617C" w:rsidP="003E0DE5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3.3.</w:t>
      </w:r>
      <w:r w:rsidR="00175DE2">
        <w:t>7</w:t>
      </w:r>
      <w:r w:rsidRPr="00345051">
        <w:t>.2. Сотрудник учреждения проводит проверку заявления и прилагаемых к нему документов,</w:t>
      </w:r>
      <w:r w:rsidR="00175DE2">
        <w:t xml:space="preserve"> </w:t>
      </w:r>
      <w:r w:rsidRPr="00345051">
        <w:t xml:space="preserve">документов, полученных в рамках межведомственного информационного взаимодействия, </w:t>
      </w:r>
      <w:r w:rsidR="000750D7">
        <w:t>и документов, которые были запрошены у заявителя (</w:t>
      </w:r>
      <w:r w:rsidR="00913407">
        <w:t>в случае их представления</w:t>
      </w:r>
      <w:r w:rsidR="000750D7">
        <w:t xml:space="preserve">) </w:t>
      </w:r>
      <w:r w:rsidRPr="00345051">
        <w:t xml:space="preserve">на наличие или отсутствие </w:t>
      </w:r>
      <w:r w:rsidR="00ED34DD" w:rsidRPr="00345051">
        <w:t>оснований</w:t>
      </w:r>
      <w:r w:rsidR="003E0DE5">
        <w:t xml:space="preserve"> для отказа в предоставлении муниципальной услуги</w:t>
      </w:r>
      <w:r w:rsidR="00ED34DD" w:rsidRPr="00345051">
        <w:t xml:space="preserve">, указанных в </w:t>
      </w:r>
      <w:r w:rsidR="003E0DE5">
        <w:t>под</w:t>
      </w:r>
      <w:r w:rsidR="00ED34DD" w:rsidRPr="00345051">
        <w:t>пункт</w:t>
      </w:r>
      <w:r w:rsidR="00175DE2">
        <w:t>е</w:t>
      </w:r>
      <w:r w:rsidR="00ED34DD" w:rsidRPr="00345051">
        <w:t xml:space="preserve"> 2.8.2</w:t>
      </w:r>
      <w:r w:rsidR="00175DE2">
        <w:t>.</w:t>
      </w:r>
      <w:r w:rsidR="003E0DE5">
        <w:t>1.</w:t>
      </w:r>
      <w:r w:rsidR="00ED34DD" w:rsidRPr="00345051">
        <w:t xml:space="preserve"> </w:t>
      </w:r>
      <w:r w:rsidRPr="00345051">
        <w:t>настоящего административного регламента.</w:t>
      </w:r>
    </w:p>
    <w:p w:rsidR="004B617C" w:rsidRPr="00345051" w:rsidRDefault="004B617C" w:rsidP="00ED34DD">
      <w:pPr>
        <w:ind w:firstLine="709"/>
        <w:jc w:val="both"/>
      </w:pPr>
      <w:r w:rsidRPr="00345051">
        <w:t>3.3.</w:t>
      </w:r>
      <w:r w:rsidR="003E0DE5">
        <w:t>7</w:t>
      </w:r>
      <w:r w:rsidRPr="00345051">
        <w:t>.3. Критериями принятия решения являются:</w:t>
      </w:r>
    </w:p>
    <w:p w:rsidR="005D6328" w:rsidRDefault="00ED34DD" w:rsidP="005D6328">
      <w:pPr>
        <w:ind w:firstLine="709"/>
        <w:jc w:val="both"/>
      </w:pPr>
      <w:r w:rsidRPr="00345051">
        <w:t xml:space="preserve">– </w:t>
      </w:r>
      <w:r w:rsidR="004B617C" w:rsidRPr="00345051">
        <w:t xml:space="preserve">в случае отсутствия </w:t>
      </w:r>
      <w:r w:rsidR="00B03841" w:rsidRPr="00345051">
        <w:t>оснований</w:t>
      </w:r>
      <w:r w:rsidR="003E0DE5" w:rsidRPr="003E0DE5">
        <w:t xml:space="preserve"> </w:t>
      </w:r>
      <w:r w:rsidR="003E0DE5">
        <w:t>для отказа в предоставлении муниципальной услуги</w:t>
      </w:r>
      <w:r w:rsidR="004B617C" w:rsidRPr="00345051">
        <w:t xml:space="preserve"> принимается решение о </w:t>
      </w:r>
      <w:r w:rsidRPr="00345051">
        <w:rPr>
          <w:bCs/>
        </w:rPr>
        <w:t>признании садового дома жилым домом</w:t>
      </w:r>
      <w:r w:rsidR="00571957">
        <w:rPr>
          <w:bCs/>
        </w:rPr>
        <w:t xml:space="preserve"> или жилого дома садовым домом</w:t>
      </w:r>
      <w:r w:rsidR="005D6328">
        <w:t>;</w:t>
      </w:r>
    </w:p>
    <w:p w:rsidR="005D6328" w:rsidRDefault="005D6328" w:rsidP="005D6328">
      <w:pPr>
        <w:pStyle w:val="a5"/>
        <w:numPr>
          <w:ilvl w:val="0"/>
          <w:numId w:val="22"/>
        </w:numPr>
        <w:tabs>
          <w:tab w:val="left" w:pos="993"/>
        </w:tabs>
        <w:ind w:left="0" w:firstLine="709"/>
        <w:jc w:val="both"/>
      </w:pPr>
      <w:r w:rsidRPr="00345051">
        <w:t xml:space="preserve">в случае </w:t>
      </w:r>
      <w:r>
        <w:t>наличия</w:t>
      </w:r>
      <w:r w:rsidRPr="00345051">
        <w:t xml:space="preserve"> оснований</w:t>
      </w:r>
      <w:r w:rsidRPr="003E0DE5">
        <w:t xml:space="preserve"> </w:t>
      </w:r>
      <w:r>
        <w:t>для отказа в предоставлении муниципальной услуги</w:t>
      </w:r>
      <w:r w:rsidRPr="00345051">
        <w:t xml:space="preserve"> принимается решение о</w:t>
      </w:r>
      <w:r>
        <w:t>б отказе в</w:t>
      </w:r>
      <w:r w:rsidRPr="00345051">
        <w:t xml:space="preserve"> </w:t>
      </w:r>
      <w:r w:rsidRPr="005D6328">
        <w:rPr>
          <w:bCs/>
        </w:rPr>
        <w:t>признании садового дома жилым домом</w:t>
      </w:r>
      <w:r w:rsidR="00571957">
        <w:rPr>
          <w:bCs/>
        </w:rPr>
        <w:t xml:space="preserve"> или жилого дома садовым домом</w:t>
      </w:r>
      <w:r>
        <w:t>.</w:t>
      </w:r>
    </w:p>
    <w:p w:rsidR="004B617C" w:rsidRPr="00345051" w:rsidRDefault="00913407" w:rsidP="009F34AA">
      <w:pPr>
        <w:ind w:firstLine="709"/>
        <w:jc w:val="both"/>
      </w:pPr>
      <w:r>
        <w:t xml:space="preserve">3.3.7.4. </w:t>
      </w:r>
      <w:r w:rsidR="004B617C" w:rsidRPr="00345051">
        <w:t>По результатам принятого решения сотрудник учреждения</w:t>
      </w:r>
      <w:r w:rsidR="009F34AA">
        <w:t xml:space="preserve"> </w:t>
      </w:r>
      <w:r w:rsidR="004B617C" w:rsidRPr="00345051">
        <w:t xml:space="preserve">готовит проект </w:t>
      </w:r>
      <w:r w:rsidR="00ED34DD" w:rsidRPr="00345051">
        <w:t>решения</w:t>
      </w:r>
      <w:r w:rsidR="004B617C" w:rsidRPr="00345051">
        <w:t xml:space="preserve"> администрации о </w:t>
      </w:r>
      <w:r w:rsidR="008E48B2" w:rsidRPr="00345051">
        <w:t>признании</w:t>
      </w:r>
      <w:r w:rsidR="004B617C" w:rsidRPr="00345051">
        <w:t xml:space="preserve"> либо об отказе в </w:t>
      </w:r>
      <w:r w:rsidR="008E48B2" w:rsidRPr="00345051">
        <w:t>признании</w:t>
      </w:r>
      <w:r w:rsidR="004B617C" w:rsidRPr="00345051">
        <w:t xml:space="preserve"> </w:t>
      </w:r>
      <w:r w:rsidR="008E48B2" w:rsidRPr="00345051">
        <w:rPr>
          <w:bCs/>
        </w:rPr>
        <w:t>садового дома жилым домом</w:t>
      </w:r>
      <w:r w:rsidR="00571957">
        <w:rPr>
          <w:bCs/>
        </w:rPr>
        <w:t xml:space="preserve"> или жилого дома садовым домом</w:t>
      </w:r>
      <w:r w:rsidR="008E48B2" w:rsidRPr="00345051">
        <w:rPr>
          <w:bCs/>
        </w:rPr>
        <w:t xml:space="preserve"> </w:t>
      </w:r>
      <w:r w:rsidR="004B617C" w:rsidRPr="00345051">
        <w:t>и передает в администрацию. Согласно регламенту администрации, подготовленный п</w:t>
      </w:r>
      <w:r w:rsidR="00571957">
        <w:t>роект решения проходит процедуры</w:t>
      </w:r>
      <w:r w:rsidR="004B617C" w:rsidRPr="00345051">
        <w:t xml:space="preserve"> согласования, подписания </w:t>
      </w:r>
      <w:r w:rsidR="00175DE2">
        <w:t xml:space="preserve">уполномоченным должностным лицом </w:t>
      </w:r>
      <w:r w:rsidR="00571957">
        <w:t xml:space="preserve">администрации </w:t>
      </w:r>
      <w:r w:rsidR="004B617C" w:rsidRPr="00345051">
        <w:t>и регистрации</w:t>
      </w:r>
      <w:r w:rsidR="008E48B2" w:rsidRPr="00345051">
        <w:t>.</w:t>
      </w:r>
    </w:p>
    <w:p w:rsidR="009F34AA" w:rsidRPr="00F15F00" w:rsidRDefault="009F34AA" w:rsidP="009F34A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45051">
        <w:t>3.3.</w:t>
      </w:r>
      <w:r w:rsidR="003E0DE5">
        <w:t>7</w:t>
      </w:r>
      <w:r w:rsidR="00913407">
        <w:t>.5</w:t>
      </w:r>
      <w:r w:rsidRPr="00345051">
        <w:t xml:space="preserve">. </w:t>
      </w:r>
      <w:r>
        <w:rPr>
          <w:color w:val="000000"/>
        </w:rPr>
        <w:t xml:space="preserve">После утверждения на бумажном носителе принятого решения </w:t>
      </w:r>
      <w:r w:rsidRPr="00F15F00">
        <w:rPr>
          <w:color w:val="000000"/>
        </w:rPr>
        <w:t>подготавливает</w:t>
      </w:r>
      <w:r>
        <w:rPr>
          <w:color w:val="000000"/>
        </w:rPr>
        <w:t>ся</w:t>
      </w:r>
      <w:r w:rsidRPr="00F15F00">
        <w:rPr>
          <w:color w:val="000000"/>
        </w:rPr>
        <w:t xml:space="preserve"> </w:t>
      </w:r>
      <w:r>
        <w:rPr>
          <w:color w:val="000000"/>
        </w:rPr>
        <w:t>электронный образ</w:t>
      </w:r>
      <w:r w:rsidRPr="00F15F00">
        <w:rPr>
          <w:color w:val="000000"/>
        </w:rPr>
        <w:t xml:space="preserve"> </w:t>
      </w:r>
      <w:r w:rsidR="00571957">
        <w:rPr>
          <w:color w:val="000000"/>
        </w:rPr>
        <w:t xml:space="preserve">такого </w:t>
      </w:r>
      <w:r>
        <w:t>решения и направляется сотруднику учреждения для дальнейшего размещения в подсистеме ЕПГУ</w:t>
      </w:r>
      <w:r>
        <w:rPr>
          <w:color w:val="000000"/>
        </w:rPr>
        <w:t>.</w:t>
      </w:r>
    </w:p>
    <w:p w:rsidR="009F34AA" w:rsidRDefault="009F34AA" w:rsidP="009F34AA">
      <w:pPr>
        <w:tabs>
          <w:tab w:val="left" w:pos="993"/>
          <w:tab w:val="left" w:pos="8931"/>
        </w:tabs>
        <w:autoSpaceDE w:val="0"/>
        <w:autoSpaceDN w:val="0"/>
        <w:adjustRightInd w:val="0"/>
        <w:ind w:right="-1" w:firstLine="709"/>
        <w:jc w:val="both"/>
        <w:outlineLvl w:val="0"/>
        <w:rPr>
          <w:color w:val="000000"/>
          <w:spacing w:val="2"/>
        </w:rPr>
      </w:pPr>
      <w:r>
        <w:rPr>
          <w:color w:val="000000"/>
          <w:lang w:eastAsia="ar-SA"/>
        </w:rPr>
        <w:t>Б</w:t>
      </w:r>
      <w:r w:rsidRPr="00F15F00">
        <w:rPr>
          <w:color w:val="000000"/>
          <w:lang w:eastAsia="ar-SA"/>
        </w:rPr>
        <w:t xml:space="preserve">умажное </w:t>
      </w:r>
      <w:r>
        <w:t>решени</w:t>
      </w:r>
      <w:r w:rsidR="00CE5890">
        <w:t xml:space="preserve">е </w:t>
      </w:r>
      <w:r>
        <w:t xml:space="preserve">о признании </w:t>
      </w:r>
      <w:r w:rsidRPr="00F15F00">
        <w:t xml:space="preserve">(об отказе в </w:t>
      </w:r>
      <w:r>
        <w:t>признании</w:t>
      </w:r>
      <w:r w:rsidRPr="00F15F00">
        <w:t xml:space="preserve">) </w:t>
      </w:r>
      <w:r w:rsidRPr="00345051">
        <w:rPr>
          <w:bCs/>
        </w:rPr>
        <w:t xml:space="preserve">садового дома жилым домом </w:t>
      </w:r>
      <w:r w:rsidR="00571957">
        <w:rPr>
          <w:bCs/>
        </w:rPr>
        <w:t>или жилого дома садовым домом</w:t>
      </w:r>
      <w:r w:rsidR="00571957">
        <w:t xml:space="preserve"> </w:t>
      </w:r>
      <w:r>
        <w:t xml:space="preserve">передается </w:t>
      </w:r>
      <w:r w:rsidRPr="00F15F00">
        <w:rPr>
          <w:color w:val="000000"/>
          <w:spacing w:val="2"/>
        </w:rPr>
        <w:t>специалисту администрации, ответственному за выдачу документов.</w:t>
      </w:r>
    </w:p>
    <w:p w:rsidR="004B617C" w:rsidRPr="00345051" w:rsidRDefault="004B617C" w:rsidP="004B617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345051">
        <w:rPr>
          <w:spacing w:val="2"/>
        </w:rPr>
        <w:t>В случае выбора заявителем получения результата предоставления муниципальной услуги в МФЦ специалист администрации, ответственный за выдачу документов,</w:t>
      </w:r>
      <w:r w:rsidRPr="00345051">
        <w:t xml:space="preserve"> передает (направляет) в адрес МФЦ результат предоставления муниципальной услуги для выдачи заявителю</w:t>
      </w:r>
      <w:r w:rsidR="00571957">
        <w:t xml:space="preserve"> </w:t>
      </w:r>
      <w:r w:rsidRPr="00345051">
        <w:t>в порядке и сроки</w:t>
      </w:r>
      <w:r w:rsidR="009F34AA">
        <w:t>,</w:t>
      </w:r>
      <w:r w:rsidRPr="00345051">
        <w:t xml:space="preserve"> </w:t>
      </w:r>
      <w:r w:rsidR="009F34AA">
        <w:t xml:space="preserve">установленные </w:t>
      </w:r>
      <w:r w:rsidRPr="00345051">
        <w:t>заключенным соглашением о взаимодействии.</w:t>
      </w:r>
    </w:p>
    <w:p w:rsidR="004B617C" w:rsidRPr="00571957" w:rsidRDefault="004B617C" w:rsidP="00571957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</w:rPr>
      </w:pPr>
      <w:r w:rsidRPr="00345051">
        <w:t>3.3.</w:t>
      </w:r>
      <w:r w:rsidR="003E0DE5">
        <w:t>7</w:t>
      </w:r>
      <w:r w:rsidRPr="00345051">
        <w:t>.</w:t>
      </w:r>
      <w:r w:rsidR="00913407">
        <w:t>6</w:t>
      </w:r>
      <w:r w:rsidRPr="00571957">
        <w:rPr>
          <w:color w:val="FF0000"/>
        </w:rPr>
        <w:t xml:space="preserve">. </w:t>
      </w:r>
      <w:r w:rsidR="00571957" w:rsidRPr="00E95700">
        <w:t xml:space="preserve">Срок принятия решения </w:t>
      </w:r>
      <w:r w:rsidR="00571957">
        <w:t xml:space="preserve">о признании </w:t>
      </w:r>
      <w:r w:rsidR="00571957" w:rsidRPr="00F15F00">
        <w:t xml:space="preserve">(об отказе в </w:t>
      </w:r>
      <w:r w:rsidR="00571957">
        <w:t>признании</w:t>
      </w:r>
      <w:r w:rsidR="00571957" w:rsidRPr="00F15F00">
        <w:t xml:space="preserve">) </w:t>
      </w:r>
      <w:r w:rsidR="00571957" w:rsidRPr="00345051">
        <w:rPr>
          <w:bCs/>
        </w:rPr>
        <w:t xml:space="preserve">садового дома жилым домом </w:t>
      </w:r>
      <w:r w:rsidR="00571957">
        <w:rPr>
          <w:bCs/>
        </w:rPr>
        <w:t>или жилого дома садовым домом</w:t>
      </w:r>
      <w:r w:rsidR="00571957" w:rsidRPr="00E95700">
        <w:t>, исчисляемый с даты получения</w:t>
      </w:r>
      <w:r w:rsidR="00ED1E90">
        <w:t xml:space="preserve"> администрацией</w:t>
      </w:r>
      <w:r w:rsidR="00571957" w:rsidRPr="00E95700">
        <w:t xml:space="preserve"> всех сведений, необходимых для принятия</w:t>
      </w:r>
      <w:r w:rsidR="00571957">
        <w:t xml:space="preserve"> указанного</w:t>
      </w:r>
      <w:r w:rsidR="00571957" w:rsidRPr="00E95700">
        <w:t xml:space="preserve"> решения, осуществляется в пределах сроков, установленных пунктом 2.4.1. настоящего административного регламента</w:t>
      </w:r>
      <w:r w:rsidR="00571957">
        <w:t>.</w:t>
      </w:r>
    </w:p>
    <w:p w:rsidR="004B617C" w:rsidRPr="00345051" w:rsidRDefault="004B617C" w:rsidP="004B617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345051">
        <w:t>3.3.</w:t>
      </w:r>
      <w:r w:rsidR="00B60741">
        <w:t>8</w:t>
      </w:r>
      <w:r w:rsidRPr="00345051">
        <w:t xml:space="preserve">. </w:t>
      </w:r>
      <w:r w:rsidRPr="00345051">
        <w:tab/>
        <w:t>Предоставление результата муниципальной услуги</w:t>
      </w:r>
    </w:p>
    <w:p w:rsidR="004B617C" w:rsidRPr="00345051" w:rsidRDefault="004B617C" w:rsidP="004B617C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3.3.</w:t>
      </w:r>
      <w:r w:rsidR="00B60741">
        <w:t>8</w:t>
      </w:r>
      <w:r w:rsidRPr="00345051">
        <w:t xml:space="preserve">.1. Основанием для начала административной процедуры является наличие утвержденного </w:t>
      </w:r>
      <w:r w:rsidR="008E48B2" w:rsidRPr="00345051">
        <w:t xml:space="preserve">решения администрации </w:t>
      </w:r>
      <w:r w:rsidR="00CE5890">
        <w:t xml:space="preserve">о признании </w:t>
      </w:r>
      <w:r w:rsidR="00CE5890" w:rsidRPr="00F15F00">
        <w:t xml:space="preserve">(об отказе в </w:t>
      </w:r>
      <w:r w:rsidR="00CE5890">
        <w:t>признании</w:t>
      </w:r>
      <w:r w:rsidR="00CE5890" w:rsidRPr="00F15F00">
        <w:t xml:space="preserve">) </w:t>
      </w:r>
      <w:r w:rsidR="008E48B2" w:rsidRPr="00345051">
        <w:rPr>
          <w:bCs/>
        </w:rPr>
        <w:t>садового дома жилым домом</w:t>
      </w:r>
      <w:r w:rsidR="00571957">
        <w:rPr>
          <w:bCs/>
        </w:rPr>
        <w:t xml:space="preserve"> или жилого дома садовым домом</w:t>
      </w:r>
      <w:r w:rsidRPr="00345051">
        <w:t>.</w:t>
      </w:r>
    </w:p>
    <w:p w:rsidR="004B617C" w:rsidRDefault="00B60741" w:rsidP="00B60741">
      <w:pPr>
        <w:tabs>
          <w:tab w:val="left" w:pos="993"/>
          <w:tab w:val="left" w:pos="1560"/>
        </w:tabs>
        <w:suppressAutoHyphens/>
        <w:ind w:firstLine="709"/>
        <w:jc w:val="both"/>
      </w:pPr>
      <w:r w:rsidRPr="00345051">
        <w:t>3.3.</w:t>
      </w:r>
      <w:r>
        <w:t>8</w:t>
      </w:r>
      <w:r w:rsidRPr="00345051">
        <w:t>.</w:t>
      </w:r>
      <w:r>
        <w:t>2</w:t>
      </w:r>
      <w:r w:rsidRPr="00345051">
        <w:t xml:space="preserve">. </w:t>
      </w:r>
      <w:r w:rsidR="004B617C" w:rsidRPr="00345051">
        <w:t xml:space="preserve">Специалист администрации, ответственный за выдачу документов, выдает (направляет) </w:t>
      </w:r>
      <w:r w:rsidR="00913407">
        <w:t xml:space="preserve">заявителю </w:t>
      </w:r>
      <w:r w:rsidR="004B617C" w:rsidRPr="00345051">
        <w:t>результат предоставления муниципальной услуги одним из способов, указанным в заявлении.</w:t>
      </w:r>
    </w:p>
    <w:p w:rsidR="00CE5890" w:rsidRDefault="00CE5890" w:rsidP="00CE5890">
      <w:pPr>
        <w:tabs>
          <w:tab w:val="left" w:pos="993"/>
          <w:tab w:val="left" w:pos="1560"/>
        </w:tabs>
        <w:suppressAutoHyphens/>
        <w:ind w:firstLine="709"/>
        <w:jc w:val="both"/>
      </w:pPr>
      <w:r w:rsidRPr="00CE5890">
        <w:t>При указании о выдаче документов через МФЦ указанные документы выдаются специалистом МФЦ.</w:t>
      </w:r>
    </w:p>
    <w:p w:rsidR="00B60741" w:rsidRPr="00F15F00" w:rsidRDefault="00B60741" w:rsidP="00B60741">
      <w:pPr>
        <w:tabs>
          <w:tab w:val="left" w:pos="142"/>
          <w:tab w:val="left" w:pos="1440"/>
          <w:tab w:val="left" w:pos="1560"/>
        </w:tabs>
        <w:ind w:firstLine="709"/>
        <w:contextualSpacing/>
        <w:jc w:val="both"/>
        <w:rPr>
          <w:color w:val="000000"/>
        </w:rPr>
      </w:pPr>
      <w:r w:rsidRPr="00F15F00">
        <w:rPr>
          <w:color w:val="000000"/>
        </w:rPr>
        <w:t xml:space="preserve">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услуги, </w:t>
      </w:r>
      <w:r>
        <w:rPr>
          <w:color w:val="000000"/>
        </w:rPr>
        <w:t xml:space="preserve">электронный образ </w:t>
      </w:r>
      <w:r w:rsidRPr="00345051">
        <w:t xml:space="preserve">решения администрации </w:t>
      </w:r>
      <w:r>
        <w:t xml:space="preserve">о признании </w:t>
      </w:r>
      <w:r w:rsidRPr="00F15F00">
        <w:t xml:space="preserve">(об отказе в </w:t>
      </w:r>
      <w:r>
        <w:t>признании</w:t>
      </w:r>
      <w:r w:rsidRPr="00F15F00">
        <w:t xml:space="preserve">) </w:t>
      </w:r>
      <w:r w:rsidRPr="00345051">
        <w:rPr>
          <w:bCs/>
        </w:rPr>
        <w:t>садового дома жилым домом</w:t>
      </w:r>
      <w:r w:rsidRPr="00F15F00">
        <w:rPr>
          <w:color w:val="000000"/>
        </w:rPr>
        <w:t xml:space="preserve"> </w:t>
      </w:r>
      <w:r w:rsidR="00571957">
        <w:rPr>
          <w:color w:val="000000"/>
        </w:rPr>
        <w:t xml:space="preserve">или жилого дома садовым домом </w:t>
      </w:r>
      <w:r w:rsidRPr="00F15F00">
        <w:rPr>
          <w:color w:val="000000"/>
        </w:rPr>
        <w:t xml:space="preserve">направляется </w:t>
      </w:r>
      <w:r>
        <w:rPr>
          <w:color w:val="000000"/>
        </w:rPr>
        <w:t xml:space="preserve">сотрудником учреждения </w:t>
      </w:r>
      <w:r w:rsidRPr="00F15F00">
        <w:rPr>
          <w:color w:val="000000"/>
        </w:rPr>
        <w:t>для размещения в</w:t>
      </w:r>
      <w:r>
        <w:rPr>
          <w:color w:val="000000"/>
        </w:rPr>
        <w:t xml:space="preserve"> </w:t>
      </w:r>
      <w:r>
        <w:t>подсистеме ЕПГУ,</w:t>
      </w:r>
      <w:r>
        <w:rPr>
          <w:color w:val="000000"/>
        </w:rPr>
        <w:t xml:space="preserve"> после чего подписывается</w:t>
      </w:r>
      <w:r w:rsidRPr="00F15F00">
        <w:rPr>
          <w:color w:val="000000"/>
        </w:rPr>
        <w:t xml:space="preserve"> </w:t>
      </w:r>
      <w:r>
        <w:rPr>
          <w:color w:val="000000"/>
        </w:rPr>
        <w:t xml:space="preserve">уполномоченным должностным лицом администрации усиленной квалифицированной электронной подписью и размещается в </w:t>
      </w:r>
      <w:r w:rsidRPr="00F15F00">
        <w:rPr>
          <w:color w:val="000000"/>
        </w:rPr>
        <w:t xml:space="preserve">личном кабинете заявителя на </w:t>
      </w:r>
      <w:r w:rsidRPr="00F15F00">
        <w:rPr>
          <w:rFonts w:eastAsia="Calibri"/>
        </w:rPr>
        <w:t>ЕПГУ.</w:t>
      </w:r>
    </w:p>
    <w:p w:rsidR="00B60741" w:rsidRDefault="004B617C" w:rsidP="002E153A">
      <w:pPr>
        <w:autoSpaceDE w:val="0"/>
        <w:autoSpaceDN w:val="0"/>
        <w:adjustRightInd w:val="0"/>
        <w:ind w:firstLine="709"/>
        <w:contextualSpacing/>
        <w:jc w:val="both"/>
      </w:pPr>
      <w:r w:rsidRPr="00345051">
        <w:rPr>
          <w:bCs/>
        </w:rPr>
        <w:t>3.3.</w:t>
      </w:r>
      <w:r w:rsidR="00B60741">
        <w:rPr>
          <w:bCs/>
        </w:rPr>
        <w:t>8</w:t>
      </w:r>
      <w:r w:rsidRPr="00345051">
        <w:rPr>
          <w:bCs/>
        </w:rPr>
        <w:t xml:space="preserve">.3. </w:t>
      </w:r>
      <w:r w:rsidR="00571957" w:rsidRPr="00E05D15">
        <w:t>Срок предоставления заявителю</w:t>
      </w:r>
      <w:r w:rsidR="002E153A">
        <w:t xml:space="preserve"> </w:t>
      </w:r>
      <w:r w:rsidR="00571957" w:rsidRPr="00E05D15">
        <w:t xml:space="preserve">результата муниципальной услуги осуществляется в течение </w:t>
      </w:r>
      <w:r w:rsidR="00571957">
        <w:t>3</w:t>
      </w:r>
      <w:r w:rsidR="00571957" w:rsidRPr="00E05D15">
        <w:t xml:space="preserve"> рабоч</w:t>
      </w:r>
      <w:r w:rsidR="00571957">
        <w:t xml:space="preserve">их дней со дня принятия решения о </w:t>
      </w:r>
      <w:r w:rsidR="002E153A">
        <w:t>признании садового дома жилым домом или жилого дома садовым домом</w:t>
      </w:r>
      <w:r w:rsidR="00571957" w:rsidRPr="00E05D15">
        <w:t>.</w:t>
      </w:r>
      <w:r w:rsidR="00571957" w:rsidRPr="00E05D15">
        <w:rPr>
          <w:color w:val="000000"/>
        </w:rPr>
        <w:t xml:space="preserve"> </w:t>
      </w:r>
    </w:p>
    <w:p w:rsidR="00B60741" w:rsidRPr="00F15F00" w:rsidRDefault="00B60741" w:rsidP="00B60741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firstLine="709"/>
        <w:jc w:val="both"/>
      </w:pPr>
      <w:r w:rsidRPr="00F15F00">
        <w:t>3.3.</w:t>
      </w:r>
      <w:r>
        <w:t>8</w:t>
      </w:r>
      <w:r w:rsidRPr="00F15F00">
        <w:t>.</w:t>
      </w:r>
      <w:r w:rsidR="002E153A">
        <w:t>4</w:t>
      </w:r>
      <w:r w:rsidRPr="00F15F00">
        <w:t>. 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(для физических лиц) либо местонахождения (для юридических лиц) отсутствует.</w:t>
      </w:r>
    </w:p>
    <w:p w:rsidR="004B617C" w:rsidRPr="00345051" w:rsidRDefault="004B617C" w:rsidP="00AA2AB2">
      <w:pPr>
        <w:ind w:firstLine="709"/>
        <w:jc w:val="both"/>
      </w:pPr>
      <w:r w:rsidRPr="00345051">
        <w:t>3.</w:t>
      </w:r>
      <w:r w:rsidR="002E153A">
        <w:t>4</w:t>
      </w:r>
      <w:r w:rsidRPr="00345051">
        <w:t xml:space="preserve">. Вариант </w:t>
      </w:r>
      <w:r w:rsidR="002E153A">
        <w:t>2</w:t>
      </w:r>
      <w:r w:rsidRPr="00345051">
        <w:t>. Исправление допущенных опечаток и ошибок в выданном в результате предоставления муниципальной услуги документе</w:t>
      </w:r>
    </w:p>
    <w:p w:rsidR="004B617C" w:rsidRPr="00345051" w:rsidRDefault="004B617C" w:rsidP="000B17A5">
      <w:pPr>
        <w:ind w:firstLine="709"/>
        <w:jc w:val="both"/>
        <w:rPr>
          <w:bCs/>
        </w:rPr>
      </w:pPr>
      <w:r w:rsidRPr="00345051">
        <w:t>3.</w:t>
      </w:r>
      <w:r w:rsidR="002E153A">
        <w:t>4</w:t>
      </w:r>
      <w:r w:rsidRPr="00345051">
        <w:t>.1. Результатом предоставления муниципальной услуги является документ о внесении изменений в документ, являющийся результатом предоставления муниципальной услуги, либо уведомление об отказе в исправлении опечаток и ошибок.</w:t>
      </w:r>
    </w:p>
    <w:p w:rsidR="004B617C" w:rsidRPr="00345051" w:rsidRDefault="004B617C" w:rsidP="003312D8">
      <w:pPr>
        <w:ind w:firstLine="709"/>
        <w:jc w:val="both"/>
      </w:pPr>
      <w:r w:rsidRPr="00345051">
        <w:t>3.</w:t>
      </w:r>
      <w:r w:rsidR="002E153A">
        <w:t>4</w:t>
      </w:r>
      <w:r w:rsidRPr="00345051">
        <w:t>.2. Максимальный срок предоставления муниципальной услуги составляет 3 рабочих</w:t>
      </w:r>
      <w:r w:rsidR="003312D8" w:rsidRPr="00345051">
        <w:t xml:space="preserve"> дня.</w:t>
      </w:r>
    </w:p>
    <w:p w:rsidR="004B617C" w:rsidRPr="00345051" w:rsidRDefault="004B617C" w:rsidP="003312D8">
      <w:pPr>
        <w:ind w:firstLine="709"/>
        <w:jc w:val="both"/>
      </w:pPr>
      <w:r w:rsidRPr="00345051">
        <w:t>3.</w:t>
      </w:r>
      <w:r w:rsidR="002E153A">
        <w:t>4</w:t>
      </w:r>
      <w:r w:rsidRPr="00345051">
        <w:t>.3.</w:t>
      </w:r>
      <w:r w:rsidRPr="00345051">
        <w:tab/>
        <w:t>Предоставление муниципальной услуги включает в себя следующие административные процедуры:</w:t>
      </w:r>
    </w:p>
    <w:p w:rsidR="004B617C" w:rsidRPr="00345051" w:rsidRDefault="003312D8" w:rsidP="003312D8">
      <w:pPr>
        <w:ind w:firstLine="709"/>
        <w:jc w:val="both"/>
      </w:pPr>
      <w:r w:rsidRPr="00345051">
        <w:t xml:space="preserve">– </w:t>
      </w:r>
      <w:r w:rsidR="004B617C" w:rsidRPr="00345051">
        <w:t xml:space="preserve">прием </w:t>
      </w:r>
      <w:r w:rsidR="000B17A5" w:rsidRPr="00345051">
        <w:t>запроса</w:t>
      </w:r>
      <w:r w:rsidR="004B617C" w:rsidRPr="00345051">
        <w:t xml:space="preserve"> и документов и (или) информации, необходимых для предоставления муниципальной услуги;</w:t>
      </w:r>
    </w:p>
    <w:p w:rsidR="004B617C" w:rsidRPr="00345051" w:rsidRDefault="003312D8" w:rsidP="003312D8">
      <w:pPr>
        <w:ind w:firstLine="709"/>
        <w:jc w:val="both"/>
      </w:pPr>
      <w:r w:rsidRPr="00345051">
        <w:t xml:space="preserve">– </w:t>
      </w:r>
      <w:r w:rsidR="004B617C" w:rsidRPr="00345051">
        <w:t>принятие решения о предоставлении (об отказе в предоставлении) муниципальной услуги;</w:t>
      </w:r>
    </w:p>
    <w:p w:rsidR="004B617C" w:rsidRPr="00345051" w:rsidRDefault="003312D8" w:rsidP="003312D8">
      <w:pPr>
        <w:ind w:firstLine="709"/>
        <w:jc w:val="both"/>
      </w:pPr>
      <w:r w:rsidRPr="00345051">
        <w:t xml:space="preserve">– </w:t>
      </w:r>
      <w:r w:rsidR="004B617C" w:rsidRPr="00345051">
        <w:t>предоставление результата муниципальной услуги.</w:t>
      </w:r>
    </w:p>
    <w:p w:rsidR="004B617C" w:rsidRPr="00345051" w:rsidRDefault="004B617C" w:rsidP="003312D8">
      <w:pPr>
        <w:ind w:firstLine="709"/>
        <w:jc w:val="both"/>
      </w:pPr>
      <w:r w:rsidRPr="00345051">
        <w:t>3.</w:t>
      </w:r>
      <w:r w:rsidR="002E153A">
        <w:t>4</w:t>
      </w:r>
      <w:r w:rsidRPr="00345051">
        <w:t>.4. Прием запроса и документов и (или) информации, необходимых для пре</w:t>
      </w:r>
      <w:r w:rsidR="003312D8" w:rsidRPr="00345051">
        <w:t>доставления муниципальной услуги.</w:t>
      </w:r>
    </w:p>
    <w:p w:rsidR="004B617C" w:rsidRDefault="004B617C" w:rsidP="003312D8">
      <w:pPr>
        <w:ind w:firstLine="709"/>
        <w:jc w:val="both"/>
        <w:rPr>
          <w:rFonts w:eastAsia="Arial Unicode MS"/>
        </w:rPr>
      </w:pPr>
      <w:r w:rsidRPr="00345051">
        <w:rPr>
          <w:rFonts w:eastAsia="Arial Unicode MS"/>
        </w:rPr>
        <w:t>3.</w:t>
      </w:r>
      <w:r w:rsidR="002E153A">
        <w:rPr>
          <w:rFonts w:eastAsia="Arial Unicode MS"/>
        </w:rPr>
        <w:t>4</w:t>
      </w:r>
      <w:r w:rsidRPr="00345051">
        <w:rPr>
          <w:rFonts w:eastAsia="Arial Unicode MS"/>
        </w:rPr>
        <w:t>.4.1. Основанием для начала административной процедуры является личное обращение заявителя в администрацию или МФЦ с заявлением либо поступление заявления в адрес администрации посредством почтового отправления.</w:t>
      </w:r>
    </w:p>
    <w:p w:rsidR="00787ED1" w:rsidRPr="00345051" w:rsidRDefault="00787ED1" w:rsidP="00787ED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bCs/>
        </w:rPr>
      </w:pPr>
      <w:r w:rsidRPr="00345051">
        <w:rPr>
          <w:rFonts w:eastAsia="Arial Unicode MS"/>
          <w:bCs/>
        </w:rPr>
        <w:t>К заявлению должны быть приложены документы, указанные в подпункте 2.6.1.</w:t>
      </w:r>
      <w:r w:rsidR="002E153A">
        <w:rPr>
          <w:rFonts w:eastAsia="Arial Unicode MS"/>
          <w:bCs/>
        </w:rPr>
        <w:t>2</w:t>
      </w:r>
      <w:r w:rsidRPr="00345051">
        <w:rPr>
          <w:rFonts w:eastAsia="Arial Unicode MS"/>
          <w:bCs/>
        </w:rPr>
        <w:t>. настоящего административного регламента.</w:t>
      </w:r>
    </w:p>
    <w:p w:rsidR="00F516A1" w:rsidRPr="005F3659" w:rsidRDefault="004B617C" w:rsidP="00787ED1">
      <w:pPr>
        <w:ind w:firstLine="709"/>
        <w:jc w:val="both"/>
      </w:pPr>
      <w:r w:rsidRPr="005F3659">
        <w:t>3.</w:t>
      </w:r>
      <w:r w:rsidR="002E153A">
        <w:t>4</w:t>
      </w:r>
      <w:r w:rsidRPr="005F3659">
        <w:t>.4.2. При личном обращении заявителя в администрацию специалист, отв</w:t>
      </w:r>
      <w:r w:rsidR="00F516A1" w:rsidRPr="005F3659">
        <w:t>етственный за прием документов:</w:t>
      </w:r>
    </w:p>
    <w:p w:rsidR="00F516A1" w:rsidRPr="005F3659" w:rsidRDefault="00F516A1" w:rsidP="00F516A1">
      <w:pPr>
        <w:ind w:firstLine="709"/>
        <w:jc w:val="both"/>
      </w:pPr>
      <w:r w:rsidRPr="005F3659">
        <w:t xml:space="preserve">– </w:t>
      </w:r>
      <w:r w:rsidR="004B617C" w:rsidRPr="005F3659">
        <w:t>устан</w:t>
      </w:r>
      <w:r w:rsidRPr="005F3659">
        <w:t>авливает предмет обращения;</w:t>
      </w:r>
    </w:p>
    <w:p w:rsidR="002107AB" w:rsidRPr="00345051" w:rsidRDefault="00F516A1" w:rsidP="002107AB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</w:pPr>
      <w:r w:rsidRPr="005F3659">
        <w:t xml:space="preserve">– </w:t>
      </w:r>
      <w:r w:rsidR="002107AB" w:rsidRPr="00345051">
        <w:t>осуществляет у</w:t>
      </w:r>
      <w:r w:rsidR="002107AB" w:rsidRPr="00345051">
        <w:rPr>
          <w:bCs/>
        </w:rPr>
        <w:t>становление личности заявителя</w:t>
      </w:r>
      <w:r w:rsidR="002107AB" w:rsidRPr="00345051">
        <w:t xml:space="preserve"> </w:t>
      </w:r>
      <w:r w:rsidR="002107AB">
        <w:rPr>
          <w:bCs/>
        </w:rPr>
        <w:t>на основании</w:t>
      </w:r>
      <w:r w:rsidR="002107AB" w:rsidRPr="00345051">
        <w:rPr>
          <w:bCs/>
        </w:rPr>
        <w:t xml:space="preserve"> </w:t>
      </w:r>
      <w:r w:rsidR="002107AB">
        <w:rPr>
          <w:bCs/>
        </w:rPr>
        <w:t>предъявленного</w:t>
      </w:r>
      <w:r w:rsidR="002107AB" w:rsidRPr="00345051">
        <w:rPr>
          <w:bCs/>
        </w:rPr>
        <w:t xml:space="preserve"> им документа, удостоверяющего лич</w:t>
      </w:r>
      <w:r w:rsidR="002107AB">
        <w:rPr>
          <w:bCs/>
        </w:rPr>
        <w:t>ность. В случае обращения представителя заявителя установление личности осуществляется на основании предъявленного им</w:t>
      </w:r>
      <w:r w:rsidR="002107AB" w:rsidRPr="00E33A48">
        <w:rPr>
          <w:bCs/>
        </w:rPr>
        <w:t xml:space="preserve"> </w:t>
      </w:r>
      <w:r w:rsidR="002107AB" w:rsidRPr="00345051">
        <w:rPr>
          <w:bCs/>
        </w:rPr>
        <w:t>документа, удостоверяющего лич</w:t>
      </w:r>
      <w:r w:rsidR="002107AB">
        <w:rPr>
          <w:bCs/>
        </w:rPr>
        <w:t xml:space="preserve">ность, </w:t>
      </w:r>
      <w:r w:rsidR="002107AB" w:rsidRPr="00345051">
        <w:rPr>
          <w:bCs/>
        </w:rPr>
        <w:t xml:space="preserve">а также документа, подтверждающего </w:t>
      </w:r>
      <w:r w:rsidR="002107AB">
        <w:rPr>
          <w:bCs/>
        </w:rPr>
        <w:t xml:space="preserve">его </w:t>
      </w:r>
      <w:r w:rsidR="002107AB" w:rsidRPr="00345051">
        <w:rPr>
          <w:bCs/>
        </w:rPr>
        <w:t>полномочия на представление интересов заявителя.</w:t>
      </w:r>
    </w:p>
    <w:p w:rsidR="004B617C" w:rsidRPr="00345051" w:rsidRDefault="004B617C" w:rsidP="00787ED1">
      <w:pPr>
        <w:ind w:firstLine="709"/>
        <w:jc w:val="both"/>
      </w:pPr>
      <w:r w:rsidRPr="00345051">
        <w:t>В случае, если заявитель или представитель</w:t>
      </w:r>
      <w:r w:rsidR="002107AB">
        <w:t xml:space="preserve"> заявителя</w:t>
      </w:r>
      <w:r w:rsidRPr="00345051">
        <w:t xml:space="preserve"> не может предъявить документ, удостоверяющий его личность, и (или) подтверждающий полномочия представителя действовать от имени заявителя, то специалист администрации прекращает прием документов;</w:t>
      </w:r>
    </w:p>
    <w:p w:rsidR="004B617C" w:rsidRPr="00345051" w:rsidRDefault="00F516A1" w:rsidP="00F516A1">
      <w:pPr>
        <w:ind w:firstLine="709"/>
        <w:jc w:val="both"/>
      </w:pPr>
      <w:r w:rsidRPr="005F3659">
        <w:t xml:space="preserve">– </w:t>
      </w:r>
      <w:r w:rsidR="004B617C" w:rsidRPr="005F3659">
        <w:t>проверяет наличие или отсутствие оснований для отказа в приеме документов, необходимых для предоставления муниципальной услуги, указанных в пункте 2.7.2. настоящего административного регламента.</w:t>
      </w:r>
    </w:p>
    <w:p w:rsidR="004B617C" w:rsidRPr="00345051" w:rsidRDefault="004B617C" w:rsidP="004B617C">
      <w:pPr>
        <w:widowControl w:val="0"/>
        <w:tabs>
          <w:tab w:val="left" w:pos="993"/>
          <w:tab w:val="left" w:pos="8931"/>
        </w:tabs>
        <w:suppressAutoHyphens/>
        <w:autoSpaceDE w:val="0"/>
        <w:ind w:right="-2" w:firstLine="709"/>
        <w:contextualSpacing/>
        <w:jc w:val="both"/>
      </w:pPr>
      <w:r w:rsidRPr="00345051">
        <w:t xml:space="preserve">При отсутствии оснований для отказа в приеме документов регистрирует заявление с прилагаемым комплектом документов в журнале входящей корреспонденции, выдает заявителю расписку в получении документов по форме, приведенной в приложении 7 к настоящему административному регламенту, с указанием </w:t>
      </w:r>
      <w:r w:rsidR="00787ED1">
        <w:t xml:space="preserve">входящего регистрационного номера, </w:t>
      </w:r>
      <w:r w:rsidRPr="00345051">
        <w:t>перечня документов и даты их получения и передает зарегистрированное заявление с прилагаемым комплектом документов для резолюции главе администрации</w:t>
      </w:r>
      <w:r w:rsidR="00AA2AB2">
        <w:t>.</w:t>
      </w:r>
    </w:p>
    <w:p w:rsidR="004B617C" w:rsidRPr="005F3659" w:rsidRDefault="004B617C" w:rsidP="004B617C">
      <w:pPr>
        <w:widowControl w:val="0"/>
        <w:tabs>
          <w:tab w:val="left" w:pos="993"/>
          <w:tab w:val="left" w:pos="8931"/>
        </w:tabs>
        <w:suppressAutoHyphens/>
        <w:autoSpaceDE w:val="0"/>
        <w:ind w:right="-2" w:firstLine="709"/>
        <w:contextualSpacing/>
        <w:jc w:val="both"/>
      </w:pPr>
      <w:r w:rsidRPr="005F3659">
        <w:t>При наличии оснований для отказа в приеме документов специалист администрации, ответственный за прием документов, подготавливает уведомление об отказе в приеме заявления и документов, необходимых для предоставления муниципальной услуги, по форме, приведенной в приложении 8 к настоящему административному регламенту, с указанием причины отказа, возвращает документы.</w:t>
      </w:r>
    </w:p>
    <w:p w:rsidR="00F516A1" w:rsidRPr="00345051" w:rsidRDefault="004B617C" w:rsidP="006E6DA1">
      <w:pPr>
        <w:ind w:firstLine="709"/>
        <w:jc w:val="both"/>
      </w:pPr>
      <w:r w:rsidRPr="00345051">
        <w:t>3.</w:t>
      </w:r>
      <w:r w:rsidR="002E153A">
        <w:t>4</w:t>
      </w:r>
      <w:r w:rsidRPr="00345051">
        <w:t>.4.3. При личном обращении заявителя в МФЦ специалист, отв</w:t>
      </w:r>
      <w:r w:rsidR="00F516A1" w:rsidRPr="00345051">
        <w:t>етственный за прием документов:</w:t>
      </w:r>
    </w:p>
    <w:p w:rsidR="00F516A1" w:rsidRPr="00345051" w:rsidRDefault="00F516A1" w:rsidP="006E6DA1">
      <w:pPr>
        <w:ind w:firstLine="709"/>
        <w:jc w:val="both"/>
      </w:pPr>
      <w:r w:rsidRPr="00345051">
        <w:t xml:space="preserve">– </w:t>
      </w:r>
      <w:r w:rsidR="004B617C" w:rsidRPr="00345051">
        <w:t>устанавливает предмет обращения;</w:t>
      </w:r>
    </w:p>
    <w:p w:rsidR="004B617C" w:rsidRPr="00345051" w:rsidRDefault="00F516A1" w:rsidP="00C23D00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</w:pPr>
      <w:r w:rsidRPr="00345051">
        <w:t xml:space="preserve">– </w:t>
      </w:r>
      <w:r w:rsidR="00C23D00" w:rsidRPr="00345051">
        <w:t>осуществляет у</w:t>
      </w:r>
      <w:r w:rsidR="00C23D00" w:rsidRPr="00345051">
        <w:rPr>
          <w:bCs/>
        </w:rPr>
        <w:t>становление личности заявителя</w:t>
      </w:r>
      <w:r w:rsidR="00C23D00" w:rsidRPr="00345051">
        <w:t xml:space="preserve"> </w:t>
      </w:r>
      <w:r w:rsidR="00C23D00">
        <w:rPr>
          <w:bCs/>
        </w:rPr>
        <w:t>на основании</w:t>
      </w:r>
      <w:r w:rsidR="00C23D00" w:rsidRPr="00345051">
        <w:rPr>
          <w:bCs/>
        </w:rPr>
        <w:t xml:space="preserve"> </w:t>
      </w:r>
      <w:r w:rsidR="00C23D00">
        <w:rPr>
          <w:bCs/>
        </w:rPr>
        <w:t>предъявленного</w:t>
      </w:r>
      <w:r w:rsidR="00C23D00" w:rsidRPr="00345051">
        <w:rPr>
          <w:bCs/>
        </w:rPr>
        <w:t xml:space="preserve"> им документа, удостоверяющего лич</w:t>
      </w:r>
      <w:r w:rsidR="00C23D00">
        <w:rPr>
          <w:bCs/>
        </w:rPr>
        <w:t>ность. В случае обращения представителя заявителя установление личности осуществляется на основании предъявленного им</w:t>
      </w:r>
      <w:r w:rsidR="00C23D00" w:rsidRPr="00E33A48">
        <w:rPr>
          <w:bCs/>
        </w:rPr>
        <w:t xml:space="preserve"> </w:t>
      </w:r>
      <w:r w:rsidR="00C23D00" w:rsidRPr="00345051">
        <w:rPr>
          <w:bCs/>
        </w:rPr>
        <w:t>документа, удостоверяющего лич</w:t>
      </w:r>
      <w:r w:rsidR="00C23D00">
        <w:rPr>
          <w:bCs/>
        </w:rPr>
        <w:t xml:space="preserve">ность, </w:t>
      </w:r>
      <w:r w:rsidR="00C23D00" w:rsidRPr="00345051">
        <w:rPr>
          <w:bCs/>
        </w:rPr>
        <w:t xml:space="preserve">а также документа, подтверждающего </w:t>
      </w:r>
      <w:r w:rsidR="00C23D00">
        <w:rPr>
          <w:bCs/>
        </w:rPr>
        <w:t xml:space="preserve">его </w:t>
      </w:r>
      <w:r w:rsidR="00C23D00" w:rsidRPr="00345051">
        <w:rPr>
          <w:bCs/>
        </w:rPr>
        <w:t>полномочия на представление интересов заявителя</w:t>
      </w:r>
      <w:r w:rsidR="004B617C" w:rsidRPr="00345051">
        <w:t>.</w:t>
      </w:r>
    </w:p>
    <w:p w:rsidR="004B617C" w:rsidRPr="00345051" w:rsidRDefault="004B617C" w:rsidP="006E6DA1">
      <w:pPr>
        <w:ind w:firstLine="709"/>
        <w:jc w:val="both"/>
      </w:pPr>
      <w:r w:rsidRPr="00345051">
        <w:t>В случае, если заявитель или представитель</w:t>
      </w:r>
      <w:r w:rsidR="00C23D00">
        <w:t xml:space="preserve"> заявителя</w:t>
      </w:r>
      <w:r w:rsidRPr="00345051">
        <w:t xml:space="preserve"> не может пре</w:t>
      </w:r>
      <w:r w:rsidR="00B3072F">
        <w:t>дъявить документ, удостоверяющий</w:t>
      </w:r>
      <w:r w:rsidRPr="00345051">
        <w:t xml:space="preserve"> его личность, и (или) документ, подтверждающий полномочия представителя действовать от имени заявителя, то специалист МФЦ прекращает прием документов.</w:t>
      </w:r>
    </w:p>
    <w:p w:rsidR="004B617C" w:rsidRPr="00345051" w:rsidRDefault="004B617C" w:rsidP="006E6DA1">
      <w:pPr>
        <w:ind w:firstLine="709"/>
        <w:jc w:val="both"/>
      </w:pPr>
      <w:r w:rsidRPr="00345051">
        <w:t>После удостоверения личности заявителя специалист МФЦ принимает заявление и документы, необходимые для предоставления муниципальной услуги и обязател</w:t>
      </w:r>
      <w:r w:rsidR="0066032C" w:rsidRPr="00345051">
        <w:t>ьные к представлению заявителем</w:t>
      </w:r>
      <w:r w:rsidR="002E153A">
        <w:t>, а также документы, необходимые для предоставления муниципальной услуги и представляемые заявителем по собственной инициативе</w:t>
      </w:r>
      <w:r w:rsidRPr="00345051">
        <w:t>;</w:t>
      </w:r>
    </w:p>
    <w:p w:rsidR="004B617C" w:rsidRPr="00345051" w:rsidRDefault="006E6DA1" w:rsidP="006E6DA1">
      <w:pPr>
        <w:ind w:firstLine="709"/>
        <w:jc w:val="both"/>
      </w:pPr>
      <w:r w:rsidRPr="00345051">
        <w:t xml:space="preserve">– </w:t>
      </w:r>
      <w:r w:rsidR="004B617C" w:rsidRPr="00345051">
        <w:t xml:space="preserve">проверяет правильность оформления документов в соответствии с требованиями, установленными действующим законодательством, делает копии документов и заверяет их. Если документ, необходимый для предоставления муниципальной услуги и обязательный к предоставлению заявителем, не соответствует установленным требованиям, то специалист МФЦ уведомляет об этом заявителя и предупреждает о возможном отказе в </w:t>
      </w:r>
      <w:r w:rsidR="00E00039">
        <w:t>приеме документов в администрации</w:t>
      </w:r>
      <w:r w:rsidR="004B617C" w:rsidRPr="00345051">
        <w:t>;</w:t>
      </w:r>
    </w:p>
    <w:p w:rsidR="004B617C" w:rsidRPr="00345051" w:rsidRDefault="006E6DA1" w:rsidP="006E6DA1">
      <w:pPr>
        <w:ind w:firstLine="709"/>
        <w:jc w:val="both"/>
      </w:pPr>
      <w:r w:rsidRPr="00345051">
        <w:t xml:space="preserve">– </w:t>
      </w:r>
      <w:r w:rsidR="004B617C" w:rsidRPr="00345051">
        <w:t xml:space="preserve">выдает заявителю расписку по форме, приведенной в приложении 9 к настоящему административному регламенту), в которой указывается номер обращения, перечень принятых документов, количество экземпляров, количество листов в одном экземпляре. Специалист МФЦ подписывает расписку перед </w:t>
      </w:r>
      <w:r w:rsidR="00C23D00" w:rsidRPr="00345051">
        <w:t xml:space="preserve">ее </w:t>
      </w:r>
      <w:r w:rsidR="00C23D00">
        <w:t>передачей</w:t>
      </w:r>
      <w:r w:rsidR="004B617C" w:rsidRPr="00345051">
        <w:t>.</w:t>
      </w:r>
    </w:p>
    <w:p w:rsidR="004B617C" w:rsidRPr="00345051" w:rsidRDefault="004B617C" w:rsidP="006E6DA1">
      <w:pPr>
        <w:ind w:firstLine="709"/>
        <w:jc w:val="both"/>
      </w:pPr>
      <w:r w:rsidRPr="00345051">
        <w:t>При обращении заявителя</w:t>
      </w:r>
      <w:r w:rsidR="002E153A">
        <w:t xml:space="preserve"> </w:t>
      </w:r>
      <w:r w:rsidRPr="00345051">
        <w:t>за предоставлением муниципальной услуги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4B617C" w:rsidRPr="00345051" w:rsidRDefault="004B617C" w:rsidP="004B617C">
      <w:pPr>
        <w:ind w:firstLine="709"/>
        <w:contextualSpacing/>
        <w:jc w:val="both"/>
      </w:pPr>
      <w:r w:rsidRPr="00345051">
        <w:t>При получении пакета документов с МФЦ специалист администрации, ответственный за прием документов, проверяет наличие или отсутствие осн</w:t>
      </w:r>
      <w:r w:rsidR="006E6DA1" w:rsidRPr="00345051">
        <w:t>ований</w:t>
      </w:r>
      <w:r w:rsidR="00E00039">
        <w:t xml:space="preserve"> для отказа в приеме документов, необходимых для предоставления муниципальной услуги</w:t>
      </w:r>
      <w:r w:rsidR="006E6DA1" w:rsidRPr="00345051">
        <w:t>, указанных в пункте 2.7.2</w:t>
      </w:r>
      <w:r w:rsidRPr="00345051">
        <w:t>. настоящего административного регламента.</w:t>
      </w:r>
    </w:p>
    <w:p w:rsidR="004B617C" w:rsidRPr="00345051" w:rsidRDefault="004B617C" w:rsidP="004B617C">
      <w:pPr>
        <w:tabs>
          <w:tab w:val="left" w:pos="8931"/>
        </w:tabs>
        <w:suppressAutoHyphens/>
        <w:ind w:right="-2" w:firstLine="709"/>
        <w:contextualSpacing/>
        <w:jc w:val="both"/>
        <w:rPr>
          <w:lang w:eastAsia="ar-SA"/>
        </w:rPr>
      </w:pPr>
      <w:r w:rsidRPr="00345051">
        <w:rPr>
          <w:lang w:eastAsia="ar-SA"/>
        </w:rPr>
        <w:t>В случае наличия оснований</w:t>
      </w:r>
      <w:r w:rsidR="00E00039" w:rsidRPr="00E00039">
        <w:t xml:space="preserve"> </w:t>
      </w:r>
      <w:r w:rsidR="00E00039">
        <w:t>для отказа в приеме документов, необходимых для предоставления муниципальной услуги</w:t>
      </w:r>
      <w:r w:rsidR="00E00039" w:rsidRPr="00345051">
        <w:t>,</w:t>
      </w:r>
      <w:r w:rsidRPr="00345051">
        <w:rPr>
          <w:lang w:eastAsia="ar-SA"/>
        </w:rPr>
        <w:t xml:space="preserve"> специалист администрации, ответственный за прием документов, подготавливает уведомление об отказе в приеме заявления и документов, необходимых для предоставления муниципальной услуги по форме, приведенной в приложении </w:t>
      </w:r>
      <w:r w:rsidR="00E00039">
        <w:rPr>
          <w:lang w:eastAsia="ar-SA"/>
        </w:rPr>
        <w:t>8</w:t>
      </w:r>
      <w:r w:rsidRPr="00345051">
        <w:rPr>
          <w:lang w:eastAsia="ar-SA"/>
        </w:rPr>
        <w:t xml:space="preserve"> к настоящему административному регламенту, с указанием причины отказа, возвращает документы. Срок возврата документов и направления уведомления </w:t>
      </w:r>
      <w:r w:rsidR="00E00039">
        <w:rPr>
          <w:lang w:eastAsia="ar-SA"/>
        </w:rPr>
        <w:t xml:space="preserve">в МФЦ </w:t>
      </w:r>
      <w:r w:rsidRPr="00345051">
        <w:rPr>
          <w:lang w:eastAsia="ar-SA"/>
        </w:rPr>
        <w:t>– не позднее 1 рабочего дня, следующего за днем регистрации заявления в администрации.</w:t>
      </w:r>
    </w:p>
    <w:p w:rsidR="004B617C" w:rsidRPr="00345051" w:rsidRDefault="004B617C" w:rsidP="004B617C">
      <w:pPr>
        <w:ind w:firstLine="709"/>
        <w:contextualSpacing/>
        <w:jc w:val="both"/>
      </w:pPr>
      <w:r w:rsidRPr="00345051">
        <w:t>В случае отсутствия оснований</w:t>
      </w:r>
      <w:r w:rsidR="00E00039" w:rsidRPr="00E00039">
        <w:t xml:space="preserve"> </w:t>
      </w:r>
      <w:r w:rsidR="00E00039">
        <w:t>для отказа в приеме документов, необходимых для предоставления муниципальной услуги</w:t>
      </w:r>
      <w:r w:rsidR="00E00039" w:rsidRPr="00345051">
        <w:t>,</w:t>
      </w:r>
      <w:r w:rsidRPr="00345051">
        <w:t xml:space="preserve"> специалист администрации, ответственный за прием документов, регистрирует заявление и прилагаемые к нему документы в журнале входящей корреспонденции</w:t>
      </w:r>
      <w:r w:rsidRPr="00345051">
        <w:rPr>
          <w:rFonts w:ascii="Calibri" w:hAnsi="Calibri"/>
          <w:sz w:val="22"/>
          <w:szCs w:val="22"/>
        </w:rPr>
        <w:t xml:space="preserve"> </w:t>
      </w:r>
      <w:r w:rsidRPr="00345051">
        <w:t>и передает для резолюции главе администрации.</w:t>
      </w:r>
    </w:p>
    <w:p w:rsidR="004B617C" w:rsidRPr="00345051" w:rsidRDefault="004B617C" w:rsidP="004B617C">
      <w:pPr>
        <w:tabs>
          <w:tab w:val="left" w:pos="8931"/>
        </w:tabs>
        <w:autoSpaceDE w:val="0"/>
        <w:autoSpaceDN w:val="0"/>
        <w:adjustRightInd w:val="0"/>
        <w:ind w:right="-2" w:firstLine="709"/>
        <w:contextualSpacing/>
        <w:jc w:val="both"/>
      </w:pPr>
      <w:r w:rsidRPr="00345051">
        <w:t>3.</w:t>
      </w:r>
      <w:r w:rsidR="00286195">
        <w:t>4</w:t>
      </w:r>
      <w:r w:rsidRPr="00345051">
        <w:t xml:space="preserve">.4.4.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 </w:t>
      </w:r>
    </w:p>
    <w:p w:rsidR="004B617C" w:rsidRPr="00345051" w:rsidRDefault="004B617C" w:rsidP="0066032C">
      <w:pPr>
        <w:ind w:firstLine="709"/>
        <w:jc w:val="both"/>
      </w:pPr>
      <w:r w:rsidRPr="00345051">
        <w:t>Специалист администрации, ответственный за прием документов:</w:t>
      </w:r>
    </w:p>
    <w:p w:rsidR="004B617C" w:rsidRDefault="0066032C" w:rsidP="0066032C">
      <w:pPr>
        <w:ind w:firstLine="709"/>
        <w:jc w:val="both"/>
      </w:pPr>
      <w:r w:rsidRPr="00345051">
        <w:t xml:space="preserve">– </w:t>
      </w:r>
      <w:r w:rsidR="004B617C" w:rsidRPr="00345051">
        <w:t>устанавливает предмет обращения;</w:t>
      </w:r>
    </w:p>
    <w:p w:rsidR="00C23D00" w:rsidRPr="00345051" w:rsidRDefault="00C23D00" w:rsidP="0066032C">
      <w:pPr>
        <w:ind w:firstLine="709"/>
        <w:jc w:val="both"/>
      </w:pPr>
    </w:p>
    <w:p w:rsidR="004B617C" w:rsidRPr="002D3827" w:rsidRDefault="0066032C" w:rsidP="002D3827">
      <w:pPr>
        <w:ind w:firstLine="709"/>
        <w:jc w:val="both"/>
        <w:rPr>
          <w:color w:val="000000" w:themeColor="text1"/>
        </w:rPr>
      </w:pPr>
      <w:r w:rsidRPr="00345051">
        <w:t xml:space="preserve">– </w:t>
      </w:r>
      <w:r w:rsidR="002D3827" w:rsidRPr="00B65846">
        <w:rPr>
          <w:color w:val="000000" w:themeColor="text1"/>
        </w:rPr>
        <w:t xml:space="preserve">осуществляет установление личности заявителя на основании приложенной копии документа, удостоверяющего личность. </w:t>
      </w:r>
      <w:r w:rsidR="002D3827" w:rsidRPr="00B65846">
        <w:rPr>
          <w:bCs/>
          <w:color w:val="000000" w:themeColor="text1"/>
        </w:rPr>
        <w:t>В случае обращения представителя заявителя установление личности осуществляется на основании</w:t>
      </w:r>
      <w:r w:rsidR="002D3827" w:rsidRPr="00B65846">
        <w:rPr>
          <w:color w:val="000000" w:themeColor="text1"/>
        </w:rPr>
        <w:t xml:space="preserve"> приложенных копий документа, удостоверяющего личность, а также документа, подтверждающего </w:t>
      </w:r>
      <w:r w:rsidR="002D3827">
        <w:rPr>
          <w:color w:val="000000" w:themeColor="text1"/>
        </w:rPr>
        <w:t xml:space="preserve">его </w:t>
      </w:r>
      <w:r w:rsidR="002D3827" w:rsidRPr="00B65846">
        <w:rPr>
          <w:color w:val="000000" w:themeColor="text1"/>
        </w:rPr>
        <w:t>полномочия на представление интересов заявителя.</w:t>
      </w:r>
    </w:p>
    <w:p w:rsidR="004B617C" w:rsidRPr="00345051" w:rsidRDefault="0066032C" w:rsidP="00AA2AB2">
      <w:pPr>
        <w:ind w:firstLine="709"/>
        <w:jc w:val="both"/>
      </w:pPr>
      <w:r w:rsidRPr="00345051">
        <w:t xml:space="preserve">– </w:t>
      </w:r>
      <w:r w:rsidR="004B617C" w:rsidRPr="00345051">
        <w:t>проверяет наличие или отсутствие оснований для отказа в приеме документов, необходимых для предоставления муниципальной услуги, указанных в пункте 2.7.2. настоящего административного регламента</w:t>
      </w:r>
      <w:r w:rsidRPr="00345051">
        <w:t>.</w:t>
      </w:r>
    </w:p>
    <w:p w:rsidR="004B617C" w:rsidRPr="00345051" w:rsidRDefault="004B617C" w:rsidP="0066032C">
      <w:pPr>
        <w:ind w:firstLine="709"/>
        <w:jc w:val="both"/>
      </w:pPr>
      <w:r w:rsidRPr="00345051">
        <w:t>При отсутствии оснований для отказа в приеме документов</w:t>
      </w:r>
      <w:r w:rsidR="00E00039">
        <w:t>,</w:t>
      </w:r>
      <w:r w:rsidRPr="00345051">
        <w:t xml:space="preserve"> </w:t>
      </w:r>
      <w:r w:rsidR="00E00039" w:rsidRPr="00345051">
        <w:t>необходимых для предоставления муниципальной услуги</w:t>
      </w:r>
      <w:r w:rsidR="00E00039">
        <w:t>,</w:t>
      </w:r>
      <w:r w:rsidR="00E00039" w:rsidRPr="00345051">
        <w:t xml:space="preserve"> </w:t>
      </w:r>
      <w:r w:rsidRPr="00345051">
        <w:t xml:space="preserve">специалист администрации, ответственный за прием документов, регистрирует заявление с прилагаемым комплектом документов и направляет заявителю </w:t>
      </w:r>
      <w:r w:rsidR="00E00039">
        <w:t>способом, указанным в заявлении</w:t>
      </w:r>
      <w:r w:rsidR="00AA2AB2">
        <w:t xml:space="preserve"> (</w:t>
      </w:r>
      <w:r w:rsidR="00AA2AB2" w:rsidRPr="007A3F40">
        <w:t>почтовый адрес или адрес электронной почты</w:t>
      </w:r>
      <w:r w:rsidR="00AA2AB2">
        <w:t>)</w:t>
      </w:r>
      <w:r w:rsidR="00E00039">
        <w:t xml:space="preserve">, </w:t>
      </w:r>
      <w:r w:rsidRPr="00345051">
        <w:t>расписку о получении документов по форме, приведенной в приложении 7 к настоящему административному регламенту, с указанием входящего регистрационного номера</w:t>
      </w:r>
      <w:r w:rsidR="00E00039">
        <w:t>,</w:t>
      </w:r>
      <w:r w:rsidRPr="00345051">
        <w:t xml:space="preserve"> перечня документов и даты их получения. Передает зарегистрированное заявление с прилагаемым комплектом документов для резолюции главе администрации. Срок направления расписки о получении документов – не позднее 1 рабочего дня, следующего за днем регистрации заявления</w:t>
      </w:r>
      <w:r w:rsidR="00E00039">
        <w:t>.</w:t>
      </w:r>
    </w:p>
    <w:p w:rsidR="004B617C" w:rsidRDefault="00E00039" w:rsidP="0066032C">
      <w:pPr>
        <w:ind w:firstLine="709"/>
        <w:jc w:val="both"/>
      </w:pPr>
      <w:r>
        <w:t>П</w:t>
      </w:r>
      <w:r w:rsidR="004B617C" w:rsidRPr="00345051">
        <w:t>ри наличии оснований для отказа в приеме документов</w:t>
      </w:r>
      <w:r>
        <w:t>,</w:t>
      </w:r>
      <w:r w:rsidRPr="00E00039">
        <w:t xml:space="preserve"> </w:t>
      </w:r>
      <w:r w:rsidRPr="00345051">
        <w:t>необходимых для предоставления муниципальной услуги</w:t>
      </w:r>
      <w:r>
        <w:t>,</w:t>
      </w:r>
      <w:r w:rsidR="004B617C" w:rsidRPr="00345051">
        <w:t xml:space="preserve"> специалист администрации, ответственный за прием документов, направляет заявителю</w:t>
      </w:r>
      <w:r w:rsidR="00286195">
        <w:t xml:space="preserve"> </w:t>
      </w:r>
      <w:r w:rsidR="00AA2AB2">
        <w:t>способом, указанным в заявлении (</w:t>
      </w:r>
      <w:r w:rsidR="00AA2AB2" w:rsidRPr="007A3F40">
        <w:t>почтовый адрес или адрес электронной почты</w:t>
      </w:r>
      <w:r w:rsidR="00AA2AB2">
        <w:t>),</w:t>
      </w:r>
      <w:r w:rsidR="004B617C" w:rsidRPr="00345051">
        <w:t xml:space="preserve"> уведомление об отказе в приеме заявления и документов, необходимых для предоставления муниципальной услуги по форме, приведенной в приложении 8 к настоящему административному регламенту, с указанием причины отказа, возвращает документы. Срок возврата документов и направления уведомления - не позднее 1 рабочего дня, следующего за днем регистрации заявления.</w:t>
      </w:r>
    </w:p>
    <w:p w:rsidR="00286195" w:rsidRPr="002D3827" w:rsidRDefault="00286195" w:rsidP="00286195">
      <w:pPr>
        <w:pStyle w:val="afb"/>
        <w:tabs>
          <w:tab w:val="left" w:pos="8931"/>
        </w:tabs>
        <w:spacing w:after="0"/>
        <w:ind w:right="-2" w:firstLine="709"/>
        <w:contextualSpacing/>
        <w:jc w:val="both"/>
        <w:rPr>
          <w:color w:val="FF0000"/>
        </w:rPr>
      </w:pPr>
      <w:r>
        <w:rPr>
          <w:color w:val="000000"/>
        </w:rPr>
        <w:t>3.4.4.5</w:t>
      </w:r>
      <w:r w:rsidR="00870C9F">
        <w:rPr>
          <w:color w:val="000000"/>
        </w:rPr>
        <w:t xml:space="preserve">. </w:t>
      </w:r>
      <w:r w:rsidR="00870C9F" w:rsidRPr="00F15F00">
        <w:t xml:space="preserve">Возможность приема администрацией или МФЦ </w:t>
      </w:r>
      <w:r w:rsidR="00870C9F">
        <w:rPr>
          <w:color w:val="000000"/>
        </w:rPr>
        <w:t>заявления</w:t>
      </w:r>
      <w:r w:rsidR="00870C9F" w:rsidRPr="00F15F00">
        <w:t xml:space="preserve">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лиц) либо местонахождения (для юридических лиц) отсутствует</w:t>
      </w:r>
      <w:r w:rsidRPr="002D3827">
        <w:rPr>
          <w:rStyle w:val="pt-a0-000000"/>
          <w:rFonts w:eastAsia="Calibri"/>
          <w:color w:val="FF0000"/>
          <w:shd w:val="clear" w:color="auto" w:fill="FFFFFF"/>
        </w:rPr>
        <w:t>.</w:t>
      </w:r>
    </w:p>
    <w:p w:rsidR="00286195" w:rsidRPr="00345051" w:rsidRDefault="00286195" w:rsidP="00286195">
      <w:pPr>
        <w:ind w:firstLine="709"/>
        <w:contextualSpacing/>
        <w:jc w:val="both"/>
      </w:pPr>
      <w:r>
        <w:rPr>
          <w:color w:val="000000"/>
        </w:rPr>
        <w:t>3.4</w:t>
      </w:r>
      <w:r w:rsidRPr="00EA23E3">
        <w:rPr>
          <w:color w:val="000000"/>
        </w:rPr>
        <w:t>.4.</w:t>
      </w:r>
      <w:r>
        <w:rPr>
          <w:color w:val="000000"/>
        </w:rPr>
        <w:t>6</w:t>
      </w:r>
      <w:r w:rsidRPr="00EA23E3">
        <w:rPr>
          <w:color w:val="000000"/>
        </w:rPr>
        <w:t xml:space="preserve">. </w:t>
      </w:r>
      <w:r w:rsidRPr="00EA23E3">
        <w:t xml:space="preserve">Срок регистрации </w:t>
      </w:r>
      <w:r w:rsidRPr="00EA23E3">
        <w:rPr>
          <w:rStyle w:val="pt-a0-000000"/>
          <w:rFonts w:eastAsia="Calibri"/>
          <w:color w:val="000000"/>
          <w:shd w:val="clear" w:color="auto" w:fill="FFFFFF"/>
        </w:rPr>
        <w:t xml:space="preserve">заявления и документов и (или) информации, необходимых для предоставления муниципальной услуги, </w:t>
      </w:r>
      <w:r w:rsidRPr="00EA23E3">
        <w:t xml:space="preserve">указан в подразделе </w:t>
      </w:r>
      <w:r w:rsidRPr="00EA23E3">
        <w:rPr>
          <w:rFonts w:eastAsia="Calibri"/>
          <w:bCs/>
          <w:lang w:eastAsia="en-US"/>
        </w:rPr>
        <w:t>2.11.</w:t>
      </w:r>
      <w:r w:rsidRPr="00EA23E3">
        <w:t xml:space="preserve"> настоящего административного регламента. </w:t>
      </w:r>
    </w:p>
    <w:p w:rsidR="004B617C" w:rsidRPr="00345051" w:rsidRDefault="004B617C" w:rsidP="0066032C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>3.</w:t>
      </w:r>
      <w:r w:rsidR="00286195">
        <w:rPr>
          <w:rFonts w:eastAsia="Calibri"/>
        </w:rPr>
        <w:t>4</w:t>
      </w:r>
      <w:r w:rsidRPr="00345051">
        <w:rPr>
          <w:rFonts w:eastAsia="Calibri"/>
        </w:rPr>
        <w:t>.5. П</w:t>
      </w:r>
      <w:r w:rsidRPr="00345051">
        <w:t>ринятие решения о предоставлении (об отказе в предоставлении) муниципальной услуги</w:t>
      </w:r>
    </w:p>
    <w:p w:rsidR="004B617C" w:rsidRPr="00345051" w:rsidRDefault="004B617C" w:rsidP="0066032C">
      <w:pPr>
        <w:ind w:firstLine="709"/>
        <w:jc w:val="both"/>
      </w:pPr>
      <w:r w:rsidRPr="00345051">
        <w:t>3.</w:t>
      </w:r>
      <w:r w:rsidR="00286195">
        <w:t>4</w:t>
      </w:r>
      <w:r w:rsidRPr="00345051">
        <w:t>.5.1. Основанием для начала административной процедуры является поступление зарегистрированного заявления и прилагаемые к нему документы в учреждение.</w:t>
      </w:r>
    </w:p>
    <w:p w:rsidR="004B617C" w:rsidRPr="00345051" w:rsidRDefault="004B617C" w:rsidP="0066032C">
      <w:pPr>
        <w:ind w:firstLine="709"/>
        <w:jc w:val="both"/>
      </w:pPr>
      <w:r w:rsidRPr="00345051">
        <w:t>Директор учреждения определяет сотрудника, ответственного за исправление допущенных опечаток и ошибок в выданном в результате предоставления муниципальной услуги документе.</w:t>
      </w:r>
    </w:p>
    <w:p w:rsidR="004B617C" w:rsidRPr="00345051" w:rsidRDefault="004B617C" w:rsidP="004B617C">
      <w:pPr>
        <w:ind w:firstLine="709"/>
        <w:contextualSpacing/>
        <w:jc w:val="both"/>
      </w:pPr>
      <w:r w:rsidRPr="00345051">
        <w:t>Сотрудник учреждения проводит проверку заявления и прилагаемых к нему документов на наличие или отсутствие оснований для отказа в и</w:t>
      </w:r>
      <w:r w:rsidRPr="00345051">
        <w:rPr>
          <w:bCs/>
        </w:rPr>
        <w:t>справлении допущенных опечаток и ошибок в выданном в результате предоставления муниципальной услуги документе</w:t>
      </w:r>
      <w:r w:rsidR="00286195">
        <w:rPr>
          <w:bCs/>
        </w:rPr>
        <w:t>, указанных в подпункте 2.8.2.2</w:t>
      </w:r>
      <w:r w:rsidR="00E00039">
        <w:rPr>
          <w:bCs/>
        </w:rPr>
        <w:t>. настоящего административного регламента</w:t>
      </w:r>
      <w:r w:rsidRPr="00345051">
        <w:rPr>
          <w:bCs/>
        </w:rPr>
        <w:t>.</w:t>
      </w:r>
    </w:p>
    <w:p w:rsidR="004B617C" w:rsidRPr="00345051" w:rsidRDefault="004B617C" w:rsidP="003A30A2">
      <w:pPr>
        <w:ind w:firstLine="709"/>
        <w:jc w:val="both"/>
      </w:pPr>
      <w:r w:rsidRPr="00345051">
        <w:t>3.</w:t>
      </w:r>
      <w:r w:rsidR="00286195">
        <w:t>4</w:t>
      </w:r>
      <w:r w:rsidRPr="00345051">
        <w:t xml:space="preserve">.5.2. </w:t>
      </w:r>
      <w:r w:rsidR="003A30A2" w:rsidRPr="00345051">
        <w:t>Критериями принятия решения являются:</w:t>
      </w:r>
    </w:p>
    <w:p w:rsidR="004B617C" w:rsidRPr="00345051" w:rsidRDefault="006E6DA1" w:rsidP="006E6DA1">
      <w:pPr>
        <w:ind w:firstLine="709"/>
        <w:jc w:val="both"/>
      </w:pPr>
      <w:r w:rsidRPr="00345051">
        <w:t xml:space="preserve">– </w:t>
      </w:r>
      <w:r w:rsidR="004B617C" w:rsidRPr="00345051">
        <w:t>в случае отсутствия основани</w:t>
      </w:r>
      <w:r w:rsidRPr="00345051">
        <w:t>й</w:t>
      </w:r>
      <w:r w:rsidR="00E00039">
        <w:t xml:space="preserve"> для отказа в предоставлении</w:t>
      </w:r>
      <w:r w:rsidR="003A30A2">
        <w:t xml:space="preserve"> муниципальной услуги</w:t>
      </w:r>
      <w:r w:rsidRPr="00345051">
        <w:t xml:space="preserve"> </w:t>
      </w:r>
      <w:r w:rsidR="004B617C" w:rsidRPr="00345051">
        <w:t xml:space="preserve">принимает решение об </w:t>
      </w:r>
      <w:r w:rsidR="004B617C" w:rsidRPr="00345051">
        <w:rPr>
          <w:rFonts w:eastAsia="Calibri"/>
        </w:rPr>
        <w:t>исправлени</w:t>
      </w:r>
      <w:r w:rsidR="004B617C" w:rsidRPr="00345051">
        <w:t>и</w:t>
      </w:r>
      <w:r w:rsidR="004B617C" w:rsidRPr="00345051">
        <w:rPr>
          <w:rFonts w:eastAsia="Calibri"/>
        </w:rPr>
        <w:t xml:space="preserve"> </w:t>
      </w:r>
      <w:r w:rsidR="004B617C" w:rsidRPr="00345051">
        <w:t>допущенных опечаток и ошибок в выданном в результате предоставления муниципальной услуги документе;</w:t>
      </w:r>
    </w:p>
    <w:p w:rsidR="004B617C" w:rsidRPr="00345051" w:rsidRDefault="006E6DA1" w:rsidP="006E6DA1">
      <w:pPr>
        <w:ind w:firstLine="709"/>
        <w:jc w:val="both"/>
      </w:pPr>
      <w:r w:rsidRPr="00345051">
        <w:t xml:space="preserve">– </w:t>
      </w:r>
      <w:r w:rsidR="004B617C" w:rsidRPr="00345051">
        <w:t>в случае наличия основани</w:t>
      </w:r>
      <w:r w:rsidRPr="00345051">
        <w:t>й</w:t>
      </w:r>
      <w:r w:rsidR="003A30A2" w:rsidRPr="003A30A2">
        <w:t xml:space="preserve"> </w:t>
      </w:r>
      <w:r w:rsidR="003A30A2">
        <w:t>для отказа в предоставлении муниципальной услуги</w:t>
      </w:r>
      <w:r w:rsidRPr="00345051">
        <w:t xml:space="preserve"> </w:t>
      </w:r>
      <w:r w:rsidR="004B617C" w:rsidRPr="00345051">
        <w:t>принимает решение об отказе в исправлении допущенных опечаток и ошибок в выданном в результате предоставления муниципальной услуги документе.</w:t>
      </w:r>
    </w:p>
    <w:p w:rsidR="004B617C" w:rsidRPr="00345051" w:rsidRDefault="004B617C" w:rsidP="006E6DA1">
      <w:pPr>
        <w:ind w:firstLine="709"/>
        <w:jc w:val="both"/>
      </w:pPr>
      <w:r w:rsidRPr="00345051">
        <w:t>3.</w:t>
      </w:r>
      <w:r w:rsidR="00286195">
        <w:t>4</w:t>
      </w:r>
      <w:r w:rsidRPr="00345051">
        <w:t>.5.3. По результатам принятого решения сотрудник учреждения</w:t>
      </w:r>
      <w:bookmarkStart w:id="15" w:name="_Hlk113570602"/>
      <w:r w:rsidRPr="00345051">
        <w:t xml:space="preserve"> готовит проект документа о внесении изменений в документ, являющийся результатом предоставления муниципальной услуги, в котором была допущена опечатка или ошибка, </w:t>
      </w:r>
      <w:bookmarkEnd w:id="15"/>
      <w:r w:rsidRPr="00345051">
        <w:t xml:space="preserve">либо уведомление об отказе в исправлении опечаток и ошибок по форме, приведенной в приложении </w:t>
      </w:r>
      <w:r w:rsidR="00E61772">
        <w:t xml:space="preserve">4  </w:t>
      </w:r>
      <w:r w:rsidRPr="00345051">
        <w:t xml:space="preserve"> к настоящему административному регламенту, и передает в администрацию. Согласно регламенту администрации, подготовленный п</w:t>
      </w:r>
      <w:r w:rsidR="00286195">
        <w:t>роект решения проходит процедуры</w:t>
      </w:r>
      <w:r w:rsidRPr="00345051">
        <w:t xml:space="preserve"> согласования, подписания</w:t>
      </w:r>
      <w:r w:rsidR="00AA2AB2">
        <w:t xml:space="preserve"> уполномоченным должностным лицом администрации</w:t>
      </w:r>
      <w:r w:rsidRPr="00345051">
        <w:t xml:space="preserve"> и регистрации.</w:t>
      </w:r>
    </w:p>
    <w:p w:rsidR="004B617C" w:rsidRPr="00345051" w:rsidRDefault="004B617C" w:rsidP="006E6DA1">
      <w:pPr>
        <w:ind w:firstLine="709"/>
        <w:jc w:val="both"/>
      </w:pPr>
      <w:r w:rsidRPr="00345051">
        <w:t>Утвержденный документ о внесении изменений в документ, являющийся результатом предоставления муниципальной услуги, в котором была допущена опечатка или ошибка либо уведомление об отказе в исправлении опечаток и ошибок передается специалисту администрации, ответственному за выдачу документов.</w:t>
      </w:r>
    </w:p>
    <w:p w:rsidR="004B617C" w:rsidRPr="00345051" w:rsidRDefault="004B617C" w:rsidP="004B617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345051">
        <w:rPr>
          <w:spacing w:val="2"/>
        </w:rPr>
        <w:t>В случае выбора заявителем</w:t>
      </w:r>
      <w:r w:rsidR="00286195">
        <w:rPr>
          <w:spacing w:val="2"/>
        </w:rPr>
        <w:t xml:space="preserve"> </w:t>
      </w:r>
      <w:r w:rsidRPr="00345051">
        <w:rPr>
          <w:spacing w:val="2"/>
        </w:rPr>
        <w:t>получения результата предоставления муниципальной услуги в МФЦ специалист администрации, ответственный за выдачу документов,</w:t>
      </w:r>
      <w:r w:rsidRPr="00345051">
        <w:t xml:space="preserve"> передает (направляет) в адрес МФЦ результат предоставления муниципальной услуги для выдачи заявителю в порядке и сроки</w:t>
      </w:r>
      <w:r w:rsidR="00AA2AB2">
        <w:t>, установленные</w:t>
      </w:r>
      <w:r w:rsidRPr="00345051">
        <w:t xml:space="preserve"> заключенным соглашением о взаимодействии.</w:t>
      </w:r>
    </w:p>
    <w:p w:rsidR="00286195" w:rsidRPr="00286195" w:rsidRDefault="004B617C" w:rsidP="00286195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286195">
        <w:rPr>
          <w:color w:val="000000" w:themeColor="text1"/>
        </w:rPr>
        <w:t>3.</w:t>
      </w:r>
      <w:r w:rsidR="00286195" w:rsidRPr="00286195">
        <w:rPr>
          <w:color w:val="000000" w:themeColor="text1"/>
        </w:rPr>
        <w:t>4</w:t>
      </w:r>
      <w:r w:rsidRPr="00286195">
        <w:rPr>
          <w:color w:val="000000" w:themeColor="text1"/>
        </w:rPr>
        <w:t xml:space="preserve">.5.4. </w:t>
      </w:r>
      <w:r w:rsidR="00286195" w:rsidRPr="00286195">
        <w:rPr>
          <w:color w:val="000000" w:themeColor="text1"/>
        </w:rPr>
        <w:t>Срок принятия решения об исправлении (об отказе в исправлении) допущенных опечаток и ошибок в выданном в результате предоставления муниципальной услуги документе - 1 рабочий день.</w:t>
      </w:r>
    </w:p>
    <w:p w:rsidR="004B617C" w:rsidRPr="00345051" w:rsidRDefault="004B617C" w:rsidP="00286195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3.</w:t>
      </w:r>
      <w:r w:rsidR="00286195">
        <w:t>4</w:t>
      </w:r>
      <w:r w:rsidRPr="00345051">
        <w:t>.6. Предоставление результата муниципальной услуги</w:t>
      </w:r>
    </w:p>
    <w:p w:rsidR="004B617C" w:rsidRPr="00345051" w:rsidRDefault="00286195" w:rsidP="004B617C">
      <w:pPr>
        <w:autoSpaceDE w:val="0"/>
        <w:autoSpaceDN w:val="0"/>
        <w:adjustRightInd w:val="0"/>
        <w:ind w:firstLine="709"/>
        <w:contextualSpacing/>
        <w:jc w:val="both"/>
      </w:pPr>
      <w:r>
        <w:t>3.4</w:t>
      </w:r>
      <w:r w:rsidR="004B617C" w:rsidRPr="00345051">
        <w:t>.6.1. Основанием для начала административной процедуры является наличие утвержденного документа о внесении изменений в документ, являющийся результатом предоставления муниципальной услуги, в котором была допущена опечатка или ошибка</w:t>
      </w:r>
      <w:r>
        <w:t>,</w:t>
      </w:r>
      <w:r w:rsidR="004B617C" w:rsidRPr="00345051">
        <w:t xml:space="preserve"> либо уведомлени</w:t>
      </w:r>
      <w:r w:rsidR="00AA2AB2">
        <w:t>я</w:t>
      </w:r>
      <w:r w:rsidR="004B617C" w:rsidRPr="00345051">
        <w:t xml:space="preserve"> об отказе в исправлении опечаток и ошибок. </w:t>
      </w:r>
    </w:p>
    <w:p w:rsidR="004B617C" w:rsidRPr="00345051" w:rsidRDefault="004B617C" w:rsidP="004B617C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Специалист администрации, ответственный за выдачу документов, выдает (направляет) заявителю результат предоставления муниципальной услуги одним из способов, указанным им в заявлении.</w:t>
      </w:r>
    </w:p>
    <w:p w:rsidR="004B617C" w:rsidRPr="00345051" w:rsidRDefault="004B617C" w:rsidP="004B617C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 xml:space="preserve">При </w:t>
      </w:r>
      <w:r w:rsidR="00AA2AB2">
        <w:t xml:space="preserve">указании о </w:t>
      </w:r>
      <w:r w:rsidRPr="00345051">
        <w:t>выдаче документов через МФЦ указанные документы выдаются специалистом МФЦ.</w:t>
      </w:r>
    </w:p>
    <w:p w:rsidR="004B617C" w:rsidRDefault="004B617C" w:rsidP="00286195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3.</w:t>
      </w:r>
      <w:r w:rsidR="00286195">
        <w:t>4</w:t>
      </w:r>
      <w:r w:rsidRPr="00345051">
        <w:t xml:space="preserve">.6.2. </w:t>
      </w:r>
      <w:r w:rsidR="00286195" w:rsidRPr="00F21EC0">
        <w:t>Срок предоставления результата муниципальной услуги -</w:t>
      </w:r>
      <w:r w:rsidR="00286195">
        <w:t xml:space="preserve"> </w:t>
      </w:r>
      <w:r w:rsidR="00286195" w:rsidRPr="00F21EC0">
        <w:rPr>
          <w:color w:val="000000"/>
        </w:rPr>
        <w:t>1 рабочий день</w:t>
      </w:r>
      <w:r w:rsidR="00286195" w:rsidRPr="00F21EC0">
        <w:t>.</w:t>
      </w:r>
    </w:p>
    <w:p w:rsidR="00286195" w:rsidRPr="00F15F00" w:rsidRDefault="00286195" w:rsidP="00286195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firstLine="709"/>
        <w:jc w:val="both"/>
      </w:pPr>
      <w:r>
        <w:rPr>
          <w:bCs/>
          <w:color w:val="000000" w:themeColor="text1"/>
        </w:rPr>
        <w:t xml:space="preserve">3.4.6.3. </w:t>
      </w:r>
      <w:r w:rsidRPr="00F15F00">
        <w:t>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(для физических лиц) либо местонахождения (для юридических лиц) отсутствует.</w:t>
      </w:r>
    </w:p>
    <w:p w:rsidR="004B617C" w:rsidRPr="00345051" w:rsidRDefault="004B617C" w:rsidP="004B617C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3.</w:t>
      </w:r>
      <w:r w:rsidR="004426C3">
        <w:t>5</w:t>
      </w:r>
      <w:r w:rsidRPr="00345051">
        <w:t>. Порядок оставления запроса заявителя о предоставлении муниципальной услуги без рассмотрения</w:t>
      </w:r>
    </w:p>
    <w:p w:rsidR="004B617C" w:rsidRPr="00345051" w:rsidRDefault="004B617C" w:rsidP="005449A9">
      <w:pPr>
        <w:ind w:firstLine="709"/>
        <w:jc w:val="both"/>
      </w:pPr>
      <w:r w:rsidRPr="00345051">
        <w:t>3.</w:t>
      </w:r>
      <w:r w:rsidR="004426C3">
        <w:t>5</w:t>
      </w:r>
      <w:r w:rsidRPr="00345051">
        <w:t>.1. Заявитель вправе обратиться в администрацию или МФЦ с заявл</w:t>
      </w:r>
      <w:r w:rsidR="005449A9" w:rsidRPr="00345051">
        <w:t>ением об оставлении заявления о</w:t>
      </w:r>
      <w:r w:rsidR="005449A9" w:rsidRPr="00345051">
        <w:rPr>
          <w:bCs/>
        </w:rPr>
        <w:t xml:space="preserve"> признании садового дома жилым домом или жилого дома садовым домом</w:t>
      </w:r>
      <w:r w:rsidR="005449A9" w:rsidRPr="00345051">
        <w:t xml:space="preserve"> </w:t>
      </w:r>
      <w:r w:rsidRPr="00345051">
        <w:t>без рассмотрения.</w:t>
      </w:r>
    </w:p>
    <w:p w:rsidR="004B617C" w:rsidRPr="00345051" w:rsidRDefault="004B617C" w:rsidP="005449A9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>Заявление на бумажном носителе представляется:</w:t>
      </w:r>
    </w:p>
    <w:p w:rsidR="004B617C" w:rsidRPr="00345051" w:rsidRDefault="005449A9" w:rsidP="005449A9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 xml:space="preserve">– </w:t>
      </w:r>
      <w:r w:rsidR="004B617C" w:rsidRPr="00345051">
        <w:rPr>
          <w:rFonts w:eastAsia="Calibri"/>
        </w:rPr>
        <w:t xml:space="preserve">в </w:t>
      </w:r>
      <w:r w:rsidR="004426C3">
        <w:rPr>
          <w:rFonts w:eastAsia="Calibri"/>
        </w:rPr>
        <w:t xml:space="preserve">администрацию или </w:t>
      </w:r>
      <w:r w:rsidR="004B617C" w:rsidRPr="00345051">
        <w:rPr>
          <w:rFonts w:eastAsia="Calibri"/>
        </w:rPr>
        <w:t>МФЦ при личном обращении;</w:t>
      </w:r>
    </w:p>
    <w:p w:rsidR="004B617C" w:rsidRDefault="005449A9" w:rsidP="005449A9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 xml:space="preserve">– </w:t>
      </w:r>
      <w:r w:rsidR="004B617C" w:rsidRPr="00345051">
        <w:rPr>
          <w:rFonts w:eastAsia="Calibri"/>
        </w:rPr>
        <w:t>в администрацию посредством почтового отправления.</w:t>
      </w:r>
    </w:p>
    <w:p w:rsidR="00F52B64" w:rsidRDefault="004B617C" w:rsidP="00F52B64">
      <w:pPr>
        <w:suppressAutoHyphens/>
        <w:ind w:firstLine="709"/>
        <w:jc w:val="both"/>
        <w:rPr>
          <w:bCs/>
        </w:rPr>
      </w:pPr>
      <w:r w:rsidRPr="00F52B64">
        <w:rPr>
          <w:rFonts w:eastAsia="Calibri"/>
        </w:rPr>
        <w:t>Заявление составляется в произвольной форме, в котором указывается информация о</w:t>
      </w:r>
      <w:r w:rsidR="00C52E85" w:rsidRPr="00F52B64">
        <w:rPr>
          <w:rFonts w:eastAsia="Calibri"/>
          <w:lang w:eastAsia="ar-SA"/>
        </w:rPr>
        <w:t xml:space="preserve"> заявителе:</w:t>
      </w:r>
      <w:r w:rsidRPr="00F52B64">
        <w:rPr>
          <w:rFonts w:eastAsia="Calibri"/>
          <w:lang w:eastAsia="ar-SA"/>
        </w:rPr>
        <w:t xml:space="preserve"> </w:t>
      </w:r>
      <w:r w:rsidR="00F52B64" w:rsidRPr="0032442C">
        <w:rPr>
          <w:bCs/>
        </w:rPr>
        <w:t xml:space="preserve">для физических лиц – фамилия, имя, отчество (последнее - при наличии), место жительства, реквизиты документа, удостоверяющего личность; для юридических лиц – наименование юридического лица, местонахождение,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</w:t>
      </w:r>
      <w:r w:rsidR="00F52B64" w:rsidRPr="00F52B64">
        <w:rPr>
          <w:bCs/>
        </w:rPr>
        <w:t>если заявителем являетс</w:t>
      </w:r>
      <w:r w:rsidR="00F52B64">
        <w:rPr>
          <w:bCs/>
        </w:rPr>
        <w:t>я иностранное юридическое лицо.</w:t>
      </w:r>
    </w:p>
    <w:p w:rsidR="00DC4B57" w:rsidRDefault="00DC4B57" w:rsidP="004426C3">
      <w:pPr>
        <w:widowControl w:val="0"/>
        <w:suppressAutoHyphens/>
        <w:autoSpaceDE w:val="0"/>
        <w:ind w:firstLine="720"/>
        <w:jc w:val="both"/>
        <w:rPr>
          <w:rFonts w:eastAsia="Calibri"/>
          <w:color w:val="000000"/>
          <w:lang w:eastAsia="ar-SA"/>
        </w:rPr>
      </w:pPr>
      <w:r>
        <w:rPr>
          <w:bCs/>
          <w:shd w:val="clear" w:color="auto" w:fill="FFFFFF"/>
        </w:rPr>
        <w:t>Также в заявлении указываю</w:t>
      </w:r>
      <w:r w:rsidRPr="00F52B64">
        <w:rPr>
          <w:bCs/>
          <w:shd w:val="clear" w:color="auto" w:fill="FFFFFF"/>
        </w:rPr>
        <w:t xml:space="preserve">тся </w:t>
      </w:r>
      <w:r w:rsidRPr="00F52B64">
        <w:t>почтовый адрес заявителя или адрес электронной почты заявителя,</w:t>
      </w:r>
      <w:r w:rsidRPr="00F52B64">
        <w:rPr>
          <w:bCs/>
        </w:rPr>
        <w:t xml:space="preserve"> </w:t>
      </w:r>
      <w:r w:rsidR="00F830BA">
        <w:rPr>
          <w:bCs/>
        </w:rPr>
        <w:t xml:space="preserve">телефон (по желанию), </w:t>
      </w:r>
      <w:r w:rsidRPr="00345051">
        <w:rPr>
          <w:rFonts w:eastAsia="Calibri"/>
          <w:lang w:eastAsia="ar-SA"/>
        </w:rPr>
        <w:t>дата и номер заявления, которое заявитель хочет оставить без рассмотрения</w:t>
      </w:r>
      <w:r>
        <w:rPr>
          <w:rFonts w:eastAsia="Calibri"/>
          <w:lang w:eastAsia="ar-SA"/>
        </w:rPr>
        <w:t xml:space="preserve">, </w:t>
      </w:r>
      <w:r w:rsidRPr="00F52B64">
        <w:rPr>
          <w:bCs/>
        </w:rPr>
        <w:t xml:space="preserve">а также способ получения </w:t>
      </w:r>
      <w:r w:rsidR="004426C3">
        <w:rPr>
          <w:rFonts w:eastAsia="Calibri"/>
          <w:color w:val="000000"/>
          <w:lang w:eastAsia="ar-SA"/>
        </w:rPr>
        <w:t>решения об оставлении (об отказе в оставлении) без рассмотрения, указанного заявления (личное обращение в администрацию или МФЦ либо направление посредством почтового отправления</w:t>
      </w:r>
      <w:r w:rsidR="00746243">
        <w:rPr>
          <w:rFonts w:eastAsia="Calibri"/>
          <w:color w:val="000000"/>
          <w:lang w:eastAsia="ar-SA"/>
        </w:rPr>
        <w:t xml:space="preserve"> или на адрес электронной почты</w:t>
      </w:r>
      <w:r w:rsidR="004426C3">
        <w:rPr>
          <w:rFonts w:eastAsia="Calibri"/>
          <w:color w:val="000000"/>
          <w:lang w:eastAsia="ar-SA"/>
        </w:rPr>
        <w:t>).</w:t>
      </w:r>
    </w:p>
    <w:p w:rsidR="00F830BA" w:rsidRPr="004426C3" w:rsidRDefault="00F830BA" w:rsidP="004426C3">
      <w:pPr>
        <w:widowControl w:val="0"/>
        <w:suppressAutoHyphens/>
        <w:autoSpaceDE w:val="0"/>
        <w:ind w:firstLine="720"/>
        <w:jc w:val="both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 xml:space="preserve">При обращении представителем заявителя указываются его фамилия, имя, отчество </w:t>
      </w:r>
      <w:r w:rsidRPr="0032442C">
        <w:rPr>
          <w:bCs/>
        </w:rPr>
        <w:t>(последнее - при наличии)</w:t>
      </w:r>
      <w:r>
        <w:rPr>
          <w:bCs/>
        </w:rPr>
        <w:t>, наименование и реквизиты документа, удостоверяющего личность и документа, подтверждающего его полномочия на представление интересов заявителя, почтовый адрес</w:t>
      </w:r>
      <w:r w:rsidRPr="00F830BA">
        <w:t xml:space="preserve"> </w:t>
      </w:r>
      <w:r w:rsidRPr="00F52B64">
        <w:t>или адрес электронной почты</w:t>
      </w:r>
      <w:r>
        <w:rPr>
          <w:bCs/>
        </w:rPr>
        <w:t>, телефон (по желанию).</w:t>
      </w:r>
    </w:p>
    <w:p w:rsidR="00F52B64" w:rsidRDefault="00F52B64" w:rsidP="00F52B64">
      <w:pPr>
        <w:widowControl w:val="0"/>
        <w:suppressAutoHyphens/>
        <w:autoSpaceDE w:val="0"/>
        <w:ind w:firstLine="720"/>
        <w:jc w:val="both"/>
        <w:rPr>
          <w:rFonts w:eastAsia="Calibri"/>
          <w:lang w:eastAsia="ar-SA"/>
        </w:rPr>
      </w:pPr>
      <w:r w:rsidRPr="00345051">
        <w:rPr>
          <w:rFonts w:eastAsia="Calibri"/>
          <w:lang w:eastAsia="ar-SA"/>
        </w:rPr>
        <w:t>Заявление должно быть подписано заявителем или его представителем.</w:t>
      </w:r>
    </w:p>
    <w:p w:rsidR="00AA2AB2" w:rsidRDefault="00AA2AB2" w:rsidP="00AA2AB2">
      <w:pPr>
        <w:widowControl w:val="0"/>
        <w:suppressAutoHyphens/>
        <w:autoSpaceDE w:val="0"/>
        <w:ind w:firstLine="720"/>
        <w:jc w:val="both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>К заявлению должны быть приложены следующие документы:</w:t>
      </w:r>
    </w:p>
    <w:p w:rsidR="00AA2AB2" w:rsidRPr="00CC3C86" w:rsidRDefault="00AA2AB2" w:rsidP="00AA2AB2">
      <w:pPr>
        <w:pStyle w:val="a5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CC3C86">
        <w:t>документ, удостоверяющ</w:t>
      </w:r>
      <w:r w:rsidR="00F830BA">
        <w:t>ий</w:t>
      </w:r>
      <w:r w:rsidRPr="00CC3C86">
        <w:t xml:space="preserve"> личность заявителя</w:t>
      </w:r>
      <w:r>
        <w:t xml:space="preserve"> или</w:t>
      </w:r>
      <w:r w:rsidRPr="00CC3C86">
        <w:t xml:space="preserve"> его представителя (в случае обращения представителя заявителя)</w:t>
      </w:r>
      <w:r>
        <w:t>;</w:t>
      </w:r>
    </w:p>
    <w:p w:rsidR="00AA2AB2" w:rsidRPr="00F27A05" w:rsidRDefault="00F830BA" w:rsidP="00AA2AB2">
      <w:pPr>
        <w:pStyle w:val="90"/>
        <w:widowControl w:val="0"/>
        <w:numPr>
          <w:ilvl w:val="0"/>
          <w:numId w:val="30"/>
        </w:numPr>
        <w:shd w:val="clear" w:color="auto" w:fill="auto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0" w:firstLine="720"/>
        <w:contextualSpacing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документ</w:t>
      </w:r>
      <w:r w:rsidR="00AA2AB2" w:rsidRPr="00F27A05">
        <w:rPr>
          <w:rFonts w:ascii="Times New Roman" w:hAnsi="Times New Roman"/>
          <w:i w:val="0"/>
          <w:iCs w:val="0"/>
          <w:sz w:val="24"/>
          <w:szCs w:val="24"/>
        </w:rPr>
        <w:t>, подтверждающ</w:t>
      </w:r>
      <w:r>
        <w:rPr>
          <w:rFonts w:ascii="Times New Roman" w:hAnsi="Times New Roman"/>
          <w:i w:val="0"/>
          <w:iCs w:val="0"/>
          <w:sz w:val="24"/>
          <w:szCs w:val="24"/>
        </w:rPr>
        <w:t>ий</w:t>
      </w:r>
      <w:r w:rsidR="00AA2AB2" w:rsidRPr="00F27A05">
        <w:rPr>
          <w:rFonts w:ascii="Times New Roman" w:hAnsi="Times New Roman"/>
          <w:i w:val="0"/>
          <w:iCs w:val="0"/>
          <w:sz w:val="24"/>
          <w:szCs w:val="24"/>
        </w:rPr>
        <w:t xml:space="preserve"> полномочия представителя действовать от имени заявителя (в случае обращения представителя заявителя).</w:t>
      </w:r>
      <w:r w:rsidR="00AA2AB2" w:rsidRPr="00F27A05">
        <w:rPr>
          <w:rFonts w:ascii="Times New Roman" w:eastAsia="Times New Roman" w:hAnsi="Times New Roman"/>
          <w:i w:val="0"/>
          <w:iCs w:val="0"/>
          <w:spacing w:val="0"/>
          <w:sz w:val="24"/>
          <w:szCs w:val="24"/>
        </w:rPr>
        <w:t xml:space="preserve"> </w:t>
      </w:r>
    </w:p>
    <w:p w:rsidR="004B617C" w:rsidRPr="00345051" w:rsidRDefault="004B617C" w:rsidP="004B617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45051">
        <w:t xml:space="preserve"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</w:t>
      </w:r>
      <w:r w:rsidR="004426C3">
        <w:t xml:space="preserve">или его представитель </w:t>
      </w:r>
      <w:r w:rsidRPr="00345051">
        <w:t>лично представляет в администрацию или в МФЦ соответствующий документ в подлиннике для сверки.</w:t>
      </w:r>
    </w:p>
    <w:p w:rsidR="003918C4" w:rsidRPr="006D107C" w:rsidRDefault="003918C4" w:rsidP="003918C4">
      <w:pPr>
        <w:ind w:firstLine="709"/>
        <w:contextualSpacing/>
        <w:jc w:val="both"/>
        <w:rPr>
          <w:color w:val="000000"/>
        </w:rPr>
      </w:pPr>
      <w:r w:rsidRPr="006D107C">
        <w:rPr>
          <w:color w:val="000000"/>
        </w:rPr>
        <w:t xml:space="preserve">При обращении заявителя </w:t>
      </w:r>
      <w:r w:rsidR="004426C3">
        <w:rPr>
          <w:color w:val="000000"/>
        </w:rPr>
        <w:t xml:space="preserve">или его представителя </w:t>
      </w:r>
      <w:r>
        <w:rPr>
          <w:color w:val="000000"/>
        </w:rPr>
        <w:t xml:space="preserve">с </w:t>
      </w:r>
      <w:r w:rsidRPr="00345051">
        <w:t>заявлением об оставлении заявления о</w:t>
      </w:r>
      <w:r w:rsidRPr="00345051">
        <w:rPr>
          <w:bCs/>
        </w:rPr>
        <w:t xml:space="preserve"> признании садового дома жилым домом или жилого дома садовым домом</w:t>
      </w:r>
      <w:r w:rsidRPr="00345051">
        <w:t xml:space="preserve"> без рассмотрения</w:t>
      </w:r>
      <w:r w:rsidRPr="006D107C">
        <w:rPr>
          <w:color w:val="000000"/>
        </w:rPr>
        <w:t xml:space="preserve">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4B617C" w:rsidRPr="00345051" w:rsidRDefault="004B617C" w:rsidP="004B617C">
      <w:pPr>
        <w:widowControl w:val="0"/>
        <w:suppressAutoHyphens/>
        <w:ind w:firstLine="720"/>
        <w:jc w:val="both"/>
        <w:rPr>
          <w:lang w:eastAsia="ar-SA"/>
        </w:rPr>
      </w:pPr>
      <w:r w:rsidRPr="00345051">
        <w:rPr>
          <w:lang w:eastAsia="ar-SA"/>
        </w:rPr>
        <w:t>3.</w:t>
      </w:r>
      <w:r w:rsidR="00D009FA">
        <w:rPr>
          <w:lang w:eastAsia="ar-SA"/>
        </w:rPr>
        <w:t>5</w:t>
      </w:r>
      <w:r w:rsidRPr="00345051">
        <w:rPr>
          <w:lang w:eastAsia="ar-SA"/>
        </w:rPr>
        <w:t xml:space="preserve">.2. </w:t>
      </w:r>
      <w:r w:rsidRPr="00345051">
        <w:rPr>
          <w:rFonts w:eastAsia="Calibri"/>
          <w:lang w:eastAsia="ar-SA"/>
        </w:rPr>
        <w:t>Зарегистрированное</w:t>
      </w:r>
      <w:r w:rsidR="003918C4">
        <w:rPr>
          <w:rFonts w:eastAsia="Calibri"/>
          <w:lang w:eastAsia="ar-SA"/>
        </w:rPr>
        <w:t xml:space="preserve"> в администрации</w:t>
      </w:r>
      <w:r w:rsidRPr="00345051">
        <w:rPr>
          <w:rFonts w:eastAsia="Calibri"/>
          <w:lang w:eastAsia="ar-SA"/>
        </w:rPr>
        <w:t xml:space="preserve"> заявление и прилагаемые к нему документы поступают в учреждение.</w:t>
      </w:r>
    </w:p>
    <w:p w:rsidR="004B617C" w:rsidRPr="00345051" w:rsidRDefault="004B617C" w:rsidP="00113BBA">
      <w:pPr>
        <w:widowControl w:val="0"/>
        <w:suppressAutoHyphens/>
        <w:ind w:firstLine="709"/>
        <w:jc w:val="both"/>
        <w:rPr>
          <w:rFonts w:eastAsia="Calibri"/>
          <w:lang w:eastAsia="ar-SA"/>
        </w:rPr>
      </w:pPr>
      <w:r w:rsidRPr="00345051">
        <w:rPr>
          <w:rFonts w:eastAsia="Calibri"/>
          <w:lang w:eastAsia="ar-SA"/>
        </w:rPr>
        <w:t xml:space="preserve">Директор учреждения определяет сотрудника, ответственного за подготовку решения об оставлении заявления </w:t>
      </w:r>
      <w:r w:rsidR="00113BBA" w:rsidRPr="00345051">
        <w:t xml:space="preserve">о </w:t>
      </w:r>
      <w:r w:rsidR="003A30A2" w:rsidRPr="00345051">
        <w:rPr>
          <w:bCs/>
        </w:rPr>
        <w:t>признании садового дома жилым домом или жилого дома садовым домом</w:t>
      </w:r>
      <w:r w:rsidR="00113BBA" w:rsidRPr="00345051">
        <w:rPr>
          <w:rFonts w:eastAsia="Calibri"/>
          <w:lang w:eastAsia="ar-SA"/>
        </w:rPr>
        <w:t xml:space="preserve"> </w:t>
      </w:r>
      <w:r w:rsidRPr="00345051">
        <w:rPr>
          <w:rFonts w:eastAsia="Calibri"/>
          <w:lang w:eastAsia="ar-SA"/>
        </w:rPr>
        <w:t>без рассмотрения.</w:t>
      </w:r>
    </w:p>
    <w:p w:rsidR="004B617C" w:rsidRPr="00345051" w:rsidRDefault="004B617C" w:rsidP="001A79D4">
      <w:pPr>
        <w:suppressAutoHyphens/>
        <w:ind w:firstLine="709"/>
        <w:jc w:val="both"/>
        <w:rPr>
          <w:lang w:eastAsia="ar-SA"/>
        </w:rPr>
      </w:pPr>
      <w:r w:rsidRPr="00345051">
        <w:rPr>
          <w:lang w:eastAsia="ar-SA"/>
        </w:rPr>
        <w:t xml:space="preserve">Сотрудник учреждения проводит проверку заявления и прилагаемых к нему документов на наличие или отсутствие оснований для отказа в оставлении заявления </w:t>
      </w:r>
      <w:r w:rsidR="001A79D4" w:rsidRPr="00345051">
        <w:rPr>
          <w:bCs/>
        </w:rPr>
        <w:t xml:space="preserve">о признании садового дома жилым домом или жилого дома садовым домом </w:t>
      </w:r>
      <w:r w:rsidRPr="00345051">
        <w:rPr>
          <w:rFonts w:eastAsia="Calibri"/>
          <w:lang w:eastAsia="ar-SA"/>
        </w:rPr>
        <w:t>без рассмотрения</w:t>
      </w:r>
      <w:r w:rsidRPr="00345051">
        <w:rPr>
          <w:lang w:eastAsia="ar-SA"/>
        </w:rPr>
        <w:t>.</w:t>
      </w:r>
    </w:p>
    <w:p w:rsidR="004B617C" w:rsidRPr="00345051" w:rsidRDefault="00D009FA" w:rsidP="001A79D4">
      <w:pPr>
        <w:ind w:firstLine="709"/>
        <w:jc w:val="both"/>
      </w:pPr>
      <w:r>
        <w:t>3.5</w:t>
      </w:r>
      <w:r w:rsidR="003918C4">
        <w:t xml:space="preserve">.3. </w:t>
      </w:r>
      <w:r w:rsidR="004B617C" w:rsidRPr="00345051">
        <w:t xml:space="preserve">Основаниями для отказа в оставлении заявления </w:t>
      </w:r>
      <w:r w:rsidR="003A30A2" w:rsidRPr="00345051">
        <w:t>о</w:t>
      </w:r>
      <w:r w:rsidR="003A30A2" w:rsidRPr="00345051">
        <w:rPr>
          <w:bCs/>
        </w:rPr>
        <w:t xml:space="preserve"> признании садового дома жилым домом или жилого дома садовым домом</w:t>
      </w:r>
      <w:r w:rsidR="001A79D4" w:rsidRPr="00345051">
        <w:t xml:space="preserve"> </w:t>
      </w:r>
      <w:r w:rsidR="004B617C" w:rsidRPr="00345051">
        <w:rPr>
          <w:rFonts w:eastAsia="Calibri"/>
        </w:rPr>
        <w:t>без рассмотрения</w:t>
      </w:r>
      <w:r w:rsidR="004B617C" w:rsidRPr="00345051">
        <w:t xml:space="preserve"> являются:</w:t>
      </w:r>
    </w:p>
    <w:p w:rsidR="004B617C" w:rsidRPr="00345051" w:rsidRDefault="004B617C" w:rsidP="003A30A2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345051">
        <w:t>несоответствие заявления требованиям, предусмотренным пунктом 3.</w:t>
      </w:r>
      <w:r w:rsidR="00D009FA">
        <w:t>5</w:t>
      </w:r>
      <w:r w:rsidRPr="00345051">
        <w:t>.1. настоящего административного регламента;</w:t>
      </w:r>
    </w:p>
    <w:p w:rsidR="004B617C" w:rsidRPr="00345051" w:rsidRDefault="004B617C" w:rsidP="003A30A2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345051">
        <w:t>в документах имеются подчистки, приписки, зачеркнутые слова или иные исправления</w:t>
      </w:r>
      <w:r w:rsidR="003A30A2">
        <w:t>,</w:t>
      </w:r>
      <w:r w:rsidRPr="00345051">
        <w:t xml:space="preserve"> не заверенные в порядке, установленном законодательством Российской Федерации;</w:t>
      </w:r>
    </w:p>
    <w:p w:rsidR="004B617C" w:rsidRPr="00345051" w:rsidRDefault="004B617C" w:rsidP="003A30A2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345051">
        <w:t>документы имеют серьезные повреждения, наличие которых не позволяет однозначно истолковать их содержание;</w:t>
      </w:r>
    </w:p>
    <w:p w:rsidR="004B617C" w:rsidRPr="00345051" w:rsidRDefault="004B617C" w:rsidP="003A30A2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345051">
        <w:t>заявление подано лицом, неуполномоченным совершать такого рода действия;</w:t>
      </w:r>
    </w:p>
    <w:p w:rsidR="004B617C" w:rsidRPr="00345051" w:rsidRDefault="004B617C" w:rsidP="003A30A2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 w:rsidRPr="00345051">
        <w:t>заявление подано в неуполномоченный орган;</w:t>
      </w:r>
    </w:p>
    <w:p w:rsidR="00113BBA" w:rsidRPr="00345051" w:rsidRDefault="00D009FA" w:rsidP="003A30A2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jc w:val="both"/>
      </w:pPr>
      <w:r>
        <w:t>принято решение о</w:t>
      </w:r>
      <w:r w:rsidR="004B617C" w:rsidRPr="00345051">
        <w:t xml:space="preserve"> </w:t>
      </w:r>
      <w:r w:rsidR="00113BBA" w:rsidRPr="00345051">
        <w:t xml:space="preserve">признании </w:t>
      </w:r>
      <w:r w:rsidR="003A30A2">
        <w:t xml:space="preserve">(об отказе в признании) </w:t>
      </w:r>
      <w:r w:rsidR="00113BBA" w:rsidRPr="00345051">
        <w:t>садового дома жилым домом или жилого дома садовым домом.</w:t>
      </w:r>
    </w:p>
    <w:p w:rsidR="004B617C" w:rsidRPr="00345051" w:rsidRDefault="004B617C" w:rsidP="001A79D4">
      <w:pPr>
        <w:ind w:firstLine="709"/>
        <w:jc w:val="both"/>
      </w:pPr>
      <w:r w:rsidRPr="00345051">
        <w:t>3.</w:t>
      </w:r>
      <w:r w:rsidR="00D009FA">
        <w:t>5</w:t>
      </w:r>
      <w:r w:rsidRPr="00345051">
        <w:t>.</w:t>
      </w:r>
      <w:r w:rsidR="003918C4">
        <w:t>4</w:t>
      </w:r>
      <w:r w:rsidRPr="00345051">
        <w:t>. По результатам рассмотрения заявления и прилагаемых к нему документов сотрудник учреждения принимает одно из следующих решений:</w:t>
      </w:r>
    </w:p>
    <w:p w:rsidR="004B617C" w:rsidRPr="00345051" w:rsidRDefault="001A79D4" w:rsidP="00113BBA">
      <w:pPr>
        <w:ind w:firstLine="709"/>
        <w:jc w:val="both"/>
      </w:pPr>
      <w:r w:rsidRPr="00345051">
        <w:t xml:space="preserve">– </w:t>
      </w:r>
      <w:r w:rsidR="004B617C" w:rsidRPr="00345051">
        <w:t>в случае отсутствия оснований, указанных в пункте 3.</w:t>
      </w:r>
      <w:r w:rsidR="00D009FA">
        <w:t>5</w:t>
      </w:r>
      <w:r w:rsidR="004B617C" w:rsidRPr="00345051">
        <w:t>.</w:t>
      </w:r>
      <w:r w:rsidR="003918C4">
        <w:t>3</w:t>
      </w:r>
      <w:r w:rsidR="004B617C" w:rsidRPr="00345051">
        <w:t xml:space="preserve">. настоящего административного регламента, принимает решение об оставлении заявления </w:t>
      </w:r>
      <w:r w:rsidR="003A30A2" w:rsidRPr="00345051">
        <w:t>о</w:t>
      </w:r>
      <w:r w:rsidR="003A30A2" w:rsidRPr="00345051">
        <w:rPr>
          <w:bCs/>
        </w:rPr>
        <w:t xml:space="preserve"> признании садового дома жилым домом или жилого дома садовым домом</w:t>
      </w:r>
      <w:r w:rsidR="00113BBA" w:rsidRPr="00345051">
        <w:t xml:space="preserve"> </w:t>
      </w:r>
      <w:r w:rsidR="004B617C" w:rsidRPr="00345051">
        <w:t>без рассмотрения;</w:t>
      </w:r>
    </w:p>
    <w:p w:rsidR="001A79D4" w:rsidRPr="00345051" w:rsidRDefault="001A79D4" w:rsidP="001A79D4">
      <w:pPr>
        <w:ind w:firstLine="709"/>
        <w:jc w:val="both"/>
      </w:pPr>
      <w:r w:rsidRPr="00345051">
        <w:t xml:space="preserve">– </w:t>
      </w:r>
      <w:r w:rsidR="004B617C" w:rsidRPr="00345051">
        <w:t>в случае наличия оснований, указанных в пункте 3.</w:t>
      </w:r>
      <w:r w:rsidR="00D009FA">
        <w:t>5</w:t>
      </w:r>
      <w:r w:rsidR="004B617C" w:rsidRPr="00345051">
        <w:t>.</w:t>
      </w:r>
      <w:r w:rsidR="003918C4">
        <w:t>3</w:t>
      </w:r>
      <w:r w:rsidR="004B617C" w:rsidRPr="00345051">
        <w:t xml:space="preserve">. настоящего административного регламента, принимает решение об отказе в оставлении заявления </w:t>
      </w:r>
      <w:r w:rsidR="003A30A2" w:rsidRPr="00345051">
        <w:t>о</w:t>
      </w:r>
      <w:r w:rsidR="003A30A2" w:rsidRPr="00345051">
        <w:rPr>
          <w:bCs/>
        </w:rPr>
        <w:t xml:space="preserve"> признании садового дома жилым домом или жилого дома садовым домом</w:t>
      </w:r>
      <w:r w:rsidRPr="00345051">
        <w:t xml:space="preserve"> без рассмотрения.</w:t>
      </w:r>
    </w:p>
    <w:p w:rsidR="004B617C" w:rsidRPr="00345051" w:rsidRDefault="004B617C" w:rsidP="001A79D4">
      <w:pPr>
        <w:ind w:firstLine="709"/>
        <w:jc w:val="both"/>
      </w:pPr>
      <w:r w:rsidRPr="00345051">
        <w:rPr>
          <w:lang w:eastAsia="ar-SA"/>
        </w:rPr>
        <w:t>3.</w:t>
      </w:r>
      <w:r w:rsidR="00D009FA">
        <w:rPr>
          <w:lang w:eastAsia="ar-SA"/>
        </w:rPr>
        <w:t>5</w:t>
      </w:r>
      <w:r w:rsidRPr="00345051">
        <w:rPr>
          <w:lang w:eastAsia="ar-SA"/>
        </w:rPr>
        <w:t>.</w:t>
      </w:r>
      <w:r w:rsidR="003918C4">
        <w:rPr>
          <w:lang w:eastAsia="ar-SA"/>
        </w:rPr>
        <w:t>5</w:t>
      </w:r>
      <w:r w:rsidRPr="00345051">
        <w:rPr>
          <w:lang w:eastAsia="ar-SA"/>
        </w:rPr>
        <w:t>. По результатам принятого решения сотрудник учреждения:</w:t>
      </w:r>
    </w:p>
    <w:p w:rsidR="004B617C" w:rsidRPr="00345051" w:rsidRDefault="001A79D4" w:rsidP="001A79D4">
      <w:pPr>
        <w:ind w:firstLine="709"/>
        <w:jc w:val="both"/>
      </w:pPr>
      <w:r w:rsidRPr="00345051">
        <w:t xml:space="preserve">– </w:t>
      </w:r>
      <w:r w:rsidR="004B617C" w:rsidRPr="00345051">
        <w:t xml:space="preserve">готовит проект уведомления об оставлении (об отказе в оставлении) заявления </w:t>
      </w:r>
      <w:r w:rsidR="003A30A2" w:rsidRPr="00345051">
        <w:t>о</w:t>
      </w:r>
      <w:r w:rsidR="003A30A2" w:rsidRPr="00345051">
        <w:rPr>
          <w:bCs/>
        </w:rPr>
        <w:t xml:space="preserve"> признании садового дома жилым домом или жилого дома садовым домом</w:t>
      </w:r>
      <w:r w:rsidR="00093CCF" w:rsidRPr="00345051">
        <w:t xml:space="preserve"> </w:t>
      </w:r>
      <w:r w:rsidR="004B617C" w:rsidRPr="00345051">
        <w:t xml:space="preserve">без рассмотрения по форме, приведенной в </w:t>
      </w:r>
      <w:r w:rsidR="00113BBA" w:rsidRPr="00345051">
        <w:t xml:space="preserve">приложении </w:t>
      </w:r>
      <w:r w:rsidR="00C52E85" w:rsidRPr="00345051">
        <w:t>1</w:t>
      </w:r>
      <w:r w:rsidR="00E61772">
        <w:t>1</w:t>
      </w:r>
      <w:r w:rsidR="004B617C" w:rsidRPr="00345051">
        <w:t xml:space="preserve"> к настоящему административному регламенту;</w:t>
      </w:r>
    </w:p>
    <w:p w:rsidR="004B617C" w:rsidRPr="00345051" w:rsidRDefault="001A79D4" w:rsidP="001A79D4">
      <w:pPr>
        <w:ind w:firstLine="709"/>
        <w:jc w:val="both"/>
      </w:pPr>
      <w:r w:rsidRPr="00345051">
        <w:t xml:space="preserve">– </w:t>
      </w:r>
      <w:r w:rsidR="004B617C" w:rsidRPr="00345051">
        <w:t xml:space="preserve">передает подготовленный проект уведомления об оставлении (об отказе в оставлении) заявления </w:t>
      </w:r>
      <w:r w:rsidR="009F0EBE" w:rsidRPr="00345051">
        <w:t>о</w:t>
      </w:r>
      <w:r w:rsidR="009F0EBE" w:rsidRPr="00345051">
        <w:rPr>
          <w:bCs/>
        </w:rPr>
        <w:t xml:space="preserve"> признании садового дома жилым домом или жилого дома садовым домом</w:t>
      </w:r>
      <w:r w:rsidR="009F0EBE" w:rsidRPr="00345051">
        <w:t xml:space="preserve"> </w:t>
      </w:r>
      <w:r w:rsidR="004B617C" w:rsidRPr="00345051">
        <w:rPr>
          <w:rFonts w:eastAsia="Calibri"/>
        </w:rPr>
        <w:t>без рассмотрения</w:t>
      </w:r>
      <w:r w:rsidR="004B617C" w:rsidRPr="00345051">
        <w:t xml:space="preserve"> в администрацию. </w:t>
      </w:r>
    </w:p>
    <w:p w:rsidR="004B617C" w:rsidRPr="00345051" w:rsidRDefault="004B617C" w:rsidP="004B617C">
      <w:pPr>
        <w:tabs>
          <w:tab w:val="left" w:pos="993"/>
        </w:tabs>
        <w:ind w:firstLine="709"/>
        <w:jc w:val="both"/>
      </w:pPr>
      <w:r w:rsidRPr="00345051">
        <w:t>Согласно регламенту администрации, подготовленный п</w:t>
      </w:r>
      <w:r w:rsidR="00D009FA">
        <w:t>роект решения проходит процедуры</w:t>
      </w:r>
      <w:r w:rsidRPr="00345051">
        <w:t xml:space="preserve"> согласования, подписания</w:t>
      </w:r>
      <w:r w:rsidR="009F0EBE">
        <w:t xml:space="preserve"> уполномоченным должностным лицом</w:t>
      </w:r>
      <w:r w:rsidRPr="00345051">
        <w:t xml:space="preserve"> </w:t>
      </w:r>
      <w:r w:rsidR="00D009FA">
        <w:t xml:space="preserve">администрации </w:t>
      </w:r>
      <w:r w:rsidRPr="00345051">
        <w:t>и регистрации, а затем передается сотруднику администрации, ответственному за выдачу документов, для выдачи заявителю.</w:t>
      </w:r>
    </w:p>
    <w:p w:rsidR="009F0EBE" w:rsidRPr="00345051" w:rsidRDefault="009F0EBE" w:rsidP="009F0EB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345051">
        <w:rPr>
          <w:lang w:eastAsia="ar-SA"/>
        </w:rPr>
        <w:t>3.</w:t>
      </w:r>
      <w:r w:rsidR="00D009FA">
        <w:rPr>
          <w:lang w:eastAsia="ar-SA"/>
        </w:rPr>
        <w:t>5</w:t>
      </w:r>
      <w:r w:rsidRPr="00345051">
        <w:rPr>
          <w:lang w:eastAsia="ar-SA"/>
        </w:rPr>
        <w:t>.</w:t>
      </w:r>
      <w:r w:rsidR="003918C4">
        <w:rPr>
          <w:lang w:eastAsia="ar-SA"/>
        </w:rPr>
        <w:t>6</w:t>
      </w:r>
      <w:r w:rsidRPr="00345051">
        <w:rPr>
          <w:lang w:eastAsia="ar-SA"/>
        </w:rPr>
        <w:t>. С</w:t>
      </w:r>
      <w:r w:rsidRPr="00345051">
        <w:rPr>
          <w:spacing w:val="2"/>
          <w:lang w:eastAsia="ar-SA"/>
        </w:rPr>
        <w:t>пециалист администрации, ответственный за выдачу документов,</w:t>
      </w:r>
      <w:r w:rsidRPr="00345051">
        <w:rPr>
          <w:lang w:eastAsia="ar-SA"/>
        </w:rPr>
        <w:t xml:space="preserve"> выдает (направляет) заявителю </w:t>
      </w:r>
      <w:r w:rsidRPr="00345051">
        <w:rPr>
          <w:bCs/>
          <w:lang w:eastAsia="ar-SA"/>
        </w:rPr>
        <w:t xml:space="preserve">уведомление об оставлении (об отказе в оставлении) </w:t>
      </w:r>
      <w:r w:rsidRPr="00345051">
        <w:rPr>
          <w:lang w:eastAsia="ar-SA"/>
        </w:rPr>
        <w:t xml:space="preserve">заявления </w:t>
      </w:r>
      <w:r w:rsidRPr="00345051">
        <w:t>о</w:t>
      </w:r>
      <w:r w:rsidRPr="00345051">
        <w:rPr>
          <w:bCs/>
        </w:rPr>
        <w:t xml:space="preserve"> признании садового дома жилым домом или жилого дома садовым домом</w:t>
      </w:r>
      <w:r w:rsidRPr="00345051">
        <w:t xml:space="preserve"> </w:t>
      </w:r>
      <w:r w:rsidRPr="00345051">
        <w:rPr>
          <w:lang w:eastAsia="ar-SA"/>
        </w:rPr>
        <w:t>без рассмотрения одним из способов, определенным им в заявлении</w:t>
      </w:r>
      <w:r w:rsidRPr="00345051">
        <w:rPr>
          <w:rFonts w:eastAsia="Calibri"/>
          <w:lang w:eastAsia="ar-SA"/>
        </w:rPr>
        <w:t>.</w:t>
      </w:r>
    </w:p>
    <w:p w:rsidR="004B617C" w:rsidRPr="00345051" w:rsidRDefault="004B617C" w:rsidP="004B617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</w:rPr>
      </w:pPr>
      <w:r w:rsidRPr="00345051">
        <w:rPr>
          <w:spacing w:val="2"/>
        </w:rPr>
        <w:t>В случае выбора заявителем</w:t>
      </w:r>
      <w:r w:rsidR="00D009FA">
        <w:rPr>
          <w:spacing w:val="2"/>
        </w:rPr>
        <w:t xml:space="preserve"> </w:t>
      </w:r>
      <w:r w:rsidRPr="00345051">
        <w:rPr>
          <w:spacing w:val="2"/>
        </w:rPr>
        <w:t xml:space="preserve">получения </w:t>
      </w:r>
      <w:r w:rsidR="00D009FA">
        <w:rPr>
          <w:spacing w:val="2"/>
        </w:rPr>
        <w:t xml:space="preserve">решения </w:t>
      </w:r>
      <w:r w:rsidRPr="00345051">
        <w:rPr>
          <w:bCs/>
          <w:lang w:eastAsia="ar-SA"/>
        </w:rPr>
        <w:t xml:space="preserve">об оставлении (об отказе в оставлении) </w:t>
      </w:r>
      <w:r w:rsidRPr="00345051">
        <w:rPr>
          <w:lang w:eastAsia="ar-SA"/>
        </w:rPr>
        <w:t xml:space="preserve">заявления </w:t>
      </w:r>
      <w:r w:rsidR="009F0EBE" w:rsidRPr="00345051">
        <w:t>о</w:t>
      </w:r>
      <w:r w:rsidR="009F0EBE" w:rsidRPr="00345051">
        <w:rPr>
          <w:bCs/>
        </w:rPr>
        <w:t xml:space="preserve"> признании садового дома жилым домом или жилого дома садовым домом</w:t>
      </w:r>
      <w:r w:rsidR="00093CCF" w:rsidRPr="00345051">
        <w:t xml:space="preserve"> </w:t>
      </w:r>
      <w:r w:rsidRPr="00345051">
        <w:rPr>
          <w:lang w:eastAsia="ar-SA"/>
        </w:rPr>
        <w:t>без рассмотрения</w:t>
      </w:r>
      <w:r w:rsidRPr="00345051">
        <w:rPr>
          <w:spacing w:val="2"/>
        </w:rPr>
        <w:t xml:space="preserve"> в МФЦ специалист администрации, ответственный за выдачу документов,</w:t>
      </w:r>
      <w:r w:rsidRPr="00345051">
        <w:t xml:space="preserve"> передает (направляет) в адрес МФЦ принятое решение для выдачи заявителю в порядке и сроки</w:t>
      </w:r>
      <w:r w:rsidR="009F0EBE">
        <w:t xml:space="preserve">, установленные </w:t>
      </w:r>
      <w:r w:rsidRPr="00345051">
        <w:t>заключенным соглашением о взаимодействии.</w:t>
      </w:r>
    </w:p>
    <w:p w:rsidR="004B617C" w:rsidRPr="00345051" w:rsidRDefault="004B617C" w:rsidP="004B617C">
      <w:pPr>
        <w:suppressAutoHyphens/>
        <w:ind w:firstLine="709"/>
        <w:jc w:val="both"/>
        <w:rPr>
          <w:bCs/>
          <w:lang w:eastAsia="ar-SA"/>
        </w:rPr>
      </w:pPr>
      <w:r w:rsidRPr="00345051">
        <w:rPr>
          <w:lang w:eastAsia="ar-SA"/>
        </w:rPr>
        <w:t>3.</w:t>
      </w:r>
      <w:r w:rsidR="00D009FA">
        <w:rPr>
          <w:lang w:eastAsia="ar-SA"/>
        </w:rPr>
        <w:t>5</w:t>
      </w:r>
      <w:r w:rsidRPr="00345051">
        <w:rPr>
          <w:lang w:eastAsia="ar-SA"/>
        </w:rPr>
        <w:t>.</w:t>
      </w:r>
      <w:r w:rsidR="003918C4">
        <w:rPr>
          <w:lang w:eastAsia="ar-SA"/>
        </w:rPr>
        <w:t>7</w:t>
      </w:r>
      <w:r w:rsidRPr="00345051">
        <w:rPr>
          <w:lang w:eastAsia="ar-SA"/>
        </w:rPr>
        <w:t xml:space="preserve">. Срок подготовки </w:t>
      </w:r>
      <w:r w:rsidRPr="00345051">
        <w:rPr>
          <w:bCs/>
          <w:lang w:eastAsia="ar-SA"/>
        </w:rPr>
        <w:t xml:space="preserve">уведомления об оставлении (об отказе в оставлении) </w:t>
      </w:r>
      <w:r w:rsidRPr="00345051">
        <w:rPr>
          <w:lang w:eastAsia="ar-SA"/>
        </w:rPr>
        <w:t xml:space="preserve">заявления </w:t>
      </w:r>
      <w:r w:rsidR="009F0EBE" w:rsidRPr="00345051">
        <w:t>о</w:t>
      </w:r>
      <w:r w:rsidR="009F0EBE" w:rsidRPr="00345051">
        <w:rPr>
          <w:bCs/>
        </w:rPr>
        <w:t xml:space="preserve"> признании садового дома жилым домом или жилого дома садовым домом</w:t>
      </w:r>
      <w:r w:rsidR="00093CCF" w:rsidRPr="00345051">
        <w:t xml:space="preserve"> </w:t>
      </w:r>
      <w:r w:rsidRPr="00345051">
        <w:rPr>
          <w:lang w:eastAsia="ar-SA"/>
        </w:rPr>
        <w:t>без рассмотрения</w:t>
      </w:r>
      <w:r w:rsidRPr="00345051">
        <w:rPr>
          <w:bCs/>
          <w:lang w:eastAsia="ar-SA"/>
        </w:rPr>
        <w:t xml:space="preserve"> – 1 рабочий день.</w:t>
      </w:r>
    </w:p>
    <w:p w:rsidR="004B617C" w:rsidRDefault="004B617C" w:rsidP="004B617C">
      <w:pPr>
        <w:suppressAutoHyphens/>
        <w:ind w:firstLine="709"/>
        <w:jc w:val="both"/>
        <w:rPr>
          <w:lang w:eastAsia="ar-SA"/>
        </w:rPr>
      </w:pPr>
      <w:r w:rsidRPr="00345051">
        <w:rPr>
          <w:lang w:eastAsia="ar-SA"/>
        </w:rPr>
        <w:t>3.</w:t>
      </w:r>
      <w:r w:rsidR="00D009FA">
        <w:rPr>
          <w:lang w:eastAsia="ar-SA"/>
        </w:rPr>
        <w:t>5</w:t>
      </w:r>
      <w:r w:rsidRPr="00345051">
        <w:rPr>
          <w:lang w:eastAsia="ar-SA"/>
        </w:rPr>
        <w:t>.</w:t>
      </w:r>
      <w:r w:rsidR="003918C4">
        <w:rPr>
          <w:lang w:eastAsia="ar-SA"/>
        </w:rPr>
        <w:t>8</w:t>
      </w:r>
      <w:r w:rsidRPr="00345051">
        <w:rPr>
          <w:lang w:eastAsia="ar-SA"/>
        </w:rPr>
        <w:t xml:space="preserve">. Оставление заявления </w:t>
      </w:r>
      <w:r w:rsidR="009F0EBE" w:rsidRPr="00345051">
        <w:t>о</w:t>
      </w:r>
      <w:r w:rsidR="009F0EBE" w:rsidRPr="00345051">
        <w:rPr>
          <w:bCs/>
        </w:rPr>
        <w:t xml:space="preserve"> признании садового дома жилым домом или жилого дома садовым домом</w:t>
      </w:r>
      <w:r w:rsidR="00093CCF" w:rsidRPr="00345051">
        <w:t xml:space="preserve"> </w:t>
      </w:r>
      <w:r w:rsidRPr="00345051">
        <w:rPr>
          <w:lang w:eastAsia="ar-SA"/>
        </w:rPr>
        <w:t>без рассмотрения не препятствует повторному обращению заявителя в администрацию за получением муниципальной услуги.</w:t>
      </w:r>
    </w:p>
    <w:p w:rsidR="00D009FA" w:rsidRPr="00345051" w:rsidRDefault="00D009FA" w:rsidP="004B617C">
      <w:pPr>
        <w:suppressAutoHyphens/>
        <w:ind w:firstLine="709"/>
        <w:jc w:val="both"/>
        <w:rPr>
          <w:lang w:eastAsia="ar-SA"/>
        </w:rPr>
      </w:pPr>
    </w:p>
    <w:p w:rsidR="009F0EBE" w:rsidRPr="00345051" w:rsidRDefault="009F0EBE" w:rsidP="004B617C">
      <w:pPr>
        <w:suppressAutoHyphens/>
        <w:ind w:firstLine="709"/>
        <w:jc w:val="both"/>
        <w:rPr>
          <w:lang w:eastAsia="ar-SA"/>
        </w:rPr>
      </w:pPr>
    </w:p>
    <w:p w:rsidR="004B617C" w:rsidRPr="00345051" w:rsidRDefault="004B617C" w:rsidP="004B617C">
      <w:pPr>
        <w:suppressAutoHyphens/>
        <w:jc w:val="center"/>
        <w:rPr>
          <w:b/>
          <w:lang w:eastAsia="ar-SA"/>
        </w:rPr>
      </w:pPr>
      <w:r w:rsidRPr="00345051">
        <w:rPr>
          <w:b/>
          <w:lang w:eastAsia="ar-SA"/>
        </w:rPr>
        <w:t>4. Формы контроля за исполнением административного регламента</w:t>
      </w:r>
    </w:p>
    <w:p w:rsidR="004B617C" w:rsidRPr="00345051" w:rsidRDefault="004B617C" w:rsidP="004B617C">
      <w:pPr>
        <w:suppressAutoHyphens/>
        <w:ind w:firstLine="709"/>
        <w:jc w:val="both"/>
        <w:rPr>
          <w:lang w:eastAsia="ar-SA"/>
        </w:rPr>
      </w:pPr>
    </w:p>
    <w:p w:rsidR="009F0EBE" w:rsidRPr="002E4610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</w:t>
      </w:r>
    </w:p>
    <w:p w:rsidR="009F0EBE" w:rsidRPr="002E4610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4.1.1. Текущий контроль за соблюдением и исполнением ответственными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должностным лицом администрации, уполномоченным на осуществление контроля за предоставление муниципальных услуг (далее - должностное лицо администрации) соответствующим муниципальным актом.</w:t>
      </w:r>
    </w:p>
    <w:p w:rsidR="009F0EBE" w:rsidRPr="002E4610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rStyle w:val="pt-a0-000000"/>
        </w:rPr>
        <w:t>Текущий контроль осуществляется посредством проведения плановых и внеплановых проверок.</w:t>
      </w:r>
    </w:p>
    <w:p w:rsidR="009F0EBE" w:rsidRPr="002E4610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F0EBE" w:rsidRPr="002E4610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>
        <w:rPr>
          <w:rStyle w:val="pt-a0-000000"/>
        </w:rPr>
        <w:t xml:space="preserve">4.2.1. </w:t>
      </w:r>
      <w:r w:rsidRPr="002E4610">
        <w:rPr>
          <w:rStyle w:val="pt-a0-000000"/>
        </w:rPr>
        <w:t>Текущий контроль осуществляется посредством проведения плановых и внеплановых проверок.</w:t>
      </w:r>
    </w:p>
    <w:p w:rsidR="009F0EBE" w:rsidRPr="002E4610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4.2.2</w:t>
      </w:r>
      <w:r w:rsidRPr="002E4610">
        <w:rPr>
          <w:color w:val="000000"/>
          <w:lang w:eastAsia="ar-SA"/>
        </w:rPr>
        <w:t xml:space="preserve">. Плановые проверки осуществляются на основании плана, утвержденного главой администрации. </w:t>
      </w:r>
    </w:p>
    <w:p w:rsidR="009F0EBE" w:rsidRPr="002E4610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При плановой проверке полноты и качества предоставления муниципальной услуги контролю подлежат:</w:t>
      </w:r>
    </w:p>
    <w:p w:rsidR="009F0EBE" w:rsidRPr="002E4610" w:rsidRDefault="009F0EBE" w:rsidP="009F0EBE">
      <w:pPr>
        <w:pStyle w:val="a5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соблюдение сроков предоставления муниципальной услуги;</w:t>
      </w:r>
    </w:p>
    <w:p w:rsidR="009F0EBE" w:rsidRPr="002E4610" w:rsidRDefault="009F0EBE" w:rsidP="009F0EBE">
      <w:pPr>
        <w:pStyle w:val="a5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соблюдение положений настоящего административного регламента;</w:t>
      </w:r>
    </w:p>
    <w:p w:rsidR="009F0EBE" w:rsidRPr="002E4610" w:rsidRDefault="009F0EBE" w:rsidP="009F0EBE">
      <w:pPr>
        <w:pStyle w:val="a5"/>
        <w:numPr>
          <w:ilvl w:val="0"/>
          <w:numId w:val="27"/>
        </w:numPr>
        <w:tabs>
          <w:tab w:val="left" w:pos="993"/>
        </w:tabs>
        <w:suppressAutoHyphens/>
        <w:ind w:left="0"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правильность и обоснованность принятого решения об отказе в предоставлении муниципальной услуги.</w:t>
      </w:r>
    </w:p>
    <w:p w:rsidR="009F0EBE" w:rsidRPr="002E4610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4.2.3. Внеплановая проверка может проводит</w:t>
      </w:r>
      <w:r>
        <w:rPr>
          <w:color w:val="000000"/>
          <w:lang w:eastAsia="ar-SA"/>
        </w:rPr>
        <w:t>ь</w:t>
      </w:r>
      <w:r w:rsidRPr="002E4610">
        <w:rPr>
          <w:color w:val="000000"/>
          <w:lang w:eastAsia="ar-SA"/>
        </w:rPr>
        <w:t>ся по конкретному обращению заявителя или иных заинтересованных лиц.</w:t>
      </w:r>
    </w:p>
    <w:p w:rsidR="009F0EBE" w:rsidRPr="002E4610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4.2.4. 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9F0EBE" w:rsidRPr="002E4610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9F0EBE" w:rsidRPr="002E4610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4.3.1. Лица, ответственные за предоставление муниципальной услуги, несут персональную ответственность за соблюдение сроков и порядка исполнения административного регламента.</w:t>
      </w:r>
    </w:p>
    <w:p w:rsidR="009F0EBE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F0EBE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4.4.1. </w:t>
      </w:r>
      <w:r>
        <w:rPr>
          <w:rStyle w:val="pt-a0-000000"/>
        </w:rPr>
        <w:t>Лицо, которые осуществляют контроль за предоставлением муниципальной услуги, должно принимать меры по предотвращению конфликта интересов при ее предоставлении.</w:t>
      </w:r>
    </w:p>
    <w:p w:rsidR="009F0EBE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4.4.2</w:t>
      </w:r>
      <w:r w:rsidRPr="002E4610">
        <w:rPr>
          <w:color w:val="000000"/>
          <w:lang w:eastAsia="ar-SA"/>
        </w:rPr>
        <w:t>.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9F0EBE" w:rsidRPr="007445D8" w:rsidRDefault="009F0EBE" w:rsidP="009F0EBE">
      <w:pPr>
        <w:suppressAutoHyphens/>
        <w:ind w:firstLine="709"/>
        <w:jc w:val="both"/>
        <w:rPr>
          <w:color w:val="000000"/>
          <w:lang w:eastAsia="ar-SA"/>
        </w:rPr>
      </w:pPr>
      <w:r>
        <w:rPr>
          <w:rStyle w:val="pt-a0-000000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слуги.</w:t>
      </w:r>
    </w:p>
    <w:p w:rsidR="004B617C" w:rsidRDefault="004B617C" w:rsidP="004B617C">
      <w:pPr>
        <w:suppressAutoHyphens/>
        <w:ind w:firstLine="709"/>
        <w:jc w:val="both"/>
        <w:rPr>
          <w:lang w:eastAsia="ar-SA"/>
        </w:rPr>
      </w:pPr>
    </w:p>
    <w:p w:rsidR="009F0EBE" w:rsidRPr="00345051" w:rsidRDefault="009F0EBE" w:rsidP="004B617C">
      <w:pPr>
        <w:suppressAutoHyphens/>
        <w:ind w:firstLine="709"/>
        <w:jc w:val="both"/>
        <w:rPr>
          <w:lang w:eastAsia="ar-SA"/>
        </w:rPr>
      </w:pPr>
    </w:p>
    <w:p w:rsidR="009F0EBE" w:rsidRPr="0040456E" w:rsidRDefault="009F0EBE" w:rsidP="009F0EBE">
      <w:pPr>
        <w:jc w:val="center"/>
        <w:rPr>
          <w:b/>
        </w:rPr>
      </w:pPr>
      <w:r w:rsidRPr="0040456E">
        <w:rPr>
          <w:b/>
        </w:rPr>
        <w:t>5. Досудебный (внесудебный) порядок обжалования</w:t>
      </w:r>
    </w:p>
    <w:p w:rsidR="009F0EBE" w:rsidRPr="0040456E" w:rsidRDefault="009F0EBE" w:rsidP="009F0EBE">
      <w:pPr>
        <w:jc w:val="center"/>
        <w:rPr>
          <w:b/>
        </w:rPr>
      </w:pPr>
      <w:r w:rsidRPr="0040456E">
        <w:rPr>
          <w:b/>
        </w:rPr>
        <w:t>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F0EBE" w:rsidRPr="0040456E" w:rsidRDefault="009F0EBE" w:rsidP="009F0EBE">
      <w:pPr>
        <w:ind w:firstLine="567"/>
        <w:jc w:val="both"/>
        <w:rPr>
          <w:b/>
          <w:sz w:val="28"/>
          <w:szCs w:val="28"/>
        </w:rPr>
      </w:pPr>
    </w:p>
    <w:p w:rsidR="009F0EBE" w:rsidRPr="0040456E" w:rsidRDefault="009F0EBE" w:rsidP="009F0EBE">
      <w:pPr>
        <w:ind w:firstLine="709"/>
        <w:jc w:val="both"/>
      </w:pPr>
      <w:r w:rsidRPr="0040456E">
        <w:t>5.1. Заявитель имеет право на досудебное (внесудебное) обжалование решений и действий (бездействия) администрации, должностных лиц администрации,  муниципальных служащих, МФЦ, работника МФЦ, организаций, указанных в части 1.1 статьи 16 Федерального закона от 27.07.2010 г. № 210-ФЗ «Об организации предоставления государственных и муниципальных услуг», или их работников.</w:t>
      </w:r>
    </w:p>
    <w:p w:rsidR="009F0EBE" w:rsidRPr="0040456E" w:rsidRDefault="009F0EBE" w:rsidP="009F0EBE">
      <w:pPr>
        <w:ind w:firstLine="709"/>
        <w:jc w:val="both"/>
      </w:pPr>
      <w:r w:rsidRPr="0040456E">
        <w:t xml:space="preserve">5.2. Жалоба подается в письменной форме на бумажном носителе, в электронной форме в администрацию, МФЦ либо в </w:t>
      </w:r>
      <w:r w:rsidR="0001538C">
        <w:t>министерство</w:t>
      </w:r>
      <w:r>
        <w:t xml:space="preserve"> цифрового развития Воронежской области</w:t>
      </w:r>
      <w:r w:rsidRPr="0040456E">
        <w:t>, а также в организации, предусмотренные частью 1.1 статьи 16 Федерального закона от 27.07.2010 г. № 210-ФЗ «Об организации предоставления государственных и муниципальных услуг».</w:t>
      </w:r>
      <w:r>
        <w:t xml:space="preserve"> Жалоба на решения и действия (бездействия) главы администрации рассматривается непосредственно им самим. </w:t>
      </w:r>
      <w:r w:rsidRPr="0040456E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</w:t>
      </w:r>
      <w:r>
        <w:t xml:space="preserve">в </w:t>
      </w:r>
      <w:r w:rsidR="0001538C">
        <w:t>министерство</w:t>
      </w:r>
      <w:r>
        <w:t xml:space="preserve"> цифрового развития Воронежской области</w:t>
      </w:r>
      <w:r w:rsidRPr="0040456E">
        <w:t>. Жалоб</w:t>
      </w:r>
      <w:bookmarkStart w:id="16" w:name="_GoBack"/>
      <w:bookmarkEnd w:id="16"/>
      <w:r w:rsidRPr="0040456E">
        <w:t>ы на решения и действия (бездействие) работников организаций, предусмотренных частью 1.1 статьи 16 Федерального закона от 27.07.2010 №210-ФЗ «Об организации предоставления государственных и муниципальных услуг», подаются руководителям этих организаций.</w:t>
      </w:r>
    </w:p>
    <w:p w:rsidR="009F0EBE" w:rsidRPr="0040456E" w:rsidRDefault="009F0EBE" w:rsidP="009F0EBE">
      <w:pPr>
        <w:ind w:firstLine="709"/>
        <w:jc w:val="both"/>
      </w:pPr>
      <w:r w:rsidRPr="0040456E">
        <w:t xml:space="preserve">5.3. Жалоба на решения и действия (бездействие) администрации, должностного лица администрации, муниципального служащего, главы администрации, может быть направлена по почте, через МФЦ, с использованием информационно-телекоммуникационной сети «Интернет», официального сайта администрации, </w:t>
      </w:r>
      <w:r>
        <w:t>ЕПГУ либо РПГУ</w:t>
      </w:r>
      <w:r w:rsidRPr="0040456E">
        <w:t xml:space="preserve">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</w:t>
      </w:r>
      <w:r>
        <w:t>ЕПГУ либо РПГУ</w:t>
      </w:r>
      <w:r w:rsidRPr="0040456E">
        <w:t xml:space="preserve">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</w:t>
      </w:r>
      <w:r>
        <w:t>ЕПГУ</w:t>
      </w:r>
      <w:r w:rsidRPr="0040456E">
        <w:t xml:space="preserve"> либо </w:t>
      </w:r>
      <w:r>
        <w:t>РПГУ</w:t>
      </w:r>
      <w:r w:rsidRPr="0040456E">
        <w:t>, а также может быть принята при личном приеме заявителя.</w:t>
      </w:r>
    </w:p>
    <w:p w:rsidR="009F0EBE" w:rsidRPr="0040456E" w:rsidRDefault="009F0EBE" w:rsidP="009F0EBE">
      <w:pPr>
        <w:ind w:firstLine="709"/>
        <w:jc w:val="both"/>
      </w:pPr>
      <w:r>
        <w:t>5.4</w:t>
      </w:r>
      <w:r w:rsidRPr="0040456E">
        <w:t xml:space="preserve">. Особенности подачи и рассмотрения жалоб на решения и действия (бездействие) администрации и ее должностных лиц, муниципальных служащих, а также на решения и действия (бездействие) МФЦ, работников МФЦ устанавливаются </w:t>
      </w:r>
      <w:r>
        <w:t xml:space="preserve">соответственно </w:t>
      </w:r>
      <w:r w:rsidRPr="0040456E">
        <w:t>нормативными правовыми актами Воронежской области и муниципальными правовыми актами.</w:t>
      </w:r>
    </w:p>
    <w:p w:rsidR="009F0EBE" w:rsidRDefault="009F0EBE" w:rsidP="009F0EBE">
      <w:pPr>
        <w:ind w:firstLine="709"/>
        <w:jc w:val="both"/>
        <w:rPr>
          <w:lang w:eastAsia="ar-SA"/>
        </w:rPr>
      </w:pPr>
      <w:r>
        <w:t>5.5</w:t>
      </w:r>
      <w:r w:rsidRPr="0040456E">
        <w:t xml:space="preserve">. Информирование заявителей о порядке досудебного (внесудебного) обжалования осуществляется посредством размещения информации на </w:t>
      </w:r>
      <w:r>
        <w:t>ЕПГУ</w:t>
      </w:r>
      <w:r w:rsidRPr="0040456E">
        <w:t xml:space="preserve">, </w:t>
      </w:r>
      <w:r>
        <w:t>РПГУ</w:t>
      </w:r>
      <w:r w:rsidRPr="0040456E">
        <w:t>, официальном сайте администрации, информационных стендах в администрации, а также предоставляется в устной форме по телефону или в ходе личного приема либо в письменной форме почтовым отправлением по адресу, указанному заявителем.</w:t>
      </w:r>
      <w:r w:rsidRPr="00F15F00">
        <w:rPr>
          <w:lang w:eastAsia="ar-SA"/>
        </w:rPr>
        <w:t xml:space="preserve"> </w:t>
      </w:r>
    </w:p>
    <w:p w:rsidR="004B617C" w:rsidRPr="00345051" w:rsidRDefault="004B617C" w:rsidP="004B617C">
      <w:pPr>
        <w:ind w:firstLine="709"/>
        <w:jc w:val="both"/>
      </w:pPr>
    </w:p>
    <w:p w:rsidR="004B617C" w:rsidRPr="00345051" w:rsidRDefault="004B617C" w:rsidP="004B617C">
      <w:pPr>
        <w:ind w:left="5103"/>
        <w:jc w:val="both"/>
        <w:rPr>
          <w:sz w:val="28"/>
          <w:szCs w:val="28"/>
        </w:rPr>
      </w:pPr>
    </w:p>
    <w:p w:rsidR="004B617C" w:rsidRPr="00345051" w:rsidRDefault="004B617C" w:rsidP="004B617C">
      <w:pPr>
        <w:jc w:val="both"/>
        <w:rPr>
          <w:sz w:val="28"/>
          <w:szCs w:val="28"/>
        </w:rPr>
      </w:pPr>
    </w:p>
    <w:p w:rsidR="001A79D4" w:rsidRDefault="001A79D4" w:rsidP="004B617C">
      <w:pPr>
        <w:jc w:val="both"/>
        <w:rPr>
          <w:sz w:val="28"/>
          <w:szCs w:val="28"/>
        </w:rPr>
      </w:pPr>
    </w:p>
    <w:p w:rsidR="00D009FA" w:rsidRDefault="00D009FA" w:rsidP="004B617C">
      <w:pPr>
        <w:jc w:val="both"/>
        <w:rPr>
          <w:sz w:val="28"/>
          <w:szCs w:val="28"/>
        </w:rPr>
      </w:pPr>
    </w:p>
    <w:p w:rsidR="00B3072F" w:rsidRDefault="00B3072F" w:rsidP="004B617C">
      <w:pPr>
        <w:jc w:val="both"/>
        <w:rPr>
          <w:sz w:val="28"/>
          <w:szCs w:val="28"/>
        </w:rPr>
      </w:pPr>
    </w:p>
    <w:p w:rsidR="00B3072F" w:rsidRDefault="00B3072F" w:rsidP="004B617C">
      <w:pPr>
        <w:jc w:val="both"/>
        <w:rPr>
          <w:sz w:val="28"/>
          <w:szCs w:val="28"/>
        </w:rPr>
      </w:pPr>
    </w:p>
    <w:p w:rsidR="00B3072F" w:rsidRDefault="00B3072F" w:rsidP="004B617C">
      <w:pPr>
        <w:jc w:val="both"/>
        <w:rPr>
          <w:sz w:val="28"/>
          <w:szCs w:val="28"/>
        </w:rPr>
      </w:pPr>
    </w:p>
    <w:p w:rsidR="00B3072F" w:rsidRDefault="00B3072F" w:rsidP="004B617C">
      <w:pPr>
        <w:jc w:val="both"/>
        <w:rPr>
          <w:sz w:val="28"/>
          <w:szCs w:val="28"/>
        </w:rPr>
      </w:pPr>
    </w:p>
    <w:p w:rsidR="00B3072F" w:rsidRDefault="00B3072F" w:rsidP="004B617C">
      <w:pPr>
        <w:jc w:val="both"/>
        <w:rPr>
          <w:sz w:val="28"/>
          <w:szCs w:val="28"/>
        </w:rPr>
      </w:pPr>
    </w:p>
    <w:p w:rsidR="00D009FA" w:rsidRDefault="00D009FA" w:rsidP="004B617C">
      <w:pPr>
        <w:jc w:val="both"/>
        <w:rPr>
          <w:sz w:val="28"/>
          <w:szCs w:val="28"/>
        </w:rPr>
      </w:pPr>
    </w:p>
    <w:p w:rsidR="00D009FA" w:rsidRDefault="00D009FA" w:rsidP="004B617C">
      <w:pPr>
        <w:jc w:val="both"/>
        <w:rPr>
          <w:sz w:val="28"/>
          <w:szCs w:val="28"/>
        </w:rPr>
      </w:pPr>
    </w:p>
    <w:p w:rsidR="00D009FA" w:rsidRDefault="00D009FA" w:rsidP="004B617C">
      <w:pPr>
        <w:jc w:val="both"/>
        <w:rPr>
          <w:sz w:val="28"/>
          <w:szCs w:val="28"/>
        </w:rPr>
      </w:pPr>
    </w:p>
    <w:p w:rsidR="00D009FA" w:rsidRDefault="00D009FA" w:rsidP="004B617C">
      <w:pPr>
        <w:jc w:val="both"/>
        <w:rPr>
          <w:sz w:val="28"/>
          <w:szCs w:val="28"/>
        </w:rPr>
      </w:pPr>
    </w:p>
    <w:p w:rsidR="00D009FA" w:rsidRDefault="00D009FA" w:rsidP="004B617C">
      <w:pPr>
        <w:jc w:val="both"/>
        <w:rPr>
          <w:sz w:val="28"/>
          <w:szCs w:val="28"/>
        </w:rPr>
      </w:pPr>
    </w:p>
    <w:p w:rsidR="00D009FA" w:rsidRDefault="00D009FA" w:rsidP="004B617C">
      <w:pPr>
        <w:jc w:val="both"/>
        <w:rPr>
          <w:sz w:val="28"/>
          <w:szCs w:val="28"/>
        </w:rPr>
      </w:pPr>
    </w:p>
    <w:p w:rsidR="00D009FA" w:rsidRDefault="00D009FA" w:rsidP="004B617C">
      <w:pPr>
        <w:jc w:val="both"/>
        <w:rPr>
          <w:sz w:val="28"/>
          <w:szCs w:val="28"/>
        </w:rPr>
      </w:pPr>
    </w:p>
    <w:p w:rsidR="00D009FA" w:rsidRDefault="00D009FA" w:rsidP="004B617C">
      <w:pPr>
        <w:jc w:val="both"/>
        <w:rPr>
          <w:sz w:val="28"/>
          <w:szCs w:val="28"/>
        </w:rPr>
      </w:pPr>
    </w:p>
    <w:p w:rsidR="00D009FA" w:rsidRDefault="00D009FA" w:rsidP="004B617C">
      <w:pPr>
        <w:jc w:val="both"/>
        <w:rPr>
          <w:sz w:val="28"/>
          <w:szCs w:val="28"/>
        </w:rPr>
      </w:pPr>
    </w:p>
    <w:p w:rsidR="00D009FA" w:rsidRDefault="00D009FA" w:rsidP="004B617C">
      <w:pPr>
        <w:jc w:val="both"/>
        <w:rPr>
          <w:sz w:val="28"/>
          <w:szCs w:val="28"/>
        </w:rPr>
      </w:pPr>
    </w:p>
    <w:p w:rsidR="00D009FA" w:rsidRDefault="00D009FA" w:rsidP="004B617C">
      <w:pPr>
        <w:jc w:val="both"/>
        <w:rPr>
          <w:sz w:val="28"/>
          <w:szCs w:val="28"/>
        </w:rPr>
      </w:pPr>
    </w:p>
    <w:p w:rsidR="00D009FA" w:rsidRDefault="00D009FA" w:rsidP="004B617C">
      <w:pPr>
        <w:jc w:val="both"/>
        <w:rPr>
          <w:sz w:val="28"/>
          <w:szCs w:val="28"/>
        </w:rPr>
      </w:pPr>
    </w:p>
    <w:p w:rsidR="00D009FA" w:rsidRDefault="00D009FA" w:rsidP="004B617C">
      <w:pPr>
        <w:jc w:val="both"/>
        <w:rPr>
          <w:sz w:val="28"/>
          <w:szCs w:val="28"/>
        </w:rPr>
      </w:pPr>
    </w:p>
    <w:p w:rsidR="00D009FA" w:rsidRPr="00345051" w:rsidRDefault="00D009FA" w:rsidP="004B617C">
      <w:pPr>
        <w:jc w:val="both"/>
        <w:rPr>
          <w:sz w:val="28"/>
          <w:szCs w:val="28"/>
        </w:rPr>
      </w:pPr>
    </w:p>
    <w:p w:rsidR="00B361ED" w:rsidRDefault="00B361ED" w:rsidP="004B617C">
      <w:pPr>
        <w:jc w:val="both"/>
        <w:rPr>
          <w:sz w:val="28"/>
          <w:szCs w:val="28"/>
        </w:rPr>
      </w:pPr>
    </w:p>
    <w:p w:rsidR="00B361ED" w:rsidRDefault="00B361ED" w:rsidP="004B617C">
      <w:pPr>
        <w:jc w:val="both"/>
        <w:rPr>
          <w:sz w:val="28"/>
          <w:szCs w:val="28"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8840DD" w:rsidRPr="00345051" w:rsidTr="008840DD">
        <w:trPr>
          <w:trHeight w:val="880"/>
        </w:trPr>
        <w:tc>
          <w:tcPr>
            <w:tcW w:w="4962" w:type="dxa"/>
            <w:shd w:val="clear" w:color="auto" w:fill="auto"/>
          </w:tcPr>
          <w:p w:rsidR="008840DD" w:rsidRPr="00345051" w:rsidRDefault="008840DD" w:rsidP="00C44AF4">
            <w:pPr>
              <w:contextualSpacing/>
              <w:jc w:val="both"/>
            </w:pPr>
            <w:r w:rsidRPr="00345051">
              <w:t>Приложение 1</w:t>
            </w:r>
          </w:p>
          <w:p w:rsidR="008840DD" w:rsidRPr="00345051" w:rsidRDefault="008840DD" w:rsidP="008840DD">
            <w:pPr>
              <w:tabs>
                <w:tab w:val="left" w:pos="762"/>
              </w:tabs>
              <w:ind w:left="34"/>
              <w:contextualSpacing/>
              <w:jc w:val="both"/>
            </w:pPr>
            <w:r w:rsidRPr="00345051">
              <w:t xml:space="preserve">к административному регламенту предоставления муниципальной услуги «Признание садового дома жилым домом и жилого дома садовым домом» </w:t>
            </w:r>
          </w:p>
          <w:p w:rsidR="008840DD" w:rsidRPr="00345051" w:rsidRDefault="008840DD" w:rsidP="008840DD">
            <w:pPr>
              <w:tabs>
                <w:tab w:val="left" w:pos="762"/>
              </w:tabs>
              <w:ind w:left="34"/>
              <w:contextualSpacing/>
              <w:jc w:val="both"/>
            </w:pPr>
          </w:p>
          <w:p w:rsidR="008840DD" w:rsidRPr="00345051" w:rsidRDefault="008840DD" w:rsidP="008840DD">
            <w:pPr>
              <w:tabs>
                <w:tab w:val="left" w:pos="762"/>
              </w:tabs>
              <w:ind w:left="34"/>
              <w:contextualSpacing/>
              <w:jc w:val="both"/>
            </w:pPr>
          </w:p>
        </w:tc>
      </w:tr>
    </w:tbl>
    <w:p w:rsidR="008840DD" w:rsidRPr="00345051" w:rsidRDefault="008840DD" w:rsidP="008840DD">
      <w:pPr>
        <w:ind w:left="-142"/>
        <w:contextualSpacing/>
        <w:jc w:val="center"/>
        <w:rPr>
          <w:b/>
        </w:rPr>
      </w:pPr>
      <w:r w:rsidRPr="00345051">
        <w:rPr>
          <w:b/>
        </w:rPr>
        <w:t xml:space="preserve">Перечень признаков заявителей, </w:t>
      </w:r>
    </w:p>
    <w:p w:rsidR="008840DD" w:rsidRPr="00345051" w:rsidRDefault="008840DD" w:rsidP="008840DD">
      <w:pPr>
        <w:ind w:left="-142"/>
        <w:contextualSpacing/>
        <w:jc w:val="center"/>
        <w:rPr>
          <w:b/>
        </w:rPr>
      </w:pPr>
      <w:r w:rsidRPr="00345051">
        <w:rPr>
          <w:b/>
        </w:rPr>
        <w:t>а также комбинаций значений признаков, каждая из которых соответствует одному варианту предоставления муниципальной услуги</w:t>
      </w:r>
    </w:p>
    <w:p w:rsidR="008840DD" w:rsidRPr="00345051" w:rsidRDefault="008840DD" w:rsidP="008840DD">
      <w:pPr>
        <w:spacing w:line="240" w:lineRule="atLeast"/>
        <w:jc w:val="center"/>
        <w:rPr>
          <w:noProof/>
        </w:rPr>
      </w:pPr>
    </w:p>
    <w:p w:rsidR="008840DD" w:rsidRPr="00345051" w:rsidRDefault="008840DD" w:rsidP="00DA21E9">
      <w:pPr>
        <w:pStyle w:val="a5"/>
        <w:numPr>
          <w:ilvl w:val="0"/>
          <w:numId w:val="17"/>
        </w:numPr>
        <w:ind w:left="0"/>
        <w:jc w:val="center"/>
      </w:pPr>
      <w:r w:rsidRPr="00345051"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315"/>
      </w:tblGrid>
      <w:tr w:rsidR="008840DD" w:rsidRPr="00345051" w:rsidTr="008840DD">
        <w:tc>
          <w:tcPr>
            <w:tcW w:w="1384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Признак заявителя</w:t>
            </w:r>
          </w:p>
        </w:tc>
        <w:tc>
          <w:tcPr>
            <w:tcW w:w="5315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Значения признаков заявителя</w:t>
            </w:r>
          </w:p>
        </w:tc>
      </w:tr>
      <w:tr w:rsidR="008840DD" w:rsidRPr="00345051" w:rsidTr="008840DD">
        <w:tc>
          <w:tcPr>
            <w:tcW w:w="9889" w:type="dxa"/>
            <w:gridSpan w:val="3"/>
            <w:shd w:val="clear" w:color="auto" w:fill="auto"/>
          </w:tcPr>
          <w:p w:rsidR="008840DD" w:rsidRPr="00345051" w:rsidRDefault="008840DD" w:rsidP="008840DD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Вариант 1 «Признание садового дома жилым домом»</w:t>
            </w:r>
          </w:p>
        </w:tc>
      </w:tr>
      <w:tr w:rsidR="008840DD" w:rsidRPr="00345051" w:rsidTr="008840DD">
        <w:tc>
          <w:tcPr>
            <w:tcW w:w="1384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Категория заявителя</w:t>
            </w:r>
          </w:p>
        </w:tc>
        <w:tc>
          <w:tcPr>
            <w:tcW w:w="5315" w:type="dxa"/>
            <w:shd w:val="clear" w:color="auto" w:fill="auto"/>
          </w:tcPr>
          <w:p w:rsidR="008840DD" w:rsidRPr="00345051" w:rsidRDefault="008840DD" w:rsidP="008840DD">
            <w:pPr>
              <w:rPr>
                <w:rFonts w:eastAsia="Calibri"/>
              </w:rPr>
            </w:pPr>
            <w:r w:rsidRPr="00345051">
              <w:rPr>
                <w:rFonts w:eastAsia="Calibri"/>
              </w:rPr>
              <w:t>1.Физическое лицо</w:t>
            </w:r>
          </w:p>
          <w:p w:rsidR="008840DD" w:rsidRPr="00345051" w:rsidRDefault="009F0EBE" w:rsidP="008840DD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8840DD" w:rsidRPr="00345051">
              <w:rPr>
                <w:rFonts w:eastAsia="Calibri"/>
              </w:rPr>
              <w:t>. Юридическое лицо</w:t>
            </w:r>
          </w:p>
          <w:p w:rsidR="008840DD" w:rsidRPr="00345051" w:rsidRDefault="008840DD" w:rsidP="008840D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8840DD" w:rsidRPr="00345051" w:rsidTr="008840DD">
        <w:tc>
          <w:tcPr>
            <w:tcW w:w="1384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Заявитель обратился лично/посредством представителя</w:t>
            </w:r>
          </w:p>
        </w:tc>
        <w:tc>
          <w:tcPr>
            <w:tcW w:w="5315" w:type="dxa"/>
            <w:shd w:val="clear" w:color="auto" w:fill="auto"/>
          </w:tcPr>
          <w:p w:rsidR="008840DD" w:rsidRPr="00345051" w:rsidRDefault="008840DD" w:rsidP="00DA21E9">
            <w:pPr>
              <w:pStyle w:val="a5"/>
              <w:numPr>
                <w:ilvl w:val="0"/>
                <w:numId w:val="16"/>
              </w:numPr>
              <w:ind w:left="0"/>
            </w:pPr>
            <w:r w:rsidRPr="00345051">
              <w:t xml:space="preserve">1. За предоставлением </w:t>
            </w:r>
            <w:r w:rsidR="00EB4AA7">
              <w:t>м</w:t>
            </w:r>
            <w:r w:rsidRPr="00345051">
              <w:t>униципальной услуги обратился лично заявитель</w:t>
            </w:r>
          </w:p>
          <w:p w:rsidR="008840DD" w:rsidRPr="00345051" w:rsidRDefault="008840DD" w:rsidP="00DA21E9">
            <w:pPr>
              <w:pStyle w:val="a5"/>
              <w:numPr>
                <w:ilvl w:val="0"/>
                <w:numId w:val="16"/>
              </w:numPr>
              <w:ind w:left="0"/>
            </w:pPr>
            <w:r w:rsidRPr="00345051">
              <w:t xml:space="preserve">2. За предоставлением </w:t>
            </w:r>
            <w:r w:rsidR="00EB4AA7">
              <w:t>м</w:t>
            </w:r>
            <w:r w:rsidRPr="00345051">
              <w:t>униципальной услуги обратился представитель заявителя</w:t>
            </w:r>
          </w:p>
        </w:tc>
      </w:tr>
      <w:tr w:rsidR="009F0EBE" w:rsidRPr="00345051" w:rsidTr="00D71882">
        <w:tc>
          <w:tcPr>
            <w:tcW w:w="9889" w:type="dxa"/>
            <w:gridSpan w:val="3"/>
            <w:shd w:val="clear" w:color="auto" w:fill="auto"/>
          </w:tcPr>
          <w:p w:rsidR="009F0EBE" w:rsidRPr="00345051" w:rsidRDefault="009F0EBE" w:rsidP="00EB4AA7">
            <w:pPr>
              <w:pStyle w:val="a5"/>
              <w:ind w:left="0"/>
              <w:jc w:val="center"/>
            </w:pPr>
            <w:r w:rsidRPr="00345051">
              <w:rPr>
                <w:rFonts w:eastAsia="Calibri"/>
              </w:rPr>
              <w:t xml:space="preserve">Вариант </w:t>
            </w:r>
            <w:r w:rsidR="00EB4AA7"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 «Признание </w:t>
            </w:r>
            <w:r w:rsidRPr="00345051">
              <w:rPr>
                <w:rFonts w:eastAsia="Calibri"/>
              </w:rPr>
              <w:t>жилого дома садовым домом</w:t>
            </w:r>
            <w:r>
              <w:rPr>
                <w:rFonts w:eastAsia="Calibri"/>
              </w:rPr>
              <w:t>»</w:t>
            </w:r>
          </w:p>
        </w:tc>
      </w:tr>
      <w:tr w:rsidR="00EB4AA7" w:rsidRPr="00345051" w:rsidTr="008840DD">
        <w:tc>
          <w:tcPr>
            <w:tcW w:w="1384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Категория заявителя</w:t>
            </w:r>
          </w:p>
        </w:tc>
        <w:tc>
          <w:tcPr>
            <w:tcW w:w="5315" w:type="dxa"/>
            <w:shd w:val="clear" w:color="auto" w:fill="auto"/>
          </w:tcPr>
          <w:p w:rsidR="00EB4AA7" w:rsidRPr="00345051" w:rsidRDefault="00EB4AA7" w:rsidP="00EB4AA7">
            <w:pPr>
              <w:rPr>
                <w:rFonts w:eastAsia="Calibri"/>
              </w:rPr>
            </w:pPr>
            <w:r w:rsidRPr="00345051">
              <w:rPr>
                <w:rFonts w:eastAsia="Calibri"/>
              </w:rPr>
              <w:t>1.Физическое лицо</w:t>
            </w:r>
          </w:p>
          <w:p w:rsidR="00EB4AA7" w:rsidRPr="00345051" w:rsidRDefault="00EB4AA7" w:rsidP="00EB4AA7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345051">
              <w:rPr>
                <w:rFonts w:eastAsia="Calibri"/>
              </w:rPr>
              <w:t>. Юридическое лицо</w:t>
            </w:r>
          </w:p>
          <w:p w:rsidR="00EB4AA7" w:rsidRPr="00345051" w:rsidRDefault="00EB4AA7" w:rsidP="00EB4AA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B4AA7" w:rsidRPr="00345051" w:rsidTr="008840DD">
        <w:tc>
          <w:tcPr>
            <w:tcW w:w="1384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Заявитель обратился лично/посредством представителя</w:t>
            </w:r>
          </w:p>
        </w:tc>
        <w:tc>
          <w:tcPr>
            <w:tcW w:w="5315" w:type="dxa"/>
            <w:shd w:val="clear" w:color="auto" w:fill="auto"/>
          </w:tcPr>
          <w:p w:rsidR="00EB4AA7" w:rsidRPr="00345051" w:rsidRDefault="00EB4AA7" w:rsidP="00EB4AA7">
            <w:pPr>
              <w:pStyle w:val="a5"/>
              <w:numPr>
                <w:ilvl w:val="0"/>
                <w:numId w:val="16"/>
              </w:numPr>
              <w:ind w:left="0"/>
            </w:pPr>
            <w:r w:rsidRPr="00345051">
              <w:t xml:space="preserve">1. За предоставлением </w:t>
            </w:r>
            <w:r>
              <w:t>м</w:t>
            </w:r>
            <w:r w:rsidRPr="00345051">
              <w:t>униципальной услуги обратился лично заявитель</w:t>
            </w:r>
          </w:p>
          <w:p w:rsidR="00EB4AA7" w:rsidRPr="00345051" w:rsidRDefault="00EB4AA7" w:rsidP="00EB4AA7">
            <w:pPr>
              <w:pStyle w:val="a5"/>
              <w:numPr>
                <w:ilvl w:val="0"/>
                <w:numId w:val="16"/>
              </w:numPr>
              <w:ind w:left="0"/>
            </w:pPr>
            <w:r w:rsidRPr="00345051">
              <w:t xml:space="preserve">2. За предоставлением </w:t>
            </w:r>
            <w:r>
              <w:t>м</w:t>
            </w:r>
            <w:r w:rsidRPr="00345051">
              <w:t>униципальной услуги обратился представитель заявителя</w:t>
            </w:r>
          </w:p>
        </w:tc>
      </w:tr>
      <w:tr w:rsidR="00EB4AA7" w:rsidRPr="00345051" w:rsidTr="008840DD">
        <w:tc>
          <w:tcPr>
            <w:tcW w:w="9889" w:type="dxa"/>
            <w:gridSpan w:val="3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 xml:space="preserve">Вариант </w:t>
            </w:r>
            <w:r>
              <w:rPr>
                <w:rFonts w:eastAsia="Calibri"/>
              </w:rPr>
              <w:t>3</w:t>
            </w:r>
            <w:r w:rsidRPr="00345051">
              <w:rPr>
                <w:rFonts w:eastAsia="Calibri"/>
              </w:rPr>
              <w:t xml:space="preserve"> «Исправление допущенных опечаток и ошибок в </w:t>
            </w:r>
            <w:r>
              <w:rPr>
                <w:bCs/>
              </w:rPr>
              <w:t>выданном в результате предоставления муниципальной услуги документе</w:t>
            </w:r>
            <w:r w:rsidRPr="00345051">
              <w:rPr>
                <w:rFonts w:eastAsia="Calibri"/>
              </w:rPr>
              <w:t>»</w:t>
            </w:r>
          </w:p>
        </w:tc>
      </w:tr>
      <w:tr w:rsidR="00EB4AA7" w:rsidRPr="00345051" w:rsidTr="008840DD">
        <w:tc>
          <w:tcPr>
            <w:tcW w:w="1384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Категория заявителя</w:t>
            </w:r>
          </w:p>
        </w:tc>
        <w:tc>
          <w:tcPr>
            <w:tcW w:w="5315" w:type="dxa"/>
            <w:shd w:val="clear" w:color="auto" w:fill="auto"/>
          </w:tcPr>
          <w:p w:rsidR="00EB4AA7" w:rsidRPr="00345051" w:rsidRDefault="00EB4AA7" w:rsidP="00EB4AA7">
            <w:pPr>
              <w:rPr>
                <w:rFonts w:eastAsia="Calibri"/>
              </w:rPr>
            </w:pPr>
            <w:r w:rsidRPr="00345051">
              <w:rPr>
                <w:rFonts w:eastAsia="Calibri"/>
              </w:rPr>
              <w:t>1.Физическое лицо</w:t>
            </w:r>
          </w:p>
          <w:p w:rsidR="00EB4AA7" w:rsidRPr="00345051" w:rsidRDefault="00EB4AA7" w:rsidP="00EB4AA7">
            <w:pPr>
              <w:rPr>
                <w:rFonts w:eastAsia="Calibri"/>
              </w:rPr>
            </w:pPr>
            <w:r w:rsidRPr="00345051">
              <w:rPr>
                <w:rFonts w:eastAsia="Calibri"/>
              </w:rPr>
              <w:t>3. Юридическое лицо</w:t>
            </w:r>
          </w:p>
        </w:tc>
      </w:tr>
      <w:tr w:rsidR="00EB4AA7" w:rsidRPr="00345051" w:rsidTr="008840DD">
        <w:tc>
          <w:tcPr>
            <w:tcW w:w="1384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Заявитель обратился лично/посредством представителя</w:t>
            </w:r>
          </w:p>
        </w:tc>
        <w:tc>
          <w:tcPr>
            <w:tcW w:w="5315" w:type="dxa"/>
            <w:shd w:val="clear" w:color="auto" w:fill="auto"/>
          </w:tcPr>
          <w:p w:rsidR="00EB4AA7" w:rsidRPr="00345051" w:rsidRDefault="00EB4AA7" w:rsidP="00EB4AA7">
            <w:pPr>
              <w:pStyle w:val="a5"/>
              <w:ind w:left="0"/>
            </w:pPr>
            <w:r w:rsidRPr="00345051">
              <w:t>1. За предоставлением муниципальной услуги обратился лично заявитель</w:t>
            </w:r>
          </w:p>
          <w:p w:rsidR="00EB4AA7" w:rsidRPr="00345051" w:rsidRDefault="00EB4AA7" w:rsidP="00EB4AA7">
            <w:pPr>
              <w:pStyle w:val="a5"/>
              <w:ind w:left="0"/>
            </w:pPr>
            <w:r w:rsidRPr="00345051">
              <w:t>2. За предоставлением муниципальной услуги обратился представитель заявителя</w:t>
            </w:r>
          </w:p>
        </w:tc>
      </w:tr>
    </w:tbl>
    <w:p w:rsidR="008840DD" w:rsidRPr="00345051" w:rsidRDefault="008840DD" w:rsidP="008840DD">
      <w:pPr>
        <w:pStyle w:val="a5"/>
        <w:ind w:left="0" w:firstLine="709"/>
        <w:jc w:val="center"/>
      </w:pPr>
      <w:r w:rsidRPr="00345051"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505"/>
      </w:tblGrid>
      <w:tr w:rsidR="008840DD" w:rsidRPr="00345051" w:rsidTr="008840DD">
        <w:tc>
          <w:tcPr>
            <w:tcW w:w="1384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Вариант</w:t>
            </w:r>
          </w:p>
        </w:tc>
        <w:tc>
          <w:tcPr>
            <w:tcW w:w="8505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Комбинация значений признаков</w:t>
            </w:r>
          </w:p>
        </w:tc>
      </w:tr>
      <w:tr w:rsidR="008840DD" w:rsidRPr="00345051" w:rsidTr="008840DD">
        <w:tc>
          <w:tcPr>
            <w:tcW w:w="9889" w:type="dxa"/>
            <w:gridSpan w:val="2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Вариант 1 «Признание садового дома жилым домом»</w:t>
            </w:r>
          </w:p>
        </w:tc>
      </w:tr>
      <w:tr w:rsidR="008840DD" w:rsidRPr="00345051" w:rsidTr="008840DD">
        <w:tc>
          <w:tcPr>
            <w:tcW w:w="1384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Физическое лицо, лично</w:t>
            </w:r>
          </w:p>
        </w:tc>
      </w:tr>
      <w:tr w:rsidR="008840DD" w:rsidRPr="00345051" w:rsidTr="008840DD">
        <w:tc>
          <w:tcPr>
            <w:tcW w:w="1384" w:type="dxa"/>
            <w:shd w:val="clear" w:color="auto" w:fill="auto"/>
          </w:tcPr>
          <w:p w:rsidR="008840DD" w:rsidRPr="00345051" w:rsidRDefault="008840DD" w:rsidP="008840DD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8840DD" w:rsidRPr="00345051" w:rsidRDefault="008840DD" w:rsidP="008840DD">
            <w:pPr>
              <w:pStyle w:val="a5"/>
              <w:ind w:left="0"/>
              <w:jc w:val="center"/>
            </w:pPr>
            <w:r w:rsidRPr="00345051">
              <w:t>Представитель физического лица</w:t>
            </w:r>
          </w:p>
        </w:tc>
      </w:tr>
      <w:tr w:rsidR="008840DD" w:rsidRPr="00345051" w:rsidTr="008840DD">
        <w:tc>
          <w:tcPr>
            <w:tcW w:w="1384" w:type="dxa"/>
            <w:shd w:val="clear" w:color="auto" w:fill="auto"/>
          </w:tcPr>
          <w:p w:rsidR="008840DD" w:rsidRPr="00345051" w:rsidRDefault="00EB4AA7" w:rsidP="008840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8840DD" w:rsidRPr="00345051" w:rsidRDefault="008840DD" w:rsidP="008840DD">
            <w:pPr>
              <w:pStyle w:val="a5"/>
              <w:ind w:left="0"/>
              <w:jc w:val="center"/>
            </w:pPr>
            <w:r w:rsidRPr="00345051">
              <w:t>Юридическое лицо, руководитель</w:t>
            </w:r>
          </w:p>
        </w:tc>
      </w:tr>
      <w:tr w:rsidR="008840DD" w:rsidRPr="00345051" w:rsidTr="008840DD">
        <w:tc>
          <w:tcPr>
            <w:tcW w:w="1384" w:type="dxa"/>
            <w:shd w:val="clear" w:color="auto" w:fill="auto"/>
          </w:tcPr>
          <w:p w:rsidR="008840DD" w:rsidRPr="00345051" w:rsidRDefault="00EB4AA7" w:rsidP="008840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8840DD" w:rsidRPr="00345051" w:rsidRDefault="008840DD" w:rsidP="008840DD">
            <w:pPr>
              <w:pStyle w:val="a5"/>
              <w:ind w:left="0"/>
              <w:jc w:val="center"/>
            </w:pPr>
            <w:r w:rsidRPr="00345051">
              <w:t>Представитель юридического лица</w:t>
            </w:r>
          </w:p>
        </w:tc>
      </w:tr>
      <w:tr w:rsidR="00EB4AA7" w:rsidRPr="00345051" w:rsidTr="00D71882">
        <w:tc>
          <w:tcPr>
            <w:tcW w:w="9889" w:type="dxa"/>
            <w:gridSpan w:val="2"/>
            <w:shd w:val="clear" w:color="auto" w:fill="auto"/>
          </w:tcPr>
          <w:p w:rsidR="00EB4AA7" w:rsidRPr="00345051" w:rsidRDefault="00EB4AA7" w:rsidP="008840DD">
            <w:pPr>
              <w:pStyle w:val="a5"/>
              <w:ind w:left="0"/>
              <w:jc w:val="center"/>
            </w:pPr>
            <w:r w:rsidRPr="00345051">
              <w:rPr>
                <w:rFonts w:eastAsia="Calibri"/>
              </w:rPr>
              <w:t xml:space="preserve">Вариант </w:t>
            </w:r>
            <w:r>
              <w:rPr>
                <w:rFonts w:eastAsia="Calibri"/>
              </w:rPr>
              <w:t xml:space="preserve">2 «Признание </w:t>
            </w:r>
            <w:r w:rsidRPr="00345051">
              <w:rPr>
                <w:rFonts w:eastAsia="Calibri"/>
              </w:rPr>
              <w:t>жилого дома садовым домом</w:t>
            </w:r>
            <w:r>
              <w:rPr>
                <w:rFonts w:eastAsia="Calibri"/>
              </w:rPr>
              <w:t>»</w:t>
            </w:r>
          </w:p>
        </w:tc>
      </w:tr>
      <w:tr w:rsidR="00EB4AA7" w:rsidRPr="00345051" w:rsidTr="008840DD">
        <w:tc>
          <w:tcPr>
            <w:tcW w:w="1384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Физическое лицо, лично</w:t>
            </w:r>
          </w:p>
        </w:tc>
      </w:tr>
      <w:tr w:rsidR="00EB4AA7" w:rsidRPr="00345051" w:rsidTr="008840DD">
        <w:tc>
          <w:tcPr>
            <w:tcW w:w="1384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EB4AA7" w:rsidRPr="00345051" w:rsidRDefault="00EB4AA7" w:rsidP="00EB4AA7">
            <w:pPr>
              <w:pStyle w:val="a5"/>
              <w:ind w:left="0"/>
              <w:jc w:val="center"/>
            </w:pPr>
            <w:r w:rsidRPr="00345051">
              <w:t>Представитель физического лица</w:t>
            </w:r>
          </w:p>
        </w:tc>
      </w:tr>
      <w:tr w:rsidR="00EB4AA7" w:rsidRPr="00345051" w:rsidTr="008840DD">
        <w:tc>
          <w:tcPr>
            <w:tcW w:w="1384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EB4AA7" w:rsidRPr="00345051" w:rsidRDefault="00EB4AA7" w:rsidP="00EB4AA7">
            <w:pPr>
              <w:pStyle w:val="a5"/>
              <w:ind w:left="0"/>
              <w:jc w:val="center"/>
            </w:pPr>
            <w:r w:rsidRPr="00345051">
              <w:t>Юридическое лицо, руководитель</w:t>
            </w:r>
          </w:p>
        </w:tc>
      </w:tr>
      <w:tr w:rsidR="00EB4AA7" w:rsidRPr="00345051" w:rsidTr="008840DD">
        <w:tc>
          <w:tcPr>
            <w:tcW w:w="1384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EB4AA7" w:rsidRPr="00345051" w:rsidRDefault="00EB4AA7" w:rsidP="00EB4AA7">
            <w:pPr>
              <w:pStyle w:val="a5"/>
              <w:ind w:left="0"/>
              <w:jc w:val="center"/>
            </w:pPr>
            <w:r w:rsidRPr="00345051">
              <w:t>Представитель юридического лица</w:t>
            </w:r>
          </w:p>
        </w:tc>
      </w:tr>
      <w:tr w:rsidR="00EB4AA7" w:rsidRPr="00345051" w:rsidTr="008840DD">
        <w:tc>
          <w:tcPr>
            <w:tcW w:w="9889" w:type="dxa"/>
            <w:gridSpan w:val="2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 xml:space="preserve">Вариант </w:t>
            </w:r>
            <w:r>
              <w:rPr>
                <w:rFonts w:eastAsia="Calibri"/>
              </w:rPr>
              <w:t>3</w:t>
            </w:r>
            <w:r w:rsidRPr="00345051">
              <w:rPr>
                <w:rFonts w:eastAsia="Calibri"/>
              </w:rPr>
              <w:t xml:space="preserve"> «Исправление допущенных опечаток и (или) ошибок в </w:t>
            </w:r>
            <w:r w:rsidRPr="00345051">
              <w:rPr>
                <w:bCs/>
              </w:rPr>
              <w:t>решении Администрации о признании садового дома жилым домом или жилого дома садовым домом</w:t>
            </w:r>
            <w:r w:rsidRPr="00345051">
              <w:rPr>
                <w:rFonts w:eastAsia="Calibri"/>
              </w:rPr>
              <w:t>»</w:t>
            </w:r>
          </w:p>
        </w:tc>
      </w:tr>
      <w:tr w:rsidR="00EB4AA7" w:rsidRPr="00345051" w:rsidTr="008840DD">
        <w:tc>
          <w:tcPr>
            <w:tcW w:w="1384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Физическое лицо, лично</w:t>
            </w:r>
          </w:p>
        </w:tc>
      </w:tr>
      <w:tr w:rsidR="00EB4AA7" w:rsidRPr="00345051" w:rsidTr="008840DD">
        <w:tc>
          <w:tcPr>
            <w:tcW w:w="1384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 w:rsidRPr="00345051">
              <w:rPr>
                <w:rFonts w:eastAsia="Calibri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EB4AA7" w:rsidRPr="00345051" w:rsidRDefault="00EB4AA7" w:rsidP="00EB4AA7">
            <w:pPr>
              <w:pStyle w:val="a5"/>
              <w:ind w:left="0"/>
              <w:jc w:val="center"/>
            </w:pPr>
            <w:r w:rsidRPr="00345051">
              <w:t>Представитель физического лица</w:t>
            </w:r>
          </w:p>
        </w:tc>
      </w:tr>
      <w:tr w:rsidR="00EB4AA7" w:rsidRPr="00345051" w:rsidTr="008840DD">
        <w:tc>
          <w:tcPr>
            <w:tcW w:w="1384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EB4AA7" w:rsidRPr="00345051" w:rsidRDefault="00EB4AA7" w:rsidP="00EB4AA7">
            <w:pPr>
              <w:pStyle w:val="a5"/>
              <w:ind w:left="0"/>
              <w:jc w:val="center"/>
            </w:pPr>
            <w:r w:rsidRPr="00345051">
              <w:t>Юридическое лицо, руководитель</w:t>
            </w:r>
          </w:p>
        </w:tc>
      </w:tr>
      <w:tr w:rsidR="00EB4AA7" w:rsidRPr="00345051" w:rsidTr="008840DD">
        <w:tc>
          <w:tcPr>
            <w:tcW w:w="1384" w:type="dxa"/>
            <w:shd w:val="clear" w:color="auto" w:fill="auto"/>
          </w:tcPr>
          <w:p w:rsidR="00EB4AA7" w:rsidRPr="00345051" w:rsidRDefault="00EB4AA7" w:rsidP="00EB4A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EB4AA7" w:rsidRPr="00345051" w:rsidRDefault="00EB4AA7" w:rsidP="00EB4AA7">
            <w:pPr>
              <w:pStyle w:val="a5"/>
              <w:ind w:left="0"/>
              <w:jc w:val="center"/>
            </w:pPr>
            <w:r w:rsidRPr="00345051">
              <w:t>Представитель юридического лица</w:t>
            </w:r>
          </w:p>
        </w:tc>
      </w:tr>
    </w:tbl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B361ED" w:rsidRDefault="00B361ED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EB4AA7" w:rsidRDefault="00EB4AA7" w:rsidP="00F64E87">
      <w:pPr>
        <w:ind w:left="5529"/>
        <w:contextualSpacing/>
        <w:jc w:val="both"/>
      </w:pPr>
    </w:p>
    <w:p w:rsidR="008840DD" w:rsidRPr="00345051" w:rsidRDefault="008840DD" w:rsidP="00F64E87">
      <w:pPr>
        <w:ind w:left="5529"/>
        <w:contextualSpacing/>
        <w:jc w:val="both"/>
      </w:pPr>
      <w:r w:rsidRPr="00345051">
        <w:t>Приложение 2</w:t>
      </w:r>
    </w:p>
    <w:p w:rsidR="005D45E9" w:rsidRPr="00345051" w:rsidRDefault="008840DD" w:rsidP="008840DD">
      <w:pPr>
        <w:autoSpaceDE w:val="0"/>
        <w:autoSpaceDN w:val="0"/>
        <w:adjustRightInd w:val="0"/>
        <w:ind w:left="5529"/>
        <w:jc w:val="both"/>
      </w:pPr>
      <w:r w:rsidRPr="00345051">
        <w:t xml:space="preserve">к административному регламенту предоставления муниципальной услуги «Признание садового дома жилым домом и жилого дома садовым домом» </w:t>
      </w:r>
    </w:p>
    <w:p w:rsidR="005D45E9" w:rsidRPr="00345051" w:rsidRDefault="005D45E9" w:rsidP="005D45E9">
      <w:pPr>
        <w:autoSpaceDE w:val="0"/>
        <w:autoSpaceDN w:val="0"/>
        <w:adjustRightInd w:val="0"/>
        <w:outlineLvl w:val="0"/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83714D" w:rsidRPr="00345051" w:rsidTr="0083714D"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14D" w:rsidRPr="00345051" w:rsidRDefault="0083714D" w:rsidP="00756C3D">
            <w:pPr>
              <w:suppressAutoHyphens/>
              <w:jc w:val="both"/>
              <w:rPr>
                <w:bCs/>
                <w:lang w:eastAsia="ar-SA"/>
              </w:rPr>
            </w:pPr>
            <w:r w:rsidRPr="00345051">
              <w:rPr>
                <w:bCs/>
                <w:lang w:eastAsia="ar-SA"/>
              </w:rPr>
              <w:t>Кому_________________________________</w:t>
            </w:r>
          </w:p>
          <w:p w:rsidR="0083714D" w:rsidRPr="00345051" w:rsidRDefault="0083714D" w:rsidP="00756C3D">
            <w:pPr>
              <w:suppressAutoHyphens/>
              <w:jc w:val="both"/>
              <w:rPr>
                <w:bCs/>
                <w:lang w:eastAsia="ar-SA"/>
              </w:rPr>
            </w:pPr>
            <w:r w:rsidRPr="00345051">
              <w:rPr>
                <w:bCs/>
                <w:lang w:eastAsia="ar-SA"/>
              </w:rPr>
              <w:t>______________________________________</w:t>
            </w:r>
          </w:p>
          <w:p w:rsidR="0083714D" w:rsidRPr="00345051" w:rsidRDefault="0083714D" w:rsidP="00756C3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45051">
              <w:rPr>
                <w:sz w:val="20"/>
                <w:szCs w:val="20"/>
              </w:rPr>
              <w:t>(фамилия, имя, отчество (</w:t>
            </w:r>
            <w:r w:rsidR="00EB4AA7">
              <w:rPr>
                <w:sz w:val="20"/>
                <w:szCs w:val="20"/>
              </w:rPr>
              <w:t xml:space="preserve">последнее - </w:t>
            </w:r>
            <w:r w:rsidRPr="00345051">
              <w:rPr>
                <w:sz w:val="20"/>
                <w:szCs w:val="20"/>
              </w:rPr>
              <w:t>при наличии)</w:t>
            </w:r>
            <w:r w:rsidR="00EB4AA7">
              <w:rPr>
                <w:sz w:val="20"/>
                <w:szCs w:val="20"/>
              </w:rPr>
              <w:t xml:space="preserve"> заявителя</w:t>
            </w:r>
            <w:r w:rsidRPr="00345051">
              <w:rPr>
                <w:sz w:val="20"/>
                <w:szCs w:val="20"/>
              </w:rPr>
              <w:t xml:space="preserve"> /наименование юридического лица)</w:t>
            </w:r>
          </w:p>
        </w:tc>
      </w:tr>
    </w:tbl>
    <w:p w:rsidR="0083714D" w:rsidRPr="00345051" w:rsidRDefault="0083714D" w:rsidP="0083714D">
      <w:pPr>
        <w:suppressAutoHyphens/>
        <w:jc w:val="both"/>
        <w:rPr>
          <w:sz w:val="28"/>
          <w:lang w:eastAsia="ar-SA"/>
        </w:rPr>
      </w:pPr>
      <w:r w:rsidRPr="00345051">
        <w:rPr>
          <w:sz w:val="28"/>
          <w:lang w:eastAsia="ar-SA"/>
        </w:rPr>
        <w:t xml:space="preserve">              </w: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83714D" w:rsidRPr="00345051" w:rsidTr="00756C3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14D" w:rsidRPr="00345051" w:rsidRDefault="0083714D" w:rsidP="00756C3D">
            <w:pPr>
              <w:jc w:val="both"/>
              <w:rPr>
                <w:bCs/>
              </w:rPr>
            </w:pPr>
            <w:r w:rsidRPr="00345051">
              <w:rPr>
                <w:bCs/>
              </w:rPr>
              <w:t>(Оформляется на бланке администрации)</w:t>
            </w:r>
          </w:p>
        </w:tc>
      </w:tr>
    </w:tbl>
    <w:p w:rsidR="0083714D" w:rsidRPr="00345051" w:rsidRDefault="0083714D" w:rsidP="0083714D">
      <w:pPr>
        <w:suppressAutoHyphens/>
        <w:rPr>
          <w:b/>
          <w:lang w:eastAsia="ar-SA"/>
        </w:rPr>
      </w:pPr>
    </w:p>
    <w:p w:rsidR="0083714D" w:rsidRPr="00345051" w:rsidRDefault="0083714D" w:rsidP="0083714D">
      <w:pPr>
        <w:jc w:val="center"/>
        <w:rPr>
          <w:b/>
        </w:rPr>
      </w:pPr>
    </w:p>
    <w:p w:rsidR="0083714D" w:rsidRPr="00345051" w:rsidRDefault="0083714D" w:rsidP="0083714D">
      <w:pPr>
        <w:jc w:val="center"/>
        <w:rPr>
          <w:b/>
        </w:rPr>
      </w:pPr>
    </w:p>
    <w:p w:rsidR="005D45E9" w:rsidRPr="00345051" w:rsidRDefault="005D45E9" w:rsidP="005D45E9">
      <w:pPr>
        <w:pStyle w:val="1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45051">
        <w:rPr>
          <w:b/>
          <w:sz w:val="24"/>
          <w:szCs w:val="24"/>
        </w:rPr>
        <w:t>РЕШЕНИЕ</w:t>
      </w:r>
    </w:p>
    <w:p w:rsidR="005D45E9" w:rsidRPr="003918C4" w:rsidRDefault="005D45E9" w:rsidP="005D45E9">
      <w:pPr>
        <w:pStyle w:val="1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18C4">
        <w:rPr>
          <w:b/>
          <w:bCs/>
          <w:sz w:val="24"/>
          <w:szCs w:val="24"/>
        </w:rPr>
        <w:t>о признании садового дома жилым домом</w:t>
      </w:r>
    </w:p>
    <w:p w:rsidR="005D45E9" w:rsidRPr="003918C4" w:rsidRDefault="005D45E9" w:rsidP="005D45E9">
      <w:pPr>
        <w:pStyle w:val="1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18C4">
        <w:rPr>
          <w:b/>
          <w:bCs/>
          <w:sz w:val="24"/>
          <w:szCs w:val="24"/>
        </w:rPr>
        <w:t>и жилого дома садовым домом</w:t>
      </w:r>
    </w:p>
    <w:p w:rsidR="005D45E9" w:rsidRPr="00345051" w:rsidRDefault="005D45E9" w:rsidP="005D45E9">
      <w:pPr>
        <w:pStyle w:val="1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45051">
        <w:rPr>
          <w:sz w:val="24"/>
          <w:szCs w:val="24"/>
        </w:rPr>
        <w:t xml:space="preserve"> Дата, номер</w:t>
      </w:r>
    </w:p>
    <w:p w:rsidR="005D45E9" w:rsidRPr="00345051" w:rsidRDefault="005D45E9" w:rsidP="005D45E9">
      <w:pPr>
        <w:pStyle w:val="1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D45E9" w:rsidRPr="00345051" w:rsidRDefault="005D45E9" w:rsidP="005D45E9">
      <w:pPr>
        <w:pStyle w:val="1"/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345051">
        <w:rPr>
          <w:sz w:val="24"/>
          <w:szCs w:val="24"/>
        </w:rPr>
        <w:t>В связи с обращением _________________________________________________________</w:t>
      </w:r>
    </w:p>
    <w:p w:rsidR="005D45E9" w:rsidRPr="00EB4AA7" w:rsidRDefault="005D45E9" w:rsidP="005D45E9">
      <w:pPr>
        <w:pStyle w:val="1"/>
        <w:autoSpaceDE w:val="0"/>
        <w:autoSpaceDN w:val="0"/>
        <w:adjustRightInd w:val="0"/>
        <w:jc w:val="center"/>
        <w:rPr>
          <w:b/>
          <w:bCs/>
          <w:sz w:val="20"/>
        </w:rPr>
      </w:pPr>
      <w:r w:rsidRPr="00EB4AA7">
        <w:rPr>
          <w:sz w:val="20"/>
          <w:vertAlign w:val="subscript"/>
        </w:rPr>
        <w:t xml:space="preserve">                                              </w:t>
      </w:r>
      <w:r w:rsidR="008840DD" w:rsidRPr="00EB4AA7">
        <w:rPr>
          <w:sz w:val="20"/>
          <w:vertAlign w:val="subscript"/>
        </w:rPr>
        <w:t xml:space="preserve">                        </w:t>
      </w:r>
      <w:r w:rsidRPr="00EB4AA7">
        <w:rPr>
          <w:sz w:val="20"/>
        </w:rPr>
        <w:t xml:space="preserve"> </w:t>
      </w:r>
      <w:r w:rsidR="00EB4AA7">
        <w:rPr>
          <w:sz w:val="20"/>
        </w:rPr>
        <w:t xml:space="preserve">               </w:t>
      </w:r>
      <w:r w:rsidRPr="00EB4AA7">
        <w:rPr>
          <w:sz w:val="20"/>
        </w:rPr>
        <w:t>(Ф.И.О. физического лица, наименование юридического лица - заявителя)</w:t>
      </w:r>
    </w:p>
    <w:p w:rsidR="005D45E9" w:rsidRPr="00345051" w:rsidRDefault="005D45E9" w:rsidP="005D45E9">
      <w:pPr>
        <w:pStyle w:val="1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345051">
        <w:rPr>
          <w:sz w:val="24"/>
          <w:szCs w:val="24"/>
        </w:rPr>
        <w:t xml:space="preserve"> о намерении признать садовый дом жилым домом/жилой дом садовым домом,</w:t>
      </w:r>
    </w:p>
    <w:p w:rsidR="005D45E9" w:rsidRPr="00EB4AA7" w:rsidRDefault="00F22B14" w:rsidP="005D45E9">
      <w:pPr>
        <w:pStyle w:val="1"/>
        <w:autoSpaceDE w:val="0"/>
        <w:autoSpaceDN w:val="0"/>
        <w:adjustRightInd w:val="0"/>
        <w:jc w:val="center"/>
        <w:rPr>
          <w:b/>
          <w:bCs/>
          <w:sz w:val="20"/>
        </w:rPr>
      </w:pPr>
      <w:r w:rsidRPr="00EB4AA7">
        <w:rPr>
          <w:sz w:val="20"/>
        </w:rPr>
        <w:t>(нужное указать</w:t>
      </w:r>
      <w:r w:rsidR="005D45E9" w:rsidRPr="00EB4AA7">
        <w:rPr>
          <w:sz w:val="20"/>
        </w:rPr>
        <w:t>)</w:t>
      </w:r>
    </w:p>
    <w:p w:rsidR="005D45E9" w:rsidRPr="00345051" w:rsidRDefault="00416AAB" w:rsidP="005D45E9">
      <w:pPr>
        <w:pStyle w:val="1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345051">
        <w:rPr>
          <w:sz w:val="24"/>
          <w:szCs w:val="24"/>
        </w:rPr>
        <w:t>р</w:t>
      </w:r>
      <w:r w:rsidR="005D45E9" w:rsidRPr="00345051">
        <w:rPr>
          <w:sz w:val="24"/>
          <w:szCs w:val="24"/>
        </w:rPr>
        <w:t>асположенный по адресу: __________________________________________________________</w:t>
      </w:r>
      <w:r w:rsidR="00EB4AA7">
        <w:rPr>
          <w:sz w:val="24"/>
          <w:szCs w:val="24"/>
        </w:rPr>
        <w:t>_</w:t>
      </w:r>
      <w:r w:rsidR="005D45E9" w:rsidRPr="00345051">
        <w:rPr>
          <w:sz w:val="24"/>
          <w:szCs w:val="24"/>
        </w:rPr>
        <w:t>,</w:t>
      </w:r>
    </w:p>
    <w:p w:rsidR="005D45E9" w:rsidRPr="00345051" w:rsidRDefault="005D45E9" w:rsidP="005D45E9">
      <w:pPr>
        <w:pStyle w:val="1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345051">
        <w:rPr>
          <w:sz w:val="24"/>
          <w:szCs w:val="24"/>
        </w:rPr>
        <w:t>кадастровый номер земельного участка, в пределах которого расположен дом:</w:t>
      </w:r>
    </w:p>
    <w:p w:rsidR="005D45E9" w:rsidRPr="00345051" w:rsidRDefault="005D45E9" w:rsidP="005D45E9">
      <w:pPr>
        <w:pStyle w:val="1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345051">
        <w:rPr>
          <w:sz w:val="24"/>
          <w:szCs w:val="24"/>
        </w:rPr>
        <w:t>_______________________________________________________________________________</w:t>
      </w:r>
      <w:r w:rsidR="00EB4AA7">
        <w:rPr>
          <w:sz w:val="24"/>
          <w:szCs w:val="24"/>
        </w:rPr>
        <w:t>___</w:t>
      </w:r>
    </w:p>
    <w:p w:rsidR="005D45E9" w:rsidRPr="00345051" w:rsidRDefault="005D45E9" w:rsidP="005D45E9">
      <w:pPr>
        <w:pStyle w:val="1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345051">
        <w:rPr>
          <w:sz w:val="24"/>
          <w:szCs w:val="24"/>
        </w:rPr>
        <w:t>_______________________________________________________________________________</w:t>
      </w:r>
      <w:r w:rsidR="00EB4AA7">
        <w:rPr>
          <w:sz w:val="24"/>
          <w:szCs w:val="24"/>
        </w:rPr>
        <w:t>___</w:t>
      </w:r>
      <w:r w:rsidRPr="00345051">
        <w:rPr>
          <w:sz w:val="24"/>
          <w:szCs w:val="24"/>
        </w:rPr>
        <w:t>,</w:t>
      </w:r>
    </w:p>
    <w:p w:rsidR="005D45E9" w:rsidRPr="00345051" w:rsidRDefault="005D45E9" w:rsidP="005D45E9">
      <w:pPr>
        <w:pStyle w:val="1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345051">
        <w:rPr>
          <w:sz w:val="24"/>
          <w:szCs w:val="24"/>
        </w:rPr>
        <w:t>на основании ____________________________</w:t>
      </w:r>
      <w:r w:rsidR="008840DD" w:rsidRPr="00345051">
        <w:rPr>
          <w:sz w:val="24"/>
          <w:szCs w:val="24"/>
        </w:rPr>
        <w:t>__________</w:t>
      </w:r>
      <w:r w:rsidRPr="00345051">
        <w:rPr>
          <w:sz w:val="24"/>
          <w:szCs w:val="24"/>
        </w:rPr>
        <w:t>________________________________</w:t>
      </w:r>
    </w:p>
    <w:p w:rsidR="005D45E9" w:rsidRPr="00EB4AA7" w:rsidRDefault="00EB4AA7" w:rsidP="005D45E9">
      <w:pPr>
        <w:pStyle w:val="1"/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sz w:val="20"/>
        </w:rPr>
        <w:t xml:space="preserve">                          </w:t>
      </w:r>
      <w:r w:rsidR="005D45E9" w:rsidRPr="00EB4AA7">
        <w:rPr>
          <w:sz w:val="20"/>
        </w:rPr>
        <w:t>(наименование и реквизиты правоустанавливающего документа)</w:t>
      </w:r>
    </w:p>
    <w:p w:rsidR="005D45E9" w:rsidRPr="00345051" w:rsidRDefault="005D45E9" w:rsidP="005D45E9">
      <w:pPr>
        <w:pStyle w:val="1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345051">
        <w:rPr>
          <w:sz w:val="24"/>
          <w:szCs w:val="24"/>
        </w:rPr>
        <w:t>____________________________________________</w:t>
      </w:r>
      <w:r w:rsidR="008840DD" w:rsidRPr="00345051">
        <w:rPr>
          <w:sz w:val="24"/>
          <w:szCs w:val="24"/>
        </w:rPr>
        <w:t>___________</w:t>
      </w:r>
      <w:r w:rsidRPr="00345051">
        <w:rPr>
          <w:sz w:val="24"/>
          <w:szCs w:val="24"/>
        </w:rPr>
        <w:t>___________________________,</w:t>
      </w:r>
    </w:p>
    <w:p w:rsidR="005D45E9" w:rsidRPr="00345051" w:rsidRDefault="005D45E9" w:rsidP="005D45E9">
      <w:pPr>
        <w:pStyle w:val="1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345051">
        <w:rPr>
          <w:sz w:val="24"/>
          <w:szCs w:val="24"/>
        </w:rPr>
        <w:t>по результатам рассмотрения представленных документов принято решение:</w:t>
      </w:r>
    </w:p>
    <w:p w:rsidR="005D45E9" w:rsidRPr="00345051" w:rsidRDefault="005D45E9" w:rsidP="005D45E9">
      <w:pPr>
        <w:pStyle w:val="1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345051">
        <w:rPr>
          <w:sz w:val="24"/>
          <w:szCs w:val="24"/>
        </w:rPr>
        <w:t>Признать _____________________________</w:t>
      </w:r>
      <w:r w:rsidR="008840DD" w:rsidRPr="00345051">
        <w:rPr>
          <w:sz w:val="24"/>
          <w:szCs w:val="24"/>
        </w:rPr>
        <w:t>________</w:t>
      </w:r>
      <w:r w:rsidRPr="00345051">
        <w:rPr>
          <w:sz w:val="24"/>
          <w:szCs w:val="24"/>
        </w:rPr>
        <w:t>_____________________________________</w:t>
      </w:r>
    </w:p>
    <w:p w:rsidR="005D45E9" w:rsidRPr="00EB4AA7" w:rsidRDefault="005D45E9" w:rsidP="005D45E9">
      <w:pPr>
        <w:pStyle w:val="1"/>
        <w:autoSpaceDE w:val="0"/>
        <w:autoSpaceDN w:val="0"/>
        <w:adjustRightInd w:val="0"/>
        <w:jc w:val="center"/>
        <w:rPr>
          <w:b/>
          <w:bCs/>
          <w:sz w:val="20"/>
        </w:rPr>
      </w:pPr>
      <w:r w:rsidRPr="00EB4AA7">
        <w:rPr>
          <w:sz w:val="20"/>
        </w:rPr>
        <w:t>(садовый дом жилым домом/жилой дом садовым домом - нужное указать)</w:t>
      </w:r>
    </w:p>
    <w:p w:rsidR="005D45E9" w:rsidRPr="00345051" w:rsidRDefault="005D45E9" w:rsidP="005D45E9">
      <w:pPr>
        <w:pStyle w:val="1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345051">
        <w:rPr>
          <w:sz w:val="24"/>
          <w:szCs w:val="24"/>
        </w:rPr>
        <w:t>________________________________________</w:t>
      </w:r>
      <w:r w:rsidR="008840DD" w:rsidRPr="00345051">
        <w:rPr>
          <w:sz w:val="24"/>
          <w:szCs w:val="24"/>
        </w:rPr>
        <w:t>___________</w:t>
      </w:r>
      <w:r w:rsidRPr="00345051">
        <w:rPr>
          <w:sz w:val="24"/>
          <w:szCs w:val="24"/>
        </w:rPr>
        <w:t>_______________________________.</w:t>
      </w:r>
    </w:p>
    <w:p w:rsidR="005D45E9" w:rsidRPr="00345051" w:rsidRDefault="005D45E9" w:rsidP="005D45E9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F9101B" w:rsidRPr="00345051" w:rsidRDefault="00F9101B" w:rsidP="00F9101B"/>
    <w:p w:rsidR="00F9101B" w:rsidRPr="00345051" w:rsidRDefault="00F9101B" w:rsidP="00F9101B">
      <w:pPr>
        <w:autoSpaceDE w:val="0"/>
        <w:rPr>
          <w:sz w:val="28"/>
          <w:szCs w:val="28"/>
          <w:shd w:val="clear" w:color="auto" w:fill="FF0000"/>
        </w:rPr>
      </w:pPr>
      <w:r w:rsidRPr="00345051">
        <w:rPr>
          <w:sz w:val="28"/>
          <w:szCs w:val="28"/>
        </w:rPr>
        <w:t>_______________                  ___________                      ________________________</w:t>
      </w:r>
    </w:p>
    <w:p w:rsidR="00F9101B" w:rsidRPr="00345051" w:rsidRDefault="00F9101B" w:rsidP="00F9101B">
      <w:pPr>
        <w:autoSpaceDE w:val="0"/>
        <w:rPr>
          <w:sz w:val="20"/>
          <w:szCs w:val="20"/>
        </w:rPr>
      </w:pPr>
      <w:r w:rsidRPr="00345051">
        <w:rPr>
          <w:sz w:val="20"/>
          <w:szCs w:val="20"/>
        </w:rPr>
        <w:t xml:space="preserve">           должность                                               подпись                                                     (фамилия, имя, отчество </w:t>
      </w:r>
    </w:p>
    <w:p w:rsidR="00F9101B" w:rsidRPr="00345051" w:rsidRDefault="00F9101B" w:rsidP="00F9101B">
      <w:pPr>
        <w:autoSpaceDE w:val="0"/>
        <w:rPr>
          <w:sz w:val="20"/>
          <w:szCs w:val="20"/>
          <w:shd w:val="clear" w:color="auto" w:fill="FF0000"/>
        </w:rPr>
      </w:pPr>
      <w:r w:rsidRPr="00345051">
        <w:rPr>
          <w:sz w:val="20"/>
          <w:szCs w:val="20"/>
        </w:rPr>
        <w:t xml:space="preserve">                                                                                                 М.П.                                    (последнее - при наличии))</w:t>
      </w:r>
    </w:p>
    <w:p w:rsidR="005D45E9" w:rsidRPr="00345051" w:rsidRDefault="005D45E9" w:rsidP="005D45E9">
      <w:pPr>
        <w:pStyle w:val="1"/>
        <w:keepNext w:val="0"/>
        <w:autoSpaceDE w:val="0"/>
        <w:autoSpaceDN w:val="0"/>
        <w:adjustRightInd w:val="0"/>
        <w:rPr>
          <w:b/>
          <w:bCs/>
          <w:sz w:val="24"/>
          <w:szCs w:val="24"/>
          <w:vertAlign w:val="subscript"/>
        </w:rPr>
      </w:pPr>
    </w:p>
    <w:p w:rsidR="005D45E9" w:rsidRPr="00345051" w:rsidRDefault="005D45E9" w:rsidP="005D45E9">
      <w:pPr>
        <w:pStyle w:val="1"/>
        <w:keepNext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45051">
        <w:rPr>
          <w:sz w:val="24"/>
          <w:szCs w:val="24"/>
        </w:rPr>
        <w:t xml:space="preserve">                                               </w:t>
      </w:r>
    </w:p>
    <w:p w:rsidR="00F9101B" w:rsidRPr="00345051" w:rsidRDefault="00F9101B" w:rsidP="00F9101B"/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0"/>
        <w:gridCol w:w="2940"/>
      </w:tblGrid>
      <w:tr w:rsidR="005D45E9" w:rsidRPr="00345051" w:rsidTr="0084350E">
        <w:tc>
          <w:tcPr>
            <w:tcW w:w="7230" w:type="dxa"/>
            <w:vAlign w:val="center"/>
          </w:tcPr>
          <w:p w:rsidR="005D45E9" w:rsidRPr="00345051" w:rsidRDefault="005D45E9" w:rsidP="0084350E">
            <w:pPr>
              <w:pStyle w:val="1"/>
              <w:keepNext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45051">
              <w:rPr>
                <w:sz w:val="24"/>
                <w:szCs w:val="24"/>
              </w:rPr>
              <w:t>Получил: «__» ____________ 20__ г. _______________________</w:t>
            </w:r>
          </w:p>
          <w:p w:rsidR="005D45E9" w:rsidRPr="00D71882" w:rsidRDefault="00D71882" w:rsidP="0084350E">
            <w:pPr>
              <w:pStyle w:val="1"/>
              <w:keepNext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 w:rsidRPr="00D71882">
              <w:rPr>
                <w:sz w:val="20"/>
              </w:rPr>
              <w:t>(подпись заявителя)</w:t>
            </w:r>
          </w:p>
        </w:tc>
        <w:tc>
          <w:tcPr>
            <w:tcW w:w="2940" w:type="dxa"/>
          </w:tcPr>
          <w:p w:rsidR="00C864E4" w:rsidRPr="00D71882" w:rsidRDefault="005D45E9" w:rsidP="0084350E">
            <w:pPr>
              <w:pStyle w:val="1"/>
              <w:keepNext w:val="0"/>
              <w:autoSpaceDN w:val="0"/>
              <w:adjustRightInd w:val="0"/>
              <w:rPr>
                <w:sz w:val="20"/>
              </w:rPr>
            </w:pPr>
            <w:r w:rsidRPr="00D71882">
              <w:rPr>
                <w:sz w:val="20"/>
              </w:rPr>
              <w:t xml:space="preserve">(заполняется в </w:t>
            </w:r>
            <w:r w:rsidR="00C864E4" w:rsidRPr="00D71882">
              <w:rPr>
                <w:sz w:val="20"/>
              </w:rPr>
              <w:t xml:space="preserve">  </w:t>
            </w:r>
          </w:p>
          <w:p w:rsidR="005D45E9" w:rsidRPr="00345051" w:rsidRDefault="005D45E9" w:rsidP="0084350E">
            <w:pPr>
              <w:pStyle w:val="1"/>
              <w:keepNext w:val="0"/>
              <w:autoSpaceDN w:val="0"/>
              <w:adjustRightInd w:val="0"/>
              <w:rPr>
                <w:b/>
                <w:bCs/>
                <w:sz w:val="24"/>
                <w:szCs w:val="24"/>
                <w:vertAlign w:val="subscript"/>
              </w:rPr>
            </w:pPr>
            <w:r w:rsidRPr="00D71882">
              <w:rPr>
                <w:sz w:val="20"/>
              </w:rPr>
              <w:t>случае получения решения лично)</w:t>
            </w:r>
          </w:p>
        </w:tc>
      </w:tr>
    </w:tbl>
    <w:p w:rsidR="005D45E9" w:rsidRPr="00345051" w:rsidRDefault="005D45E9" w:rsidP="005D45E9">
      <w:pPr>
        <w:pStyle w:val="1"/>
        <w:keepNext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1"/>
        <w:gridCol w:w="5016"/>
      </w:tblGrid>
      <w:tr w:rsidR="005D45E9" w:rsidRPr="00345051" w:rsidTr="0084350E">
        <w:tc>
          <w:tcPr>
            <w:tcW w:w="6629" w:type="dxa"/>
          </w:tcPr>
          <w:p w:rsidR="005D45E9" w:rsidRPr="00345051" w:rsidRDefault="005D45E9" w:rsidP="0084350E">
            <w:pPr>
              <w:pStyle w:val="1"/>
              <w:keepNext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45051">
              <w:rPr>
                <w:sz w:val="24"/>
                <w:szCs w:val="24"/>
              </w:rPr>
              <w:t>Решение направлено в адрес заявителя</w:t>
            </w:r>
          </w:p>
          <w:p w:rsidR="005D45E9" w:rsidRPr="00345051" w:rsidRDefault="005D45E9" w:rsidP="0084350E">
            <w:pPr>
              <w:pStyle w:val="1"/>
              <w:keepNext w:val="0"/>
              <w:autoSpaceDN w:val="0"/>
              <w:adjustRightInd w:val="0"/>
              <w:rPr>
                <w:b/>
                <w:bCs/>
                <w:sz w:val="24"/>
                <w:szCs w:val="24"/>
                <w:vertAlign w:val="subscript"/>
              </w:rPr>
            </w:pPr>
            <w:r w:rsidRPr="00D71882">
              <w:rPr>
                <w:sz w:val="20"/>
              </w:rPr>
              <w:t>(заполняется в случае направления решения по почте)</w:t>
            </w:r>
          </w:p>
        </w:tc>
        <w:tc>
          <w:tcPr>
            <w:tcW w:w="3507" w:type="dxa"/>
          </w:tcPr>
          <w:p w:rsidR="005D45E9" w:rsidRPr="00345051" w:rsidRDefault="00C864E4" w:rsidP="0084350E">
            <w:pPr>
              <w:pStyle w:val="1"/>
              <w:keepNext w:val="0"/>
              <w:autoSpaceDN w:val="0"/>
              <w:adjustRightInd w:val="0"/>
              <w:rPr>
                <w:sz w:val="24"/>
                <w:szCs w:val="24"/>
              </w:rPr>
            </w:pPr>
            <w:r w:rsidRPr="00345051">
              <w:rPr>
                <w:sz w:val="24"/>
                <w:szCs w:val="24"/>
              </w:rPr>
              <w:t xml:space="preserve">                      </w:t>
            </w:r>
            <w:r w:rsidR="005D45E9" w:rsidRPr="00345051">
              <w:rPr>
                <w:sz w:val="24"/>
                <w:szCs w:val="24"/>
              </w:rPr>
              <w:t>«____» ___</w:t>
            </w:r>
            <w:r w:rsidRPr="00345051">
              <w:rPr>
                <w:sz w:val="24"/>
                <w:szCs w:val="24"/>
              </w:rPr>
              <w:t>_______</w:t>
            </w:r>
            <w:r w:rsidR="005D45E9" w:rsidRPr="00345051">
              <w:rPr>
                <w:sz w:val="24"/>
                <w:szCs w:val="24"/>
              </w:rPr>
              <w:t xml:space="preserve">______ 20__ г. </w:t>
            </w:r>
          </w:p>
          <w:p w:rsidR="00C864E4" w:rsidRPr="00345051" w:rsidRDefault="00C864E4" w:rsidP="00C864E4"/>
          <w:p w:rsidR="00C864E4" w:rsidRPr="00345051" w:rsidRDefault="00C864E4" w:rsidP="00C864E4">
            <w:pPr>
              <w:pStyle w:val="1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345051">
              <w:rPr>
                <w:sz w:val="24"/>
                <w:szCs w:val="24"/>
              </w:rPr>
              <w:t>________________________________________</w:t>
            </w:r>
          </w:p>
          <w:p w:rsidR="00C864E4" w:rsidRPr="00D71882" w:rsidRDefault="00C864E4" w:rsidP="0083714D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D71882">
              <w:rPr>
                <w:sz w:val="20"/>
              </w:rPr>
              <w:t>(Ф.И.О., подпись должностного лица,</w:t>
            </w:r>
          </w:p>
          <w:p w:rsidR="00C864E4" w:rsidRPr="00D71882" w:rsidRDefault="00C864E4" w:rsidP="0083714D">
            <w:pPr>
              <w:pStyle w:val="1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D71882">
              <w:rPr>
                <w:sz w:val="20"/>
              </w:rPr>
              <w:t>направившего решение в адрес заявителя)</w:t>
            </w:r>
          </w:p>
          <w:p w:rsidR="005D45E9" w:rsidRPr="00345051" w:rsidRDefault="005D45E9" w:rsidP="0084350E">
            <w:pPr>
              <w:pStyle w:val="1"/>
              <w:keepNext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F9101B" w:rsidRDefault="00F9101B" w:rsidP="00F64A7D">
            <w:pPr>
              <w:ind w:left="408"/>
              <w:jc w:val="both"/>
            </w:pPr>
          </w:p>
          <w:p w:rsidR="003918C4" w:rsidRDefault="003918C4" w:rsidP="00F64A7D">
            <w:pPr>
              <w:ind w:left="408"/>
              <w:jc w:val="both"/>
            </w:pPr>
          </w:p>
          <w:p w:rsidR="00D71882" w:rsidRDefault="00D71882" w:rsidP="00F64A7D">
            <w:pPr>
              <w:ind w:left="408"/>
              <w:jc w:val="both"/>
            </w:pPr>
          </w:p>
          <w:p w:rsidR="00F64A7D" w:rsidRPr="00345051" w:rsidRDefault="00F64A7D" w:rsidP="00F64A7D">
            <w:pPr>
              <w:ind w:left="408"/>
              <w:jc w:val="both"/>
            </w:pPr>
            <w:r w:rsidRPr="00345051">
              <w:t>Приложение 3</w:t>
            </w:r>
          </w:p>
          <w:p w:rsidR="00DF0033" w:rsidRPr="00345051" w:rsidRDefault="00F64A7D" w:rsidP="00F24EB8">
            <w:pPr>
              <w:ind w:left="408"/>
              <w:jc w:val="both"/>
            </w:pPr>
            <w:r w:rsidRPr="00345051">
              <w:t xml:space="preserve">к административному регламенту предоставления муниципальной услуги «Признание садового дома жилым домом и жилого дома садовым домом» </w:t>
            </w:r>
          </w:p>
        </w:tc>
      </w:tr>
    </w:tbl>
    <w:p w:rsidR="0083714D" w:rsidRPr="00345051" w:rsidRDefault="0083714D" w:rsidP="0083714D">
      <w:pPr>
        <w:suppressAutoHyphens/>
        <w:jc w:val="both"/>
        <w:rPr>
          <w:sz w:val="28"/>
          <w:lang w:eastAsia="ar-SA"/>
        </w:rPr>
      </w:pPr>
    </w:p>
    <w:p w:rsidR="00F24EB8" w:rsidRPr="00345051" w:rsidRDefault="00F24EB8" w:rsidP="0083714D">
      <w:pPr>
        <w:suppressAutoHyphens/>
        <w:jc w:val="both"/>
        <w:rPr>
          <w:sz w:val="28"/>
          <w:lang w:eastAsia="ar-SA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83714D" w:rsidRPr="00345051" w:rsidTr="00756C3D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14D" w:rsidRPr="00345051" w:rsidRDefault="0083714D" w:rsidP="00756C3D">
            <w:pPr>
              <w:suppressAutoHyphens/>
              <w:jc w:val="both"/>
              <w:rPr>
                <w:bCs/>
                <w:lang w:eastAsia="ar-SA"/>
              </w:rPr>
            </w:pPr>
            <w:r w:rsidRPr="00345051">
              <w:rPr>
                <w:bCs/>
                <w:lang w:eastAsia="ar-SA"/>
              </w:rPr>
              <w:t>Кому_________________________________</w:t>
            </w:r>
          </w:p>
          <w:p w:rsidR="0083714D" w:rsidRPr="00345051" w:rsidRDefault="0083714D" w:rsidP="00756C3D">
            <w:pPr>
              <w:suppressAutoHyphens/>
              <w:jc w:val="both"/>
              <w:rPr>
                <w:bCs/>
                <w:lang w:eastAsia="ar-SA"/>
              </w:rPr>
            </w:pPr>
            <w:r w:rsidRPr="00345051">
              <w:rPr>
                <w:bCs/>
                <w:lang w:eastAsia="ar-SA"/>
              </w:rPr>
              <w:t>______________________________________</w:t>
            </w:r>
          </w:p>
          <w:p w:rsidR="0083714D" w:rsidRPr="00345051" w:rsidRDefault="00D71882" w:rsidP="00756C3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45051">
              <w:rPr>
                <w:sz w:val="20"/>
                <w:szCs w:val="20"/>
              </w:rPr>
              <w:t>(фамилия, имя, отчество (</w:t>
            </w:r>
            <w:r>
              <w:rPr>
                <w:sz w:val="20"/>
                <w:szCs w:val="20"/>
              </w:rPr>
              <w:t xml:space="preserve">последнее - </w:t>
            </w:r>
            <w:r w:rsidRPr="00345051">
              <w:rPr>
                <w:sz w:val="20"/>
                <w:szCs w:val="20"/>
              </w:rPr>
              <w:t>при наличии)</w:t>
            </w:r>
            <w:r>
              <w:rPr>
                <w:sz w:val="20"/>
                <w:szCs w:val="20"/>
              </w:rPr>
              <w:t xml:space="preserve"> заявителя</w:t>
            </w:r>
            <w:r w:rsidRPr="00345051">
              <w:rPr>
                <w:sz w:val="20"/>
                <w:szCs w:val="20"/>
              </w:rPr>
              <w:t xml:space="preserve"> /наименование юридического лица)</w:t>
            </w:r>
          </w:p>
        </w:tc>
      </w:tr>
    </w:tbl>
    <w:p w:rsidR="0083714D" w:rsidRPr="00345051" w:rsidRDefault="0083714D" w:rsidP="0083714D">
      <w:pPr>
        <w:suppressAutoHyphens/>
        <w:jc w:val="both"/>
        <w:rPr>
          <w:sz w:val="28"/>
          <w:lang w:eastAsia="ar-SA"/>
        </w:rPr>
      </w:pPr>
      <w:r w:rsidRPr="00345051">
        <w:rPr>
          <w:sz w:val="28"/>
          <w:lang w:eastAsia="ar-SA"/>
        </w:rPr>
        <w:t xml:space="preserve">              </w: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83714D" w:rsidRPr="00345051" w:rsidTr="00756C3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14D" w:rsidRPr="00345051" w:rsidRDefault="0083714D" w:rsidP="00756C3D">
            <w:pPr>
              <w:jc w:val="both"/>
              <w:rPr>
                <w:bCs/>
              </w:rPr>
            </w:pPr>
            <w:r w:rsidRPr="00345051">
              <w:rPr>
                <w:bCs/>
              </w:rPr>
              <w:t>(Оформляется на бланке администрации)</w:t>
            </w:r>
          </w:p>
        </w:tc>
      </w:tr>
    </w:tbl>
    <w:p w:rsidR="0083714D" w:rsidRPr="00345051" w:rsidRDefault="0083714D" w:rsidP="0083714D">
      <w:pPr>
        <w:suppressAutoHyphens/>
        <w:rPr>
          <w:b/>
          <w:lang w:eastAsia="ar-SA"/>
        </w:rPr>
      </w:pPr>
    </w:p>
    <w:p w:rsidR="0083714D" w:rsidRPr="00345051" w:rsidRDefault="0083714D" w:rsidP="0083714D">
      <w:pPr>
        <w:jc w:val="center"/>
        <w:rPr>
          <w:b/>
        </w:rPr>
      </w:pPr>
    </w:p>
    <w:p w:rsidR="0083714D" w:rsidRPr="00345051" w:rsidRDefault="0083714D" w:rsidP="0083714D"/>
    <w:p w:rsidR="00F24EB8" w:rsidRPr="00345051" w:rsidRDefault="00F24EB8" w:rsidP="0083714D"/>
    <w:p w:rsidR="0060435F" w:rsidRPr="00345051" w:rsidRDefault="0060435F" w:rsidP="0060435F">
      <w:pPr>
        <w:pStyle w:val="1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45051">
        <w:rPr>
          <w:b/>
          <w:sz w:val="24"/>
          <w:szCs w:val="24"/>
        </w:rPr>
        <w:t>РЕШЕНИЕ</w:t>
      </w:r>
    </w:p>
    <w:p w:rsidR="00D71882" w:rsidRPr="00D71882" w:rsidRDefault="0060435F" w:rsidP="00D71882">
      <w:pPr>
        <w:pStyle w:val="1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71882">
        <w:rPr>
          <w:b/>
          <w:bCs/>
          <w:sz w:val="24"/>
          <w:szCs w:val="24"/>
        </w:rPr>
        <w:t xml:space="preserve">об отказе </w:t>
      </w:r>
      <w:r w:rsidR="00E04769" w:rsidRPr="00D71882">
        <w:rPr>
          <w:b/>
          <w:bCs/>
          <w:sz w:val="24"/>
          <w:szCs w:val="24"/>
        </w:rPr>
        <w:t xml:space="preserve">в </w:t>
      </w:r>
      <w:r w:rsidR="00D71882" w:rsidRPr="00D71882">
        <w:rPr>
          <w:b/>
          <w:bCs/>
          <w:sz w:val="24"/>
          <w:szCs w:val="24"/>
        </w:rPr>
        <w:t>признании садового дома жилым домом</w:t>
      </w:r>
    </w:p>
    <w:p w:rsidR="00D71882" w:rsidRPr="00D71882" w:rsidRDefault="00D71882" w:rsidP="00D71882">
      <w:pPr>
        <w:pStyle w:val="1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71882">
        <w:rPr>
          <w:b/>
          <w:bCs/>
          <w:sz w:val="24"/>
          <w:szCs w:val="24"/>
        </w:rPr>
        <w:t>или жилого дома садовым домом</w:t>
      </w:r>
    </w:p>
    <w:p w:rsidR="0060435F" w:rsidRPr="00345051" w:rsidRDefault="0060435F" w:rsidP="00D71882">
      <w:pPr>
        <w:pStyle w:val="1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04769" w:rsidRPr="00345051" w:rsidRDefault="00E04769" w:rsidP="00E04769"/>
    <w:p w:rsidR="0060435F" w:rsidRPr="00345051" w:rsidRDefault="0060435F" w:rsidP="0060435F">
      <w:pPr>
        <w:pStyle w:val="1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45051">
        <w:rPr>
          <w:sz w:val="24"/>
          <w:szCs w:val="24"/>
        </w:rPr>
        <w:t xml:space="preserve"> Дата, номер</w:t>
      </w:r>
    </w:p>
    <w:p w:rsidR="0060435F" w:rsidRPr="00345051" w:rsidRDefault="0060435F" w:rsidP="0060435F">
      <w:pPr>
        <w:pStyle w:val="1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0435F" w:rsidRPr="00345051" w:rsidRDefault="00127585" w:rsidP="00844CE3">
      <w:pPr>
        <w:autoSpaceDE w:val="0"/>
        <w:autoSpaceDN w:val="0"/>
        <w:adjustRightInd w:val="0"/>
        <w:ind w:firstLine="567"/>
        <w:jc w:val="both"/>
      </w:pPr>
      <w:r w:rsidRPr="00345051">
        <w:t xml:space="preserve">По результатам рассмотрения заявления о </w:t>
      </w:r>
      <w:r w:rsidR="00E04769" w:rsidRPr="00345051">
        <w:t>предоставлении муниципальной услуги «П</w:t>
      </w:r>
      <w:r w:rsidRPr="00345051">
        <w:t>ризнани</w:t>
      </w:r>
      <w:r w:rsidR="00E04769" w:rsidRPr="00345051">
        <w:t>е</w:t>
      </w:r>
      <w:r w:rsidRPr="00345051">
        <w:t xml:space="preserve"> садового дома жилым домом и жилого дома садовым домом</w:t>
      </w:r>
      <w:r w:rsidR="0083714D" w:rsidRPr="00345051">
        <w:t>»</w:t>
      </w:r>
      <w:r w:rsidR="0060435F" w:rsidRPr="00345051">
        <w:t xml:space="preserve"> от </w:t>
      </w:r>
      <w:r w:rsidR="000D05F2" w:rsidRPr="00345051">
        <w:t>«____»_____</w:t>
      </w:r>
      <w:r w:rsidR="0060435F" w:rsidRPr="00345051">
        <w:t>_______</w:t>
      </w:r>
      <w:r w:rsidR="000D05F2" w:rsidRPr="00345051">
        <w:t>20___г.</w:t>
      </w:r>
      <w:r w:rsidR="00F9101B" w:rsidRPr="00345051">
        <w:t xml:space="preserve"> №___________ и прилагаемых к нему документов</w:t>
      </w:r>
      <w:r w:rsidR="0060435F" w:rsidRPr="00345051">
        <w:t xml:space="preserve">, сообщаем о принятии решения об отказе в </w:t>
      </w:r>
      <w:r w:rsidR="00844CE3">
        <w:t>признании садового дома жилым домом/жилого дома садовым домом</w:t>
      </w:r>
      <w:r w:rsidR="000D05F2" w:rsidRPr="00345051">
        <w:t xml:space="preserve"> </w:t>
      </w:r>
      <w:r w:rsidR="0060435F" w:rsidRPr="00345051">
        <w:t>по следующим основаниям:</w:t>
      </w:r>
    </w:p>
    <w:p w:rsidR="00127585" w:rsidRPr="00345051" w:rsidRDefault="00127585" w:rsidP="00127585">
      <w:pPr>
        <w:autoSpaceDE w:val="0"/>
        <w:rPr>
          <w:sz w:val="28"/>
          <w:szCs w:val="28"/>
          <w:shd w:val="clear" w:color="auto" w:fill="FF0000"/>
        </w:rPr>
      </w:pPr>
      <w:r w:rsidRPr="00345051">
        <w:rPr>
          <w:sz w:val="28"/>
          <w:szCs w:val="28"/>
        </w:rPr>
        <w:t>______________________________________________________________________</w:t>
      </w:r>
    </w:p>
    <w:p w:rsidR="00127585" w:rsidRPr="00345051" w:rsidRDefault="00127585" w:rsidP="00AE28D4">
      <w:pPr>
        <w:autoSpaceDE w:val="0"/>
        <w:rPr>
          <w:sz w:val="20"/>
          <w:szCs w:val="20"/>
        </w:rPr>
      </w:pPr>
      <w:r w:rsidRPr="00345051">
        <w:rPr>
          <w:sz w:val="20"/>
          <w:szCs w:val="20"/>
        </w:rPr>
        <w:t>(указываются причины отказа, пре</w:t>
      </w:r>
      <w:r w:rsidR="00A425B6" w:rsidRPr="00345051">
        <w:rPr>
          <w:sz w:val="20"/>
          <w:szCs w:val="20"/>
        </w:rPr>
        <w:t>дусмотренные подпункт</w:t>
      </w:r>
      <w:r w:rsidR="00AE28D4">
        <w:rPr>
          <w:sz w:val="20"/>
          <w:szCs w:val="20"/>
        </w:rPr>
        <w:t xml:space="preserve">ом </w:t>
      </w:r>
      <w:r w:rsidR="00A425B6" w:rsidRPr="00345051">
        <w:rPr>
          <w:sz w:val="20"/>
          <w:szCs w:val="20"/>
        </w:rPr>
        <w:t>2.8.2.</w:t>
      </w:r>
      <w:r w:rsidR="00844CE3">
        <w:rPr>
          <w:sz w:val="20"/>
          <w:szCs w:val="20"/>
        </w:rPr>
        <w:t xml:space="preserve">1. </w:t>
      </w:r>
      <w:r w:rsidRPr="00345051">
        <w:rPr>
          <w:sz w:val="20"/>
          <w:szCs w:val="20"/>
        </w:rPr>
        <w:t>настоящего административного регламента)</w:t>
      </w:r>
    </w:p>
    <w:p w:rsidR="00127585" w:rsidRPr="00345051" w:rsidRDefault="00127585" w:rsidP="00127585">
      <w:pPr>
        <w:autoSpaceDE w:val="0"/>
        <w:jc w:val="center"/>
      </w:pPr>
      <w:r w:rsidRPr="00345051">
        <w:t>__________________________________________________________________________________</w:t>
      </w:r>
    </w:p>
    <w:p w:rsidR="00127585" w:rsidRPr="00345051" w:rsidRDefault="00127585" w:rsidP="00127585">
      <w:pPr>
        <w:autoSpaceDE w:val="0"/>
        <w:jc w:val="center"/>
      </w:pPr>
      <w:r w:rsidRPr="00345051">
        <w:t>__________________________________________________________________________________</w:t>
      </w:r>
    </w:p>
    <w:p w:rsidR="00127585" w:rsidRPr="00345051" w:rsidRDefault="00127585" w:rsidP="00127585">
      <w:pPr>
        <w:autoSpaceDE w:val="0"/>
        <w:jc w:val="center"/>
      </w:pPr>
      <w:r w:rsidRPr="00345051">
        <w:t>__________________________________________________________________________________</w:t>
      </w:r>
    </w:p>
    <w:p w:rsidR="00127585" w:rsidRPr="00345051" w:rsidRDefault="00127585" w:rsidP="00127585">
      <w:pPr>
        <w:autoSpaceDE w:val="0"/>
        <w:jc w:val="center"/>
      </w:pPr>
      <w:r w:rsidRPr="00345051">
        <w:t>__________________________________________________________________________________</w:t>
      </w:r>
    </w:p>
    <w:p w:rsidR="00127585" w:rsidRPr="00345051" w:rsidRDefault="00127585" w:rsidP="00127585">
      <w:pPr>
        <w:autoSpaceDE w:val="0"/>
        <w:jc w:val="center"/>
        <w:rPr>
          <w:sz w:val="20"/>
          <w:szCs w:val="20"/>
          <w:shd w:val="clear" w:color="auto" w:fill="FF0000"/>
        </w:rPr>
      </w:pPr>
    </w:p>
    <w:p w:rsidR="00127585" w:rsidRPr="00345051" w:rsidRDefault="00127585" w:rsidP="00127585">
      <w:pPr>
        <w:autoSpaceDE w:val="0"/>
      </w:pPr>
      <w:r w:rsidRPr="00345051">
        <w:t>Дополнительно информируем:</w:t>
      </w:r>
    </w:p>
    <w:p w:rsidR="00127585" w:rsidRPr="00345051" w:rsidRDefault="00127585" w:rsidP="00127585">
      <w:pPr>
        <w:autoSpaceDE w:val="0"/>
        <w:rPr>
          <w:sz w:val="20"/>
          <w:szCs w:val="20"/>
          <w:shd w:val="clear" w:color="auto" w:fill="FF0000"/>
        </w:rPr>
      </w:pPr>
    </w:p>
    <w:p w:rsidR="00127585" w:rsidRPr="00345051" w:rsidRDefault="00127585" w:rsidP="00127585">
      <w:pPr>
        <w:autoSpaceDE w:val="0"/>
        <w:jc w:val="center"/>
        <w:rPr>
          <w:sz w:val="20"/>
          <w:szCs w:val="20"/>
          <w:shd w:val="clear" w:color="auto" w:fill="FF0000"/>
        </w:rPr>
      </w:pPr>
      <w:r w:rsidRPr="00345051">
        <w:t>__________________________________________________________________________________</w:t>
      </w:r>
    </w:p>
    <w:p w:rsidR="00127585" w:rsidRPr="00345051" w:rsidRDefault="00127585" w:rsidP="00127585">
      <w:pPr>
        <w:autoSpaceDE w:val="0"/>
        <w:jc w:val="center"/>
        <w:rPr>
          <w:sz w:val="20"/>
          <w:szCs w:val="20"/>
        </w:rPr>
      </w:pPr>
      <w:r w:rsidRPr="00345051">
        <w:rPr>
          <w:sz w:val="20"/>
          <w:szCs w:val="20"/>
        </w:rPr>
        <w:t>указывается дополнительная информация (при необходимости)</w:t>
      </w:r>
    </w:p>
    <w:p w:rsidR="00127585" w:rsidRPr="00345051" w:rsidRDefault="00127585" w:rsidP="00127585">
      <w:pPr>
        <w:autoSpaceDE w:val="0"/>
        <w:jc w:val="center"/>
        <w:rPr>
          <w:sz w:val="20"/>
          <w:szCs w:val="20"/>
        </w:rPr>
      </w:pPr>
    </w:p>
    <w:p w:rsidR="00127585" w:rsidRPr="00345051" w:rsidRDefault="00127585" w:rsidP="00127585">
      <w:pPr>
        <w:autoSpaceDE w:val="0"/>
        <w:jc w:val="center"/>
        <w:rPr>
          <w:sz w:val="20"/>
          <w:szCs w:val="20"/>
        </w:rPr>
      </w:pPr>
    </w:p>
    <w:p w:rsidR="00127585" w:rsidRPr="00345051" w:rsidRDefault="00127585" w:rsidP="00127585">
      <w:pPr>
        <w:autoSpaceDE w:val="0"/>
        <w:jc w:val="center"/>
        <w:rPr>
          <w:sz w:val="20"/>
          <w:szCs w:val="20"/>
        </w:rPr>
      </w:pPr>
    </w:p>
    <w:p w:rsidR="00127585" w:rsidRPr="00345051" w:rsidRDefault="00127585" w:rsidP="00127585">
      <w:pPr>
        <w:autoSpaceDE w:val="0"/>
        <w:jc w:val="center"/>
        <w:rPr>
          <w:sz w:val="20"/>
          <w:szCs w:val="20"/>
          <w:shd w:val="clear" w:color="auto" w:fill="FF0000"/>
        </w:rPr>
      </w:pPr>
    </w:p>
    <w:p w:rsidR="003B7E9E" w:rsidRDefault="003B7E9E" w:rsidP="003B7E9E">
      <w:pPr>
        <w:autoSpaceDE w:val="0"/>
        <w:rPr>
          <w:sz w:val="28"/>
          <w:szCs w:val="28"/>
          <w:shd w:val="clear" w:color="auto" w:fill="FF0000"/>
        </w:rPr>
      </w:pPr>
      <w:r>
        <w:rPr>
          <w:sz w:val="28"/>
          <w:szCs w:val="28"/>
        </w:rPr>
        <w:t>_________________              ___________           ______________________________</w:t>
      </w:r>
    </w:p>
    <w:p w:rsidR="003B7E9E" w:rsidRPr="008B7680" w:rsidRDefault="003B7E9E" w:rsidP="003B7E9E">
      <w:pPr>
        <w:autoSpaceDE w:val="0"/>
        <w:rPr>
          <w:sz w:val="20"/>
          <w:szCs w:val="20"/>
          <w:shd w:val="clear" w:color="auto" w:fill="FF0000"/>
        </w:rPr>
      </w:pPr>
      <w:r>
        <w:rPr>
          <w:sz w:val="20"/>
          <w:szCs w:val="20"/>
        </w:rPr>
        <w:t xml:space="preserve">                должность                                         подпись                      </w:t>
      </w:r>
      <w:r w:rsidRPr="008B7680">
        <w:rPr>
          <w:sz w:val="20"/>
          <w:szCs w:val="20"/>
        </w:rPr>
        <w:t>фамилия, имя, отчество (последнее - при наличии)</w:t>
      </w:r>
    </w:p>
    <w:p w:rsidR="003B7E9E" w:rsidRDefault="00756E28" w:rsidP="003B7E9E">
      <w:pPr>
        <w:autoSpaceDE w:val="0"/>
        <w:rPr>
          <w:sz w:val="20"/>
          <w:szCs w:val="20"/>
          <w:shd w:val="clear" w:color="auto" w:fill="FF0000"/>
        </w:rPr>
      </w:pPr>
      <w:r>
        <w:rPr>
          <w:sz w:val="20"/>
          <w:szCs w:val="20"/>
          <w:shd w:val="clear" w:color="auto" w:fill="FF0000"/>
        </w:rPr>
        <w:t xml:space="preserve">                                   </w:t>
      </w:r>
    </w:p>
    <w:p w:rsidR="00127585" w:rsidRPr="00345051" w:rsidRDefault="00127585" w:rsidP="00127585">
      <w:pPr>
        <w:autoSpaceDE w:val="0"/>
        <w:rPr>
          <w:sz w:val="20"/>
          <w:szCs w:val="20"/>
          <w:shd w:val="clear" w:color="auto" w:fill="FF0000"/>
        </w:rPr>
      </w:pPr>
      <w:r w:rsidRPr="00345051">
        <w:rPr>
          <w:sz w:val="20"/>
          <w:szCs w:val="20"/>
        </w:rPr>
        <w:t xml:space="preserve">                                                                                                  </w:t>
      </w:r>
    </w:p>
    <w:p w:rsidR="0060435F" w:rsidRPr="00345051" w:rsidRDefault="0060435F" w:rsidP="00C44AF4">
      <w:pPr>
        <w:suppressAutoHyphens/>
        <w:jc w:val="both"/>
        <w:rPr>
          <w:sz w:val="28"/>
          <w:lang w:eastAsia="ar-SA"/>
        </w:rPr>
      </w:pPr>
    </w:p>
    <w:p w:rsidR="00127585" w:rsidRPr="00345051" w:rsidRDefault="00127585" w:rsidP="00C44AF4">
      <w:pPr>
        <w:suppressAutoHyphens/>
        <w:jc w:val="both"/>
        <w:rPr>
          <w:sz w:val="28"/>
          <w:lang w:eastAsia="ar-SA"/>
        </w:rPr>
      </w:pPr>
    </w:p>
    <w:p w:rsidR="00F24EB8" w:rsidRPr="00345051" w:rsidRDefault="00F24EB8" w:rsidP="00C44AF4">
      <w:pPr>
        <w:suppressAutoHyphens/>
        <w:jc w:val="both"/>
        <w:rPr>
          <w:sz w:val="28"/>
          <w:lang w:eastAsia="ar-SA"/>
        </w:rPr>
      </w:pPr>
    </w:p>
    <w:p w:rsidR="00F64E87" w:rsidRDefault="00F64E87" w:rsidP="00C44AF4">
      <w:pPr>
        <w:suppressAutoHyphens/>
        <w:jc w:val="both"/>
        <w:rPr>
          <w:sz w:val="28"/>
          <w:lang w:eastAsia="ar-SA"/>
        </w:rPr>
      </w:pPr>
    </w:p>
    <w:p w:rsidR="00844CE3" w:rsidRDefault="00844CE3" w:rsidP="00C44AF4">
      <w:pPr>
        <w:suppressAutoHyphens/>
        <w:jc w:val="both"/>
        <w:rPr>
          <w:sz w:val="28"/>
          <w:lang w:eastAsia="ar-SA"/>
        </w:rPr>
      </w:pPr>
    </w:p>
    <w:p w:rsidR="00844CE3" w:rsidRPr="00345051" w:rsidRDefault="00844CE3" w:rsidP="00C44AF4">
      <w:pPr>
        <w:suppressAutoHyphens/>
        <w:jc w:val="both"/>
        <w:rPr>
          <w:sz w:val="28"/>
          <w:lang w:eastAsia="ar-SA"/>
        </w:rPr>
      </w:pPr>
    </w:p>
    <w:p w:rsidR="00B361ED" w:rsidRDefault="00B361ED" w:rsidP="0060435F">
      <w:pPr>
        <w:ind w:left="5529"/>
        <w:contextualSpacing/>
        <w:jc w:val="both"/>
      </w:pPr>
    </w:p>
    <w:p w:rsidR="0060435F" w:rsidRPr="00345051" w:rsidRDefault="0060435F" w:rsidP="0060435F">
      <w:pPr>
        <w:ind w:left="5529"/>
        <w:contextualSpacing/>
        <w:jc w:val="both"/>
      </w:pPr>
      <w:r w:rsidRPr="00345051">
        <w:t xml:space="preserve">Приложение </w:t>
      </w:r>
      <w:r w:rsidR="00127585" w:rsidRPr="00345051">
        <w:t>4</w:t>
      </w:r>
    </w:p>
    <w:p w:rsidR="0060435F" w:rsidRPr="00345051" w:rsidRDefault="0060435F" w:rsidP="0060435F">
      <w:pPr>
        <w:autoSpaceDE w:val="0"/>
        <w:autoSpaceDN w:val="0"/>
        <w:adjustRightInd w:val="0"/>
        <w:ind w:left="5529"/>
        <w:jc w:val="both"/>
      </w:pPr>
      <w:r w:rsidRPr="00345051">
        <w:t xml:space="preserve">к административному регламенту предоставления муниципальной услуги «Признание садового дома жилым домом и жилого дома садовым домом» </w:t>
      </w:r>
    </w:p>
    <w:p w:rsidR="00C44AF4" w:rsidRPr="00345051" w:rsidRDefault="00C44AF4" w:rsidP="00C44AF4">
      <w:pPr>
        <w:suppressAutoHyphens/>
        <w:jc w:val="both"/>
        <w:rPr>
          <w:sz w:val="28"/>
          <w:lang w:eastAsia="ar-SA"/>
        </w:rPr>
      </w:pPr>
    </w:p>
    <w:p w:rsidR="00C44AF4" w:rsidRPr="00345051" w:rsidRDefault="00C44AF4" w:rsidP="00C44AF4">
      <w:pPr>
        <w:suppressAutoHyphens/>
        <w:jc w:val="both"/>
        <w:rPr>
          <w:sz w:val="28"/>
          <w:lang w:eastAsia="ar-SA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C44AF4" w:rsidRPr="00345051" w:rsidTr="00A205E5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F4" w:rsidRPr="00345051" w:rsidRDefault="00C44AF4" w:rsidP="00C44AF4">
            <w:pPr>
              <w:suppressAutoHyphens/>
              <w:jc w:val="both"/>
              <w:rPr>
                <w:bCs/>
                <w:lang w:eastAsia="ar-SA"/>
              </w:rPr>
            </w:pPr>
            <w:r w:rsidRPr="00345051">
              <w:rPr>
                <w:bCs/>
                <w:lang w:eastAsia="ar-SA"/>
              </w:rPr>
              <w:t>Кому_________________________________</w:t>
            </w:r>
          </w:p>
          <w:p w:rsidR="00C44AF4" w:rsidRPr="00345051" w:rsidRDefault="00C44AF4" w:rsidP="00C44AF4">
            <w:pPr>
              <w:suppressAutoHyphens/>
              <w:jc w:val="both"/>
              <w:rPr>
                <w:bCs/>
                <w:lang w:eastAsia="ar-SA"/>
              </w:rPr>
            </w:pPr>
            <w:r w:rsidRPr="00345051">
              <w:rPr>
                <w:bCs/>
                <w:lang w:eastAsia="ar-SA"/>
              </w:rPr>
              <w:t>______________________________________</w:t>
            </w:r>
          </w:p>
          <w:p w:rsidR="00C44AF4" w:rsidRPr="00345051" w:rsidRDefault="00844CE3" w:rsidP="00C44AF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45051">
              <w:rPr>
                <w:sz w:val="20"/>
                <w:szCs w:val="20"/>
              </w:rPr>
              <w:t>(фамилия, имя, отчество (</w:t>
            </w:r>
            <w:r>
              <w:rPr>
                <w:sz w:val="20"/>
                <w:szCs w:val="20"/>
              </w:rPr>
              <w:t xml:space="preserve">последнее - </w:t>
            </w:r>
            <w:r w:rsidRPr="00345051">
              <w:rPr>
                <w:sz w:val="20"/>
                <w:szCs w:val="20"/>
              </w:rPr>
              <w:t>при наличии)</w:t>
            </w:r>
            <w:r>
              <w:rPr>
                <w:sz w:val="20"/>
                <w:szCs w:val="20"/>
              </w:rPr>
              <w:t xml:space="preserve"> заявителя</w:t>
            </w:r>
            <w:r w:rsidRPr="00345051">
              <w:rPr>
                <w:sz w:val="20"/>
                <w:szCs w:val="20"/>
              </w:rPr>
              <w:t xml:space="preserve"> /наименование юридического лица)</w:t>
            </w:r>
          </w:p>
        </w:tc>
      </w:tr>
    </w:tbl>
    <w:p w:rsidR="00C44AF4" w:rsidRPr="00345051" w:rsidRDefault="00C44AF4" w:rsidP="00C44AF4">
      <w:pPr>
        <w:suppressAutoHyphens/>
        <w:jc w:val="both"/>
        <w:rPr>
          <w:sz w:val="28"/>
          <w:lang w:eastAsia="ar-SA"/>
        </w:rPr>
      </w:pPr>
      <w:r w:rsidRPr="00345051">
        <w:rPr>
          <w:sz w:val="28"/>
          <w:lang w:eastAsia="ar-SA"/>
        </w:rPr>
        <w:t xml:space="preserve">              </w: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C44AF4" w:rsidRPr="00345051" w:rsidTr="00A205E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AF4" w:rsidRPr="00345051" w:rsidRDefault="00C44AF4" w:rsidP="00C44AF4">
            <w:pPr>
              <w:jc w:val="both"/>
              <w:rPr>
                <w:bCs/>
              </w:rPr>
            </w:pPr>
            <w:r w:rsidRPr="00345051">
              <w:rPr>
                <w:bCs/>
              </w:rPr>
              <w:t>(Оформляется на бланке администрации)</w:t>
            </w:r>
          </w:p>
        </w:tc>
      </w:tr>
    </w:tbl>
    <w:p w:rsidR="00C44AF4" w:rsidRPr="00345051" w:rsidRDefault="00C44AF4" w:rsidP="00C44AF4">
      <w:pPr>
        <w:suppressAutoHyphens/>
        <w:rPr>
          <w:b/>
          <w:lang w:eastAsia="ar-SA"/>
        </w:rPr>
      </w:pPr>
    </w:p>
    <w:p w:rsidR="00C44AF4" w:rsidRPr="00345051" w:rsidRDefault="00C44AF4" w:rsidP="00C44AF4">
      <w:pPr>
        <w:jc w:val="center"/>
        <w:rPr>
          <w:b/>
        </w:rPr>
      </w:pPr>
    </w:p>
    <w:p w:rsidR="00C44AF4" w:rsidRPr="00345051" w:rsidRDefault="00C44AF4" w:rsidP="00C44AF4">
      <w:pPr>
        <w:jc w:val="center"/>
        <w:rPr>
          <w:b/>
        </w:rPr>
      </w:pPr>
    </w:p>
    <w:p w:rsidR="00F9101B" w:rsidRPr="00345051" w:rsidRDefault="00F9101B" w:rsidP="00C44AF4">
      <w:pPr>
        <w:jc w:val="center"/>
        <w:rPr>
          <w:b/>
        </w:rPr>
      </w:pPr>
    </w:p>
    <w:p w:rsidR="00C44AF4" w:rsidRPr="00345051" w:rsidRDefault="00C44AF4" w:rsidP="00C44AF4">
      <w:pPr>
        <w:jc w:val="center"/>
        <w:rPr>
          <w:b/>
        </w:rPr>
      </w:pPr>
      <w:r w:rsidRPr="00345051">
        <w:rPr>
          <w:b/>
        </w:rPr>
        <w:t>УВЕДОМЛЕНИЕ</w:t>
      </w:r>
    </w:p>
    <w:p w:rsidR="00C44AF4" w:rsidRPr="00345051" w:rsidRDefault="00C44AF4" w:rsidP="00C44AF4">
      <w:pPr>
        <w:jc w:val="center"/>
        <w:rPr>
          <w:b/>
        </w:rPr>
      </w:pPr>
      <w:r w:rsidRPr="00345051">
        <w:rPr>
          <w:b/>
        </w:rPr>
        <w:t>об отказе в исправлении допущенных опечаток и ошибок</w:t>
      </w:r>
      <w:r w:rsidRPr="00345051">
        <w:t xml:space="preserve"> </w:t>
      </w:r>
      <w:r w:rsidRPr="00345051">
        <w:rPr>
          <w:b/>
        </w:rPr>
        <w:t>в выданном в результате предоставления муниципальной услуги документе</w:t>
      </w:r>
    </w:p>
    <w:p w:rsidR="00C44AF4" w:rsidRPr="00345051" w:rsidRDefault="00C44AF4" w:rsidP="00C44AF4">
      <w:pPr>
        <w:jc w:val="center"/>
        <w:rPr>
          <w:b/>
        </w:rPr>
      </w:pPr>
    </w:p>
    <w:p w:rsidR="00C44AF4" w:rsidRPr="00345051" w:rsidRDefault="00C44AF4" w:rsidP="00C44AF4">
      <w:pPr>
        <w:autoSpaceDE w:val="0"/>
        <w:ind w:firstLine="709"/>
        <w:jc w:val="both"/>
        <w:rPr>
          <w:shd w:val="clear" w:color="auto" w:fill="FF0000"/>
        </w:rPr>
      </w:pPr>
      <w:r w:rsidRPr="00345051">
        <w:t>По результатам рассмотрения заявления об исправлении опечаток и ошибок в документе,  выданном в результате предоставления муниципальной услуги «</w:t>
      </w:r>
      <w:r w:rsidR="00127585" w:rsidRPr="00345051">
        <w:rPr>
          <w:iCs/>
          <w:spacing w:val="1"/>
        </w:rPr>
        <w:t>Признание садового дома жилым домом и жилого дома садовым домом</w:t>
      </w:r>
      <w:r w:rsidR="00127585" w:rsidRPr="00345051">
        <w:t>»</w:t>
      </w:r>
      <w:r w:rsidR="00844CE3">
        <w:t>,</w:t>
      </w:r>
      <w:r w:rsidRPr="00345051">
        <w:t xml:space="preserve"> и приложенных к нему документов принято решение об отказе в исправлении допущенных опечаток и ошибок по следующим основаниям:</w:t>
      </w:r>
    </w:p>
    <w:p w:rsidR="00C44AF4" w:rsidRPr="00345051" w:rsidRDefault="00C44AF4" w:rsidP="00C44AF4">
      <w:pPr>
        <w:autoSpaceDE w:val="0"/>
        <w:rPr>
          <w:sz w:val="28"/>
          <w:szCs w:val="28"/>
          <w:shd w:val="clear" w:color="auto" w:fill="FF0000"/>
        </w:rPr>
      </w:pPr>
      <w:r w:rsidRPr="00345051">
        <w:rPr>
          <w:sz w:val="28"/>
          <w:szCs w:val="28"/>
        </w:rPr>
        <w:t>______________________________________________________________________</w:t>
      </w:r>
    </w:p>
    <w:p w:rsidR="00C44AF4" w:rsidRPr="00345051" w:rsidRDefault="00C44AF4" w:rsidP="00C44AF4">
      <w:pPr>
        <w:autoSpaceDE w:val="0"/>
        <w:jc w:val="center"/>
        <w:rPr>
          <w:sz w:val="20"/>
          <w:szCs w:val="20"/>
        </w:rPr>
      </w:pPr>
      <w:r w:rsidRPr="00345051">
        <w:rPr>
          <w:sz w:val="20"/>
          <w:szCs w:val="20"/>
        </w:rPr>
        <w:t>(указываются причины отказа, пр</w:t>
      </w:r>
      <w:r w:rsidR="00A425B6" w:rsidRPr="00345051">
        <w:rPr>
          <w:sz w:val="20"/>
          <w:szCs w:val="20"/>
        </w:rPr>
        <w:t>едусмотренные подпунктом 2.8.</w:t>
      </w:r>
      <w:r w:rsidR="00844CE3">
        <w:rPr>
          <w:sz w:val="20"/>
          <w:szCs w:val="20"/>
        </w:rPr>
        <w:t>2</w:t>
      </w:r>
      <w:r w:rsidRPr="00345051">
        <w:rPr>
          <w:sz w:val="20"/>
          <w:szCs w:val="20"/>
        </w:rPr>
        <w:t>.</w:t>
      </w:r>
      <w:r w:rsidR="00AE28D4">
        <w:rPr>
          <w:sz w:val="20"/>
          <w:szCs w:val="20"/>
        </w:rPr>
        <w:t>2</w:t>
      </w:r>
      <w:r w:rsidR="00844CE3">
        <w:rPr>
          <w:sz w:val="20"/>
          <w:szCs w:val="20"/>
        </w:rPr>
        <w:t xml:space="preserve">. </w:t>
      </w:r>
      <w:r w:rsidRPr="00345051">
        <w:rPr>
          <w:sz w:val="20"/>
          <w:szCs w:val="20"/>
        </w:rPr>
        <w:t>настоящего административного регламента)</w:t>
      </w:r>
    </w:p>
    <w:p w:rsidR="00C44AF4" w:rsidRPr="00345051" w:rsidRDefault="00C44AF4" w:rsidP="00C44AF4">
      <w:pPr>
        <w:autoSpaceDE w:val="0"/>
        <w:jc w:val="center"/>
      </w:pPr>
      <w:r w:rsidRPr="00345051">
        <w:t>__________________________________________________________________________________</w:t>
      </w:r>
    </w:p>
    <w:p w:rsidR="00C44AF4" w:rsidRPr="00345051" w:rsidRDefault="00C44AF4" w:rsidP="00C44AF4">
      <w:pPr>
        <w:autoSpaceDE w:val="0"/>
        <w:jc w:val="center"/>
      </w:pPr>
      <w:r w:rsidRPr="00345051">
        <w:t>__________________________________________________________________________________</w:t>
      </w:r>
    </w:p>
    <w:p w:rsidR="00C44AF4" w:rsidRPr="00345051" w:rsidRDefault="00C44AF4" w:rsidP="00C44AF4">
      <w:pPr>
        <w:autoSpaceDE w:val="0"/>
        <w:jc w:val="center"/>
      </w:pPr>
      <w:r w:rsidRPr="00345051">
        <w:t>__________________________________________________________________________________</w:t>
      </w:r>
    </w:p>
    <w:p w:rsidR="00C44AF4" w:rsidRPr="00345051" w:rsidRDefault="00C44AF4" w:rsidP="00C44AF4">
      <w:pPr>
        <w:autoSpaceDE w:val="0"/>
        <w:jc w:val="center"/>
      </w:pPr>
      <w:r w:rsidRPr="00345051">
        <w:t>__________________________________________________________________________________</w:t>
      </w:r>
    </w:p>
    <w:p w:rsidR="00C44AF4" w:rsidRPr="00345051" w:rsidRDefault="00C44AF4" w:rsidP="00C44AF4">
      <w:pPr>
        <w:autoSpaceDE w:val="0"/>
        <w:jc w:val="center"/>
        <w:rPr>
          <w:sz w:val="20"/>
          <w:szCs w:val="20"/>
          <w:shd w:val="clear" w:color="auto" w:fill="FF0000"/>
        </w:rPr>
      </w:pPr>
    </w:p>
    <w:p w:rsidR="00C44AF4" w:rsidRPr="00345051" w:rsidRDefault="00C44AF4" w:rsidP="00C44AF4">
      <w:pPr>
        <w:autoSpaceDE w:val="0"/>
      </w:pPr>
      <w:r w:rsidRPr="00345051">
        <w:t>Дополнительно информируем:</w:t>
      </w:r>
    </w:p>
    <w:p w:rsidR="00C44AF4" w:rsidRPr="00345051" w:rsidRDefault="00C44AF4" w:rsidP="00C44AF4">
      <w:pPr>
        <w:autoSpaceDE w:val="0"/>
        <w:rPr>
          <w:sz w:val="20"/>
          <w:szCs w:val="20"/>
          <w:shd w:val="clear" w:color="auto" w:fill="FF0000"/>
        </w:rPr>
      </w:pPr>
    </w:p>
    <w:p w:rsidR="00C44AF4" w:rsidRPr="00345051" w:rsidRDefault="00C44AF4" w:rsidP="00C44AF4">
      <w:pPr>
        <w:autoSpaceDE w:val="0"/>
        <w:jc w:val="center"/>
        <w:rPr>
          <w:sz w:val="20"/>
          <w:szCs w:val="20"/>
          <w:shd w:val="clear" w:color="auto" w:fill="FF0000"/>
        </w:rPr>
      </w:pPr>
      <w:r w:rsidRPr="00345051">
        <w:t>__________________________________________________________________________________</w:t>
      </w:r>
    </w:p>
    <w:p w:rsidR="00C44AF4" w:rsidRPr="00345051" w:rsidRDefault="00C44AF4" w:rsidP="00C44AF4">
      <w:pPr>
        <w:autoSpaceDE w:val="0"/>
        <w:jc w:val="center"/>
        <w:rPr>
          <w:sz w:val="20"/>
          <w:szCs w:val="20"/>
        </w:rPr>
      </w:pPr>
      <w:r w:rsidRPr="00345051">
        <w:rPr>
          <w:sz w:val="20"/>
          <w:szCs w:val="20"/>
        </w:rPr>
        <w:t>указывается дополнительная информация (при необходимости)</w:t>
      </w:r>
    </w:p>
    <w:p w:rsidR="00C44AF4" w:rsidRPr="00345051" w:rsidRDefault="00C44AF4" w:rsidP="00C44AF4">
      <w:pPr>
        <w:autoSpaceDE w:val="0"/>
        <w:jc w:val="center"/>
        <w:rPr>
          <w:sz w:val="20"/>
          <w:szCs w:val="20"/>
        </w:rPr>
      </w:pPr>
    </w:p>
    <w:p w:rsidR="00C44AF4" w:rsidRPr="00345051" w:rsidRDefault="00C44AF4" w:rsidP="00C44AF4">
      <w:pPr>
        <w:autoSpaceDE w:val="0"/>
        <w:jc w:val="center"/>
        <w:rPr>
          <w:sz w:val="20"/>
          <w:szCs w:val="20"/>
        </w:rPr>
      </w:pPr>
    </w:p>
    <w:p w:rsidR="00C44AF4" w:rsidRPr="00345051" w:rsidRDefault="00C44AF4" w:rsidP="00C44AF4">
      <w:pPr>
        <w:autoSpaceDE w:val="0"/>
        <w:jc w:val="center"/>
        <w:rPr>
          <w:sz w:val="20"/>
          <w:szCs w:val="20"/>
        </w:rPr>
      </w:pPr>
    </w:p>
    <w:p w:rsidR="00C44AF4" w:rsidRPr="00345051" w:rsidRDefault="00C44AF4" w:rsidP="00C44AF4">
      <w:pPr>
        <w:autoSpaceDE w:val="0"/>
        <w:jc w:val="center"/>
        <w:rPr>
          <w:sz w:val="20"/>
          <w:szCs w:val="20"/>
          <w:shd w:val="clear" w:color="auto" w:fill="FF0000"/>
        </w:rPr>
      </w:pPr>
    </w:p>
    <w:p w:rsidR="003B7E9E" w:rsidRDefault="003B7E9E" w:rsidP="003B7E9E">
      <w:pPr>
        <w:autoSpaceDE w:val="0"/>
        <w:rPr>
          <w:sz w:val="28"/>
          <w:szCs w:val="28"/>
          <w:shd w:val="clear" w:color="auto" w:fill="FF0000"/>
        </w:rPr>
      </w:pPr>
      <w:r>
        <w:rPr>
          <w:sz w:val="28"/>
          <w:szCs w:val="28"/>
        </w:rPr>
        <w:t>_________________              ___________           ______________________________</w:t>
      </w:r>
    </w:p>
    <w:p w:rsidR="003B7E9E" w:rsidRPr="008B7680" w:rsidRDefault="003B7E9E" w:rsidP="003B7E9E">
      <w:pPr>
        <w:autoSpaceDE w:val="0"/>
        <w:rPr>
          <w:sz w:val="20"/>
          <w:szCs w:val="20"/>
          <w:shd w:val="clear" w:color="auto" w:fill="FF0000"/>
        </w:rPr>
      </w:pPr>
      <w:r>
        <w:rPr>
          <w:sz w:val="20"/>
          <w:szCs w:val="20"/>
        </w:rPr>
        <w:t xml:space="preserve">                должность                                         подпись                      </w:t>
      </w:r>
      <w:r w:rsidRPr="008B7680">
        <w:rPr>
          <w:sz w:val="20"/>
          <w:szCs w:val="20"/>
        </w:rPr>
        <w:t>фамилия, имя, отчество (последнее - при наличии)</w:t>
      </w:r>
    </w:p>
    <w:p w:rsidR="003B7E9E" w:rsidRDefault="003B7E9E" w:rsidP="003B7E9E">
      <w:pPr>
        <w:autoSpaceDE w:val="0"/>
        <w:rPr>
          <w:sz w:val="20"/>
          <w:szCs w:val="20"/>
          <w:shd w:val="clear" w:color="auto" w:fill="FF0000"/>
        </w:rPr>
      </w:pPr>
    </w:p>
    <w:p w:rsidR="00C44AF4" w:rsidRPr="00345051" w:rsidRDefault="00C44AF4" w:rsidP="00C44AF4">
      <w:pPr>
        <w:autoSpaceDE w:val="0"/>
        <w:rPr>
          <w:sz w:val="20"/>
          <w:szCs w:val="20"/>
          <w:shd w:val="clear" w:color="auto" w:fill="FF0000"/>
        </w:rPr>
      </w:pPr>
      <w:r w:rsidRPr="00345051">
        <w:rPr>
          <w:sz w:val="20"/>
          <w:szCs w:val="20"/>
        </w:rPr>
        <w:t xml:space="preserve">                                                                                                  </w:t>
      </w:r>
    </w:p>
    <w:p w:rsidR="00C44AF4" w:rsidRPr="00345051" w:rsidRDefault="00C44AF4" w:rsidP="00C44AF4">
      <w:pPr>
        <w:autoSpaceDE w:val="0"/>
        <w:rPr>
          <w:sz w:val="28"/>
          <w:szCs w:val="28"/>
          <w:shd w:val="clear" w:color="auto" w:fill="FF0000"/>
        </w:rPr>
      </w:pPr>
    </w:p>
    <w:p w:rsidR="00C44AF4" w:rsidRPr="00345051" w:rsidRDefault="00C44AF4" w:rsidP="00C44AF4">
      <w:pPr>
        <w:ind w:left="5103"/>
        <w:jc w:val="both"/>
        <w:rPr>
          <w:sz w:val="28"/>
          <w:szCs w:val="28"/>
        </w:rPr>
      </w:pPr>
    </w:p>
    <w:p w:rsidR="00C44AF4" w:rsidRPr="00345051" w:rsidRDefault="00C44AF4" w:rsidP="00C44AF4">
      <w:pPr>
        <w:ind w:left="5103"/>
        <w:jc w:val="both"/>
        <w:rPr>
          <w:sz w:val="28"/>
          <w:szCs w:val="28"/>
        </w:rPr>
      </w:pPr>
    </w:p>
    <w:p w:rsidR="00C44AF4" w:rsidRPr="00345051" w:rsidRDefault="00C44AF4" w:rsidP="00C44AF4">
      <w:pPr>
        <w:ind w:left="5103"/>
        <w:jc w:val="both"/>
        <w:rPr>
          <w:sz w:val="28"/>
          <w:szCs w:val="28"/>
        </w:rPr>
      </w:pPr>
    </w:p>
    <w:p w:rsidR="00DF0033" w:rsidRDefault="00DF0033" w:rsidP="00C44AF4">
      <w:pPr>
        <w:ind w:left="5103"/>
        <w:jc w:val="both"/>
        <w:rPr>
          <w:sz w:val="28"/>
          <w:szCs w:val="28"/>
        </w:rPr>
      </w:pPr>
    </w:p>
    <w:p w:rsidR="00AE28D4" w:rsidRPr="00345051" w:rsidRDefault="00AE28D4" w:rsidP="00C44AF4">
      <w:pPr>
        <w:ind w:left="5103"/>
        <w:jc w:val="both"/>
        <w:rPr>
          <w:sz w:val="28"/>
          <w:szCs w:val="28"/>
        </w:rPr>
      </w:pPr>
    </w:p>
    <w:p w:rsidR="00DF0033" w:rsidRDefault="00DF0033" w:rsidP="00C44AF4">
      <w:pPr>
        <w:ind w:left="5103"/>
        <w:jc w:val="both"/>
        <w:rPr>
          <w:sz w:val="28"/>
          <w:szCs w:val="28"/>
        </w:rPr>
      </w:pPr>
    </w:p>
    <w:p w:rsidR="00844CE3" w:rsidRDefault="00844CE3" w:rsidP="00C44AF4">
      <w:pPr>
        <w:ind w:left="5103"/>
        <w:jc w:val="both"/>
        <w:rPr>
          <w:sz w:val="28"/>
          <w:szCs w:val="28"/>
        </w:rPr>
      </w:pPr>
    </w:p>
    <w:p w:rsidR="00B361ED" w:rsidRDefault="00B361ED" w:rsidP="00C44AF4">
      <w:pPr>
        <w:ind w:left="5103"/>
        <w:jc w:val="both"/>
        <w:rPr>
          <w:sz w:val="28"/>
          <w:szCs w:val="28"/>
        </w:rPr>
      </w:pPr>
    </w:p>
    <w:p w:rsidR="00F64E87" w:rsidRPr="00345051" w:rsidRDefault="00F64E87" w:rsidP="00C44AF4">
      <w:pPr>
        <w:ind w:left="5529"/>
        <w:contextualSpacing/>
        <w:jc w:val="both"/>
      </w:pPr>
    </w:p>
    <w:p w:rsidR="00C44AF4" w:rsidRPr="00345051" w:rsidRDefault="00C44AF4" w:rsidP="00C44AF4">
      <w:pPr>
        <w:ind w:left="5529"/>
        <w:contextualSpacing/>
        <w:jc w:val="both"/>
      </w:pPr>
      <w:r w:rsidRPr="00345051">
        <w:t xml:space="preserve">Приложение </w:t>
      </w:r>
      <w:r w:rsidR="00127585" w:rsidRPr="00345051">
        <w:t>5</w:t>
      </w:r>
    </w:p>
    <w:p w:rsidR="00C44AF4" w:rsidRPr="00345051" w:rsidRDefault="00C44AF4" w:rsidP="00C44AF4">
      <w:pPr>
        <w:autoSpaceDE w:val="0"/>
        <w:autoSpaceDN w:val="0"/>
        <w:adjustRightInd w:val="0"/>
        <w:ind w:left="5529"/>
        <w:jc w:val="both"/>
      </w:pPr>
      <w:r w:rsidRPr="00345051">
        <w:t xml:space="preserve">к административному регламенту предоставления муниципальной услуги «Признание садового дома жилым домом и жилого дома садовым домом» </w:t>
      </w:r>
    </w:p>
    <w:p w:rsidR="005D45E9" w:rsidRDefault="005D45E9" w:rsidP="00710E9D">
      <w:pPr>
        <w:autoSpaceDE w:val="0"/>
        <w:autoSpaceDN w:val="0"/>
        <w:adjustRightInd w:val="0"/>
        <w:jc w:val="both"/>
      </w:pPr>
    </w:p>
    <w:p w:rsidR="002918C3" w:rsidRPr="00345051" w:rsidRDefault="002918C3" w:rsidP="00710E9D">
      <w:pPr>
        <w:autoSpaceDE w:val="0"/>
        <w:autoSpaceDN w:val="0"/>
        <w:adjustRightInd w:val="0"/>
        <w:jc w:val="both"/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0"/>
      </w:tblGrid>
      <w:tr w:rsidR="0092029A" w:rsidRPr="0092029A" w:rsidTr="00784FD2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92029A" w:rsidRPr="0092029A" w:rsidRDefault="0092029A" w:rsidP="0092029A">
            <w:pPr>
              <w:contextualSpacing/>
              <w:rPr>
                <w:lang w:eastAsia="en-US"/>
              </w:rPr>
            </w:pPr>
            <w:r w:rsidRPr="0092029A">
              <w:rPr>
                <w:lang w:eastAsia="en-US"/>
              </w:rPr>
              <w:t xml:space="preserve">Главе администрации </w:t>
            </w:r>
          </w:p>
          <w:p w:rsidR="0092029A" w:rsidRPr="0092029A" w:rsidRDefault="0092029A" w:rsidP="0092029A">
            <w:pPr>
              <w:contextualSpacing/>
              <w:rPr>
                <w:lang w:eastAsia="en-US"/>
              </w:rPr>
            </w:pPr>
            <w:r w:rsidRPr="0092029A">
              <w:rPr>
                <w:lang w:eastAsia="en-US"/>
              </w:rPr>
              <w:t xml:space="preserve">городского поселения – город Россошь </w:t>
            </w:r>
          </w:p>
          <w:p w:rsidR="0092029A" w:rsidRPr="0092029A" w:rsidRDefault="0092029A" w:rsidP="0092029A">
            <w:pPr>
              <w:contextualSpacing/>
              <w:rPr>
                <w:lang w:eastAsia="en-US"/>
              </w:rPr>
            </w:pPr>
            <w:r w:rsidRPr="0092029A">
              <w:rPr>
                <w:lang w:eastAsia="en-US"/>
              </w:rPr>
              <w:t>Россошанского муниципального района Воронежской области</w:t>
            </w:r>
          </w:p>
          <w:p w:rsidR="0092029A" w:rsidRPr="0092029A" w:rsidRDefault="0092029A" w:rsidP="0092029A">
            <w:pPr>
              <w:rPr>
                <w:lang w:eastAsia="en-US"/>
              </w:rPr>
            </w:pPr>
            <w:r w:rsidRPr="0092029A">
              <w:rPr>
                <w:lang w:eastAsia="en-US"/>
              </w:rPr>
              <w:t>______________________________________________</w:t>
            </w:r>
          </w:p>
          <w:p w:rsidR="0092029A" w:rsidRPr="0092029A" w:rsidRDefault="0092029A" w:rsidP="0092029A">
            <w:pPr>
              <w:rPr>
                <w:sz w:val="20"/>
                <w:szCs w:val="20"/>
                <w:lang w:eastAsia="en-US"/>
              </w:rPr>
            </w:pPr>
            <w:r w:rsidRPr="0092029A">
              <w:rPr>
                <w:lang w:eastAsia="en-US"/>
              </w:rPr>
              <w:t xml:space="preserve">             </w:t>
            </w:r>
            <w:r w:rsidRPr="0092029A">
              <w:rPr>
                <w:sz w:val="20"/>
                <w:szCs w:val="20"/>
                <w:lang w:eastAsia="en-US"/>
              </w:rPr>
              <w:t>фамилия, имя, отчество (последнее - при наличии)</w:t>
            </w:r>
          </w:p>
          <w:p w:rsidR="0092029A" w:rsidRPr="0092029A" w:rsidRDefault="0092029A" w:rsidP="0092029A">
            <w:pPr>
              <w:rPr>
                <w:lang w:eastAsia="en-US"/>
              </w:rPr>
            </w:pPr>
            <w:r w:rsidRPr="0092029A">
              <w:rPr>
                <w:lang w:eastAsia="en-US"/>
              </w:rPr>
              <w:t>Место жительства_______________________________</w:t>
            </w:r>
          </w:p>
          <w:p w:rsidR="0092029A" w:rsidRPr="0092029A" w:rsidRDefault="0092029A" w:rsidP="003918C4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______________________________________________</w:t>
            </w:r>
            <w:r w:rsidR="003918C4">
              <w:rPr>
                <w:lang w:eastAsia="en-US"/>
              </w:rPr>
              <w:t>_</w:t>
            </w:r>
          </w:p>
          <w:p w:rsidR="0092029A" w:rsidRPr="0092029A" w:rsidRDefault="0092029A" w:rsidP="003918C4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Документ</w:t>
            </w:r>
            <w:r w:rsidR="003918C4">
              <w:rPr>
                <w:lang w:eastAsia="en-US"/>
              </w:rPr>
              <w:t>,</w:t>
            </w:r>
            <w:r w:rsidRPr="0092029A">
              <w:rPr>
                <w:lang w:eastAsia="en-US"/>
              </w:rPr>
              <w:t xml:space="preserve"> удостоверяющий личность _____________</w:t>
            </w:r>
            <w:r w:rsidR="003918C4">
              <w:rPr>
                <w:lang w:eastAsia="en-US"/>
              </w:rPr>
              <w:t>_</w:t>
            </w:r>
          </w:p>
          <w:p w:rsidR="0092029A" w:rsidRPr="0092029A" w:rsidRDefault="0092029A" w:rsidP="003918C4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серия ___________№____________________________</w:t>
            </w:r>
            <w:r w:rsidR="003918C4">
              <w:rPr>
                <w:lang w:eastAsia="en-US"/>
              </w:rPr>
              <w:t>_</w:t>
            </w:r>
          </w:p>
          <w:p w:rsidR="0092029A" w:rsidRPr="0092029A" w:rsidRDefault="0092029A" w:rsidP="0092029A">
            <w:pPr>
              <w:rPr>
                <w:lang w:eastAsia="en-US"/>
              </w:rPr>
            </w:pPr>
            <w:r w:rsidRPr="0092029A">
              <w:rPr>
                <w:lang w:eastAsia="en-US"/>
              </w:rPr>
              <w:t>выдан _________________________________________</w:t>
            </w:r>
          </w:p>
          <w:p w:rsidR="003918C4" w:rsidRDefault="003918C4" w:rsidP="003918C4">
            <w:pPr>
              <w:ind w:right="-107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</w:t>
            </w:r>
          </w:p>
          <w:p w:rsidR="0092029A" w:rsidRPr="0092029A" w:rsidRDefault="0092029A" w:rsidP="003918C4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дата выдачи ___________________________________</w:t>
            </w:r>
            <w:r w:rsidR="003918C4">
              <w:rPr>
                <w:lang w:eastAsia="en-US"/>
              </w:rPr>
              <w:t>_</w:t>
            </w:r>
          </w:p>
          <w:p w:rsidR="0092029A" w:rsidRDefault="0092029A" w:rsidP="0092029A">
            <w:pPr>
              <w:rPr>
                <w:b/>
                <w:lang w:eastAsia="en-US"/>
              </w:rPr>
            </w:pPr>
          </w:p>
          <w:p w:rsidR="0092029A" w:rsidRPr="0092029A" w:rsidRDefault="0092029A" w:rsidP="003918C4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наименование организации_______________________</w:t>
            </w:r>
            <w:r w:rsidR="003918C4">
              <w:rPr>
                <w:lang w:eastAsia="en-US"/>
              </w:rPr>
              <w:t>_</w:t>
            </w:r>
          </w:p>
          <w:p w:rsidR="0092029A" w:rsidRPr="0092029A" w:rsidRDefault="0092029A" w:rsidP="003918C4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Место нахождения: _____________________________</w:t>
            </w:r>
            <w:r w:rsidR="003918C4">
              <w:rPr>
                <w:lang w:eastAsia="en-US"/>
              </w:rPr>
              <w:t>_</w:t>
            </w:r>
          </w:p>
          <w:p w:rsidR="0092029A" w:rsidRPr="0092029A" w:rsidRDefault="0092029A" w:rsidP="003918C4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______________________________________________</w:t>
            </w:r>
            <w:r w:rsidR="003918C4">
              <w:rPr>
                <w:lang w:eastAsia="en-US"/>
              </w:rPr>
              <w:t>_</w:t>
            </w:r>
          </w:p>
          <w:p w:rsidR="0092029A" w:rsidRPr="0092029A" w:rsidRDefault="0092029A" w:rsidP="0092029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92029A">
              <w:t>ОГРН ___________________ ИНН _________________</w:t>
            </w:r>
          </w:p>
          <w:p w:rsidR="0092029A" w:rsidRPr="0092029A" w:rsidRDefault="0092029A" w:rsidP="003918C4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Представитель заявителя ________________________</w:t>
            </w:r>
            <w:r w:rsidR="003918C4">
              <w:rPr>
                <w:lang w:eastAsia="en-US"/>
              </w:rPr>
              <w:t>_</w:t>
            </w:r>
          </w:p>
          <w:p w:rsidR="0092029A" w:rsidRPr="0092029A" w:rsidRDefault="0092029A" w:rsidP="003918C4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______________________________________________</w:t>
            </w:r>
            <w:r w:rsidR="003918C4">
              <w:rPr>
                <w:lang w:eastAsia="en-US"/>
              </w:rPr>
              <w:t>_</w:t>
            </w:r>
          </w:p>
        </w:tc>
      </w:tr>
    </w:tbl>
    <w:p w:rsidR="0092029A" w:rsidRPr="0092029A" w:rsidRDefault="0092029A" w:rsidP="0092029A">
      <w:pPr>
        <w:rPr>
          <w:sz w:val="20"/>
          <w:szCs w:val="20"/>
          <w:lang w:eastAsia="en-US"/>
        </w:rPr>
      </w:pPr>
      <w:r w:rsidRPr="0092029A">
        <w:tab/>
      </w:r>
      <w:r w:rsidRPr="0092029A">
        <w:rPr>
          <w:lang w:eastAsia="en-US"/>
        </w:rPr>
        <w:t xml:space="preserve">                                                                        </w:t>
      </w:r>
      <w:r w:rsidRPr="0092029A">
        <w:rPr>
          <w:sz w:val="20"/>
          <w:szCs w:val="20"/>
          <w:lang w:eastAsia="en-US"/>
        </w:rPr>
        <w:t>фамилия, имя, отчество (последнее - при наличии)</w:t>
      </w:r>
    </w:p>
    <w:p w:rsidR="0092029A" w:rsidRPr="0092029A" w:rsidRDefault="0092029A" w:rsidP="0092029A">
      <w:pPr>
        <w:rPr>
          <w:lang w:eastAsia="en-US"/>
        </w:rPr>
      </w:pPr>
      <w:r w:rsidRPr="0092029A">
        <w:rPr>
          <w:lang w:eastAsia="en-US"/>
        </w:rPr>
        <w:t xml:space="preserve">                                                                    Документ</w:t>
      </w:r>
      <w:r w:rsidR="003918C4">
        <w:rPr>
          <w:lang w:eastAsia="en-US"/>
        </w:rPr>
        <w:t>,</w:t>
      </w:r>
      <w:r w:rsidRPr="0092029A">
        <w:rPr>
          <w:lang w:eastAsia="en-US"/>
        </w:rPr>
        <w:t xml:space="preserve"> удостоверяющий личность _______________</w:t>
      </w:r>
    </w:p>
    <w:p w:rsidR="0092029A" w:rsidRPr="0092029A" w:rsidRDefault="0092029A" w:rsidP="0092029A">
      <w:pPr>
        <w:rPr>
          <w:lang w:eastAsia="en-US"/>
        </w:rPr>
      </w:pPr>
      <w:r w:rsidRPr="0092029A">
        <w:rPr>
          <w:lang w:eastAsia="en-US"/>
        </w:rPr>
        <w:t xml:space="preserve">                                                                    серия ___________№______________________________</w:t>
      </w:r>
    </w:p>
    <w:p w:rsidR="0092029A" w:rsidRPr="0092029A" w:rsidRDefault="0092029A" w:rsidP="0092029A">
      <w:pPr>
        <w:rPr>
          <w:lang w:eastAsia="en-US"/>
        </w:rPr>
      </w:pPr>
      <w:r w:rsidRPr="0092029A">
        <w:rPr>
          <w:lang w:eastAsia="en-US"/>
        </w:rPr>
        <w:t xml:space="preserve">                                                                    выдан __________________________________________</w:t>
      </w:r>
    </w:p>
    <w:p w:rsidR="0092029A" w:rsidRDefault="0092029A" w:rsidP="0092029A">
      <w:pPr>
        <w:rPr>
          <w:lang w:eastAsia="en-US"/>
        </w:rPr>
      </w:pPr>
      <w:r w:rsidRPr="0092029A">
        <w:rPr>
          <w:lang w:eastAsia="en-US"/>
        </w:rPr>
        <w:t xml:space="preserve">                                                                    дата выдачи _____________________________________</w:t>
      </w:r>
    </w:p>
    <w:p w:rsidR="0092029A" w:rsidRPr="0092029A" w:rsidRDefault="003918C4" w:rsidP="00F848A7">
      <w:pPr>
        <w:ind w:left="4111"/>
        <w:jc w:val="both"/>
        <w:rPr>
          <w:lang w:eastAsia="en-US"/>
        </w:rPr>
      </w:pPr>
      <w:r>
        <w:rPr>
          <w:lang w:eastAsia="en-US"/>
        </w:rPr>
        <w:t>Наим</w:t>
      </w:r>
      <w:r w:rsidR="00F848A7">
        <w:rPr>
          <w:lang w:eastAsia="en-US"/>
        </w:rPr>
        <w:t>енование и р</w:t>
      </w:r>
      <w:r w:rsidR="0092029A" w:rsidRPr="0092029A">
        <w:rPr>
          <w:lang w:eastAsia="en-US"/>
        </w:rPr>
        <w:t>еквизиты документа, подтверждающего полномочия</w:t>
      </w:r>
      <w:r w:rsidR="00F848A7">
        <w:rPr>
          <w:lang w:eastAsia="en-US"/>
        </w:rPr>
        <w:t xml:space="preserve"> </w:t>
      </w:r>
      <w:r w:rsidR="00F848A7" w:rsidRPr="0092029A">
        <w:rPr>
          <w:lang w:eastAsia="en-US"/>
        </w:rPr>
        <w:t>представителя заявителя</w:t>
      </w:r>
      <w:r w:rsidR="00F848A7">
        <w:rPr>
          <w:lang w:eastAsia="en-US"/>
        </w:rPr>
        <w:t>,</w:t>
      </w:r>
      <w:r w:rsidR="00F848A7" w:rsidRPr="00F848A7">
        <w:rPr>
          <w:lang w:eastAsia="en-US"/>
        </w:rPr>
        <w:t xml:space="preserve"> </w:t>
      </w:r>
      <w:r w:rsidR="00F848A7" w:rsidRPr="0092029A">
        <w:rPr>
          <w:lang w:eastAsia="en-US"/>
        </w:rPr>
        <w:t>______</w:t>
      </w:r>
      <w:r w:rsidR="00F848A7">
        <w:rPr>
          <w:lang w:eastAsia="en-US"/>
        </w:rPr>
        <w:t>_</w:t>
      </w:r>
      <w:r w:rsidR="00F848A7" w:rsidRPr="0092029A">
        <w:rPr>
          <w:lang w:eastAsia="en-US"/>
        </w:rPr>
        <w:t>____________________</w:t>
      </w:r>
      <w:r w:rsidR="00F848A7">
        <w:rPr>
          <w:lang w:eastAsia="en-US"/>
        </w:rPr>
        <w:t>____________</w:t>
      </w:r>
    </w:p>
    <w:p w:rsidR="0092029A" w:rsidRDefault="0092029A" w:rsidP="0092029A">
      <w:pPr>
        <w:autoSpaceDE w:val="0"/>
        <w:autoSpaceDN w:val="0"/>
        <w:adjustRightInd w:val="0"/>
        <w:jc w:val="center"/>
        <w:rPr>
          <w:lang w:eastAsia="en-US"/>
        </w:rPr>
      </w:pPr>
      <w:r w:rsidRPr="0092029A">
        <w:rPr>
          <w:lang w:eastAsia="en-US"/>
        </w:rPr>
        <w:t xml:space="preserve">                                                                     ________________________________________________</w:t>
      </w:r>
    </w:p>
    <w:p w:rsidR="00AE28D4" w:rsidRDefault="00AE28D4" w:rsidP="0092029A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Телефон (по желанию)_____________________________</w:t>
      </w:r>
    </w:p>
    <w:p w:rsidR="0092029A" w:rsidRDefault="0092029A" w:rsidP="0092029A">
      <w:pPr>
        <w:autoSpaceDE w:val="0"/>
        <w:autoSpaceDN w:val="0"/>
        <w:adjustRightInd w:val="0"/>
        <w:rPr>
          <w:lang w:eastAsia="en-US"/>
        </w:rPr>
      </w:pPr>
    </w:p>
    <w:p w:rsidR="00A572E8" w:rsidRPr="00345051" w:rsidRDefault="00A572E8" w:rsidP="00A572E8">
      <w:pPr>
        <w:autoSpaceDE w:val="0"/>
        <w:autoSpaceDN w:val="0"/>
        <w:adjustRightInd w:val="0"/>
        <w:jc w:val="center"/>
        <w:rPr>
          <w:b/>
        </w:rPr>
      </w:pPr>
      <w:r w:rsidRPr="00345051">
        <w:rPr>
          <w:b/>
        </w:rPr>
        <w:t>ЗАЯВЛЕНИЕ</w:t>
      </w:r>
    </w:p>
    <w:p w:rsidR="00A572E8" w:rsidRPr="00F848A7" w:rsidRDefault="00A572E8" w:rsidP="00844CE3">
      <w:pPr>
        <w:autoSpaceDE w:val="0"/>
        <w:autoSpaceDN w:val="0"/>
        <w:adjustRightInd w:val="0"/>
        <w:jc w:val="center"/>
        <w:rPr>
          <w:b/>
          <w:bCs/>
        </w:rPr>
      </w:pPr>
      <w:r w:rsidRPr="00F848A7">
        <w:rPr>
          <w:b/>
          <w:bCs/>
        </w:rPr>
        <w:t xml:space="preserve">о </w:t>
      </w:r>
      <w:r w:rsidR="00844CE3" w:rsidRPr="00F848A7">
        <w:rPr>
          <w:b/>
          <w:bCs/>
        </w:rPr>
        <w:t>п</w:t>
      </w:r>
      <w:r w:rsidR="00E04769" w:rsidRPr="00F848A7">
        <w:rPr>
          <w:b/>
          <w:bCs/>
        </w:rPr>
        <w:t>ризнани</w:t>
      </w:r>
      <w:r w:rsidR="00844CE3" w:rsidRPr="00F848A7">
        <w:rPr>
          <w:b/>
          <w:bCs/>
        </w:rPr>
        <w:t>и</w:t>
      </w:r>
      <w:r w:rsidRPr="00F848A7">
        <w:rPr>
          <w:b/>
          <w:bCs/>
        </w:rPr>
        <w:t xml:space="preserve"> садового дома жилым домом</w:t>
      </w:r>
      <w:r w:rsidR="00E04769" w:rsidRPr="00F848A7">
        <w:rPr>
          <w:b/>
          <w:bCs/>
        </w:rPr>
        <w:t xml:space="preserve"> </w:t>
      </w:r>
      <w:r w:rsidRPr="00F848A7">
        <w:rPr>
          <w:b/>
          <w:bCs/>
        </w:rPr>
        <w:t>и</w:t>
      </w:r>
      <w:r w:rsidR="00844CE3" w:rsidRPr="00F848A7">
        <w:rPr>
          <w:b/>
          <w:bCs/>
        </w:rPr>
        <w:t>ли</w:t>
      </w:r>
      <w:r w:rsidRPr="00F848A7">
        <w:rPr>
          <w:b/>
          <w:bCs/>
        </w:rPr>
        <w:t xml:space="preserve"> жилого дома садовым домом</w:t>
      </w:r>
    </w:p>
    <w:p w:rsidR="00962C9A" w:rsidRPr="00345051" w:rsidRDefault="00962C9A" w:rsidP="00844CE3">
      <w:pPr>
        <w:autoSpaceDE w:val="0"/>
        <w:autoSpaceDN w:val="0"/>
        <w:adjustRightInd w:val="0"/>
        <w:jc w:val="center"/>
      </w:pPr>
    </w:p>
    <w:p w:rsidR="00A572E8" w:rsidRPr="00345051" w:rsidRDefault="00A572E8" w:rsidP="00F22B14">
      <w:pPr>
        <w:suppressAutoHyphens/>
        <w:ind w:firstLine="708"/>
        <w:jc w:val="both"/>
      </w:pPr>
      <w:r w:rsidRPr="00345051">
        <w:t xml:space="preserve">Прошу рассмотреть представленные документы и признать </w:t>
      </w:r>
      <w:r w:rsidR="00AE668B">
        <w:t>садовый</w:t>
      </w:r>
      <w:r w:rsidR="00A10F39" w:rsidRPr="00345051">
        <w:t xml:space="preserve"> дом </w:t>
      </w:r>
      <w:r w:rsidRPr="00345051">
        <w:t>(</w:t>
      </w:r>
      <w:r w:rsidR="00AE668B">
        <w:t xml:space="preserve">жилой </w:t>
      </w:r>
      <w:r w:rsidR="00A10F39" w:rsidRPr="00345051">
        <w:t>дом</w:t>
      </w:r>
      <w:r w:rsidRPr="00345051">
        <w:t>)</w:t>
      </w:r>
      <w:r w:rsidR="00667832" w:rsidRPr="00345051">
        <w:t xml:space="preserve">, </w:t>
      </w:r>
      <w:r w:rsidRPr="00345051">
        <w:t>расположенный по адресу______________________________________________________</w:t>
      </w:r>
      <w:r w:rsidR="00667832" w:rsidRPr="00345051">
        <w:t>__</w:t>
      </w:r>
      <w:r w:rsidRPr="00345051">
        <w:t>___</w:t>
      </w:r>
      <w:r w:rsidR="00667832" w:rsidRPr="00345051">
        <w:t xml:space="preserve"> </w:t>
      </w:r>
      <w:r w:rsidRPr="00345051">
        <w:t>с кадастровым номером __________________</w:t>
      </w:r>
      <w:r w:rsidR="00667832" w:rsidRPr="00345051">
        <w:t>__</w:t>
      </w:r>
      <w:r w:rsidRPr="00345051">
        <w:t>_______________, расположенный на земельном</w:t>
      </w:r>
      <w:r w:rsidR="00667832" w:rsidRPr="00345051">
        <w:t xml:space="preserve"> </w:t>
      </w:r>
      <w:r w:rsidRPr="00345051">
        <w:t>участке с кадастровым номером ________</w:t>
      </w:r>
      <w:r w:rsidR="00667832" w:rsidRPr="00345051">
        <w:t>_______</w:t>
      </w:r>
      <w:r w:rsidRPr="00345051">
        <w:t>__________________</w:t>
      </w:r>
      <w:r w:rsidR="00AE668B">
        <w:t>, жилым домом (садовым домом)</w:t>
      </w:r>
      <w:r w:rsidR="00667832" w:rsidRPr="00345051">
        <w:t>.</w:t>
      </w:r>
      <w:r w:rsidRPr="00345051">
        <w:t xml:space="preserve"> </w:t>
      </w:r>
      <w:r w:rsidR="00667832" w:rsidRPr="00345051">
        <w:t>О</w:t>
      </w:r>
      <w:r w:rsidRPr="00345051">
        <w:t xml:space="preserve">бязуюсь обеспечить свободный доступ к садовому дому (жилому дому) должностных лиц администрации городского поселения </w:t>
      </w:r>
      <w:r w:rsidR="00667832" w:rsidRPr="00345051">
        <w:t xml:space="preserve">– </w:t>
      </w:r>
      <w:r w:rsidRPr="00345051">
        <w:t>город Россошь</w:t>
      </w:r>
      <w:r w:rsidR="00343E09" w:rsidRPr="00345051">
        <w:rPr>
          <w:lang w:eastAsia="ar-SA"/>
        </w:rPr>
        <w:t xml:space="preserve"> Россошанского муниципального района Воронежской области</w:t>
      </w:r>
      <w:r w:rsidR="00667832" w:rsidRPr="00345051">
        <w:t>.</w:t>
      </w:r>
    </w:p>
    <w:p w:rsidR="00844CE3" w:rsidRDefault="00844CE3" w:rsidP="00844CE3"/>
    <w:p w:rsidR="00844CE3" w:rsidRDefault="00844CE3" w:rsidP="00844CE3">
      <w:r w:rsidRPr="00F15F00">
        <w:t>Почтовый адрес и (или) адрес электронной почты:</w:t>
      </w:r>
      <w:r>
        <w:t xml:space="preserve"> ______</w:t>
      </w:r>
      <w:r w:rsidR="00F848A7">
        <w:t>________</w:t>
      </w:r>
      <w:r>
        <w:t>________________________</w:t>
      </w:r>
    </w:p>
    <w:p w:rsidR="00844CE3" w:rsidRPr="00F15F00" w:rsidRDefault="00844CE3" w:rsidP="00844CE3">
      <w:r>
        <w:t>__________________________________________________________________________________</w:t>
      </w:r>
      <w:r w:rsidRPr="00F15F00">
        <w:t xml:space="preserve">  </w:t>
      </w:r>
    </w:p>
    <w:p w:rsidR="00844CE3" w:rsidRPr="00345051" w:rsidRDefault="00844CE3" w:rsidP="00A572E8">
      <w:pPr>
        <w:autoSpaceDE w:val="0"/>
        <w:autoSpaceDN w:val="0"/>
        <w:adjustRightInd w:val="0"/>
        <w:jc w:val="both"/>
      </w:pPr>
    </w:p>
    <w:p w:rsidR="00A572E8" w:rsidRPr="00345051" w:rsidRDefault="00A572E8" w:rsidP="00A572E8">
      <w:pPr>
        <w:autoSpaceDE w:val="0"/>
        <w:autoSpaceDN w:val="0"/>
        <w:adjustRightInd w:val="0"/>
        <w:jc w:val="both"/>
      </w:pPr>
      <w:r w:rsidRPr="00345051">
        <w:t>Приложение:</w:t>
      </w:r>
    </w:p>
    <w:p w:rsidR="00A572E8" w:rsidRDefault="00A572E8" w:rsidP="00A572E8">
      <w:pPr>
        <w:autoSpaceDE w:val="0"/>
        <w:autoSpaceDN w:val="0"/>
        <w:adjustRightInd w:val="0"/>
        <w:jc w:val="both"/>
      </w:pPr>
      <w:r w:rsidRPr="00345051">
        <w:t>__________________________________________________________________________________</w:t>
      </w:r>
    </w:p>
    <w:p w:rsidR="00844CE3" w:rsidRDefault="00844CE3" w:rsidP="00A572E8">
      <w:pPr>
        <w:autoSpaceDE w:val="0"/>
        <w:autoSpaceDN w:val="0"/>
        <w:adjustRightInd w:val="0"/>
        <w:jc w:val="both"/>
      </w:pPr>
      <w:r>
        <w:t>__________________________________________________________________________________</w:t>
      </w:r>
    </w:p>
    <w:p w:rsidR="00844CE3" w:rsidRPr="00345051" w:rsidRDefault="00844CE3" w:rsidP="00A572E8">
      <w:pPr>
        <w:autoSpaceDE w:val="0"/>
        <w:autoSpaceDN w:val="0"/>
        <w:adjustRightInd w:val="0"/>
        <w:jc w:val="both"/>
      </w:pPr>
      <w:r>
        <w:t>__________________________________________________________________________________</w:t>
      </w:r>
    </w:p>
    <w:p w:rsidR="00A572E8" w:rsidRPr="00345051" w:rsidRDefault="00A572E8" w:rsidP="00A572E8">
      <w:pPr>
        <w:autoSpaceDE w:val="0"/>
        <w:autoSpaceDN w:val="0"/>
        <w:adjustRightInd w:val="0"/>
        <w:jc w:val="both"/>
      </w:pPr>
    </w:p>
    <w:p w:rsidR="00CE65AF" w:rsidRPr="00345051" w:rsidRDefault="00CE65AF" w:rsidP="00CE65AF">
      <w:pPr>
        <w:suppressAutoHyphens/>
        <w:spacing w:after="60"/>
        <w:ind w:firstLine="709"/>
        <w:jc w:val="both"/>
        <w:rPr>
          <w:lang w:eastAsia="ar-SA"/>
        </w:rPr>
      </w:pPr>
      <w:r w:rsidRPr="00345051">
        <w:rPr>
          <w:lang w:eastAsia="ar-SA"/>
        </w:rPr>
        <w:t>Результат рассмотрения заявления прошу выдать мне:</w:t>
      </w:r>
    </w:p>
    <w:p w:rsidR="00CE65AF" w:rsidRPr="00345051" w:rsidRDefault="00CE65AF" w:rsidP="00DA21E9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lang w:eastAsia="ar-SA"/>
        </w:rPr>
      </w:pPr>
      <w:r w:rsidRPr="00345051">
        <w:rPr>
          <w:lang w:eastAsia="ar-SA"/>
        </w:rPr>
        <w:t>выдать лично (или уполномоченному представителю) в администрации</w:t>
      </w:r>
    </w:p>
    <w:p w:rsidR="00CE65AF" w:rsidRPr="00345051" w:rsidRDefault="00CE65AF" w:rsidP="00DA21E9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lang w:eastAsia="ar-SA"/>
        </w:rPr>
      </w:pPr>
      <w:r w:rsidRPr="00345051">
        <w:rPr>
          <w:lang w:eastAsia="ar-SA"/>
        </w:rPr>
        <w:t>выслать по почте _______________________________________________</w:t>
      </w:r>
    </w:p>
    <w:p w:rsidR="00CE65AF" w:rsidRDefault="00CE65AF" w:rsidP="00DA21E9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lang w:eastAsia="ar-SA"/>
        </w:rPr>
      </w:pPr>
      <w:r w:rsidRPr="00345051">
        <w:rPr>
          <w:lang w:eastAsia="ar-SA"/>
        </w:rPr>
        <w:t>выдать лично (или уполн</w:t>
      </w:r>
      <w:r w:rsidR="00AE28D4">
        <w:rPr>
          <w:lang w:eastAsia="ar-SA"/>
        </w:rPr>
        <w:t>омоченному представителю) в МФЦ</w:t>
      </w:r>
    </w:p>
    <w:p w:rsidR="00AE28D4" w:rsidRDefault="00AE28D4" w:rsidP="00DA21E9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lang w:eastAsia="ar-SA"/>
        </w:rPr>
      </w:pPr>
      <w:r>
        <w:rPr>
          <w:lang w:eastAsia="ar-SA"/>
        </w:rPr>
        <w:t>направить на электронную почту</w:t>
      </w: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3B7E9E" w:rsidRDefault="003B7E9E" w:rsidP="003B7E9E">
      <w:pPr>
        <w:autoSpaceDE w:val="0"/>
        <w:rPr>
          <w:sz w:val="28"/>
          <w:szCs w:val="28"/>
          <w:shd w:val="clear" w:color="auto" w:fill="FF0000"/>
        </w:rPr>
      </w:pPr>
      <w:r>
        <w:rPr>
          <w:sz w:val="28"/>
          <w:szCs w:val="28"/>
        </w:rPr>
        <w:t>_________________              ___________           ______________________________</w:t>
      </w:r>
    </w:p>
    <w:p w:rsidR="003B7E9E" w:rsidRPr="008B7680" w:rsidRDefault="003B7E9E" w:rsidP="003B7E9E">
      <w:pPr>
        <w:autoSpaceDE w:val="0"/>
        <w:rPr>
          <w:sz w:val="20"/>
          <w:szCs w:val="20"/>
          <w:shd w:val="clear" w:color="auto" w:fill="FF0000"/>
        </w:rPr>
      </w:pPr>
      <w:r>
        <w:rPr>
          <w:sz w:val="20"/>
          <w:szCs w:val="20"/>
        </w:rPr>
        <w:t xml:space="preserve">                должность                                         подпись                      </w:t>
      </w:r>
      <w:r w:rsidRPr="008B7680">
        <w:rPr>
          <w:sz w:val="20"/>
          <w:szCs w:val="20"/>
        </w:rPr>
        <w:t>фамилия, имя, отчество (последнее - при наличии)</w:t>
      </w:r>
    </w:p>
    <w:p w:rsidR="003B7E9E" w:rsidRDefault="003B7E9E" w:rsidP="003B7E9E">
      <w:pPr>
        <w:autoSpaceDE w:val="0"/>
        <w:rPr>
          <w:sz w:val="20"/>
          <w:szCs w:val="20"/>
          <w:shd w:val="clear" w:color="auto" w:fill="FF0000"/>
        </w:rPr>
      </w:pPr>
    </w:p>
    <w:p w:rsidR="009F7321" w:rsidRPr="00345051" w:rsidRDefault="009F7321" w:rsidP="009F7321">
      <w:pPr>
        <w:suppressAutoHyphens/>
        <w:jc w:val="both"/>
        <w:rPr>
          <w:sz w:val="28"/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B361ED" w:rsidRDefault="00B361ED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B361ED" w:rsidRDefault="00B361ED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B361ED" w:rsidRDefault="00B361ED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B361ED" w:rsidRDefault="00B361ED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844CE3" w:rsidRDefault="00844CE3" w:rsidP="00844CE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contextualSpacing/>
        <w:jc w:val="both"/>
        <w:rPr>
          <w:lang w:eastAsia="ar-SA"/>
        </w:rPr>
      </w:pPr>
    </w:p>
    <w:p w:rsidR="00DF0033" w:rsidRPr="00345051" w:rsidRDefault="00DF0033" w:rsidP="00DF0033">
      <w:pPr>
        <w:ind w:left="5529"/>
      </w:pPr>
      <w:r w:rsidRPr="00345051">
        <w:t xml:space="preserve">Приложение </w:t>
      </w:r>
      <w:r w:rsidR="00A13B21" w:rsidRPr="00345051">
        <w:t>6</w:t>
      </w:r>
    </w:p>
    <w:p w:rsidR="00DF0B21" w:rsidRPr="009F7321" w:rsidRDefault="00DF0033" w:rsidP="009F7321">
      <w:pPr>
        <w:autoSpaceDE w:val="0"/>
        <w:autoSpaceDN w:val="0"/>
        <w:adjustRightInd w:val="0"/>
        <w:ind w:left="5529"/>
        <w:jc w:val="both"/>
      </w:pPr>
      <w:r w:rsidRPr="00345051">
        <w:t xml:space="preserve">к административному регламенту предоставления муниципальной услуги «Признание садового дома жилым домом и жилого дома садовым домом» </w:t>
      </w:r>
    </w:p>
    <w:p w:rsidR="0092029A" w:rsidRDefault="0092029A" w:rsidP="00DF0B21">
      <w:pPr>
        <w:suppressAutoHyphens/>
        <w:jc w:val="center"/>
        <w:rPr>
          <w:b/>
          <w:lang w:eastAsia="ar-SA"/>
        </w:rPr>
      </w:pPr>
    </w:p>
    <w:p w:rsidR="0092029A" w:rsidRDefault="0092029A" w:rsidP="00DF0B21">
      <w:pPr>
        <w:suppressAutoHyphens/>
        <w:jc w:val="center"/>
        <w:rPr>
          <w:b/>
          <w:lang w:eastAsia="ar-SA"/>
        </w:rPr>
      </w:pPr>
    </w:p>
    <w:p w:rsidR="00F848A7" w:rsidRPr="00345051" w:rsidRDefault="00F848A7" w:rsidP="00F848A7">
      <w:pPr>
        <w:autoSpaceDE w:val="0"/>
        <w:autoSpaceDN w:val="0"/>
        <w:adjustRightInd w:val="0"/>
        <w:jc w:val="both"/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0"/>
      </w:tblGrid>
      <w:tr w:rsidR="00F848A7" w:rsidRPr="0092029A" w:rsidTr="00A70055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:rsidR="00F848A7" w:rsidRPr="0092029A" w:rsidRDefault="00F848A7" w:rsidP="00A70055">
            <w:pPr>
              <w:contextualSpacing/>
              <w:rPr>
                <w:lang w:eastAsia="en-US"/>
              </w:rPr>
            </w:pPr>
            <w:r w:rsidRPr="0092029A">
              <w:rPr>
                <w:lang w:eastAsia="en-US"/>
              </w:rPr>
              <w:t xml:space="preserve">Главе администрации </w:t>
            </w:r>
          </w:p>
          <w:p w:rsidR="00F848A7" w:rsidRPr="0092029A" w:rsidRDefault="00F848A7" w:rsidP="00A70055">
            <w:pPr>
              <w:contextualSpacing/>
              <w:rPr>
                <w:lang w:eastAsia="en-US"/>
              </w:rPr>
            </w:pPr>
            <w:r w:rsidRPr="0092029A">
              <w:rPr>
                <w:lang w:eastAsia="en-US"/>
              </w:rPr>
              <w:t xml:space="preserve">городского поселения – город Россошь </w:t>
            </w:r>
          </w:p>
          <w:p w:rsidR="00F848A7" w:rsidRPr="0092029A" w:rsidRDefault="00F848A7" w:rsidP="00A70055">
            <w:pPr>
              <w:contextualSpacing/>
              <w:rPr>
                <w:lang w:eastAsia="en-US"/>
              </w:rPr>
            </w:pPr>
            <w:r w:rsidRPr="0092029A">
              <w:rPr>
                <w:lang w:eastAsia="en-US"/>
              </w:rPr>
              <w:t>Россошанского муниципального района Воронежской области</w:t>
            </w:r>
          </w:p>
          <w:p w:rsidR="00F848A7" w:rsidRPr="0092029A" w:rsidRDefault="00F848A7" w:rsidP="00A70055">
            <w:pPr>
              <w:rPr>
                <w:lang w:eastAsia="en-US"/>
              </w:rPr>
            </w:pPr>
            <w:r w:rsidRPr="0092029A">
              <w:rPr>
                <w:lang w:eastAsia="en-US"/>
              </w:rPr>
              <w:t>______________________________________________</w:t>
            </w:r>
          </w:p>
          <w:p w:rsidR="00F848A7" w:rsidRPr="0092029A" w:rsidRDefault="00F848A7" w:rsidP="00A70055">
            <w:pPr>
              <w:rPr>
                <w:sz w:val="20"/>
                <w:szCs w:val="20"/>
                <w:lang w:eastAsia="en-US"/>
              </w:rPr>
            </w:pPr>
            <w:r w:rsidRPr="0092029A">
              <w:rPr>
                <w:lang w:eastAsia="en-US"/>
              </w:rPr>
              <w:t xml:space="preserve">             </w:t>
            </w:r>
            <w:r w:rsidRPr="0092029A">
              <w:rPr>
                <w:sz w:val="20"/>
                <w:szCs w:val="20"/>
                <w:lang w:eastAsia="en-US"/>
              </w:rPr>
              <w:t>фамилия, имя, отчество (последнее - при наличии)</w:t>
            </w:r>
          </w:p>
          <w:p w:rsidR="00F848A7" w:rsidRPr="0092029A" w:rsidRDefault="00F848A7" w:rsidP="00A70055">
            <w:pPr>
              <w:rPr>
                <w:lang w:eastAsia="en-US"/>
              </w:rPr>
            </w:pPr>
            <w:r w:rsidRPr="0092029A">
              <w:rPr>
                <w:lang w:eastAsia="en-US"/>
              </w:rPr>
              <w:t>Место жительства_______________________________</w:t>
            </w:r>
          </w:p>
          <w:p w:rsidR="00F848A7" w:rsidRPr="0092029A" w:rsidRDefault="00F848A7" w:rsidP="00A70055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______________________________________________</w:t>
            </w:r>
            <w:r>
              <w:rPr>
                <w:lang w:eastAsia="en-US"/>
              </w:rPr>
              <w:t>_</w:t>
            </w:r>
          </w:p>
          <w:p w:rsidR="00F848A7" w:rsidRPr="0092029A" w:rsidRDefault="00F848A7" w:rsidP="00A70055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Документ</w:t>
            </w:r>
            <w:r>
              <w:rPr>
                <w:lang w:eastAsia="en-US"/>
              </w:rPr>
              <w:t>,</w:t>
            </w:r>
            <w:r w:rsidRPr="0092029A">
              <w:rPr>
                <w:lang w:eastAsia="en-US"/>
              </w:rPr>
              <w:t xml:space="preserve"> удостоверяющий личность _____________</w:t>
            </w:r>
            <w:r>
              <w:rPr>
                <w:lang w:eastAsia="en-US"/>
              </w:rPr>
              <w:t>_</w:t>
            </w:r>
          </w:p>
          <w:p w:rsidR="00F848A7" w:rsidRPr="0092029A" w:rsidRDefault="00F848A7" w:rsidP="00A70055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серия ___________№____________________________</w:t>
            </w:r>
            <w:r>
              <w:rPr>
                <w:lang w:eastAsia="en-US"/>
              </w:rPr>
              <w:t>_</w:t>
            </w:r>
          </w:p>
          <w:p w:rsidR="00F848A7" w:rsidRPr="0092029A" w:rsidRDefault="00F848A7" w:rsidP="00A70055">
            <w:pPr>
              <w:rPr>
                <w:lang w:eastAsia="en-US"/>
              </w:rPr>
            </w:pPr>
            <w:r w:rsidRPr="0092029A">
              <w:rPr>
                <w:lang w:eastAsia="en-US"/>
              </w:rPr>
              <w:t>выдан _________________________________________</w:t>
            </w:r>
          </w:p>
          <w:p w:rsidR="00F848A7" w:rsidRDefault="00F848A7" w:rsidP="00A70055">
            <w:pPr>
              <w:ind w:right="-107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</w:t>
            </w:r>
          </w:p>
          <w:p w:rsidR="00F848A7" w:rsidRPr="0092029A" w:rsidRDefault="00F848A7" w:rsidP="00A70055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дата выдачи ___________________________________</w:t>
            </w:r>
            <w:r>
              <w:rPr>
                <w:lang w:eastAsia="en-US"/>
              </w:rPr>
              <w:t>_</w:t>
            </w:r>
          </w:p>
          <w:p w:rsidR="00F848A7" w:rsidRDefault="00F848A7" w:rsidP="00A70055">
            <w:pPr>
              <w:rPr>
                <w:b/>
                <w:lang w:eastAsia="en-US"/>
              </w:rPr>
            </w:pPr>
          </w:p>
          <w:p w:rsidR="00F848A7" w:rsidRPr="0092029A" w:rsidRDefault="00F848A7" w:rsidP="00A70055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наименование организации_______________________</w:t>
            </w:r>
            <w:r>
              <w:rPr>
                <w:lang w:eastAsia="en-US"/>
              </w:rPr>
              <w:t>_</w:t>
            </w:r>
          </w:p>
          <w:p w:rsidR="00F848A7" w:rsidRPr="0092029A" w:rsidRDefault="00F848A7" w:rsidP="00A70055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Место нахождения: _____________________________</w:t>
            </w:r>
            <w:r>
              <w:rPr>
                <w:lang w:eastAsia="en-US"/>
              </w:rPr>
              <w:t>_</w:t>
            </w:r>
          </w:p>
          <w:p w:rsidR="00F848A7" w:rsidRPr="0092029A" w:rsidRDefault="00F848A7" w:rsidP="00A70055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______________________________________________</w:t>
            </w:r>
            <w:r>
              <w:rPr>
                <w:lang w:eastAsia="en-US"/>
              </w:rPr>
              <w:t>_</w:t>
            </w:r>
          </w:p>
          <w:p w:rsidR="00F848A7" w:rsidRPr="0092029A" w:rsidRDefault="00F848A7" w:rsidP="00A7005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92029A">
              <w:t>ОГРН ___________________ ИНН _________________</w:t>
            </w:r>
          </w:p>
          <w:p w:rsidR="00F848A7" w:rsidRPr="0092029A" w:rsidRDefault="00F848A7" w:rsidP="00A70055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Представитель заявителя ________________________</w:t>
            </w:r>
            <w:r>
              <w:rPr>
                <w:lang w:eastAsia="en-US"/>
              </w:rPr>
              <w:t>_</w:t>
            </w:r>
          </w:p>
          <w:p w:rsidR="00F848A7" w:rsidRPr="0092029A" w:rsidRDefault="00F848A7" w:rsidP="00A70055">
            <w:pPr>
              <w:ind w:right="-107"/>
              <w:rPr>
                <w:lang w:eastAsia="en-US"/>
              </w:rPr>
            </w:pPr>
            <w:r w:rsidRPr="0092029A">
              <w:rPr>
                <w:lang w:eastAsia="en-US"/>
              </w:rPr>
              <w:t>______________________________________________</w:t>
            </w:r>
            <w:r>
              <w:rPr>
                <w:lang w:eastAsia="en-US"/>
              </w:rPr>
              <w:t>_</w:t>
            </w:r>
          </w:p>
        </w:tc>
      </w:tr>
    </w:tbl>
    <w:p w:rsidR="00F848A7" w:rsidRPr="0092029A" w:rsidRDefault="00F848A7" w:rsidP="00F848A7">
      <w:pPr>
        <w:rPr>
          <w:sz w:val="20"/>
          <w:szCs w:val="20"/>
          <w:lang w:eastAsia="en-US"/>
        </w:rPr>
      </w:pPr>
      <w:r w:rsidRPr="0092029A">
        <w:tab/>
      </w:r>
      <w:r w:rsidRPr="0092029A">
        <w:rPr>
          <w:lang w:eastAsia="en-US"/>
        </w:rPr>
        <w:t xml:space="preserve">                                                                        </w:t>
      </w:r>
      <w:r w:rsidRPr="0092029A">
        <w:rPr>
          <w:sz w:val="20"/>
          <w:szCs w:val="20"/>
          <w:lang w:eastAsia="en-US"/>
        </w:rPr>
        <w:t>фамилия, имя, отчество (последнее - при наличии)</w:t>
      </w:r>
    </w:p>
    <w:p w:rsidR="00F848A7" w:rsidRPr="0092029A" w:rsidRDefault="00F848A7" w:rsidP="00F848A7">
      <w:pPr>
        <w:rPr>
          <w:lang w:eastAsia="en-US"/>
        </w:rPr>
      </w:pPr>
      <w:r w:rsidRPr="0092029A">
        <w:rPr>
          <w:lang w:eastAsia="en-US"/>
        </w:rPr>
        <w:t xml:space="preserve">                                                                    Документ</w:t>
      </w:r>
      <w:r>
        <w:rPr>
          <w:lang w:eastAsia="en-US"/>
        </w:rPr>
        <w:t>,</w:t>
      </w:r>
      <w:r w:rsidRPr="0092029A">
        <w:rPr>
          <w:lang w:eastAsia="en-US"/>
        </w:rPr>
        <w:t xml:space="preserve"> удостоверяющий личность _______________</w:t>
      </w:r>
    </w:p>
    <w:p w:rsidR="00F848A7" w:rsidRPr="0092029A" w:rsidRDefault="00F848A7" w:rsidP="00F848A7">
      <w:pPr>
        <w:rPr>
          <w:lang w:eastAsia="en-US"/>
        </w:rPr>
      </w:pPr>
      <w:r w:rsidRPr="0092029A">
        <w:rPr>
          <w:lang w:eastAsia="en-US"/>
        </w:rPr>
        <w:t xml:space="preserve">                                                                    серия ___________№______________________________</w:t>
      </w:r>
    </w:p>
    <w:p w:rsidR="00F848A7" w:rsidRPr="0092029A" w:rsidRDefault="00F848A7" w:rsidP="00F848A7">
      <w:pPr>
        <w:rPr>
          <w:lang w:eastAsia="en-US"/>
        </w:rPr>
      </w:pPr>
      <w:r w:rsidRPr="0092029A">
        <w:rPr>
          <w:lang w:eastAsia="en-US"/>
        </w:rPr>
        <w:t xml:space="preserve">                                                                    выдан __________________________________________</w:t>
      </w:r>
    </w:p>
    <w:p w:rsidR="00F848A7" w:rsidRDefault="00F848A7" w:rsidP="00F848A7">
      <w:pPr>
        <w:rPr>
          <w:lang w:eastAsia="en-US"/>
        </w:rPr>
      </w:pPr>
      <w:r w:rsidRPr="0092029A">
        <w:rPr>
          <w:lang w:eastAsia="en-US"/>
        </w:rPr>
        <w:t xml:space="preserve">                                                                    дата выдачи _____________________________________</w:t>
      </w:r>
    </w:p>
    <w:p w:rsidR="00F848A7" w:rsidRPr="0092029A" w:rsidRDefault="00F848A7" w:rsidP="00F848A7">
      <w:pPr>
        <w:ind w:left="4111"/>
        <w:jc w:val="both"/>
        <w:rPr>
          <w:lang w:eastAsia="en-US"/>
        </w:rPr>
      </w:pPr>
      <w:r>
        <w:rPr>
          <w:lang w:eastAsia="en-US"/>
        </w:rPr>
        <w:t>Наименование и р</w:t>
      </w:r>
      <w:r w:rsidRPr="0092029A">
        <w:rPr>
          <w:lang w:eastAsia="en-US"/>
        </w:rPr>
        <w:t>еквизиты документа, подтверждающего полномочия</w:t>
      </w:r>
      <w:r>
        <w:rPr>
          <w:lang w:eastAsia="en-US"/>
        </w:rPr>
        <w:t xml:space="preserve"> </w:t>
      </w:r>
      <w:r w:rsidRPr="0092029A">
        <w:rPr>
          <w:lang w:eastAsia="en-US"/>
        </w:rPr>
        <w:t>представителя заявителя</w:t>
      </w:r>
      <w:r>
        <w:rPr>
          <w:lang w:eastAsia="en-US"/>
        </w:rPr>
        <w:t>,</w:t>
      </w:r>
      <w:r w:rsidRPr="00F848A7">
        <w:rPr>
          <w:lang w:eastAsia="en-US"/>
        </w:rPr>
        <w:t xml:space="preserve"> </w:t>
      </w:r>
      <w:r w:rsidRPr="0092029A">
        <w:rPr>
          <w:lang w:eastAsia="en-US"/>
        </w:rPr>
        <w:t>______</w:t>
      </w:r>
      <w:r>
        <w:rPr>
          <w:lang w:eastAsia="en-US"/>
        </w:rPr>
        <w:t>_</w:t>
      </w:r>
      <w:r w:rsidRPr="0092029A">
        <w:rPr>
          <w:lang w:eastAsia="en-US"/>
        </w:rPr>
        <w:t>____________________</w:t>
      </w:r>
      <w:r>
        <w:rPr>
          <w:lang w:eastAsia="en-US"/>
        </w:rPr>
        <w:t>____________</w:t>
      </w:r>
    </w:p>
    <w:p w:rsidR="00F848A7" w:rsidRDefault="00F848A7" w:rsidP="00F848A7">
      <w:pPr>
        <w:autoSpaceDE w:val="0"/>
        <w:autoSpaceDN w:val="0"/>
        <w:adjustRightInd w:val="0"/>
        <w:jc w:val="center"/>
        <w:rPr>
          <w:lang w:eastAsia="en-US"/>
        </w:rPr>
      </w:pPr>
      <w:r w:rsidRPr="0092029A">
        <w:rPr>
          <w:lang w:eastAsia="en-US"/>
        </w:rPr>
        <w:t xml:space="preserve">                                                                     ________________________________________________</w:t>
      </w:r>
    </w:p>
    <w:p w:rsidR="00F848A7" w:rsidRDefault="006E0F9D" w:rsidP="00F848A7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Телефон (по желанию)_____________________________</w:t>
      </w:r>
    </w:p>
    <w:p w:rsidR="0092029A" w:rsidRDefault="0092029A" w:rsidP="00DF0B21">
      <w:pPr>
        <w:suppressAutoHyphens/>
        <w:jc w:val="center"/>
        <w:rPr>
          <w:b/>
          <w:lang w:eastAsia="ar-SA"/>
        </w:rPr>
      </w:pPr>
    </w:p>
    <w:p w:rsidR="00DF0B21" w:rsidRPr="00345051" w:rsidRDefault="00DF0B21" w:rsidP="00DF0B21">
      <w:pPr>
        <w:suppressAutoHyphens/>
        <w:jc w:val="center"/>
        <w:rPr>
          <w:b/>
          <w:lang w:eastAsia="ar-SA"/>
        </w:rPr>
      </w:pPr>
      <w:r w:rsidRPr="00345051">
        <w:rPr>
          <w:b/>
          <w:lang w:eastAsia="ar-SA"/>
        </w:rPr>
        <w:t>ЗАЯВЛЕНИЕ</w:t>
      </w:r>
    </w:p>
    <w:p w:rsidR="00DF0B21" w:rsidRPr="00345051" w:rsidRDefault="00DF0B21" w:rsidP="00DF0B21">
      <w:pPr>
        <w:suppressAutoHyphens/>
        <w:jc w:val="center"/>
        <w:rPr>
          <w:b/>
          <w:lang w:eastAsia="ar-SA"/>
        </w:rPr>
      </w:pPr>
      <w:r w:rsidRPr="00345051">
        <w:rPr>
          <w:b/>
          <w:lang w:eastAsia="ar-SA"/>
        </w:rPr>
        <w:t xml:space="preserve"> об исправлении опечаток и ошибок в выданных в результате предоставления муниципальной услуги документах</w:t>
      </w:r>
    </w:p>
    <w:p w:rsidR="00CE65AF" w:rsidRPr="00345051" w:rsidRDefault="00CE65AF" w:rsidP="00DF0B21">
      <w:pPr>
        <w:suppressAutoHyphens/>
        <w:jc w:val="center"/>
        <w:rPr>
          <w:b/>
          <w:lang w:eastAsia="ar-SA"/>
        </w:rPr>
      </w:pPr>
    </w:p>
    <w:p w:rsidR="00DF0B21" w:rsidRPr="00345051" w:rsidRDefault="00DF0B21" w:rsidP="00CE65AF">
      <w:pPr>
        <w:widowControl w:val="0"/>
        <w:suppressAutoHyphens/>
        <w:spacing w:before="120"/>
        <w:ind w:firstLine="709"/>
        <w:jc w:val="both"/>
      </w:pPr>
      <w:r w:rsidRPr="00345051">
        <w:rPr>
          <w:lang w:eastAsia="ar-SA"/>
        </w:rPr>
        <w:t>Сообщаю об ошибке, допущенной в документе, являющимся результатом предоставления муниципальной услуги «</w:t>
      </w:r>
      <w:r w:rsidR="00CE65AF" w:rsidRPr="00345051">
        <w:rPr>
          <w:iCs/>
          <w:spacing w:val="1"/>
        </w:rPr>
        <w:t>Признание садового дома жилым домом и жилого дома садовым домом</w:t>
      </w:r>
      <w:r w:rsidRPr="00345051">
        <w:rPr>
          <w:lang w:eastAsia="ar-SA"/>
        </w:rPr>
        <w:t>»</w:t>
      </w:r>
      <w:r w:rsidR="00CE65AF" w:rsidRPr="00345051">
        <w:rPr>
          <w:lang w:eastAsia="ar-SA"/>
        </w:rPr>
        <w:t>.</w:t>
      </w:r>
    </w:p>
    <w:p w:rsidR="00DF0B21" w:rsidRPr="00345051" w:rsidRDefault="00DF0B21" w:rsidP="00DF0B21">
      <w:pPr>
        <w:suppressAutoHyphens/>
        <w:spacing w:before="100" w:after="100"/>
        <w:ind w:firstLine="709"/>
        <w:jc w:val="both"/>
        <w:rPr>
          <w:lang w:eastAsia="ar-SA"/>
        </w:rPr>
      </w:pPr>
      <w:r w:rsidRPr="00345051">
        <w:rPr>
          <w:lang w:eastAsia="ar-SA"/>
        </w:rPr>
        <w:t>Реквизиты (дата, номер) документа, являющегося результатом предоставления муниципальной услуги, в котором допущена опечатка или ошибка</w:t>
      </w:r>
    </w:p>
    <w:p w:rsidR="00DF0B21" w:rsidRPr="00345051" w:rsidRDefault="00DF0B21" w:rsidP="00DF0B21">
      <w:pPr>
        <w:suppressAutoHyphens/>
        <w:contextualSpacing/>
        <w:rPr>
          <w:lang w:eastAsia="ar-SA"/>
        </w:rPr>
      </w:pPr>
      <w:r w:rsidRPr="00345051">
        <w:rPr>
          <w:lang w:eastAsia="ar-SA"/>
        </w:rPr>
        <w:t>__________________________________________________________________________________</w:t>
      </w:r>
    </w:p>
    <w:p w:rsidR="00DF0B21" w:rsidRPr="00345051" w:rsidRDefault="00DF0B21" w:rsidP="00DF0B21">
      <w:pPr>
        <w:widowControl w:val="0"/>
        <w:tabs>
          <w:tab w:val="left" w:leader="underscore" w:pos="6848"/>
        </w:tabs>
        <w:suppressAutoHyphens/>
        <w:contextualSpacing/>
        <w:rPr>
          <w:lang w:eastAsia="ar-SA"/>
        </w:rPr>
      </w:pPr>
      <w:r w:rsidRPr="00345051">
        <w:rPr>
          <w:lang w:eastAsia="ar-SA"/>
        </w:rPr>
        <w:t>Записано:__________________________________________________________________________</w:t>
      </w:r>
    </w:p>
    <w:p w:rsidR="00DF0B21" w:rsidRPr="00345051" w:rsidRDefault="00DF0B21" w:rsidP="00DF0B21">
      <w:pPr>
        <w:widowControl w:val="0"/>
        <w:tabs>
          <w:tab w:val="left" w:leader="underscore" w:pos="6848"/>
        </w:tabs>
        <w:suppressAutoHyphens/>
        <w:contextualSpacing/>
        <w:rPr>
          <w:lang w:eastAsia="ar-SA"/>
        </w:rPr>
      </w:pPr>
      <w:r w:rsidRPr="00345051">
        <w:rPr>
          <w:lang w:eastAsia="ar-SA"/>
        </w:rPr>
        <w:t>__________________________________________________________________________________</w:t>
      </w:r>
    </w:p>
    <w:p w:rsidR="00DF0B21" w:rsidRPr="00345051" w:rsidRDefault="00DF0B21" w:rsidP="00DF0B21">
      <w:pPr>
        <w:widowControl w:val="0"/>
        <w:tabs>
          <w:tab w:val="left" w:leader="underscore" w:pos="6848"/>
        </w:tabs>
        <w:suppressAutoHyphens/>
        <w:contextualSpacing/>
        <w:rPr>
          <w:lang w:eastAsia="ar-SA"/>
        </w:rPr>
      </w:pPr>
      <w:r w:rsidRPr="00345051">
        <w:rPr>
          <w:lang w:eastAsia="ar-SA"/>
        </w:rPr>
        <w:t>Правильные сведения: ______________________________________________________________</w:t>
      </w:r>
    </w:p>
    <w:p w:rsidR="00DF0B21" w:rsidRPr="00345051" w:rsidRDefault="00DF0B21" w:rsidP="00DF0B21">
      <w:pPr>
        <w:widowControl w:val="0"/>
        <w:tabs>
          <w:tab w:val="left" w:leader="underscore" w:pos="6848"/>
        </w:tabs>
        <w:suppressAutoHyphens/>
        <w:contextualSpacing/>
        <w:rPr>
          <w:lang w:eastAsia="ar-SA"/>
        </w:rPr>
      </w:pPr>
      <w:r w:rsidRPr="00345051">
        <w:rPr>
          <w:lang w:eastAsia="ar-SA"/>
        </w:rPr>
        <w:t>__________________________________________________________________________________</w:t>
      </w:r>
    </w:p>
    <w:p w:rsidR="00DF0B21" w:rsidRDefault="00DF0B21" w:rsidP="00DF0B21">
      <w:pPr>
        <w:widowControl w:val="0"/>
        <w:suppressAutoHyphens/>
        <w:spacing w:line="317" w:lineRule="exact"/>
        <w:ind w:firstLine="567"/>
        <w:jc w:val="both"/>
        <w:rPr>
          <w:lang w:eastAsia="ar-SA"/>
        </w:rPr>
      </w:pPr>
      <w:r w:rsidRPr="00345051">
        <w:rPr>
          <w:lang w:eastAsia="ar-SA"/>
        </w:rPr>
        <w:t>Прошу исправить допущенную опечатку (ошибку) и внести соответствующие изменения в документ, являющийся результатом предоставления муниципальной услуги.</w:t>
      </w:r>
    </w:p>
    <w:p w:rsidR="00495A84" w:rsidRPr="00345051" w:rsidRDefault="00495A84" w:rsidP="00DF0B21">
      <w:pPr>
        <w:widowControl w:val="0"/>
        <w:suppressAutoHyphens/>
        <w:spacing w:line="317" w:lineRule="exact"/>
        <w:ind w:firstLine="567"/>
        <w:jc w:val="both"/>
        <w:rPr>
          <w:lang w:eastAsia="ar-SA"/>
        </w:rPr>
      </w:pPr>
    </w:p>
    <w:p w:rsidR="00495A84" w:rsidRDefault="00495A84" w:rsidP="00495A84">
      <w:r w:rsidRPr="00F15F00">
        <w:t>Почтовый адрес и (или) адрес электронной почты:</w:t>
      </w:r>
      <w:r>
        <w:t xml:space="preserve"> _______</w:t>
      </w:r>
      <w:r w:rsidR="00F848A7">
        <w:t>________</w:t>
      </w:r>
      <w:r>
        <w:t>_______________________</w:t>
      </w:r>
    </w:p>
    <w:p w:rsidR="00495A84" w:rsidRPr="00F15F00" w:rsidRDefault="00495A84" w:rsidP="00495A84">
      <w:r>
        <w:t>__________________________________________________________________________________</w:t>
      </w:r>
      <w:r w:rsidRPr="00F15F00">
        <w:t xml:space="preserve">  </w:t>
      </w:r>
    </w:p>
    <w:p w:rsidR="00DF0B21" w:rsidRPr="00345051" w:rsidRDefault="00DF0B21" w:rsidP="00DF0B21">
      <w:pPr>
        <w:widowControl w:val="0"/>
        <w:suppressAutoHyphens/>
        <w:spacing w:line="317" w:lineRule="exact"/>
        <w:ind w:firstLine="360"/>
        <w:rPr>
          <w:lang w:eastAsia="ar-SA"/>
        </w:rPr>
      </w:pPr>
    </w:p>
    <w:p w:rsidR="00DF0B21" w:rsidRPr="00345051" w:rsidRDefault="00DF0B21" w:rsidP="00DF0B21">
      <w:pPr>
        <w:suppressAutoHyphens/>
        <w:spacing w:after="60"/>
        <w:ind w:firstLine="709"/>
        <w:jc w:val="both"/>
        <w:rPr>
          <w:lang w:eastAsia="ar-SA"/>
        </w:rPr>
      </w:pPr>
      <w:r w:rsidRPr="00345051">
        <w:rPr>
          <w:lang w:eastAsia="ar-SA"/>
        </w:rPr>
        <w:t>Результат рассмотрения заявления прошу выдать мне:</w:t>
      </w:r>
    </w:p>
    <w:p w:rsidR="00DF0B21" w:rsidRPr="00345051" w:rsidRDefault="00DF0B21" w:rsidP="00DA21E9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lang w:eastAsia="ar-SA"/>
        </w:rPr>
      </w:pPr>
      <w:r w:rsidRPr="00345051">
        <w:rPr>
          <w:lang w:eastAsia="ar-SA"/>
        </w:rPr>
        <w:t>выдать лично (или уполномоченному представителю) в администрации</w:t>
      </w:r>
    </w:p>
    <w:p w:rsidR="00DF0B21" w:rsidRPr="00345051" w:rsidRDefault="00DF0B21" w:rsidP="00DA21E9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lang w:eastAsia="ar-SA"/>
        </w:rPr>
      </w:pPr>
      <w:r w:rsidRPr="00345051">
        <w:rPr>
          <w:lang w:eastAsia="ar-SA"/>
        </w:rPr>
        <w:t>выслать по почте _______________________________________________</w:t>
      </w:r>
    </w:p>
    <w:p w:rsidR="006E0F9D" w:rsidRDefault="00DF0B21" w:rsidP="00DA21E9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lang w:eastAsia="ar-SA"/>
        </w:rPr>
      </w:pPr>
      <w:r w:rsidRPr="00345051">
        <w:rPr>
          <w:lang w:eastAsia="ar-SA"/>
        </w:rPr>
        <w:t>выдать лично (или уполномоченному представителю) в МФЦ</w:t>
      </w:r>
    </w:p>
    <w:p w:rsidR="00DF0B21" w:rsidRPr="00345051" w:rsidRDefault="006E0F9D" w:rsidP="006E0F9D">
      <w:pPr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lang w:eastAsia="ar-SA"/>
        </w:rPr>
      </w:pPr>
      <w:r>
        <w:rPr>
          <w:lang w:eastAsia="ar-SA"/>
        </w:rPr>
        <w:t>направить на электронную почту</w:t>
      </w:r>
      <w:r w:rsidR="00DF0B21" w:rsidRPr="00345051">
        <w:rPr>
          <w:lang w:eastAsia="ar-SA"/>
        </w:rPr>
        <w:t xml:space="preserve"> </w:t>
      </w:r>
    </w:p>
    <w:p w:rsidR="00D37BD7" w:rsidRPr="00345051" w:rsidRDefault="00D37BD7" w:rsidP="00D37BD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ind w:left="709"/>
        <w:contextualSpacing/>
        <w:jc w:val="both"/>
        <w:rPr>
          <w:lang w:eastAsia="ar-SA"/>
        </w:rPr>
      </w:pPr>
    </w:p>
    <w:p w:rsidR="003B7E9E" w:rsidRDefault="003B7E9E" w:rsidP="003B7E9E">
      <w:pPr>
        <w:autoSpaceDE w:val="0"/>
        <w:rPr>
          <w:sz w:val="28"/>
          <w:szCs w:val="28"/>
          <w:shd w:val="clear" w:color="auto" w:fill="FF0000"/>
        </w:rPr>
      </w:pPr>
      <w:r>
        <w:rPr>
          <w:sz w:val="28"/>
          <w:szCs w:val="28"/>
        </w:rPr>
        <w:t>_________________              ___________          ______________________________</w:t>
      </w:r>
    </w:p>
    <w:p w:rsidR="003B7E9E" w:rsidRPr="008B7680" w:rsidRDefault="003B7E9E" w:rsidP="003B7E9E">
      <w:pPr>
        <w:autoSpaceDE w:val="0"/>
        <w:rPr>
          <w:sz w:val="20"/>
          <w:szCs w:val="20"/>
          <w:shd w:val="clear" w:color="auto" w:fill="FF0000"/>
        </w:rPr>
      </w:pPr>
      <w:r>
        <w:rPr>
          <w:sz w:val="20"/>
          <w:szCs w:val="20"/>
        </w:rPr>
        <w:t xml:space="preserve">                должность                                         подпись                      </w:t>
      </w:r>
      <w:r w:rsidRPr="008B7680">
        <w:rPr>
          <w:sz w:val="20"/>
          <w:szCs w:val="20"/>
        </w:rPr>
        <w:t>фамилия, имя, отчество (последнее - при наличии)</w:t>
      </w:r>
    </w:p>
    <w:p w:rsidR="003B7E9E" w:rsidRDefault="003B7E9E" w:rsidP="003B7E9E">
      <w:pPr>
        <w:autoSpaceDE w:val="0"/>
        <w:rPr>
          <w:sz w:val="20"/>
          <w:szCs w:val="20"/>
          <w:shd w:val="clear" w:color="auto" w:fill="FF0000"/>
        </w:rPr>
      </w:pPr>
    </w:p>
    <w:p w:rsidR="00A13B21" w:rsidRPr="00345051" w:rsidRDefault="00A13B21" w:rsidP="00A13B21">
      <w:pPr>
        <w:ind w:left="5529"/>
      </w:pPr>
    </w:p>
    <w:p w:rsidR="0092029A" w:rsidRDefault="0092029A" w:rsidP="00A13B21">
      <w:pPr>
        <w:ind w:left="5529"/>
      </w:pPr>
    </w:p>
    <w:p w:rsidR="0092029A" w:rsidRDefault="0092029A" w:rsidP="00A13B21">
      <w:pPr>
        <w:ind w:left="5529"/>
      </w:pPr>
    </w:p>
    <w:p w:rsidR="0092029A" w:rsidRDefault="0092029A" w:rsidP="00A13B21">
      <w:pPr>
        <w:ind w:left="5529"/>
      </w:pPr>
    </w:p>
    <w:p w:rsidR="0092029A" w:rsidRDefault="0092029A" w:rsidP="00A13B21">
      <w:pPr>
        <w:ind w:left="5529"/>
      </w:pPr>
    </w:p>
    <w:p w:rsidR="0092029A" w:rsidRDefault="0092029A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B361ED" w:rsidRDefault="00B361ED" w:rsidP="00A13B21">
      <w:pPr>
        <w:ind w:left="5529"/>
      </w:pPr>
    </w:p>
    <w:p w:rsidR="00A13B21" w:rsidRPr="00345051" w:rsidRDefault="00A13B21" w:rsidP="00A13B21">
      <w:pPr>
        <w:ind w:left="5529"/>
      </w:pPr>
      <w:r w:rsidRPr="00345051">
        <w:t>Приложение 7</w:t>
      </w:r>
    </w:p>
    <w:p w:rsidR="00A13B21" w:rsidRPr="00345051" w:rsidRDefault="00A13B21" w:rsidP="00A13B21">
      <w:pPr>
        <w:autoSpaceDE w:val="0"/>
        <w:autoSpaceDN w:val="0"/>
        <w:adjustRightInd w:val="0"/>
        <w:ind w:left="5529"/>
        <w:jc w:val="both"/>
      </w:pPr>
      <w:r w:rsidRPr="00345051">
        <w:t xml:space="preserve">к административному регламенту предоставления муниципальной услуги «Признание садового дома жилым домом и жилого дома садовым домом» </w:t>
      </w:r>
    </w:p>
    <w:p w:rsidR="00A13B21" w:rsidRPr="00345051" w:rsidRDefault="00A13B21" w:rsidP="00A13B21">
      <w:pPr>
        <w:suppressAutoHyphens/>
        <w:jc w:val="both"/>
        <w:rPr>
          <w:sz w:val="28"/>
          <w:lang w:eastAsia="ar-SA"/>
        </w:rPr>
      </w:pPr>
    </w:p>
    <w:p w:rsidR="00A13B21" w:rsidRPr="00345051" w:rsidRDefault="00A13B21" w:rsidP="00F64A7D">
      <w:pPr>
        <w:suppressAutoHyphens/>
        <w:jc w:val="both"/>
        <w:rPr>
          <w:sz w:val="28"/>
          <w:lang w:eastAsia="ar-SA"/>
        </w:rPr>
      </w:pPr>
    </w:p>
    <w:p w:rsidR="00AC221C" w:rsidRPr="00345051" w:rsidRDefault="00AC221C" w:rsidP="00AC221C">
      <w:pPr>
        <w:tabs>
          <w:tab w:val="left" w:pos="5985"/>
        </w:tabs>
        <w:autoSpaceDE w:val="0"/>
        <w:autoSpaceDN w:val="0"/>
        <w:adjustRightInd w:val="0"/>
        <w:jc w:val="right"/>
        <w:outlineLvl w:val="0"/>
      </w:pPr>
    </w:p>
    <w:p w:rsidR="00AC221C" w:rsidRPr="00345051" w:rsidRDefault="00AC221C" w:rsidP="00AC221C">
      <w:pPr>
        <w:suppressAutoHyphens/>
        <w:jc w:val="center"/>
        <w:rPr>
          <w:lang w:eastAsia="ar-SA"/>
        </w:rPr>
      </w:pPr>
      <w:r w:rsidRPr="00345051">
        <w:rPr>
          <w:b/>
          <w:lang w:eastAsia="ar-SA"/>
        </w:rPr>
        <w:t>РАСПИСКА</w:t>
      </w:r>
    </w:p>
    <w:p w:rsidR="00AC221C" w:rsidRPr="00345051" w:rsidRDefault="00AC221C" w:rsidP="00AC221C">
      <w:pPr>
        <w:suppressAutoHyphens/>
        <w:jc w:val="center"/>
        <w:rPr>
          <w:b/>
          <w:lang w:eastAsia="ar-SA"/>
        </w:rPr>
      </w:pPr>
      <w:r w:rsidRPr="00345051">
        <w:rPr>
          <w:b/>
          <w:lang w:eastAsia="ar-SA"/>
        </w:rPr>
        <w:t>в получении документов, представленных для принятия решения</w:t>
      </w:r>
    </w:p>
    <w:p w:rsidR="00416AAB" w:rsidRPr="00345051" w:rsidRDefault="00AC221C" w:rsidP="00416AAB">
      <w:pPr>
        <w:suppressAutoHyphens/>
        <w:jc w:val="center"/>
        <w:rPr>
          <w:b/>
          <w:lang w:eastAsia="ar-SA"/>
        </w:rPr>
      </w:pPr>
      <w:r w:rsidRPr="00345051">
        <w:rPr>
          <w:b/>
          <w:lang w:eastAsia="ar-SA"/>
        </w:rPr>
        <w:t xml:space="preserve">о </w:t>
      </w:r>
      <w:r w:rsidR="00416AAB" w:rsidRPr="00345051">
        <w:rPr>
          <w:b/>
          <w:lang w:eastAsia="ar-SA"/>
        </w:rPr>
        <w:t xml:space="preserve">предоставлении муниципальной услуги </w:t>
      </w:r>
    </w:p>
    <w:p w:rsidR="00E04769" w:rsidRPr="00345051" w:rsidRDefault="00416AAB" w:rsidP="00416AAB">
      <w:pPr>
        <w:suppressAutoHyphens/>
        <w:jc w:val="center"/>
        <w:rPr>
          <w:b/>
          <w:lang w:eastAsia="ar-SA"/>
        </w:rPr>
      </w:pPr>
      <w:r w:rsidRPr="00345051">
        <w:rPr>
          <w:b/>
          <w:lang w:eastAsia="ar-SA"/>
        </w:rPr>
        <w:t>«</w:t>
      </w:r>
      <w:r w:rsidR="00E04769" w:rsidRPr="00345051">
        <w:rPr>
          <w:b/>
        </w:rPr>
        <w:t>Признание садового дома жилым домом и жилого дома садовым домом</w:t>
      </w:r>
      <w:r w:rsidRPr="00345051">
        <w:rPr>
          <w:b/>
          <w:lang w:eastAsia="ar-SA"/>
        </w:rPr>
        <w:t>»</w:t>
      </w:r>
    </w:p>
    <w:p w:rsidR="00AC221C" w:rsidRPr="00345051" w:rsidRDefault="00AC221C" w:rsidP="00AC221C">
      <w:pPr>
        <w:suppressAutoHyphens/>
        <w:ind w:firstLine="709"/>
        <w:jc w:val="both"/>
        <w:rPr>
          <w:lang w:eastAsia="ar-SA"/>
        </w:rPr>
      </w:pPr>
      <w:bookmarkStart w:id="17" w:name="_Hlk113567017"/>
    </w:p>
    <w:p w:rsidR="00AC221C" w:rsidRPr="00345051" w:rsidRDefault="00AC221C" w:rsidP="00AC221C">
      <w:pPr>
        <w:suppressAutoHyphens/>
        <w:ind w:firstLine="709"/>
        <w:jc w:val="both"/>
        <w:rPr>
          <w:lang w:eastAsia="ar-SA"/>
        </w:rPr>
      </w:pPr>
      <w:r w:rsidRPr="00345051">
        <w:rPr>
          <w:lang w:eastAsia="ar-SA"/>
        </w:rPr>
        <w:t>Настоящим удостоверяется, что заявитель ________________________________________</w:t>
      </w:r>
    </w:p>
    <w:p w:rsidR="00AC221C" w:rsidRPr="00345051" w:rsidRDefault="00AC221C" w:rsidP="00AC221C">
      <w:pPr>
        <w:suppressAutoHyphens/>
        <w:ind w:firstLine="709"/>
        <w:jc w:val="both"/>
        <w:rPr>
          <w:lang w:eastAsia="ar-SA"/>
        </w:rPr>
      </w:pPr>
      <w:r w:rsidRPr="00345051">
        <w:rPr>
          <w:lang w:eastAsia="ar-SA"/>
        </w:rPr>
        <w:t xml:space="preserve">                                                                             </w:t>
      </w:r>
      <w:r w:rsidRPr="00345051">
        <w:rPr>
          <w:sz w:val="20"/>
          <w:szCs w:val="20"/>
          <w:lang w:eastAsia="ar-SA"/>
        </w:rPr>
        <w:t>(фамилия, имя, отчество (последнее – при наличии))</w:t>
      </w:r>
    </w:p>
    <w:p w:rsidR="00AC221C" w:rsidRPr="00345051" w:rsidRDefault="00AC221C" w:rsidP="00AC221C">
      <w:pPr>
        <w:suppressAutoHyphens/>
        <w:jc w:val="both"/>
        <w:rPr>
          <w:lang w:eastAsia="ar-SA"/>
        </w:rPr>
      </w:pPr>
      <w:r w:rsidRPr="00345051">
        <w:rPr>
          <w:lang w:eastAsia="ar-SA"/>
        </w:rPr>
        <w:t>представил,  а сотрудник   ___________________________________________________________</w:t>
      </w:r>
    </w:p>
    <w:p w:rsidR="00AC221C" w:rsidRPr="00345051" w:rsidRDefault="00AC221C" w:rsidP="00AC221C">
      <w:pPr>
        <w:suppressAutoHyphens/>
        <w:ind w:firstLine="709"/>
        <w:jc w:val="both"/>
        <w:rPr>
          <w:lang w:eastAsia="ar-SA"/>
        </w:rPr>
      </w:pPr>
      <w:r w:rsidRPr="00345051">
        <w:rPr>
          <w:sz w:val="20"/>
          <w:szCs w:val="20"/>
          <w:lang w:eastAsia="ar-SA"/>
        </w:rPr>
        <w:t xml:space="preserve">                                                    (должность, (фамилия, имя, отчество (последнее – при наличии))</w:t>
      </w:r>
    </w:p>
    <w:p w:rsidR="00AC221C" w:rsidRPr="00345051" w:rsidRDefault="00AC221C" w:rsidP="00AC221C">
      <w:pPr>
        <w:suppressAutoHyphens/>
        <w:jc w:val="both"/>
        <w:rPr>
          <w:lang w:eastAsia="ar-SA"/>
        </w:rPr>
      </w:pPr>
    </w:p>
    <w:p w:rsidR="00AC221C" w:rsidRPr="00345051" w:rsidRDefault="00AC221C" w:rsidP="00AC221C">
      <w:pPr>
        <w:suppressAutoHyphens/>
        <w:jc w:val="both"/>
        <w:rPr>
          <w:sz w:val="20"/>
          <w:szCs w:val="20"/>
          <w:lang w:eastAsia="ar-SA"/>
        </w:rPr>
      </w:pPr>
      <w:r w:rsidRPr="00345051">
        <w:rPr>
          <w:lang w:eastAsia="ar-SA"/>
        </w:rPr>
        <w:t>получил «_____» ______________ _______ документы в количестве ________________________</w:t>
      </w:r>
    </w:p>
    <w:p w:rsidR="00AC221C" w:rsidRPr="00345051" w:rsidRDefault="00AC221C" w:rsidP="00AC221C">
      <w:pPr>
        <w:suppressAutoHyphens/>
        <w:jc w:val="both"/>
        <w:rPr>
          <w:lang w:eastAsia="ar-SA"/>
        </w:rPr>
      </w:pPr>
      <w:r w:rsidRPr="00345051">
        <w:rPr>
          <w:sz w:val="20"/>
          <w:szCs w:val="20"/>
          <w:lang w:eastAsia="ar-SA"/>
        </w:rPr>
        <w:t xml:space="preserve">                     (число)    (месяц прописью)       (год)                                                                           (прописью)</w:t>
      </w:r>
    </w:p>
    <w:p w:rsidR="00AC221C" w:rsidRPr="00345051" w:rsidRDefault="00AC221C" w:rsidP="00AC221C">
      <w:pPr>
        <w:suppressAutoHyphens/>
        <w:jc w:val="both"/>
        <w:rPr>
          <w:lang w:eastAsia="ar-SA"/>
        </w:rPr>
      </w:pPr>
      <w:r w:rsidRPr="00345051">
        <w:rPr>
          <w:lang w:eastAsia="ar-SA"/>
        </w:rPr>
        <w:t>экземпляров по прилагаемому к заявлению</w:t>
      </w:r>
      <w:r w:rsidRPr="00345051">
        <w:rPr>
          <w:sz w:val="20"/>
          <w:szCs w:val="20"/>
          <w:lang w:eastAsia="ar-SA"/>
        </w:rPr>
        <w:t xml:space="preserve"> </w:t>
      </w:r>
      <w:r w:rsidRPr="00345051">
        <w:rPr>
          <w:lang w:eastAsia="ar-SA"/>
        </w:rPr>
        <w:t>перечню документов.</w:t>
      </w:r>
    </w:p>
    <w:p w:rsidR="00AC221C" w:rsidRPr="00345051" w:rsidRDefault="00AC221C" w:rsidP="00AC221C">
      <w:pPr>
        <w:suppressAutoHyphens/>
        <w:jc w:val="both"/>
        <w:rPr>
          <w:lang w:eastAsia="ar-SA"/>
        </w:rPr>
      </w:pPr>
    </w:p>
    <w:p w:rsidR="00AC221C" w:rsidRPr="00345051" w:rsidRDefault="00AC221C" w:rsidP="00AC221C">
      <w:pPr>
        <w:suppressAutoHyphens/>
        <w:jc w:val="both"/>
        <w:rPr>
          <w:lang w:eastAsia="ar-SA"/>
        </w:rPr>
      </w:pPr>
      <w:r w:rsidRPr="00345051">
        <w:rPr>
          <w:lang w:eastAsia="ar-SA"/>
        </w:rPr>
        <w:t>Входящий регистрационный номер заявления ______, дата регистрации заявления __________.</w:t>
      </w:r>
    </w:p>
    <w:p w:rsidR="00AC221C" w:rsidRPr="00345051" w:rsidRDefault="00AC221C" w:rsidP="00AC221C">
      <w:pPr>
        <w:suppressAutoHyphens/>
        <w:jc w:val="both"/>
        <w:rPr>
          <w:lang w:eastAsia="ar-SA"/>
        </w:rPr>
      </w:pPr>
    </w:p>
    <w:p w:rsidR="00AC221C" w:rsidRPr="00345051" w:rsidRDefault="00AC221C" w:rsidP="00AC221C">
      <w:pPr>
        <w:suppressAutoHyphens/>
        <w:ind w:firstLine="709"/>
        <w:jc w:val="both"/>
        <w:rPr>
          <w:lang w:eastAsia="ar-SA"/>
        </w:rPr>
      </w:pPr>
      <w:r w:rsidRPr="00345051">
        <w:rPr>
          <w:lang w:eastAsia="ar-SA"/>
        </w:rPr>
        <w:t>Перечень документов, представленных заявителем:</w:t>
      </w:r>
    </w:p>
    <w:p w:rsidR="00AC221C" w:rsidRPr="00345051" w:rsidRDefault="00AC221C" w:rsidP="00AC221C">
      <w:pPr>
        <w:suppressAutoHyphens/>
        <w:jc w:val="both"/>
        <w:rPr>
          <w:lang w:eastAsia="ar-SA"/>
        </w:rPr>
      </w:pPr>
      <w:r w:rsidRPr="00345051">
        <w:rPr>
          <w:lang w:eastAsia="ar-SA"/>
        </w:rPr>
        <w:t>__________________________________________________________________________________</w:t>
      </w:r>
    </w:p>
    <w:p w:rsidR="00AC221C" w:rsidRPr="00345051" w:rsidRDefault="00AC221C" w:rsidP="00AC221C">
      <w:pPr>
        <w:suppressAutoHyphens/>
        <w:jc w:val="both"/>
        <w:rPr>
          <w:lang w:eastAsia="ar-SA"/>
        </w:rPr>
      </w:pPr>
      <w:r w:rsidRPr="00345051">
        <w:rPr>
          <w:lang w:eastAsia="ar-SA"/>
        </w:rPr>
        <w:t>__________________________________________________________________________________</w:t>
      </w:r>
    </w:p>
    <w:p w:rsidR="00AC221C" w:rsidRPr="00345051" w:rsidRDefault="00AC221C" w:rsidP="00AC221C">
      <w:pPr>
        <w:suppressAutoHyphens/>
        <w:jc w:val="both"/>
        <w:rPr>
          <w:lang w:eastAsia="ar-SA"/>
        </w:rPr>
      </w:pPr>
      <w:r w:rsidRPr="00345051">
        <w:rPr>
          <w:lang w:eastAsia="ar-SA"/>
        </w:rPr>
        <w:t>__________________________________________________________________________________</w:t>
      </w:r>
    </w:p>
    <w:p w:rsidR="00AC221C" w:rsidRPr="00345051" w:rsidRDefault="00AC221C" w:rsidP="00AC221C">
      <w:pPr>
        <w:suppressAutoHyphens/>
        <w:jc w:val="both"/>
        <w:rPr>
          <w:lang w:eastAsia="ar-SA"/>
        </w:rPr>
      </w:pPr>
      <w:r w:rsidRPr="00345051">
        <w:rPr>
          <w:lang w:eastAsia="ar-SA"/>
        </w:rPr>
        <w:t>____________________________________________________________________________________________________________________________________________________________________</w:t>
      </w:r>
      <w:bookmarkEnd w:id="17"/>
    </w:p>
    <w:p w:rsidR="00AC221C" w:rsidRPr="00345051" w:rsidRDefault="00AC221C" w:rsidP="00AC221C">
      <w:pPr>
        <w:suppressAutoHyphens/>
        <w:ind w:firstLine="709"/>
        <w:jc w:val="both"/>
        <w:rPr>
          <w:lang w:eastAsia="ar-SA"/>
        </w:rPr>
      </w:pPr>
    </w:p>
    <w:p w:rsidR="00AC221C" w:rsidRPr="00345051" w:rsidRDefault="00AC221C" w:rsidP="00AC221C">
      <w:pPr>
        <w:suppressAutoHyphens/>
        <w:ind w:firstLine="709"/>
        <w:jc w:val="both"/>
        <w:rPr>
          <w:lang w:eastAsia="ar-SA"/>
        </w:rPr>
      </w:pPr>
    </w:p>
    <w:p w:rsidR="00AC221C" w:rsidRPr="00345051" w:rsidRDefault="00AC221C" w:rsidP="00AC221C">
      <w:pPr>
        <w:suppressAutoHyphens/>
        <w:spacing w:after="60"/>
        <w:ind w:firstLine="851"/>
        <w:jc w:val="both"/>
        <w:rPr>
          <w:lang w:eastAsia="ar-SA"/>
        </w:rPr>
      </w:pPr>
    </w:p>
    <w:p w:rsidR="00AC221C" w:rsidRPr="00345051" w:rsidRDefault="00AC221C" w:rsidP="00AC221C">
      <w:pPr>
        <w:suppressAutoHyphens/>
        <w:spacing w:after="60"/>
        <w:jc w:val="both"/>
        <w:rPr>
          <w:lang w:eastAsia="ar-SA"/>
        </w:rPr>
      </w:pPr>
      <w:r w:rsidRPr="00345051">
        <w:rPr>
          <w:lang w:eastAsia="ar-SA"/>
        </w:rPr>
        <w:t xml:space="preserve"> _________________________           ________________            _______________________</w:t>
      </w:r>
    </w:p>
    <w:p w:rsidR="00AC221C" w:rsidRPr="00345051" w:rsidRDefault="00AC221C" w:rsidP="00AC221C">
      <w:pPr>
        <w:suppressAutoHyphens/>
        <w:contextualSpacing/>
        <w:jc w:val="both"/>
        <w:rPr>
          <w:lang w:eastAsia="ar-SA"/>
        </w:rPr>
      </w:pPr>
      <w:r w:rsidRPr="00345051">
        <w:rPr>
          <w:sz w:val="20"/>
          <w:szCs w:val="20"/>
          <w:lang w:eastAsia="ar-SA"/>
        </w:rPr>
        <w:t xml:space="preserve">           (должность специалиста,                                  (подпись)                                    (расшифровка подписи)</w:t>
      </w:r>
    </w:p>
    <w:p w:rsidR="00AC221C" w:rsidRPr="00345051" w:rsidRDefault="00AC221C" w:rsidP="00AC221C">
      <w:pPr>
        <w:suppressAutoHyphens/>
        <w:ind w:firstLine="709"/>
        <w:contextualSpacing/>
        <w:jc w:val="both"/>
        <w:rPr>
          <w:sz w:val="20"/>
          <w:szCs w:val="20"/>
          <w:lang w:eastAsia="ar-SA"/>
        </w:rPr>
      </w:pPr>
      <w:r w:rsidRPr="00345051">
        <w:rPr>
          <w:sz w:val="20"/>
          <w:szCs w:val="20"/>
          <w:lang w:eastAsia="ar-SA"/>
        </w:rPr>
        <w:t xml:space="preserve">   ответственного за</w:t>
      </w:r>
    </w:p>
    <w:p w:rsidR="00AC221C" w:rsidRPr="00345051" w:rsidRDefault="00AC221C" w:rsidP="00AC221C">
      <w:pPr>
        <w:suppressAutoHyphens/>
        <w:autoSpaceDE w:val="0"/>
        <w:ind w:firstLine="709"/>
        <w:contextualSpacing/>
        <w:jc w:val="both"/>
        <w:rPr>
          <w:rFonts w:ascii="Courier New" w:hAnsi="Courier New" w:cs="Courier New"/>
          <w:b/>
          <w:sz w:val="20"/>
          <w:szCs w:val="20"/>
          <w:lang w:eastAsia="ar-SA"/>
        </w:rPr>
      </w:pPr>
      <w:r w:rsidRPr="00345051">
        <w:rPr>
          <w:sz w:val="20"/>
          <w:szCs w:val="20"/>
          <w:lang w:eastAsia="ar-SA"/>
        </w:rPr>
        <w:t xml:space="preserve"> прием документов)</w:t>
      </w:r>
    </w:p>
    <w:p w:rsidR="00AC221C" w:rsidRPr="00345051" w:rsidRDefault="00AC221C" w:rsidP="00AC221C">
      <w:pPr>
        <w:tabs>
          <w:tab w:val="left" w:pos="5985"/>
        </w:tabs>
        <w:autoSpaceDE w:val="0"/>
        <w:autoSpaceDN w:val="0"/>
        <w:adjustRightInd w:val="0"/>
        <w:jc w:val="right"/>
        <w:outlineLvl w:val="0"/>
      </w:pPr>
    </w:p>
    <w:p w:rsidR="00AC221C" w:rsidRPr="00345051" w:rsidRDefault="00AC221C" w:rsidP="00AC221C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A13B21" w:rsidRPr="00345051" w:rsidRDefault="00A13B21" w:rsidP="00F64A7D">
      <w:pPr>
        <w:suppressAutoHyphens/>
        <w:jc w:val="both"/>
        <w:rPr>
          <w:sz w:val="28"/>
          <w:lang w:eastAsia="ar-SA"/>
        </w:rPr>
      </w:pPr>
    </w:p>
    <w:p w:rsidR="00DF0B21" w:rsidRDefault="00DF0B21" w:rsidP="00F64A7D">
      <w:pPr>
        <w:suppressAutoHyphens/>
        <w:jc w:val="both"/>
        <w:rPr>
          <w:sz w:val="28"/>
          <w:lang w:eastAsia="ar-SA"/>
        </w:rPr>
      </w:pPr>
    </w:p>
    <w:p w:rsidR="009F7321" w:rsidRDefault="009F7321" w:rsidP="00F64A7D">
      <w:pPr>
        <w:suppressAutoHyphens/>
        <w:jc w:val="both"/>
        <w:rPr>
          <w:sz w:val="28"/>
          <w:lang w:eastAsia="ar-SA"/>
        </w:rPr>
      </w:pPr>
    </w:p>
    <w:p w:rsidR="009F7321" w:rsidRDefault="009F7321" w:rsidP="00F64A7D">
      <w:pPr>
        <w:suppressAutoHyphens/>
        <w:jc w:val="both"/>
        <w:rPr>
          <w:sz w:val="28"/>
          <w:lang w:eastAsia="ar-SA"/>
        </w:rPr>
      </w:pPr>
    </w:p>
    <w:p w:rsidR="009F7321" w:rsidRDefault="009F7321" w:rsidP="00F64A7D">
      <w:pPr>
        <w:suppressAutoHyphens/>
        <w:jc w:val="both"/>
        <w:rPr>
          <w:sz w:val="28"/>
          <w:lang w:eastAsia="ar-SA"/>
        </w:rPr>
      </w:pPr>
    </w:p>
    <w:p w:rsidR="009F7321" w:rsidRDefault="009F7321" w:rsidP="00F64A7D">
      <w:pPr>
        <w:suppressAutoHyphens/>
        <w:jc w:val="both"/>
        <w:rPr>
          <w:sz w:val="28"/>
          <w:lang w:eastAsia="ar-SA"/>
        </w:rPr>
      </w:pPr>
    </w:p>
    <w:p w:rsidR="009F7321" w:rsidRDefault="009F7321" w:rsidP="00F64A7D">
      <w:pPr>
        <w:suppressAutoHyphens/>
        <w:jc w:val="both"/>
        <w:rPr>
          <w:sz w:val="28"/>
          <w:lang w:eastAsia="ar-SA"/>
        </w:rPr>
      </w:pPr>
    </w:p>
    <w:p w:rsidR="009F7321" w:rsidRDefault="009F7321" w:rsidP="00F64A7D">
      <w:pPr>
        <w:suppressAutoHyphens/>
        <w:jc w:val="both"/>
        <w:rPr>
          <w:sz w:val="28"/>
          <w:lang w:eastAsia="ar-SA"/>
        </w:rPr>
      </w:pPr>
    </w:p>
    <w:p w:rsidR="009F7321" w:rsidRPr="00345051" w:rsidRDefault="009F7321" w:rsidP="00F64A7D">
      <w:pPr>
        <w:suppressAutoHyphens/>
        <w:jc w:val="both"/>
        <w:rPr>
          <w:sz w:val="28"/>
          <w:lang w:eastAsia="ar-SA"/>
        </w:rPr>
      </w:pPr>
    </w:p>
    <w:p w:rsidR="00F64A7D" w:rsidRDefault="00F64A7D" w:rsidP="00F64A7D">
      <w:pPr>
        <w:suppressAutoHyphens/>
        <w:jc w:val="both"/>
        <w:rPr>
          <w:sz w:val="28"/>
          <w:lang w:eastAsia="ar-SA"/>
        </w:rPr>
      </w:pPr>
    </w:p>
    <w:p w:rsidR="005521AA" w:rsidRPr="00345051" w:rsidRDefault="005521AA" w:rsidP="00F64A7D">
      <w:pPr>
        <w:suppressAutoHyphens/>
        <w:jc w:val="both"/>
        <w:rPr>
          <w:sz w:val="28"/>
          <w:lang w:eastAsia="ar-SA"/>
        </w:rPr>
      </w:pPr>
    </w:p>
    <w:p w:rsidR="002731A5" w:rsidRPr="00345051" w:rsidRDefault="002731A5" w:rsidP="00FD6E6D">
      <w:pPr>
        <w:ind w:left="5529"/>
      </w:pPr>
      <w:r w:rsidRPr="00345051">
        <w:t xml:space="preserve">Приложение </w:t>
      </w:r>
      <w:r w:rsidR="007412D6" w:rsidRPr="00345051">
        <w:t>8</w:t>
      </w:r>
    </w:p>
    <w:p w:rsidR="002731A5" w:rsidRPr="00345051" w:rsidRDefault="002731A5" w:rsidP="002731A5">
      <w:pPr>
        <w:autoSpaceDE w:val="0"/>
        <w:autoSpaceDN w:val="0"/>
        <w:adjustRightInd w:val="0"/>
        <w:ind w:left="5529"/>
        <w:jc w:val="both"/>
      </w:pPr>
      <w:r w:rsidRPr="00345051">
        <w:t xml:space="preserve">к административному регламенту предоставления муниципальной услуги «Признание садового дома жилым домом и жилого дома садовым домом» </w:t>
      </w:r>
    </w:p>
    <w:p w:rsidR="00620BA6" w:rsidRPr="00345051" w:rsidRDefault="00620BA6" w:rsidP="00620BA6">
      <w:pPr>
        <w:tabs>
          <w:tab w:val="left" w:pos="5985"/>
        </w:tabs>
        <w:autoSpaceDE w:val="0"/>
        <w:autoSpaceDN w:val="0"/>
        <w:adjustRightInd w:val="0"/>
        <w:jc w:val="right"/>
        <w:outlineLvl w:val="0"/>
      </w:pPr>
    </w:p>
    <w:p w:rsidR="007412D6" w:rsidRPr="00345051" w:rsidRDefault="007412D6" w:rsidP="007412D6">
      <w:pPr>
        <w:suppressAutoHyphens/>
        <w:jc w:val="both"/>
        <w:rPr>
          <w:sz w:val="28"/>
          <w:lang w:eastAsia="ar-SA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7412D6" w:rsidRPr="00345051" w:rsidTr="00756C3D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2D6" w:rsidRPr="00345051" w:rsidRDefault="007412D6" w:rsidP="00756C3D">
            <w:pPr>
              <w:suppressAutoHyphens/>
              <w:jc w:val="both"/>
              <w:rPr>
                <w:bCs/>
                <w:lang w:eastAsia="ar-SA"/>
              </w:rPr>
            </w:pPr>
            <w:r w:rsidRPr="00345051">
              <w:rPr>
                <w:bCs/>
                <w:lang w:eastAsia="ar-SA"/>
              </w:rPr>
              <w:t>Кому_________________________________</w:t>
            </w:r>
          </w:p>
          <w:p w:rsidR="007412D6" w:rsidRPr="00345051" w:rsidRDefault="007412D6" w:rsidP="00756C3D">
            <w:pPr>
              <w:suppressAutoHyphens/>
              <w:jc w:val="both"/>
              <w:rPr>
                <w:bCs/>
                <w:lang w:eastAsia="ar-SA"/>
              </w:rPr>
            </w:pPr>
            <w:r w:rsidRPr="00345051">
              <w:rPr>
                <w:bCs/>
                <w:lang w:eastAsia="ar-SA"/>
              </w:rPr>
              <w:t>______________________________________</w:t>
            </w:r>
          </w:p>
          <w:p w:rsidR="007412D6" w:rsidRPr="00345051" w:rsidRDefault="009F7321" w:rsidP="00756C3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45051">
              <w:rPr>
                <w:sz w:val="20"/>
                <w:szCs w:val="20"/>
              </w:rPr>
              <w:t>(фамилия, имя, отчество (</w:t>
            </w:r>
            <w:r>
              <w:rPr>
                <w:sz w:val="20"/>
                <w:szCs w:val="20"/>
              </w:rPr>
              <w:t xml:space="preserve">последнее - </w:t>
            </w:r>
            <w:r w:rsidRPr="00345051">
              <w:rPr>
                <w:sz w:val="20"/>
                <w:szCs w:val="20"/>
              </w:rPr>
              <w:t>при наличии)</w:t>
            </w:r>
            <w:r>
              <w:rPr>
                <w:sz w:val="20"/>
                <w:szCs w:val="20"/>
              </w:rPr>
              <w:t xml:space="preserve"> заявителя</w:t>
            </w:r>
            <w:r w:rsidRPr="00345051">
              <w:rPr>
                <w:sz w:val="20"/>
                <w:szCs w:val="20"/>
              </w:rPr>
              <w:t xml:space="preserve"> /наименование юридического лица)</w:t>
            </w:r>
          </w:p>
        </w:tc>
      </w:tr>
    </w:tbl>
    <w:p w:rsidR="007412D6" w:rsidRPr="00345051" w:rsidRDefault="007412D6" w:rsidP="007412D6">
      <w:pPr>
        <w:suppressAutoHyphens/>
        <w:jc w:val="both"/>
        <w:rPr>
          <w:b/>
          <w:sz w:val="28"/>
          <w:lang w:eastAsia="ar-SA"/>
        </w:rPr>
      </w:pPr>
      <w:r w:rsidRPr="00345051">
        <w:rPr>
          <w:sz w:val="28"/>
          <w:lang w:eastAsia="ar-SA"/>
        </w:rPr>
        <w:t xml:space="preserve">              </w: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7412D6" w:rsidRPr="00345051" w:rsidTr="00756C3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2D6" w:rsidRPr="00345051" w:rsidRDefault="007412D6" w:rsidP="00756C3D">
            <w:pPr>
              <w:jc w:val="both"/>
              <w:rPr>
                <w:bCs/>
              </w:rPr>
            </w:pPr>
            <w:r w:rsidRPr="00345051">
              <w:rPr>
                <w:bCs/>
              </w:rPr>
              <w:t>(Оформляется на бланке администрации)</w:t>
            </w:r>
          </w:p>
        </w:tc>
      </w:tr>
    </w:tbl>
    <w:p w:rsidR="007412D6" w:rsidRPr="00345051" w:rsidRDefault="007412D6" w:rsidP="007412D6">
      <w:pPr>
        <w:suppressAutoHyphens/>
        <w:jc w:val="both"/>
        <w:rPr>
          <w:b/>
          <w:sz w:val="28"/>
          <w:lang w:eastAsia="ar-SA"/>
        </w:rPr>
      </w:pPr>
    </w:p>
    <w:p w:rsidR="007412D6" w:rsidRPr="00345051" w:rsidRDefault="007412D6" w:rsidP="009F7321">
      <w:pPr>
        <w:autoSpaceDE w:val="0"/>
        <w:rPr>
          <w:b/>
          <w:bCs/>
        </w:rPr>
      </w:pPr>
    </w:p>
    <w:p w:rsidR="007412D6" w:rsidRPr="00345051" w:rsidRDefault="007412D6" w:rsidP="007412D6">
      <w:pPr>
        <w:autoSpaceDE w:val="0"/>
        <w:jc w:val="center"/>
        <w:rPr>
          <w:b/>
          <w:bCs/>
        </w:rPr>
      </w:pPr>
    </w:p>
    <w:p w:rsidR="007412D6" w:rsidRPr="00345051" w:rsidRDefault="007412D6" w:rsidP="007412D6">
      <w:pPr>
        <w:autoSpaceDE w:val="0"/>
        <w:jc w:val="center"/>
        <w:rPr>
          <w:b/>
          <w:bCs/>
          <w:shd w:val="clear" w:color="auto" w:fill="FF0000"/>
        </w:rPr>
      </w:pPr>
      <w:r w:rsidRPr="00345051">
        <w:rPr>
          <w:b/>
          <w:bCs/>
        </w:rPr>
        <w:t>УВЕДОМЛЕНИЕ</w:t>
      </w:r>
    </w:p>
    <w:p w:rsidR="007412D6" w:rsidRPr="00345051" w:rsidRDefault="007412D6" w:rsidP="007412D6">
      <w:pPr>
        <w:autoSpaceDE w:val="0"/>
        <w:jc w:val="center"/>
        <w:rPr>
          <w:b/>
          <w:bCs/>
        </w:rPr>
      </w:pPr>
      <w:r w:rsidRPr="00345051">
        <w:rPr>
          <w:b/>
          <w:bCs/>
        </w:rPr>
        <w:t>об отказе в приеме документов</w:t>
      </w:r>
    </w:p>
    <w:p w:rsidR="007412D6" w:rsidRPr="00345051" w:rsidRDefault="007412D6" w:rsidP="007412D6">
      <w:pPr>
        <w:autoSpaceDE w:val="0"/>
        <w:jc w:val="center"/>
        <w:rPr>
          <w:b/>
          <w:bCs/>
        </w:rPr>
      </w:pPr>
    </w:p>
    <w:p w:rsidR="007412D6" w:rsidRPr="00345051" w:rsidRDefault="007412D6" w:rsidP="007412D6">
      <w:pPr>
        <w:autoSpaceDE w:val="0"/>
        <w:ind w:firstLine="709"/>
        <w:jc w:val="both"/>
        <w:rPr>
          <w:shd w:val="clear" w:color="auto" w:fill="FF0000"/>
        </w:rPr>
      </w:pPr>
      <w:r w:rsidRPr="00345051">
        <w:t>По результатам рассмотрения заявления о предоставлении муниципальной услуги «</w:t>
      </w:r>
      <w:r w:rsidR="00343E09" w:rsidRPr="00345051">
        <w:t>Признание садового дома жилым домом и жилого дома садовым домом</w:t>
      </w:r>
      <w:r w:rsidRPr="00345051">
        <w:t>» и приложенных к нему документов принято решение об отказе в приеме документов, необходимых для предоставления муниципальной услуги, по следующим основаниям:</w:t>
      </w:r>
    </w:p>
    <w:p w:rsidR="007412D6" w:rsidRPr="00345051" w:rsidRDefault="007412D6" w:rsidP="007412D6">
      <w:pPr>
        <w:autoSpaceDE w:val="0"/>
        <w:rPr>
          <w:sz w:val="28"/>
          <w:szCs w:val="28"/>
          <w:shd w:val="clear" w:color="auto" w:fill="FF0000"/>
        </w:rPr>
      </w:pPr>
      <w:r w:rsidRPr="00345051">
        <w:rPr>
          <w:sz w:val="28"/>
          <w:szCs w:val="28"/>
        </w:rPr>
        <w:t>______________________________________________________________________</w:t>
      </w:r>
    </w:p>
    <w:p w:rsidR="009F7321" w:rsidRDefault="007412D6" w:rsidP="007412D6">
      <w:pPr>
        <w:autoSpaceDE w:val="0"/>
        <w:jc w:val="center"/>
        <w:rPr>
          <w:sz w:val="20"/>
          <w:szCs w:val="20"/>
        </w:rPr>
      </w:pPr>
      <w:r w:rsidRPr="00345051">
        <w:rPr>
          <w:sz w:val="20"/>
          <w:szCs w:val="20"/>
        </w:rPr>
        <w:t xml:space="preserve">(указываются причины отказа, предусмотренные пунктом 2.7.1. или 2.7.2. </w:t>
      </w:r>
    </w:p>
    <w:p w:rsidR="007412D6" w:rsidRPr="00345051" w:rsidRDefault="007412D6" w:rsidP="007412D6">
      <w:pPr>
        <w:autoSpaceDE w:val="0"/>
        <w:jc w:val="center"/>
        <w:rPr>
          <w:sz w:val="20"/>
          <w:szCs w:val="20"/>
        </w:rPr>
      </w:pPr>
      <w:r w:rsidRPr="00345051">
        <w:rPr>
          <w:sz w:val="20"/>
          <w:szCs w:val="20"/>
        </w:rPr>
        <w:t>настоящего административного регламента)</w:t>
      </w:r>
    </w:p>
    <w:p w:rsidR="007412D6" w:rsidRPr="00345051" w:rsidRDefault="007412D6" w:rsidP="007412D6">
      <w:pPr>
        <w:autoSpaceDE w:val="0"/>
        <w:jc w:val="center"/>
      </w:pPr>
      <w:r w:rsidRPr="00345051">
        <w:t>__________________________________________________________________________________</w:t>
      </w:r>
    </w:p>
    <w:p w:rsidR="007412D6" w:rsidRPr="00345051" w:rsidRDefault="007412D6" w:rsidP="007412D6">
      <w:pPr>
        <w:autoSpaceDE w:val="0"/>
        <w:jc w:val="center"/>
      </w:pPr>
      <w:r w:rsidRPr="00345051">
        <w:t>__________________________________________________________________________________</w:t>
      </w:r>
    </w:p>
    <w:p w:rsidR="007412D6" w:rsidRPr="00345051" w:rsidRDefault="007412D6" w:rsidP="007412D6">
      <w:pPr>
        <w:autoSpaceDE w:val="0"/>
        <w:jc w:val="center"/>
      </w:pPr>
      <w:r w:rsidRPr="00345051">
        <w:t>__________________________________________________________________________________</w:t>
      </w:r>
    </w:p>
    <w:p w:rsidR="007412D6" w:rsidRPr="00345051" w:rsidRDefault="007412D6" w:rsidP="007412D6">
      <w:pPr>
        <w:autoSpaceDE w:val="0"/>
        <w:jc w:val="center"/>
      </w:pPr>
      <w:r w:rsidRPr="00345051">
        <w:t>__________________________________________________________________________________</w:t>
      </w:r>
    </w:p>
    <w:p w:rsidR="007412D6" w:rsidRPr="00345051" w:rsidRDefault="007412D6" w:rsidP="007412D6">
      <w:pPr>
        <w:autoSpaceDE w:val="0"/>
        <w:jc w:val="center"/>
        <w:rPr>
          <w:sz w:val="20"/>
          <w:szCs w:val="20"/>
          <w:shd w:val="clear" w:color="auto" w:fill="FF0000"/>
        </w:rPr>
      </w:pPr>
    </w:p>
    <w:p w:rsidR="007412D6" w:rsidRPr="00345051" w:rsidRDefault="007412D6" w:rsidP="007412D6">
      <w:pPr>
        <w:autoSpaceDE w:val="0"/>
      </w:pPr>
      <w:r w:rsidRPr="00345051">
        <w:t>Дополнительно информируем:</w:t>
      </w:r>
    </w:p>
    <w:p w:rsidR="007412D6" w:rsidRPr="00345051" w:rsidRDefault="007412D6" w:rsidP="007412D6">
      <w:pPr>
        <w:autoSpaceDE w:val="0"/>
        <w:rPr>
          <w:sz w:val="20"/>
          <w:szCs w:val="20"/>
          <w:shd w:val="clear" w:color="auto" w:fill="FF0000"/>
        </w:rPr>
      </w:pPr>
    </w:p>
    <w:p w:rsidR="007412D6" w:rsidRPr="00345051" w:rsidRDefault="007412D6" w:rsidP="007412D6">
      <w:pPr>
        <w:autoSpaceDE w:val="0"/>
        <w:jc w:val="center"/>
        <w:rPr>
          <w:sz w:val="20"/>
          <w:szCs w:val="20"/>
          <w:shd w:val="clear" w:color="auto" w:fill="FF0000"/>
        </w:rPr>
      </w:pPr>
      <w:r w:rsidRPr="00345051">
        <w:t>__________________________________________________________________________________</w:t>
      </w:r>
    </w:p>
    <w:p w:rsidR="007412D6" w:rsidRPr="00345051" w:rsidRDefault="007412D6" w:rsidP="007412D6">
      <w:pPr>
        <w:autoSpaceDE w:val="0"/>
        <w:jc w:val="center"/>
        <w:rPr>
          <w:sz w:val="20"/>
          <w:szCs w:val="20"/>
        </w:rPr>
      </w:pPr>
      <w:r w:rsidRPr="00345051">
        <w:rPr>
          <w:sz w:val="20"/>
          <w:szCs w:val="20"/>
        </w:rPr>
        <w:t>указывается дополнительная информация (при необходимости)</w:t>
      </w:r>
    </w:p>
    <w:p w:rsidR="007412D6" w:rsidRPr="00345051" w:rsidRDefault="007412D6" w:rsidP="007412D6">
      <w:pPr>
        <w:autoSpaceDE w:val="0"/>
        <w:jc w:val="center"/>
        <w:rPr>
          <w:sz w:val="20"/>
          <w:szCs w:val="20"/>
        </w:rPr>
      </w:pPr>
    </w:p>
    <w:p w:rsidR="007412D6" w:rsidRPr="00345051" w:rsidRDefault="007412D6" w:rsidP="007412D6">
      <w:pPr>
        <w:autoSpaceDE w:val="0"/>
        <w:jc w:val="center"/>
        <w:rPr>
          <w:sz w:val="20"/>
          <w:szCs w:val="20"/>
        </w:rPr>
      </w:pPr>
    </w:p>
    <w:p w:rsidR="007412D6" w:rsidRPr="00345051" w:rsidRDefault="007412D6" w:rsidP="007412D6">
      <w:pPr>
        <w:autoSpaceDE w:val="0"/>
        <w:jc w:val="center"/>
        <w:rPr>
          <w:sz w:val="20"/>
          <w:szCs w:val="20"/>
        </w:rPr>
      </w:pPr>
    </w:p>
    <w:p w:rsidR="007412D6" w:rsidRPr="00345051" w:rsidRDefault="007412D6" w:rsidP="007412D6">
      <w:pPr>
        <w:autoSpaceDE w:val="0"/>
        <w:jc w:val="center"/>
        <w:rPr>
          <w:sz w:val="20"/>
          <w:szCs w:val="20"/>
          <w:shd w:val="clear" w:color="auto" w:fill="FF0000"/>
        </w:rPr>
      </w:pPr>
    </w:p>
    <w:p w:rsidR="003B7E9E" w:rsidRDefault="003B7E9E" w:rsidP="003B7E9E">
      <w:pPr>
        <w:autoSpaceDE w:val="0"/>
        <w:rPr>
          <w:sz w:val="28"/>
          <w:szCs w:val="28"/>
          <w:shd w:val="clear" w:color="auto" w:fill="FF0000"/>
        </w:rPr>
      </w:pPr>
      <w:r>
        <w:rPr>
          <w:sz w:val="28"/>
          <w:szCs w:val="28"/>
        </w:rPr>
        <w:t>_________________              ___________           ______________________________</w:t>
      </w:r>
    </w:p>
    <w:p w:rsidR="003B7E9E" w:rsidRPr="008B7680" w:rsidRDefault="003B7E9E" w:rsidP="003B7E9E">
      <w:pPr>
        <w:autoSpaceDE w:val="0"/>
        <w:rPr>
          <w:sz w:val="20"/>
          <w:szCs w:val="20"/>
          <w:shd w:val="clear" w:color="auto" w:fill="FF0000"/>
        </w:rPr>
      </w:pPr>
      <w:r>
        <w:rPr>
          <w:sz w:val="20"/>
          <w:szCs w:val="20"/>
        </w:rPr>
        <w:t xml:space="preserve">                должность                                         подпись                      </w:t>
      </w:r>
      <w:r w:rsidRPr="008B7680">
        <w:rPr>
          <w:sz w:val="20"/>
          <w:szCs w:val="20"/>
        </w:rPr>
        <w:t>фамилия, имя, отчество (последнее - при наличии)</w:t>
      </w:r>
    </w:p>
    <w:p w:rsidR="003B7E9E" w:rsidRDefault="003B7E9E" w:rsidP="003B7E9E">
      <w:pPr>
        <w:autoSpaceDE w:val="0"/>
        <w:rPr>
          <w:sz w:val="20"/>
          <w:szCs w:val="20"/>
          <w:shd w:val="clear" w:color="auto" w:fill="FF0000"/>
        </w:rPr>
      </w:pPr>
    </w:p>
    <w:p w:rsidR="007412D6" w:rsidRPr="00345051" w:rsidRDefault="007412D6" w:rsidP="007412D6">
      <w:pPr>
        <w:autoSpaceDE w:val="0"/>
        <w:rPr>
          <w:sz w:val="20"/>
          <w:szCs w:val="20"/>
          <w:shd w:val="clear" w:color="auto" w:fill="FF0000"/>
        </w:rPr>
      </w:pPr>
      <w:r w:rsidRPr="00345051">
        <w:rPr>
          <w:sz w:val="20"/>
          <w:szCs w:val="20"/>
        </w:rPr>
        <w:t xml:space="preserve">                                                                                                  </w:t>
      </w:r>
    </w:p>
    <w:p w:rsidR="007412D6" w:rsidRPr="00345051" w:rsidRDefault="007412D6" w:rsidP="007412D6">
      <w:pPr>
        <w:jc w:val="right"/>
        <w:rPr>
          <w:sz w:val="28"/>
          <w:szCs w:val="28"/>
        </w:rPr>
      </w:pPr>
    </w:p>
    <w:p w:rsidR="00B269CB" w:rsidRPr="00345051" w:rsidRDefault="007412D6" w:rsidP="00F64E87">
      <w:pPr>
        <w:tabs>
          <w:tab w:val="left" w:pos="5985"/>
        </w:tabs>
        <w:autoSpaceDE w:val="0"/>
        <w:autoSpaceDN w:val="0"/>
        <w:adjustRightInd w:val="0"/>
        <w:outlineLvl w:val="0"/>
      </w:pPr>
      <w:r w:rsidRPr="00345051">
        <w:br w:type="page"/>
      </w:r>
    </w:p>
    <w:p w:rsidR="00B269CB" w:rsidRPr="00345051" w:rsidRDefault="00B269CB" w:rsidP="00B269CB">
      <w:pPr>
        <w:ind w:left="5529"/>
      </w:pPr>
      <w:r w:rsidRPr="00345051">
        <w:t xml:space="preserve">Приложение </w:t>
      </w:r>
      <w:r w:rsidR="00704F08" w:rsidRPr="00345051">
        <w:t>9</w:t>
      </w:r>
    </w:p>
    <w:p w:rsidR="00B269CB" w:rsidRPr="00345051" w:rsidRDefault="00B269CB" w:rsidP="00B269CB">
      <w:pPr>
        <w:autoSpaceDE w:val="0"/>
        <w:autoSpaceDN w:val="0"/>
        <w:adjustRightInd w:val="0"/>
        <w:ind w:left="5529"/>
        <w:jc w:val="both"/>
      </w:pPr>
      <w:r w:rsidRPr="00345051">
        <w:t xml:space="preserve">к административному регламенту предоставления муниципальной услуги «Признание садового дома жилым домом и жилого дома садовым домом» </w:t>
      </w:r>
    </w:p>
    <w:p w:rsidR="00B269CB" w:rsidRPr="00345051" w:rsidRDefault="00B269CB" w:rsidP="00620BA6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B269CB" w:rsidRPr="00345051" w:rsidRDefault="00B269CB" w:rsidP="009F7321">
      <w:pPr>
        <w:tabs>
          <w:tab w:val="left" w:pos="5985"/>
        </w:tabs>
        <w:autoSpaceDE w:val="0"/>
        <w:autoSpaceDN w:val="0"/>
        <w:adjustRightInd w:val="0"/>
        <w:outlineLvl w:val="0"/>
      </w:pPr>
    </w:p>
    <w:p w:rsidR="00B269CB" w:rsidRPr="00345051" w:rsidRDefault="00B269CB" w:rsidP="00620BA6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B269CB" w:rsidRPr="00345051" w:rsidRDefault="00B269CB" w:rsidP="00B269CB">
      <w:pPr>
        <w:suppressAutoHyphens/>
        <w:jc w:val="center"/>
        <w:rPr>
          <w:b/>
          <w:lang w:eastAsia="ar-SA"/>
        </w:rPr>
      </w:pPr>
      <w:r w:rsidRPr="00345051">
        <w:rPr>
          <w:b/>
          <w:lang w:eastAsia="ar-SA"/>
        </w:rPr>
        <w:t>Расписка</w:t>
      </w:r>
    </w:p>
    <w:p w:rsidR="00B269CB" w:rsidRPr="00345051" w:rsidRDefault="00B269CB" w:rsidP="00B269CB">
      <w:pPr>
        <w:suppressAutoHyphens/>
        <w:rPr>
          <w:lang w:eastAsia="ar-SA"/>
        </w:rPr>
      </w:pPr>
    </w:p>
    <w:p w:rsidR="00B269CB" w:rsidRPr="00345051" w:rsidRDefault="00B269CB" w:rsidP="00E02185">
      <w:pPr>
        <w:suppressAutoHyphens/>
        <w:ind w:firstLine="709"/>
        <w:rPr>
          <w:lang w:eastAsia="ar-SA"/>
        </w:rPr>
      </w:pPr>
      <w:r w:rsidRPr="00345051">
        <w:rPr>
          <w:lang w:eastAsia="ar-SA"/>
        </w:rPr>
        <w:t>Настоящим удостоверяется, что заявитель ________________________________________</w:t>
      </w:r>
    </w:p>
    <w:p w:rsidR="00B269CB" w:rsidRPr="00345051" w:rsidRDefault="00B269CB" w:rsidP="00B269CB">
      <w:pPr>
        <w:suppressAutoHyphens/>
        <w:rPr>
          <w:lang w:eastAsia="ar-SA"/>
        </w:rPr>
      </w:pPr>
      <w:r w:rsidRPr="00345051">
        <w:rPr>
          <w:lang w:eastAsia="ar-SA"/>
        </w:rPr>
        <w:t>представил, а АУ «МФЦ» получило «____» ______________ 20____ вх.№___________________</w:t>
      </w:r>
    </w:p>
    <w:p w:rsidR="00B269CB" w:rsidRPr="00345051" w:rsidRDefault="00B269CB" w:rsidP="00B269CB">
      <w:pPr>
        <w:suppressAutoHyphens/>
        <w:rPr>
          <w:lang w:eastAsia="ar-SA"/>
        </w:rPr>
      </w:pPr>
      <w:r w:rsidRPr="00345051">
        <w:rPr>
          <w:lang w:eastAsia="ar-SA"/>
        </w:rPr>
        <w:t>нижеследующие документы для предоставления муниципальной услуги по</w:t>
      </w:r>
    </w:p>
    <w:p w:rsidR="00B269CB" w:rsidRPr="00345051" w:rsidRDefault="00B269CB" w:rsidP="00B269CB">
      <w:pPr>
        <w:suppressAutoHyphens/>
        <w:rPr>
          <w:lang w:eastAsia="ar-SA"/>
        </w:rPr>
      </w:pPr>
      <w:r w:rsidRPr="00345051">
        <w:rPr>
          <w:lang w:eastAsia="ar-SA"/>
        </w:rPr>
        <w:t>__________________________________________________________________________________</w:t>
      </w:r>
    </w:p>
    <w:p w:rsidR="00B269CB" w:rsidRPr="00345051" w:rsidRDefault="00B269CB" w:rsidP="00B269CB">
      <w:pPr>
        <w:suppressAutoHyphens/>
        <w:rPr>
          <w:lang w:eastAsia="ar-SA"/>
        </w:rPr>
      </w:pPr>
    </w:p>
    <w:p w:rsidR="00B269CB" w:rsidRPr="00345051" w:rsidRDefault="00B269CB" w:rsidP="00B269CB">
      <w:pPr>
        <w:suppressAutoHyphens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3217"/>
        <w:gridCol w:w="3074"/>
        <w:gridCol w:w="3036"/>
      </w:tblGrid>
      <w:tr w:rsidR="00B269CB" w:rsidRPr="00345051" w:rsidTr="00A205E5">
        <w:tc>
          <w:tcPr>
            <w:tcW w:w="817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b/>
                <w:lang w:eastAsia="ar-SA"/>
              </w:rPr>
            </w:pPr>
            <w:r w:rsidRPr="00345051">
              <w:rPr>
                <w:b/>
                <w:lang w:eastAsia="ar-SA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b/>
                <w:lang w:eastAsia="ar-SA"/>
              </w:rPr>
            </w:pPr>
            <w:r w:rsidRPr="00345051">
              <w:rPr>
                <w:b/>
                <w:lang w:eastAsia="ar-SA"/>
              </w:rPr>
              <w:t>Наименование документа</w:t>
            </w:r>
          </w:p>
        </w:tc>
        <w:tc>
          <w:tcPr>
            <w:tcW w:w="3119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b/>
                <w:lang w:eastAsia="ar-SA"/>
              </w:rPr>
            </w:pPr>
            <w:r w:rsidRPr="00345051">
              <w:rPr>
                <w:b/>
                <w:lang w:eastAsia="ar-SA"/>
              </w:rPr>
              <w:t>Количество экземпляров</w:t>
            </w:r>
          </w:p>
        </w:tc>
        <w:tc>
          <w:tcPr>
            <w:tcW w:w="3083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b/>
                <w:lang w:eastAsia="ar-SA"/>
              </w:rPr>
            </w:pPr>
            <w:r w:rsidRPr="00345051">
              <w:rPr>
                <w:b/>
                <w:lang w:eastAsia="ar-SA"/>
              </w:rPr>
              <w:t>Количество листов в одном экземпляре</w:t>
            </w:r>
          </w:p>
        </w:tc>
      </w:tr>
      <w:tr w:rsidR="00B269CB" w:rsidRPr="00345051" w:rsidTr="00A205E5">
        <w:tc>
          <w:tcPr>
            <w:tcW w:w="817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lang w:eastAsia="ar-SA"/>
              </w:rPr>
            </w:pPr>
          </w:p>
        </w:tc>
      </w:tr>
      <w:tr w:rsidR="00B269CB" w:rsidRPr="00345051" w:rsidTr="00A205E5">
        <w:tc>
          <w:tcPr>
            <w:tcW w:w="817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lang w:eastAsia="ar-SA"/>
              </w:rPr>
            </w:pPr>
          </w:p>
        </w:tc>
      </w:tr>
      <w:tr w:rsidR="00B269CB" w:rsidRPr="00345051" w:rsidTr="00A205E5">
        <w:tc>
          <w:tcPr>
            <w:tcW w:w="817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lang w:eastAsia="ar-SA"/>
              </w:rPr>
            </w:pPr>
          </w:p>
        </w:tc>
      </w:tr>
      <w:tr w:rsidR="00B269CB" w:rsidRPr="00345051" w:rsidTr="00A205E5">
        <w:tc>
          <w:tcPr>
            <w:tcW w:w="817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lang w:eastAsia="ar-SA"/>
              </w:rPr>
            </w:pPr>
          </w:p>
        </w:tc>
      </w:tr>
      <w:tr w:rsidR="00B269CB" w:rsidRPr="00345051" w:rsidTr="00A205E5">
        <w:tc>
          <w:tcPr>
            <w:tcW w:w="817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B269CB" w:rsidRPr="00345051" w:rsidRDefault="00B269CB" w:rsidP="00B269CB">
            <w:pPr>
              <w:suppressAutoHyphens/>
              <w:rPr>
                <w:lang w:eastAsia="ar-SA"/>
              </w:rPr>
            </w:pPr>
          </w:p>
        </w:tc>
      </w:tr>
    </w:tbl>
    <w:p w:rsidR="00B269CB" w:rsidRPr="00345051" w:rsidRDefault="00B269CB" w:rsidP="00B269CB">
      <w:pPr>
        <w:suppressAutoHyphens/>
        <w:rPr>
          <w:lang w:eastAsia="ar-SA"/>
        </w:rPr>
      </w:pPr>
    </w:p>
    <w:p w:rsidR="00B269CB" w:rsidRPr="00345051" w:rsidRDefault="00B269CB" w:rsidP="00B269CB">
      <w:pPr>
        <w:suppressAutoHyphens/>
        <w:rPr>
          <w:lang w:eastAsia="ar-SA"/>
        </w:rPr>
      </w:pPr>
    </w:p>
    <w:p w:rsidR="00B361ED" w:rsidRDefault="00B269CB" w:rsidP="00B269CB">
      <w:pPr>
        <w:suppressAutoHyphens/>
        <w:rPr>
          <w:lang w:eastAsia="ar-SA"/>
        </w:rPr>
      </w:pPr>
      <w:r w:rsidRPr="00345051">
        <w:rPr>
          <w:lang w:eastAsia="ar-SA"/>
        </w:rPr>
        <w:t xml:space="preserve">Специалист  МФЦ: </w:t>
      </w:r>
    </w:p>
    <w:p w:rsidR="00B269CB" w:rsidRPr="00345051" w:rsidRDefault="00B269CB" w:rsidP="00B269CB">
      <w:pPr>
        <w:suppressAutoHyphens/>
        <w:rPr>
          <w:lang w:eastAsia="ar-SA"/>
        </w:rPr>
      </w:pPr>
      <w:r w:rsidRPr="00345051">
        <w:rPr>
          <w:lang w:eastAsia="ar-SA"/>
        </w:rPr>
        <w:t>Ф.И.О._________________</w:t>
      </w:r>
      <w:r w:rsidR="00B361ED">
        <w:rPr>
          <w:lang w:eastAsia="ar-SA"/>
        </w:rPr>
        <w:t>__________________</w:t>
      </w:r>
      <w:r w:rsidRPr="00345051">
        <w:rPr>
          <w:lang w:eastAsia="ar-SA"/>
        </w:rPr>
        <w:t>__________Подпись____________Дата________</w:t>
      </w:r>
    </w:p>
    <w:p w:rsidR="00B269CB" w:rsidRPr="00345051" w:rsidRDefault="00B269CB" w:rsidP="00B269CB">
      <w:pPr>
        <w:suppressAutoHyphens/>
        <w:rPr>
          <w:lang w:eastAsia="ar-SA"/>
        </w:rPr>
      </w:pPr>
    </w:p>
    <w:p w:rsidR="00B269CB" w:rsidRPr="00345051" w:rsidRDefault="00B269CB" w:rsidP="00B269CB">
      <w:pPr>
        <w:suppressAutoHyphens/>
        <w:rPr>
          <w:lang w:eastAsia="ar-SA"/>
        </w:rPr>
      </w:pPr>
    </w:p>
    <w:p w:rsidR="00B269CB" w:rsidRPr="00345051" w:rsidRDefault="00B269CB" w:rsidP="00B269CB">
      <w:pPr>
        <w:suppressAutoHyphens/>
        <w:rPr>
          <w:lang w:eastAsia="ar-SA"/>
        </w:rPr>
      </w:pPr>
    </w:p>
    <w:p w:rsidR="00B269CB" w:rsidRPr="00345051" w:rsidRDefault="00B269CB" w:rsidP="00B269CB">
      <w:pPr>
        <w:suppressAutoHyphens/>
        <w:rPr>
          <w:lang w:eastAsia="ar-SA"/>
        </w:rPr>
      </w:pPr>
    </w:p>
    <w:p w:rsidR="00B361ED" w:rsidRDefault="00B269CB" w:rsidP="00B269CB">
      <w:pPr>
        <w:suppressAutoHyphens/>
        <w:rPr>
          <w:lang w:eastAsia="ar-SA"/>
        </w:rPr>
      </w:pPr>
      <w:r w:rsidRPr="00345051">
        <w:rPr>
          <w:lang w:eastAsia="ar-SA"/>
        </w:rPr>
        <w:t xml:space="preserve">Расписка получена: </w:t>
      </w:r>
    </w:p>
    <w:p w:rsidR="00B269CB" w:rsidRPr="00345051" w:rsidRDefault="00B269CB" w:rsidP="00B269CB">
      <w:pPr>
        <w:suppressAutoHyphens/>
        <w:rPr>
          <w:lang w:eastAsia="ar-SA"/>
        </w:rPr>
      </w:pPr>
      <w:r w:rsidRPr="00345051">
        <w:rPr>
          <w:lang w:eastAsia="ar-SA"/>
        </w:rPr>
        <w:t>Ф.И.О. заявителя________</w:t>
      </w:r>
      <w:r w:rsidR="00B361ED">
        <w:rPr>
          <w:lang w:eastAsia="ar-SA"/>
        </w:rPr>
        <w:t>___________________</w:t>
      </w:r>
      <w:r w:rsidRPr="00345051">
        <w:rPr>
          <w:lang w:eastAsia="ar-SA"/>
        </w:rPr>
        <w:t>________Подпись_____________Дата________</w:t>
      </w:r>
    </w:p>
    <w:p w:rsidR="00B269CB" w:rsidRPr="00345051" w:rsidRDefault="00B269CB" w:rsidP="00B269CB">
      <w:pPr>
        <w:suppressAutoHyphens/>
        <w:rPr>
          <w:lang w:eastAsia="ar-SA"/>
        </w:rPr>
      </w:pPr>
    </w:p>
    <w:p w:rsidR="00B269CB" w:rsidRPr="00345051" w:rsidRDefault="00B269CB" w:rsidP="00B269CB">
      <w:pPr>
        <w:suppressAutoHyphens/>
        <w:rPr>
          <w:lang w:eastAsia="ar-SA"/>
        </w:rPr>
      </w:pPr>
    </w:p>
    <w:p w:rsidR="00B269CB" w:rsidRPr="00345051" w:rsidRDefault="00B269CB" w:rsidP="00B269CB">
      <w:pPr>
        <w:suppressAutoHyphens/>
        <w:rPr>
          <w:lang w:eastAsia="ar-SA"/>
        </w:rPr>
      </w:pPr>
    </w:p>
    <w:p w:rsidR="00B269CB" w:rsidRPr="00345051" w:rsidRDefault="00B269CB" w:rsidP="00B269CB">
      <w:pPr>
        <w:suppressAutoHyphens/>
        <w:rPr>
          <w:lang w:eastAsia="ar-SA"/>
        </w:rPr>
      </w:pPr>
    </w:p>
    <w:p w:rsidR="00B269CB" w:rsidRPr="00345051" w:rsidRDefault="00B269CB" w:rsidP="00B269CB">
      <w:pPr>
        <w:suppressAutoHyphens/>
        <w:rPr>
          <w:lang w:eastAsia="ar-SA"/>
        </w:rPr>
      </w:pPr>
    </w:p>
    <w:p w:rsidR="00B361ED" w:rsidRDefault="00B269CB" w:rsidP="00B269CB">
      <w:pPr>
        <w:suppressAutoHyphens/>
        <w:rPr>
          <w:lang w:eastAsia="ar-SA"/>
        </w:rPr>
      </w:pPr>
      <w:r w:rsidRPr="00345051">
        <w:rPr>
          <w:lang w:eastAsia="ar-SA"/>
        </w:rPr>
        <w:t xml:space="preserve">Документы получены: </w:t>
      </w:r>
    </w:p>
    <w:p w:rsidR="00B269CB" w:rsidRPr="00345051" w:rsidRDefault="00B269CB" w:rsidP="00B269CB">
      <w:pPr>
        <w:suppressAutoHyphens/>
        <w:rPr>
          <w:lang w:eastAsia="ar-SA"/>
        </w:rPr>
      </w:pPr>
      <w:r w:rsidRPr="00345051">
        <w:rPr>
          <w:lang w:eastAsia="ar-SA"/>
        </w:rPr>
        <w:t>Ф.И.О. заявителя___________</w:t>
      </w:r>
      <w:r w:rsidR="00B361ED">
        <w:rPr>
          <w:lang w:eastAsia="ar-SA"/>
        </w:rPr>
        <w:t>____________________</w:t>
      </w:r>
      <w:r w:rsidRPr="00345051">
        <w:rPr>
          <w:lang w:eastAsia="ar-SA"/>
        </w:rPr>
        <w:t>____Подпись____</w:t>
      </w:r>
      <w:r w:rsidR="003B7E9E">
        <w:rPr>
          <w:lang w:eastAsia="ar-SA"/>
        </w:rPr>
        <w:t>_</w:t>
      </w:r>
      <w:r w:rsidRPr="00345051">
        <w:rPr>
          <w:lang w:eastAsia="ar-SA"/>
        </w:rPr>
        <w:t>_______Дата_________</w:t>
      </w:r>
    </w:p>
    <w:p w:rsidR="00B269CB" w:rsidRPr="00345051" w:rsidRDefault="00B269CB" w:rsidP="00B269CB">
      <w:pPr>
        <w:suppressAutoHyphens/>
        <w:rPr>
          <w:lang w:eastAsia="ar-SA"/>
        </w:rPr>
      </w:pPr>
    </w:p>
    <w:p w:rsidR="00B269CB" w:rsidRPr="00345051" w:rsidRDefault="00B269CB" w:rsidP="00620BA6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B269CB" w:rsidRPr="00345051" w:rsidRDefault="00B269CB" w:rsidP="00620BA6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F64E87" w:rsidRPr="00345051" w:rsidRDefault="00F64E87" w:rsidP="00620BA6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B269CB" w:rsidRDefault="00B269CB" w:rsidP="00620BA6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5521AA" w:rsidRPr="00345051" w:rsidRDefault="005521AA" w:rsidP="00620BA6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B269CB" w:rsidRDefault="00B269CB" w:rsidP="00620BA6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B269CB" w:rsidRDefault="00B269CB" w:rsidP="00620BA6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9F7321" w:rsidRDefault="009F7321" w:rsidP="00620BA6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9F7321" w:rsidRDefault="009F7321" w:rsidP="00620BA6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9F7321" w:rsidRDefault="009F7321" w:rsidP="00620BA6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9F7321" w:rsidRDefault="009F7321" w:rsidP="00620BA6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p w:rsidR="00142FFC" w:rsidRPr="008840DD" w:rsidRDefault="00142FFC" w:rsidP="00142FFC">
      <w:pPr>
        <w:ind w:left="5529"/>
        <w:rPr>
          <w:color w:val="000000"/>
        </w:rPr>
      </w:pPr>
      <w:r w:rsidRPr="008840DD">
        <w:rPr>
          <w:color w:val="000000"/>
        </w:rPr>
        <w:t xml:space="preserve">Приложение </w:t>
      </w:r>
      <w:r>
        <w:rPr>
          <w:color w:val="000000"/>
        </w:rPr>
        <w:t>10</w:t>
      </w:r>
    </w:p>
    <w:p w:rsidR="00142FFC" w:rsidRDefault="00142FFC" w:rsidP="00142FFC">
      <w:pPr>
        <w:autoSpaceDE w:val="0"/>
        <w:autoSpaceDN w:val="0"/>
        <w:adjustRightInd w:val="0"/>
        <w:ind w:left="5529"/>
        <w:jc w:val="both"/>
      </w:pPr>
      <w:r w:rsidRPr="008840DD">
        <w:rPr>
          <w:color w:val="000000"/>
        </w:rPr>
        <w:t xml:space="preserve">к административному регламенту предоставления муниципальной услуги </w:t>
      </w:r>
      <w:r w:rsidRPr="008840DD">
        <w:t>«</w:t>
      </w:r>
      <w:r w:rsidRPr="00C81182">
        <w:t xml:space="preserve">Признание </w:t>
      </w:r>
      <w:r>
        <w:t>садового дома жилым домом и жилого дома садовым домом</w:t>
      </w:r>
      <w:r w:rsidRPr="008840DD">
        <w:t xml:space="preserve">» </w:t>
      </w:r>
    </w:p>
    <w:p w:rsidR="009F7321" w:rsidRDefault="009F7321" w:rsidP="008B7680">
      <w:pPr>
        <w:tabs>
          <w:tab w:val="left" w:pos="5985"/>
        </w:tabs>
        <w:autoSpaceDE w:val="0"/>
        <w:autoSpaceDN w:val="0"/>
        <w:adjustRightInd w:val="0"/>
        <w:outlineLvl w:val="0"/>
      </w:pPr>
    </w:p>
    <w:p w:rsidR="008B7680" w:rsidRPr="00345051" w:rsidRDefault="008B7680" w:rsidP="008B7680">
      <w:pPr>
        <w:suppressAutoHyphens/>
        <w:jc w:val="both"/>
        <w:rPr>
          <w:sz w:val="28"/>
          <w:lang w:eastAsia="ar-SA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8B7680" w:rsidRPr="00345051" w:rsidTr="00D0716C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680" w:rsidRPr="00345051" w:rsidRDefault="008B7680" w:rsidP="00D0716C">
            <w:pPr>
              <w:suppressAutoHyphens/>
              <w:jc w:val="both"/>
              <w:rPr>
                <w:bCs/>
                <w:lang w:eastAsia="ar-SA"/>
              </w:rPr>
            </w:pPr>
            <w:r w:rsidRPr="00345051">
              <w:rPr>
                <w:bCs/>
                <w:lang w:eastAsia="ar-SA"/>
              </w:rPr>
              <w:t>Кому_________________________________</w:t>
            </w:r>
          </w:p>
          <w:p w:rsidR="008B7680" w:rsidRPr="00345051" w:rsidRDefault="008B7680" w:rsidP="00D0716C">
            <w:pPr>
              <w:suppressAutoHyphens/>
              <w:jc w:val="both"/>
              <w:rPr>
                <w:bCs/>
                <w:lang w:eastAsia="ar-SA"/>
              </w:rPr>
            </w:pPr>
            <w:r w:rsidRPr="00345051">
              <w:rPr>
                <w:bCs/>
                <w:lang w:eastAsia="ar-SA"/>
              </w:rPr>
              <w:t>______________________________________</w:t>
            </w:r>
          </w:p>
          <w:p w:rsidR="008B7680" w:rsidRPr="00345051" w:rsidRDefault="008B7680" w:rsidP="00D071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45051">
              <w:rPr>
                <w:sz w:val="20"/>
                <w:szCs w:val="20"/>
              </w:rPr>
              <w:t>(фамилия, имя, отчество (</w:t>
            </w:r>
            <w:r>
              <w:rPr>
                <w:sz w:val="20"/>
                <w:szCs w:val="20"/>
              </w:rPr>
              <w:t xml:space="preserve">последнее - </w:t>
            </w:r>
            <w:r w:rsidRPr="00345051">
              <w:rPr>
                <w:sz w:val="20"/>
                <w:szCs w:val="20"/>
              </w:rPr>
              <w:t>при наличии)</w:t>
            </w:r>
            <w:r>
              <w:rPr>
                <w:sz w:val="20"/>
                <w:szCs w:val="20"/>
              </w:rPr>
              <w:t xml:space="preserve"> заявителя</w:t>
            </w:r>
            <w:r w:rsidRPr="00345051">
              <w:rPr>
                <w:sz w:val="20"/>
                <w:szCs w:val="20"/>
              </w:rPr>
              <w:t xml:space="preserve"> /наименование юридического лица)</w:t>
            </w:r>
          </w:p>
        </w:tc>
      </w:tr>
    </w:tbl>
    <w:p w:rsidR="008B7680" w:rsidRDefault="008B7680" w:rsidP="008B7680">
      <w:pPr>
        <w:jc w:val="center"/>
        <w:rPr>
          <w:b/>
          <w:color w:val="000000"/>
        </w:rPr>
      </w:pPr>
    </w:p>
    <w:p w:rsidR="008B7680" w:rsidRDefault="008B7680" w:rsidP="008B7680">
      <w:pPr>
        <w:jc w:val="center"/>
        <w:rPr>
          <w:bCs/>
        </w:rPr>
      </w:pPr>
      <w:r>
        <w:rPr>
          <w:bCs/>
        </w:rPr>
        <w:t>(Оформляется на бланке администрации)</w:t>
      </w:r>
    </w:p>
    <w:p w:rsidR="008B7680" w:rsidRDefault="008B7680" w:rsidP="008B7680">
      <w:pPr>
        <w:jc w:val="center"/>
        <w:rPr>
          <w:b/>
          <w:color w:val="000000"/>
        </w:rPr>
      </w:pPr>
    </w:p>
    <w:p w:rsidR="008B7680" w:rsidRDefault="008B7680" w:rsidP="008B7680">
      <w:pPr>
        <w:jc w:val="center"/>
        <w:rPr>
          <w:b/>
          <w:color w:val="000000"/>
        </w:rPr>
      </w:pPr>
    </w:p>
    <w:p w:rsidR="008B7680" w:rsidRDefault="008B7680" w:rsidP="008B7680">
      <w:pPr>
        <w:jc w:val="center"/>
        <w:rPr>
          <w:b/>
          <w:color w:val="000000"/>
        </w:rPr>
      </w:pPr>
    </w:p>
    <w:p w:rsidR="008B7680" w:rsidRDefault="008B7680" w:rsidP="008B7680">
      <w:pPr>
        <w:jc w:val="center"/>
        <w:rPr>
          <w:b/>
          <w:color w:val="000000"/>
        </w:rPr>
      </w:pPr>
    </w:p>
    <w:p w:rsidR="008B7680" w:rsidRDefault="008B7680" w:rsidP="008B7680">
      <w:pPr>
        <w:jc w:val="center"/>
        <w:rPr>
          <w:b/>
          <w:color w:val="000000"/>
        </w:rPr>
      </w:pPr>
    </w:p>
    <w:p w:rsidR="008B7680" w:rsidRDefault="008B7680" w:rsidP="008B7680">
      <w:pPr>
        <w:jc w:val="center"/>
        <w:rPr>
          <w:b/>
          <w:color w:val="000000"/>
        </w:rPr>
      </w:pPr>
      <w:r>
        <w:rPr>
          <w:b/>
          <w:color w:val="000000"/>
        </w:rPr>
        <w:t>УВЕДОМЛЕНИЕ</w:t>
      </w:r>
    </w:p>
    <w:p w:rsidR="008B7680" w:rsidRPr="008B7680" w:rsidRDefault="008B7680" w:rsidP="008B7680">
      <w:pPr>
        <w:jc w:val="center"/>
        <w:rPr>
          <w:b/>
          <w:bCs/>
        </w:rPr>
      </w:pPr>
      <w:r w:rsidRPr="008B7680">
        <w:rPr>
          <w:b/>
          <w:bCs/>
        </w:rPr>
        <w:t xml:space="preserve"> о необходимости представления документов, </w:t>
      </w:r>
    </w:p>
    <w:p w:rsidR="008B7680" w:rsidRPr="008B7680" w:rsidRDefault="008B7680" w:rsidP="008B7680">
      <w:pPr>
        <w:jc w:val="center"/>
        <w:rPr>
          <w:b/>
          <w:bCs/>
          <w:color w:val="000000"/>
        </w:rPr>
      </w:pPr>
      <w:r w:rsidRPr="008B7680">
        <w:rPr>
          <w:b/>
          <w:bCs/>
        </w:rPr>
        <w:t xml:space="preserve">необходимых для </w:t>
      </w:r>
      <w:r w:rsidRPr="008B7680">
        <w:rPr>
          <w:b/>
          <w:bCs/>
          <w:color w:val="000000"/>
        </w:rPr>
        <w:t xml:space="preserve">предоставления муниципальной услуги </w:t>
      </w:r>
    </w:p>
    <w:p w:rsidR="008B7680" w:rsidRPr="008B7680" w:rsidRDefault="008B7680" w:rsidP="008B7680">
      <w:pPr>
        <w:jc w:val="center"/>
        <w:rPr>
          <w:b/>
          <w:bCs/>
          <w:color w:val="000000"/>
        </w:rPr>
      </w:pPr>
      <w:r w:rsidRPr="008B7680">
        <w:rPr>
          <w:b/>
          <w:bCs/>
        </w:rPr>
        <w:t>«Признание садового дома жилым домом и жилого дома садовым домом»</w:t>
      </w:r>
    </w:p>
    <w:p w:rsidR="008B7680" w:rsidRDefault="008B7680" w:rsidP="008B7680">
      <w:pPr>
        <w:jc w:val="center"/>
        <w:rPr>
          <w:b/>
          <w:color w:val="000000"/>
        </w:rPr>
      </w:pPr>
    </w:p>
    <w:p w:rsidR="00A10F39" w:rsidRDefault="00DC78FC" w:rsidP="00A10F39">
      <w:pPr>
        <w:autoSpaceDE w:val="0"/>
        <w:ind w:firstLine="709"/>
        <w:jc w:val="both"/>
      </w:pPr>
      <w:r w:rsidRPr="00D61A4A">
        <w:rPr>
          <w:color w:val="000000" w:themeColor="text1"/>
        </w:rPr>
        <w:t>В с</w:t>
      </w:r>
      <w:r>
        <w:rPr>
          <w:color w:val="000000" w:themeColor="text1"/>
        </w:rPr>
        <w:t>вязи с</w:t>
      </w:r>
      <w:r w:rsidRPr="00D61A4A">
        <w:rPr>
          <w:color w:val="000000" w:themeColor="text1"/>
        </w:rPr>
        <w:t xml:space="preserve"> поступлени</w:t>
      </w:r>
      <w:r>
        <w:rPr>
          <w:color w:val="000000" w:themeColor="text1"/>
        </w:rPr>
        <w:t>ем</w:t>
      </w:r>
      <w:r w:rsidRPr="00D61A4A">
        <w:rPr>
          <w:color w:val="000000" w:themeColor="text1"/>
        </w:rPr>
        <w:t xml:space="preserve"> в рамках межведомственного взаимодействия ответа на межведомственный запрос </w:t>
      </w:r>
      <w:r w:rsidR="00F848A7">
        <w:rPr>
          <w:color w:val="000000" w:themeColor="text1"/>
        </w:rPr>
        <w:t xml:space="preserve">уведомления </w:t>
      </w:r>
      <w:r w:rsidRPr="00D61A4A">
        <w:rPr>
          <w:color w:val="000000" w:themeColor="text1"/>
        </w:rPr>
        <w:t xml:space="preserve">об отсутствии в Едином государственном реестре недвижимости сведений о зарегистрированных правах на </w:t>
      </w:r>
      <w:r w:rsidR="00A10F39">
        <w:rPr>
          <w:color w:val="000000" w:themeColor="text1"/>
        </w:rPr>
        <w:t>жилой</w:t>
      </w:r>
      <w:r w:rsidR="00A10F39" w:rsidRPr="00D61A4A">
        <w:rPr>
          <w:color w:val="000000" w:themeColor="text1"/>
        </w:rPr>
        <w:t xml:space="preserve"> дом</w:t>
      </w:r>
      <w:r w:rsidR="00A10F39">
        <w:rPr>
          <w:color w:val="000000" w:themeColor="text1"/>
        </w:rPr>
        <w:t xml:space="preserve"> </w:t>
      </w:r>
      <w:r w:rsidR="002918C3">
        <w:rPr>
          <w:color w:val="000000" w:themeColor="text1"/>
        </w:rPr>
        <w:t>(</w:t>
      </w:r>
      <w:r w:rsidR="00A10F39">
        <w:rPr>
          <w:color w:val="000000" w:themeColor="text1"/>
        </w:rPr>
        <w:t>садовый дом</w:t>
      </w:r>
      <w:r w:rsidR="002918C3">
        <w:rPr>
          <w:color w:val="000000" w:themeColor="text1"/>
        </w:rPr>
        <w:t>)</w:t>
      </w:r>
      <w:r w:rsidR="00A10F39">
        <w:rPr>
          <w:color w:val="000000" w:themeColor="text1"/>
        </w:rPr>
        <w:t xml:space="preserve">, </w:t>
      </w:r>
      <w:r w:rsidR="00A10F39" w:rsidRPr="00345051">
        <w:t>расположенный по</w:t>
      </w:r>
      <w:r w:rsidR="00F848A7">
        <w:t xml:space="preserve"> </w:t>
      </w:r>
      <w:r w:rsidR="00A10F39" w:rsidRPr="00345051">
        <w:t>адресу</w:t>
      </w:r>
      <w:r w:rsidR="00495A84">
        <w:t>:</w:t>
      </w:r>
      <w:r w:rsidR="00A10F39" w:rsidRPr="00345051">
        <w:t>_______________________</w:t>
      </w:r>
      <w:r w:rsidR="00F848A7">
        <w:t>________________</w:t>
      </w:r>
      <w:r w:rsidR="00A10F39" w:rsidRPr="00345051">
        <w:t>___</w:t>
      </w:r>
      <w:r w:rsidR="00A10F39">
        <w:t>________________</w:t>
      </w:r>
      <w:r w:rsidR="00F848A7">
        <w:t>,</w:t>
      </w:r>
      <w:r w:rsidR="00A10F39" w:rsidRPr="00345051">
        <w:t xml:space="preserve"> с кадастровым номером ___________________________________, расположенный на земельном участке с кадастровым номером _________________________________</w:t>
      </w:r>
      <w:r w:rsidR="00495A84">
        <w:t>,</w:t>
      </w:r>
      <w:r w:rsidR="00A10F39" w:rsidRPr="00345051">
        <w:t xml:space="preserve"> </w:t>
      </w:r>
      <w:r w:rsidR="00A10F39">
        <w:rPr>
          <w:color w:val="000000" w:themeColor="text1"/>
        </w:rPr>
        <w:t xml:space="preserve">предлагаем </w:t>
      </w:r>
      <w:r w:rsidR="00A10F39" w:rsidRPr="00D61A4A">
        <w:rPr>
          <w:color w:val="000000" w:themeColor="text1"/>
        </w:rPr>
        <w:t xml:space="preserve">представить </w:t>
      </w:r>
      <w:r w:rsidR="00A10F39">
        <w:rPr>
          <w:color w:val="000000" w:themeColor="text1"/>
        </w:rPr>
        <w:t xml:space="preserve">в течении 15 календарных дней </w:t>
      </w:r>
      <w:r w:rsidR="00A10F39" w:rsidRPr="00D61A4A">
        <w:rPr>
          <w:color w:val="000000" w:themeColor="text1"/>
        </w:rPr>
        <w:t xml:space="preserve">правоустанавливающий документ на </w:t>
      </w:r>
      <w:r w:rsidR="00A10F39">
        <w:rPr>
          <w:color w:val="000000" w:themeColor="text1"/>
        </w:rPr>
        <w:t>жилой</w:t>
      </w:r>
      <w:r w:rsidR="00A10F39" w:rsidRPr="00D61A4A">
        <w:rPr>
          <w:color w:val="000000" w:themeColor="text1"/>
        </w:rPr>
        <w:t xml:space="preserve"> дом</w:t>
      </w:r>
      <w:r w:rsidR="00495A84">
        <w:rPr>
          <w:color w:val="000000" w:themeColor="text1"/>
        </w:rPr>
        <w:t xml:space="preserve"> (садовый дом)</w:t>
      </w:r>
      <w:r w:rsidR="00A10F39" w:rsidRPr="00D61A4A">
        <w:rPr>
          <w:color w:val="000000" w:themeColor="text1"/>
        </w:rPr>
        <w:t xml:space="preserve"> или нотариально зав</w:t>
      </w:r>
      <w:r w:rsidR="00495A84">
        <w:rPr>
          <w:color w:val="000000" w:themeColor="text1"/>
        </w:rPr>
        <w:t>еренную копию такого документа</w:t>
      </w:r>
      <w:r w:rsidR="00A10F39" w:rsidRPr="00D61A4A">
        <w:rPr>
          <w:color w:val="000000" w:themeColor="text1"/>
        </w:rPr>
        <w:t xml:space="preserve">. </w:t>
      </w:r>
    </w:p>
    <w:p w:rsidR="0092029A" w:rsidRDefault="0092029A" w:rsidP="008B7680">
      <w:pPr>
        <w:autoSpaceDE w:val="0"/>
        <w:rPr>
          <w:sz w:val="28"/>
          <w:szCs w:val="28"/>
        </w:rPr>
      </w:pPr>
    </w:p>
    <w:p w:rsidR="007A6564" w:rsidRPr="00345051" w:rsidRDefault="007A6564" w:rsidP="007A6564">
      <w:pPr>
        <w:autoSpaceDE w:val="0"/>
      </w:pPr>
      <w:r w:rsidRPr="00345051">
        <w:t>Дополнительно информируем:</w:t>
      </w:r>
    </w:p>
    <w:p w:rsidR="007A6564" w:rsidRPr="00345051" w:rsidRDefault="007A6564" w:rsidP="007A6564">
      <w:pPr>
        <w:autoSpaceDE w:val="0"/>
        <w:rPr>
          <w:sz w:val="20"/>
          <w:szCs w:val="20"/>
          <w:shd w:val="clear" w:color="auto" w:fill="FF0000"/>
        </w:rPr>
      </w:pPr>
    </w:p>
    <w:p w:rsidR="007A6564" w:rsidRPr="00345051" w:rsidRDefault="007A6564" w:rsidP="007A6564">
      <w:pPr>
        <w:autoSpaceDE w:val="0"/>
        <w:jc w:val="center"/>
        <w:rPr>
          <w:sz w:val="20"/>
          <w:szCs w:val="20"/>
          <w:shd w:val="clear" w:color="auto" w:fill="FF0000"/>
        </w:rPr>
      </w:pPr>
      <w:r w:rsidRPr="00345051">
        <w:t>__________________________________________________________________________________</w:t>
      </w:r>
    </w:p>
    <w:p w:rsidR="007A6564" w:rsidRPr="00345051" w:rsidRDefault="007A6564" w:rsidP="007A6564">
      <w:pPr>
        <w:autoSpaceDE w:val="0"/>
        <w:jc w:val="center"/>
        <w:rPr>
          <w:sz w:val="20"/>
          <w:szCs w:val="20"/>
        </w:rPr>
      </w:pPr>
      <w:r w:rsidRPr="00345051">
        <w:rPr>
          <w:sz w:val="20"/>
          <w:szCs w:val="20"/>
        </w:rPr>
        <w:t>указывается дополнительная информация (при необходимости)</w:t>
      </w:r>
    </w:p>
    <w:p w:rsidR="007A6564" w:rsidRDefault="007A6564" w:rsidP="008B7680">
      <w:pPr>
        <w:autoSpaceDE w:val="0"/>
        <w:rPr>
          <w:sz w:val="28"/>
          <w:szCs w:val="28"/>
        </w:rPr>
      </w:pPr>
    </w:p>
    <w:p w:rsidR="0092029A" w:rsidRDefault="0092029A" w:rsidP="008B7680">
      <w:pPr>
        <w:autoSpaceDE w:val="0"/>
        <w:rPr>
          <w:sz w:val="28"/>
          <w:szCs w:val="28"/>
        </w:rPr>
      </w:pPr>
    </w:p>
    <w:p w:rsidR="008B7680" w:rsidRDefault="008B7680" w:rsidP="008B7680">
      <w:pPr>
        <w:autoSpaceDE w:val="0"/>
        <w:rPr>
          <w:sz w:val="28"/>
          <w:szCs w:val="28"/>
          <w:shd w:val="clear" w:color="auto" w:fill="FF0000"/>
        </w:rPr>
      </w:pPr>
      <w:r>
        <w:rPr>
          <w:sz w:val="28"/>
          <w:szCs w:val="28"/>
        </w:rPr>
        <w:t xml:space="preserve">_________________              ___________           </w:t>
      </w:r>
      <w:r w:rsidR="00495A84">
        <w:rPr>
          <w:sz w:val="28"/>
          <w:szCs w:val="28"/>
        </w:rPr>
        <w:t>__</w:t>
      </w:r>
      <w:r>
        <w:rPr>
          <w:sz w:val="28"/>
          <w:szCs w:val="28"/>
        </w:rPr>
        <w:t>_____________</w:t>
      </w:r>
      <w:r w:rsidR="00495A84">
        <w:rPr>
          <w:sz w:val="28"/>
          <w:szCs w:val="28"/>
        </w:rPr>
        <w:t>___</w:t>
      </w:r>
      <w:r>
        <w:rPr>
          <w:sz w:val="28"/>
          <w:szCs w:val="28"/>
        </w:rPr>
        <w:t>____________</w:t>
      </w:r>
    </w:p>
    <w:p w:rsidR="008B7680" w:rsidRPr="008B7680" w:rsidRDefault="008B7680" w:rsidP="008B7680">
      <w:pPr>
        <w:autoSpaceDE w:val="0"/>
        <w:rPr>
          <w:sz w:val="20"/>
          <w:szCs w:val="20"/>
          <w:shd w:val="clear" w:color="auto" w:fill="FF0000"/>
        </w:rPr>
      </w:pPr>
      <w:r>
        <w:rPr>
          <w:sz w:val="20"/>
          <w:szCs w:val="20"/>
        </w:rPr>
        <w:t xml:space="preserve">                должность                                         подпись                      </w:t>
      </w:r>
      <w:r w:rsidRPr="008B7680">
        <w:rPr>
          <w:sz w:val="20"/>
          <w:szCs w:val="20"/>
        </w:rPr>
        <w:t>фамилия, имя, отчество (последнее - при наличии)</w:t>
      </w:r>
    </w:p>
    <w:p w:rsidR="008B7680" w:rsidRDefault="008B7680" w:rsidP="008B7680">
      <w:pPr>
        <w:autoSpaceDE w:val="0"/>
        <w:rPr>
          <w:sz w:val="20"/>
          <w:szCs w:val="20"/>
          <w:shd w:val="clear" w:color="auto" w:fill="FF0000"/>
        </w:rPr>
      </w:pPr>
    </w:p>
    <w:p w:rsidR="008B7680" w:rsidRDefault="008B7680" w:rsidP="008B7680">
      <w:pPr>
        <w:rPr>
          <w:b/>
          <w:color w:val="000000"/>
        </w:rPr>
      </w:pPr>
    </w:p>
    <w:p w:rsidR="00756C3D" w:rsidRDefault="00756C3D" w:rsidP="00756C3D">
      <w:pPr>
        <w:jc w:val="both"/>
        <w:rPr>
          <w:sz w:val="28"/>
        </w:rPr>
      </w:pPr>
    </w:p>
    <w:p w:rsidR="009F7321" w:rsidRDefault="009F7321" w:rsidP="00756C3D">
      <w:pPr>
        <w:jc w:val="both"/>
        <w:rPr>
          <w:sz w:val="28"/>
        </w:rPr>
      </w:pPr>
    </w:p>
    <w:p w:rsidR="009F7321" w:rsidRDefault="009F7321" w:rsidP="00756C3D">
      <w:pPr>
        <w:jc w:val="both"/>
        <w:rPr>
          <w:sz w:val="28"/>
        </w:rPr>
      </w:pPr>
    </w:p>
    <w:p w:rsidR="009F7321" w:rsidRDefault="009F7321" w:rsidP="00756C3D">
      <w:pPr>
        <w:jc w:val="both"/>
        <w:rPr>
          <w:sz w:val="28"/>
        </w:rPr>
      </w:pPr>
    </w:p>
    <w:p w:rsidR="009F7321" w:rsidRDefault="009F7321" w:rsidP="00756C3D">
      <w:pPr>
        <w:jc w:val="both"/>
        <w:rPr>
          <w:sz w:val="28"/>
        </w:rPr>
      </w:pPr>
    </w:p>
    <w:p w:rsidR="009F7321" w:rsidRDefault="009F7321" w:rsidP="00756C3D">
      <w:pPr>
        <w:jc w:val="both"/>
        <w:rPr>
          <w:sz w:val="28"/>
        </w:rPr>
      </w:pPr>
    </w:p>
    <w:p w:rsidR="005521AA" w:rsidRDefault="005521AA" w:rsidP="00756C3D">
      <w:pPr>
        <w:jc w:val="both"/>
        <w:rPr>
          <w:sz w:val="28"/>
        </w:rPr>
      </w:pPr>
    </w:p>
    <w:p w:rsidR="005521AA" w:rsidRDefault="005521AA" w:rsidP="00756C3D">
      <w:pPr>
        <w:jc w:val="both"/>
        <w:rPr>
          <w:sz w:val="28"/>
        </w:rPr>
      </w:pPr>
    </w:p>
    <w:p w:rsidR="005521AA" w:rsidRDefault="005521AA" w:rsidP="00756C3D">
      <w:pPr>
        <w:jc w:val="both"/>
        <w:rPr>
          <w:sz w:val="28"/>
        </w:rPr>
      </w:pPr>
    </w:p>
    <w:p w:rsidR="005521AA" w:rsidRDefault="005521AA" w:rsidP="00756C3D">
      <w:pPr>
        <w:jc w:val="both"/>
        <w:rPr>
          <w:sz w:val="28"/>
        </w:rPr>
      </w:pPr>
    </w:p>
    <w:p w:rsidR="005521AA" w:rsidRDefault="005521AA" w:rsidP="00756C3D">
      <w:pPr>
        <w:jc w:val="both"/>
        <w:rPr>
          <w:sz w:val="28"/>
        </w:rPr>
      </w:pPr>
    </w:p>
    <w:p w:rsidR="005521AA" w:rsidRDefault="005521AA" w:rsidP="00756C3D">
      <w:pPr>
        <w:jc w:val="both"/>
        <w:rPr>
          <w:sz w:val="28"/>
        </w:rPr>
      </w:pPr>
    </w:p>
    <w:tbl>
      <w:tblPr>
        <w:tblStyle w:val="ad"/>
        <w:tblW w:w="0" w:type="auto"/>
        <w:tblInd w:w="5807" w:type="dxa"/>
        <w:tblLook w:val="04A0"/>
      </w:tblPr>
      <w:tblGrid>
        <w:gridCol w:w="4104"/>
      </w:tblGrid>
      <w:tr w:rsidR="009F7321" w:rsidTr="009F7321">
        <w:trPr>
          <w:trHeight w:val="1572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9F7321" w:rsidRDefault="009F7321" w:rsidP="009F7321">
            <w:pPr>
              <w:rPr>
                <w:color w:val="000000"/>
              </w:rPr>
            </w:pPr>
            <w:r>
              <w:rPr>
                <w:color w:val="000000"/>
              </w:rPr>
              <w:t>Приложение 11</w:t>
            </w:r>
          </w:p>
          <w:p w:rsidR="009F7321" w:rsidRDefault="009F7321" w:rsidP="009F7321">
            <w:pPr>
              <w:jc w:val="both"/>
              <w:rPr>
                <w:sz w:val="28"/>
              </w:rPr>
            </w:pPr>
            <w:r w:rsidRPr="008840DD">
              <w:rPr>
                <w:color w:val="000000"/>
              </w:rPr>
              <w:t xml:space="preserve">к административному регламенту предоставления муниципальной услуги </w:t>
            </w:r>
            <w:r w:rsidRPr="008840DD">
              <w:t>«</w:t>
            </w:r>
            <w:r w:rsidRPr="00C81182">
              <w:t xml:space="preserve">Признание </w:t>
            </w:r>
            <w:r>
              <w:t>садового дома жилым домом и жилого дома садовым домом</w:t>
            </w:r>
          </w:p>
        </w:tc>
      </w:tr>
    </w:tbl>
    <w:p w:rsidR="009F7321" w:rsidRDefault="009F7321" w:rsidP="00756C3D">
      <w:pPr>
        <w:jc w:val="both"/>
        <w:rPr>
          <w:sz w:val="28"/>
        </w:rPr>
      </w:pPr>
    </w:p>
    <w:p w:rsidR="00B269CB" w:rsidRPr="00B269CB" w:rsidRDefault="00B269CB" w:rsidP="00B269CB">
      <w:pPr>
        <w:jc w:val="both"/>
        <w:rPr>
          <w:sz w:val="28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B269CB" w:rsidRPr="00B269CB" w:rsidTr="00A205E5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9CB" w:rsidRPr="00B269CB" w:rsidRDefault="00B269CB" w:rsidP="00B269CB">
            <w:pPr>
              <w:jc w:val="both"/>
              <w:rPr>
                <w:bCs/>
              </w:rPr>
            </w:pPr>
            <w:r w:rsidRPr="00B269CB">
              <w:rPr>
                <w:bCs/>
              </w:rPr>
              <w:t>Кому_________________________________</w:t>
            </w:r>
          </w:p>
          <w:p w:rsidR="00B269CB" w:rsidRPr="00B269CB" w:rsidRDefault="00B269CB" w:rsidP="00B269CB">
            <w:pPr>
              <w:jc w:val="both"/>
              <w:rPr>
                <w:bCs/>
              </w:rPr>
            </w:pPr>
            <w:r w:rsidRPr="00B269CB">
              <w:rPr>
                <w:bCs/>
              </w:rPr>
              <w:t>______________________________________</w:t>
            </w:r>
          </w:p>
          <w:p w:rsidR="00B269CB" w:rsidRPr="00B269CB" w:rsidRDefault="009F7321" w:rsidP="00B269CB">
            <w:pPr>
              <w:jc w:val="center"/>
              <w:rPr>
                <w:b/>
                <w:sz w:val="20"/>
                <w:szCs w:val="20"/>
              </w:rPr>
            </w:pPr>
            <w:r w:rsidRPr="00345051">
              <w:rPr>
                <w:sz w:val="20"/>
                <w:szCs w:val="20"/>
              </w:rPr>
              <w:t>(фамилия, имя, отчество (</w:t>
            </w:r>
            <w:r>
              <w:rPr>
                <w:sz w:val="20"/>
                <w:szCs w:val="20"/>
              </w:rPr>
              <w:t xml:space="preserve">последнее - </w:t>
            </w:r>
            <w:r w:rsidRPr="00345051">
              <w:rPr>
                <w:sz w:val="20"/>
                <w:szCs w:val="20"/>
              </w:rPr>
              <w:t>при наличии)</w:t>
            </w:r>
            <w:r>
              <w:rPr>
                <w:sz w:val="20"/>
                <w:szCs w:val="20"/>
              </w:rPr>
              <w:t xml:space="preserve"> заявителя</w:t>
            </w:r>
            <w:r w:rsidRPr="00345051">
              <w:rPr>
                <w:sz w:val="20"/>
                <w:szCs w:val="20"/>
              </w:rPr>
              <w:t xml:space="preserve"> /наименование юридического лица)</w:t>
            </w:r>
          </w:p>
        </w:tc>
      </w:tr>
    </w:tbl>
    <w:p w:rsidR="00B269CB" w:rsidRPr="00B269CB" w:rsidRDefault="00B269CB" w:rsidP="00B269CB">
      <w:pPr>
        <w:jc w:val="both"/>
        <w:rPr>
          <w:b/>
          <w:sz w:val="28"/>
        </w:rPr>
      </w:pPr>
      <w:r w:rsidRPr="00B269CB">
        <w:rPr>
          <w:sz w:val="28"/>
        </w:rPr>
        <w:t xml:space="preserve">              </w:t>
      </w:r>
    </w:p>
    <w:p w:rsidR="00B269CB" w:rsidRPr="00B269CB" w:rsidRDefault="00B269CB" w:rsidP="00B269CB">
      <w:pPr>
        <w:rPr>
          <w:bCs/>
        </w:rPr>
      </w:pPr>
      <w:r w:rsidRPr="00B269CB">
        <w:rPr>
          <w:bCs/>
        </w:rPr>
        <w:t>(Оформляется на бланке администрации)</w:t>
      </w:r>
    </w:p>
    <w:p w:rsidR="00B269CB" w:rsidRPr="00B269CB" w:rsidRDefault="00B269CB" w:rsidP="00B269CB">
      <w:pPr>
        <w:jc w:val="both"/>
        <w:rPr>
          <w:b/>
          <w:sz w:val="28"/>
        </w:rPr>
      </w:pPr>
    </w:p>
    <w:p w:rsidR="00B269CB" w:rsidRPr="00B269CB" w:rsidRDefault="00B269CB" w:rsidP="00B269CB">
      <w:pPr>
        <w:jc w:val="both"/>
        <w:rPr>
          <w:b/>
          <w:sz w:val="28"/>
        </w:rPr>
      </w:pPr>
    </w:p>
    <w:p w:rsidR="00B269CB" w:rsidRDefault="00B269CB" w:rsidP="00B269CB">
      <w:pPr>
        <w:jc w:val="both"/>
        <w:rPr>
          <w:b/>
          <w:bCs/>
          <w:color w:val="000000"/>
        </w:rPr>
      </w:pPr>
    </w:p>
    <w:p w:rsidR="00113BBA" w:rsidRPr="00B269CB" w:rsidRDefault="00113BBA" w:rsidP="00B269CB">
      <w:pPr>
        <w:jc w:val="both"/>
        <w:rPr>
          <w:b/>
          <w:bCs/>
          <w:color w:val="000000"/>
        </w:rPr>
      </w:pPr>
    </w:p>
    <w:p w:rsidR="00B269CB" w:rsidRPr="00B269CB" w:rsidRDefault="00B269CB" w:rsidP="00B269CB">
      <w:pPr>
        <w:jc w:val="center"/>
        <w:rPr>
          <w:b/>
          <w:color w:val="000000"/>
        </w:rPr>
      </w:pPr>
    </w:p>
    <w:p w:rsidR="00B269CB" w:rsidRPr="00B269CB" w:rsidRDefault="00B269CB" w:rsidP="00B269CB">
      <w:pPr>
        <w:jc w:val="center"/>
        <w:rPr>
          <w:b/>
        </w:rPr>
      </w:pPr>
      <w:r w:rsidRPr="00B269CB">
        <w:rPr>
          <w:b/>
        </w:rPr>
        <w:t>УВЕДОМЛЕНИЕ</w:t>
      </w:r>
    </w:p>
    <w:p w:rsidR="009F7321" w:rsidRDefault="00B269CB" w:rsidP="00B269CB">
      <w:pPr>
        <w:jc w:val="center"/>
        <w:rPr>
          <w:b/>
        </w:rPr>
      </w:pPr>
      <w:bookmarkStart w:id="18" w:name="_Hlk147695458"/>
      <w:r w:rsidRPr="00E02185">
        <w:rPr>
          <w:b/>
        </w:rPr>
        <w:t xml:space="preserve">об оставлении (об отказе в оставлении) </w:t>
      </w:r>
      <w:r w:rsidR="008B7680" w:rsidRPr="00E02185">
        <w:rPr>
          <w:b/>
        </w:rPr>
        <w:t>заявления</w:t>
      </w:r>
    </w:p>
    <w:p w:rsidR="008B7680" w:rsidRDefault="00B269CB" w:rsidP="009F7321">
      <w:pPr>
        <w:jc w:val="center"/>
        <w:rPr>
          <w:b/>
        </w:rPr>
      </w:pPr>
      <w:r w:rsidRPr="00E02185">
        <w:rPr>
          <w:b/>
        </w:rPr>
        <w:t xml:space="preserve">о </w:t>
      </w:r>
      <w:r w:rsidR="009F7321">
        <w:rPr>
          <w:b/>
        </w:rPr>
        <w:t>п</w:t>
      </w:r>
      <w:r w:rsidR="00E02185" w:rsidRPr="00E02185">
        <w:rPr>
          <w:b/>
        </w:rPr>
        <w:t>ризнани</w:t>
      </w:r>
      <w:r w:rsidR="009F7321">
        <w:rPr>
          <w:b/>
        </w:rPr>
        <w:t>и</w:t>
      </w:r>
      <w:r w:rsidR="00E02185" w:rsidRPr="00E02185">
        <w:rPr>
          <w:b/>
        </w:rPr>
        <w:t xml:space="preserve"> садового дома жилым домом и</w:t>
      </w:r>
      <w:r w:rsidR="009F7321">
        <w:rPr>
          <w:b/>
        </w:rPr>
        <w:t>ли</w:t>
      </w:r>
      <w:r w:rsidR="00E02185" w:rsidRPr="00E02185">
        <w:rPr>
          <w:b/>
        </w:rPr>
        <w:t xml:space="preserve"> жилого дома садовым домом</w:t>
      </w:r>
      <w:r w:rsidR="008B7680">
        <w:rPr>
          <w:b/>
        </w:rPr>
        <w:t xml:space="preserve"> </w:t>
      </w:r>
    </w:p>
    <w:p w:rsidR="00E02185" w:rsidRPr="00E02185" w:rsidRDefault="008B7680" w:rsidP="009F7321">
      <w:pPr>
        <w:jc w:val="center"/>
        <w:rPr>
          <w:b/>
        </w:rPr>
      </w:pPr>
      <w:r>
        <w:rPr>
          <w:b/>
        </w:rPr>
        <w:t>без рассмотрения</w:t>
      </w:r>
      <w:bookmarkEnd w:id="18"/>
    </w:p>
    <w:p w:rsidR="00B269CB" w:rsidRPr="00B269CB" w:rsidRDefault="00B269CB" w:rsidP="00B269CB">
      <w:pPr>
        <w:jc w:val="center"/>
        <w:rPr>
          <w:b/>
          <w:color w:val="000000"/>
        </w:rPr>
      </w:pPr>
    </w:p>
    <w:p w:rsidR="00113BBA" w:rsidRDefault="00113BBA" w:rsidP="00113BBA">
      <w:pPr>
        <w:ind w:firstLine="709"/>
        <w:jc w:val="both"/>
      </w:pPr>
    </w:p>
    <w:p w:rsidR="008B7680" w:rsidRDefault="00E02185" w:rsidP="008B7680">
      <w:pPr>
        <w:ind w:firstLine="709"/>
        <w:jc w:val="both"/>
      </w:pPr>
      <w:r w:rsidRPr="00F64A7D">
        <w:t xml:space="preserve">По результатам рассмотрения заявления </w:t>
      </w:r>
      <w:r w:rsidR="008B7680">
        <w:t>об оставлении (об отказе в оставлении) заявления</w:t>
      </w:r>
    </w:p>
    <w:p w:rsidR="00B269CB" w:rsidRPr="00113BBA" w:rsidRDefault="008B7680" w:rsidP="008B7680">
      <w:pPr>
        <w:jc w:val="both"/>
      </w:pPr>
      <w:r>
        <w:t>о признании садового дома жилым домом или жилого дома садовым домом без рассмотрения</w:t>
      </w:r>
      <w:r w:rsidR="00B269CB" w:rsidRPr="00B269CB">
        <w:rPr>
          <w:rFonts w:eastAsia="Calibri"/>
        </w:rPr>
        <w:t xml:space="preserve"> </w:t>
      </w:r>
      <w:r w:rsidR="00B269CB" w:rsidRPr="00B269CB">
        <w:t xml:space="preserve">и приложенных к нему документов принято решение </w:t>
      </w:r>
      <w:r w:rsidR="00495A84">
        <w:rPr>
          <w:i/>
          <w:iCs/>
          <w:u w:val="single"/>
        </w:rPr>
        <w:t>об оставлении/</w:t>
      </w:r>
      <w:r w:rsidR="00B269CB" w:rsidRPr="00B269CB">
        <w:rPr>
          <w:i/>
          <w:iCs/>
          <w:u w:val="single"/>
        </w:rPr>
        <w:t>об отказе в оставлении</w:t>
      </w:r>
      <w:r w:rsidR="00B269CB" w:rsidRPr="00B269CB">
        <w:rPr>
          <w:b/>
        </w:rPr>
        <w:t xml:space="preserve"> </w:t>
      </w:r>
      <w:r w:rsidR="00B269CB" w:rsidRPr="00B269CB">
        <w:rPr>
          <w:bCs/>
        </w:rPr>
        <w:t>заявления без рассмотрения</w:t>
      </w:r>
      <w:r w:rsidR="00B269CB" w:rsidRPr="00B269CB">
        <w:t xml:space="preserve"> по следующим основаниям:</w:t>
      </w:r>
    </w:p>
    <w:p w:rsidR="00B269CB" w:rsidRPr="00B269CB" w:rsidRDefault="00B269CB" w:rsidP="00B269CB">
      <w:pPr>
        <w:autoSpaceDE w:val="0"/>
        <w:rPr>
          <w:sz w:val="28"/>
          <w:szCs w:val="28"/>
          <w:shd w:val="clear" w:color="auto" w:fill="FF0000"/>
        </w:rPr>
      </w:pPr>
      <w:r w:rsidRPr="00B269CB">
        <w:rPr>
          <w:sz w:val="28"/>
          <w:szCs w:val="28"/>
        </w:rPr>
        <w:t>______________________________________________________________________</w:t>
      </w:r>
    </w:p>
    <w:p w:rsidR="00B269CB" w:rsidRPr="00B269CB" w:rsidRDefault="00B269CB" w:rsidP="00B269CB">
      <w:pPr>
        <w:autoSpaceDE w:val="0"/>
        <w:jc w:val="center"/>
        <w:rPr>
          <w:sz w:val="20"/>
          <w:szCs w:val="20"/>
        </w:rPr>
      </w:pPr>
      <w:r w:rsidRPr="00B269CB">
        <w:rPr>
          <w:sz w:val="20"/>
          <w:szCs w:val="20"/>
        </w:rPr>
        <w:t xml:space="preserve">(указываются причины отказа, предусмотренные пунктом </w:t>
      </w:r>
      <w:r w:rsidRPr="00B269CB">
        <w:rPr>
          <w:color w:val="000000"/>
          <w:sz w:val="20"/>
          <w:szCs w:val="20"/>
        </w:rPr>
        <w:t>3.</w:t>
      </w:r>
      <w:r w:rsidR="008B7680">
        <w:rPr>
          <w:color w:val="000000"/>
          <w:sz w:val="20"/>
          <w:szCs w:val="20"/>
        </w:rPr>
        <w:t>6</w:t>
      </w:r>
      <w:r w:rsidRPr="00B269CB">
        <w:rPr>
          <w:color w:val="000000"/>
          <w:sz w:val="20"/>
          <w:szCs w:val="20"/>
        </w:rPr>
        <w:t>.</w:t>
      </w:r>
      <w:r w:rsidR="003918C4">
        <w:rPr>
          <w:color w:val="000000"/>
          <w:sz w:val="20"/>
          <w:szCs w:val="20"/>
        </w:rPr>
        <w:t>3</w:t>
      </w:r>
      <w:r w:rsidRPr="00B269CB">
        <w:rPr>
          <w:color w:val="000000"/>
          <w:sz w:val="20"/>
          <w:szCs w:val="20"/>
        </w:rPr>
        <w:t xml:space="preserve">. настоящего </w:t>
      </w:r>
      <w:r w:rsidRPr="00B269CB">
        <w:rPr>
          <w:sz w:val="20"/>
          <w:szCs w:val="20"/>
        </w:rPr>
        <w:t>административного регламента)</w:t>
      </w:r>
    </w:p>
    <w:p w:rsidR="00B269CB" w:rsidRPr="00B269CB" w:rsidRDefault="00B269CB" w:rsidP="00B269CB">
      <w:pPr>
        <w:autoSpaceDE w:val="0"/>
        <w:jc w:val="center"/>
      </w:pPr>
      <w:r w:rsidRPr="00B269CB">
        <w:t>__________________________________________________________________________________</w:t>
      </w:r>
    </w:p>
    <w:p w:rsidR="00B269CB" w:rsidRPr="00B269CB" w:rsidRDefault="00B269CB" w:rsidP="00B269CB">
      <w:pPr>
        <w:autoSpaceDE w:val="0"/>
        <w:jc w:val="center"/>
      </w:pPr>
      <w:r w:rsidRPr="00B269CB">
        <w:t>__________________________________________________________________________________</w:t>
      </w:r>
    </w:p>
    <w:p w:rsidR="00B269CB" w:rsidRPr="00B269CB" w:rsidRDefault="00B269CB" w:rsidP="00B269CB">
      <w:pPr>
        <w:autoSpaceDE w:val="0"/>
        <w:jc w:val="center"/>
      </w:pPr>
      <w:r w:rsidRPr="00B269CB">
        <w:t>__________________________________________________________________________________</w:t>
      </w:r>
    </w:p>
    <w:p w:rsidR="00B269CB" w:rsidRPr="00B269CB" w:rsidRDefault="00B269CB" w:rsidP="00B269CB">
      <w:pPr>
        <w:autoSpaceDE w:val="0"/>
        <w:jc w:val="center"/>
      </w:pPr>
      <w:r w:rsidRPr="00B269CB">
        <w:t>__________________________________________________________________________________</w:t>
      </w:r>
    </w:p>
    <w:p w:rsidR="00B269CB" w:rsidRPr="00B269CB" w:rsidRDefault="00B269CB" w:rsidP="00B269CB">
      <w:pPr>
        <w:autoSpaceDE w:val="0"/>
        <w:jc w:val="center"/>
        <w:rPr>
          <w:sz w:val="20"/>
          <w:szCs w:val="20"/>
          <w:shd w:val="clear" w:color="auto" w:fill="FF0000"/>
        </w:rPr>
      </w:pPr>
    </w:p>
    <w:p w:rsidR="00B269CB" w:rsidRPr="00B269CB" w:rsidRDefault="00B269CB" w:rsidP="00B269CB">
      <w:pPr>
        <w:autoSpaceDE w:val="0"/>
      </w:pPr>
      <w:r w:rsidRPr="00B269CB">
        <w:t>Дополнительно информируем:</w:t>
      </w:r>
    </w:p>
    <w:p w:rsidR="00B269CB" w:rsidRPr="00B269CB" w:rsidRDefault="00B269CB" w:rsidP="00B269CB">
      <w:pPr>
        <w:autoSpaceDE w:val="0"/>
        <w:rPr>
          <w:sz w:val="20"/>
          <w:szCs w:val="20"/>
          <w:shd w:val="clear" w:color="auto" w:fill="FF0000"/>
        </w:rPr>
      </w:pPr>
    </w:p>
    <w:p w:rsidR="00B269CB" w:rsidRPr="00B269CB" w:rsidRDefault="00B269CB" w:rsidP="00B269CB">
      <w:pPr>
        <w:autoSpaceDE w:val="0"/>
        <w:jc w:val="center"/>
        <w:rPr>
          <w:sz w:val="20"/>
          <w:szCs w:val="20"/>
          <w:shd w:val="clear" w:color="auto" w:fill="FF0000"/>
        </w:rPr>
      </w:pPr>
      <w:r w:rsidRPr="00B269CB">
        <w:t>__________________________________________________________________________________</w:t>
      </w:r>
    </w:p>
    <w:p w:rsidR="00B269CB" w:rsidRPr="00B269CB" w:rsidRDefault="00B269CB" w:rsidP="00B269CB">
      <w:pPr>
        <w:autoSpaceDE w:val="0"/>
        <w:jc w:val="center"/>
        <w:rPr>
          <w:sz w:val="20"/>
          <w:szCs w:val="20"/>
        </w:rPr>
      </w:pPr>
      <w:r w:rsidRPr="00B269CB">
        <w:rPr>
          <w:sz w:val="20"/>
          <w:szCs w:val="20"/>
        </w:rPr>
        <w:t>указывается дополнительная информация (при необходимости)</w:t>
      </w:r>
    </w:p>
    <w:p w:rsidR="00B269CB" w:rsidRPr="00B269CB" w:rsidRDefault="00B269CB" w:rsidP="00B269CB">
      <w:pPr>
        <w:autoSpaceDE w:val="0"/>
        <w:jc w:val="center"/>
        <w:rPr>
          <w:sz w:val="20"/>
          <w:szCs w:val="20"/>
        </w:rPr>
      </w:pPr>
    </w:p>
    <w:p w:rsidR="00B269CB" w:rsidRPr="00B269CB" w:rsidRDefault="00B269CB" w:rsidP="00B269CB">
      <w:pPr>
        <w:autoSpaceDE w:val="0"/>
        <w:jc w:val="center"/>
        <w:rPr>
          <w:sz w:val="20"/>
          <w:szCs w:val="20"/>
        </w:rPr>
      </w:pPr>
    </w:p>
    <w:p w:rsidR="00B269CB" w:rsidRPr="00B269CB" w:rsidRDefault="00B269CB" w:rsidP="00B269CB">
      <w:pPr>
        <w:autoSpaceDE w:val="0"/>
        <w:jc w:val="center"/>
        <w:rPr>
          <w:sz w:val="20"/>
          <w:szCs w:val="20"/>
        </w:rPr>
      </w:pPr>
    </w:p>
    <w:p w:rsidR="00B269CB" w:rsidRPr="00B269CB" w:rsidRDefault="00B269CB" w:rsidP="00B269CB">
      <w:pPr>
        <w:autoSpaceDE w:val="0"/>
        <w:jc w:val="center"/>
        <w:rPr>
          <w:sz w:val="20"/>
          <w:szCs w:val="20"/>
        </w:rPr>
      </w:pPr>
    </w:p>
    <w:p w:rsidR="00B269CB" w:rsidRPr="00B269CB" w:rsidRDefault="00B269CB" w:rsidP="00B269CB">
      <w:pPr>
        <w:autoSpaceDE w:val="0"/>
        <w:jc w:val="center"/>
        <w:rPr>
          <w:sz w:val="20"/>
          <w:szCs w:val="20"/>
          <w:shd w:val="clear" w:color="auto" w:fill="FF0000"/>
        </w:rPr>
      </w:pPr>
    </w:p>
    <w:p w:rsidR="003B7E9E" w:rsidRDefault="003B7E9E" w:rsidP="003B7E9E">
      <w:pPr>
        <w:autoSpaceDE w:val="0"/>
        <w:rPr>
          <w:sz w:val="28"/>
          <w:szCs w:val="28"/>
          <w:shd w:val="clear" w:color="auto" w:fill="FF0000"/>
        </w:rPr>
      </w:pPr>
      <w:r>
        <w:rPr>
          <w:sz w:val="28"/>
          <w:szCs w:val="28"/>
        </w:rPr>
        <w:t>_________________              ___________           ______________________________</w:t>
      </w:r>
    </w:p>
    <w:p w:rsidR="003B7E9E" w:rsidRPr="008B7680" w:rsidRDefault="003B7E9E" w:rsidP="003B7E9E">
      <w:pPr>
        <w:autoSpaceDE w:val="0"/>
        <w:rPr>
          <w:sz w:val="20"/>
          <w:szCs w:val="20"/>
          <w:shd w:val="clear" w:color="auto" w:fill="FF0000"/>
        </w:rPr>
      </w:pPr>
      <w:r>
        <w:rPr>
          <w:sz w:val="20"/>
          <w:szCs w:val="20"/>
        </w:rPr>
        <w:t xml:space="preserve">                должность                                         подпись                      </w:t>
      </w:r>
      <w:r w:rsidRPr="008B7680">
        <w:rPr>
          <w:sz w:val="20"/>
          <w:szCs w:val="20"/>
        </w:rPr>
        <w:t>фамилия, имя, отчество (последнее - при наличии)</w:t>
      </w:r>
    </w:p>
    <w:p w:rsidR="003B7E9E" w:rsidRDefault="003B7E9E" w:rsidP="003B7E9E">
      <w:pPr>
        <w:autoSpaceDE w:val="0"/>
        <w:rPr>
          <w:sz w:val="20"/>
          <w:szCs w:val="20"/>
          <w:shd w:val="clear" w:color="auto" w:fill="FF0000"/>
        </w:rPr>
      </w:pPr>
    </w:p>
    <w:p w:rsidR="00B269CB" w:rsidRPr="00B269CB" w:rsidRDefault="00B269CB" w:rsidP="00B269CB">
      <w:pPr>
        <w:autoSpaceDE w:val="0"/>
        <w:rPr>
          <w:sz w:val="20"/>
          <w:szCs w:val="20"/>
          <w:shd w:val="clear" w:color="auto" w:fill="FF0000"/>
        </w:rPr>
      </w:pPr>
      <w:r w:rsidRPr="00B269CB">
        <w:rPr>
          <w:sz w:val="20"/>
          <w:szCs w:val="20"/>
        </w:rPr>
        <w:t xml:space="preserve">                                                                                                  </w:t>
      </w:r>
    </w:p>
    <w:p w:rsidR="00B269CB" w:rsidRPr="00B269CB" w:rsidRDefault="00B269CB" w:rsidP="00B269CB">
      <w:pPr>
        <w:jc w:val="center"/>
        <w:rPr>
          <w:b/>
          <w:bCs/>
          <w:color w:val="000000"/>
        </w:rPr>
      </w:pPr>
    </w:p>
    <w:p w:rsidR="00B269CB" w:rsidRDefault="00B269CB" w:rsidP="00620BA6">
      <w:pPr>
        <w:tabs>
          <w:tab w:val="left" w:pos="5985"/>
        </w:tabs>
        <w:autoSpaceDE w:val="0"/>
        <w:autoSpaceDN w:val="0"/>
        <w:adjustRightInd w:val="0"/>
        <w:jc w:val="center"/>
        <w:outlineLvl w:val="0"/>
      </w:pPr>
    </w:p>
    <w:sectPr w:rsidR="00B269CB" w:rsidSect="00A70055">
      <w:head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856" w:rsidRDefault="00F14856" w:rsidP="006E36BD">
      <w:r>
        <w:separator/>
      </w:r>
    </w:p>
  </w:endnote>
  <w:endnote w:type="continuationSeparator" w:id="0">
    <w:p w:rsidR="00F14856" w:rsidRDefault="00F14856" w:rsidP="006E3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856" w:rsidRDefault="00F14856" w:rsidP="006E36BD">
      <w:r>
        <w:separator/>
      </w:r>
    </w:p>
  </w:footnote>
  <w:footnote w:type="continuationSeparator" w:id="0">
    <w:p w:rsidR="00F14856" w:rsidRDefault="00F14856" w:rsidP="006E3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67" w:rsidRDefault="00E95A48">
    <w:pPr>
      <w:pStyle w:val="a9"/>
      <w:jc w:val="center"/>
    </w:pPr>
    <w:fldSimple w:instr="PAGE   \* MERGEFORMAT">
      <w:r w:rsidR="000F1837">
        <w:rPr>
          <w:noProof/>
        </w:rPr>
        <w:t>2</w:t>
      </w:r>
    </w:fldSimple>
  </w:p>
  <w:p w:rsidR="00742C67" w:rsidRDefault="00742C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17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-1984"/>
        </w:tabs>
        <w:ind w:left="489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1984"/>
        </w:tabs>
        <w:ind w:left="1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984"/>
        </w:tabs>
        <w:ind w:left="8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1984"/>
        </w:tabs>
        <w:ind w:left="16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1984"/>
        </w:tabs>
        <w:ind w:left="23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984"/>
        </w:tabs>
        <w:ind w:left="30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1984"/>
        </w:tabs>
        <w:ind w:left="37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1984"/>
        </w:tabs>
        <w:ind w:left="44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984"/>
        </w:tabs>
        <w:ind w:left="5205" w:hanging="360"/>
      </w:pPr>
      <w:rPr>
        <w:rFonts w:ascii="Wingdings" w:hAnsi="Wingdings" w:cs="Wingdings"/>
      </w:rPr>
    </w:lvl>
  </w:abstractNum>
  <w:abstractNum w:abstractNumId="2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-567"/>
        </w:tabs>
        <w:ind w:left="2487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4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14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9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6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374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0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14" w:hanging="360"/>
      </w:pPr>
      <w:rPr>
        <w:rFonts w:ascii="Wingdings" w:hAnsi="Wingdings" w:cs="Wingdings"/>
      </w:rPr>
    </w:lvl>
  </w:abstractNum>
  <w:abstractNum w:abstractNumId="3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801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4">
    <w:nsid w:val="00000010"/>
    <w:multiLevelType w:val="multi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-76"/>
        </w:tabs>
        <w:ind w:left="1353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5">
    <w:nsid w:val="00000015"/>
    <w:multiLevelType w:val="multi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6">
    <w:nsid w:val="00000016"/>
    <w:multiLevelType w:val="multilevel"/>
    <w:tmpl w:val="00000016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7">
    <w:nsid w:val="00000017"/>
    <w:multiLevelType w:val="multi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8">
    <w:nsid w:val="00000019"/>
    <w:multiLevelType w:val="multilevel"/>
    <w:tmpl w:val="00000019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9">
    <w:nsid w:val="0000002F"/>
    <w:multiLevelType w:val="hybridMultilevel"/>
    <w:tmpl w:val="E47E60CC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>
    <w:nsid w:val="0638314E"/>
    <w:multiLevelType w:val="hybridMultilevel"/>
    <w:tmpl w:val="381E2390"/>
    <w:lvl w:ilvl="0" w:tplc="AC9A4056">
      <w:start w:val="1"/>
      <w:numFmt w:val="bullet"/>
      <w:lvlText w:val="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C350405"/>
    <w:multiLevelType w:val="multilevel"/>
    <w:tmpl w:val="17101A7E"/>
    <w:lvl w:ilvl="0">
      <w:start w:val="2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6" w:hanging="1800"/>
      </w:pPr>
      <w:rPr>
        <w:rFonts w:hint="default"/>
      </w:rPr>
    </w:lvl>
  </w:abstractNum>
  <w:abstractNum w:abstractNumId="12">
    <w:nsid w:val="14070490"/>
    <w:multiLevelType w:val="hybridMultilevel"/>
    <w:tmpl w:val="6680C5E8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52D213C"/>
    <w:multiLevelType w:val="hybridMultilevel"/>
    <w:tmpl w:val="FBD23BBC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073C20"/>
    <w:multiLevelType w:val="hybridMultilevel"/>
    <w:tmpl w:val="CD2EF2A4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B05202"/>
    <w:multiLevelType w:val="hybridMultilevel"/>
    <w:tmpl w:val="8EF4AA0A"/>
    <w:lvl w:ilvl="0" w:tplc="AC9A405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396516"/>
    <w:multiLevelType w:val="hybridMultilevel"/>
    <w:tmpl w:val="F5F694F0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4C5701"/>
    <w:multiLevelType w:val="hybridMultilevel"/>
    <w:tmpl w:val="20CEE03A"/>
    <w:lvl w:ilvl="0" w:tplc="AC9A4056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77277FB"/>
    <w:multiLevelType w:val="hybridMultilevel"/>
    <w:tmpl w:val="2F009328"/>
    <w:lvl w:ilvl="0" w:tplc="AC9A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D8914F8"/>
    <w:multiLevelType w:val="multilevel"/>
    <w:tmpl w:val="651EAC5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>
    <w:nsid w:val="30724F67"/>
    <w:multiLevelType w:val="hybridMultilevel"/>
    <w:tmpl w:val="11FA0542"/>
    <w:lvl w:ilvl="0" w:tplc="AC9A405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>
    <w:nsid w:val="3C1B0B83"/>
    <w:multiLevelType w:val="multilevel"/>
    <w:tmpl w:val="9140E58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3">
    <w:nsid w:val="47362283"/>
    <w:multiLevelType w:val="hybridMultilevel"/>
    <w:tmpl w:val="5AC6F40A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88560B"/>
    <w:multiLevelType w:val="hybridMultilevel"/>
    <w:tmpl w:val="534E548C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54692A"/>
    <w:multiLevelType w:val="hybridMultilevel"/>
    <w:tmpl w:val="739CC3B0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202F83"/>
    <w:multiLevelType w:val="hybridMultilevel"/>
    <w:tmpl w:val="FEE405E4"/>
    <w:lvl w:ilvl="0" w:tplc="AC9A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35777"/>
    <w:multiLevelType w:val="hybridMultilevel"/>
    <w:tmpl w:val="EF90EAE0"/>
    <w:lvl w:ilvl="0" w:tplc="AC9A4056">
      <w:start w:val="1"/>
      <w:numFmt w:val="bullet"/>
      <w:lvlText w:val=""/>
      <w:lvlJc w:val="left"/>
      <w:pPr>
        <w:ind w:left="9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83189F"/>
    <w:multiLevelType w:val="hybridMultilevel"/>
    <w:tmpl w:val="A4BC5ED6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6C629C3"/>
    <w:multiLevelType w:val="hybridMultilevel"/>
    <w:tmpl w:val="ED78B46C"/>
    <w:lvl w:ilvl="0" w:tplc="7B26082E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67CFF"/>
    <w:multiLevelType w:val="hybridMultilevel"/>
    <w:tmpl w:val="3E48D43A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94C058A"/>
    <w:multiLevelType w:val="hybridMultilevel"/>
    <w:tmpl w:val="775ED3B0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22200F"/>
    <w:multiLevelType w:val="hybridMultilevel"/>
    <w:tmpl w:val="093E0A74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4CC2746"/>
    <w:multiLevelType w:val="hybridMultilevel"/>
    <w:tmpl w:val="9B58FBE0"/>
    <w:lvl w:ilvl="0" w:tplc="AC9A4056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89F6CC7"/>
    <w:multiLevelType w:val="hybridMultilevel"/>
    <w:tmpl w:val="81F6575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C362EB7"/>
    <w:multiLevelType w:val="hybridMultilevel"/>
    <w:tmpl w:val="A5762B7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D34502"/>
    <w:multiLevelType w:val="hybridMultilevel"/>
    <w:tmpl w:val="50F2CA54"/>
    <w:lvl w:ilvl="0" w:tplc="386AA2EE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74B20EDA"/>
    <w:multiLevelType w:val="hybridMultilevel"/>
    <w:tmpl w:val="03203DA2"/>
    <w:lvl w:ilvl="0" w:tplc="AC9A40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5B4494F"/>
    <w:multiLevelType w:val="hybridMultilevel"/>
    <w:tmpl w:val="4E161F06"/>
    <w:lvl w:ilvl="0" w:tplc="566C09F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>
    <w:nsid w:val="77DC16CD"/>
    <w:multiLevelType w:val="hybridMultilevel"/>
    <w:tmpl w:val="ABC2DDC8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3"/>
  </w:num>
  <w:num w:numId="4">
    <w:abstractNumId w:val="4"/>
  </w:num>
  <w:num w:numId="5">
    <w:abstractNumId w:val="14"/>
  </w:num>
  <w:num w:numId="6">
    <w:abstractNumId w:val="32"/>
  </w:num>
  <w:num w:numId="7">
    <w:abstractNumId w:val="28"/>
  </w:num>
  <w:num w:numId="8">
    <w:abstractNumId w:val="16"/>
  </w:num>
  <w:num w:numId="9">
    <w:abstractNumId w:val="31"/>
  </w:num>
  <w:num w:numId="10">
    <w:abstractNumId w:val="38"/>
  </w:num>
  <w:num w:numId="11">
    <w:abstractNumId w:val="13"/>
  </w:num>
  <w:num w:numId="12">
    <w:abstractNumId w:val="40"/>
  </w:num>
  <w:num w:numId="13">
    <w:abstractNumId w:val="27"/>
  </w:num>
  <w:num w:numId="14">
    <w:abstractNumId w:val="20"/>
  </w:num>
  <w:num w:numId="15">
    <w:abstractNumId w:val="22"/>
  </w:num>
  <w:num w:numId="16">
    <w:abstractNumId w:val="36"/>
  </w:num>
  <w:num w:numId="17">
    <w:abstractNumId w:val="19"/>
  </w:num>
  <w:num w:numId="18">
    <w:abstractNumId w:val="37"/>
  </w:num>
  <w:num w:numId="19">
    <w:abstractNumId w:val="18"/>
  </w:num>
  <w:num w:numId="20">
    <w:abstractNumId w:val="17"/>
  </w:num>
  <w:num w:numId="21">
    <w:abstractNumId w:val="15"/>
  </w:num>
  <w:num w:numId="22">
    <w:abstractNumId w:val="21"/>
  </w:num>
  <w:num w:numId="23">
    <w:abstractNumId w:val="12"/>
  </w:num>
  <w:num w:numId="24">
    <w:abstractNumId w:val="26"/>
  </w:num>
  <w:num w:numId="25">
    <w:abstractNumId w:val="29"/>
  </w:num>
  <w:num w:numId="26">
    <w:abstractNumId w:val="25"/>
  </w:num>
  <w:num w:numId="27">
    <w:abstractNumId w:val="35"/>
  </w:num>
  <w:num w:numId="28">
    <w:abstractNumId w:val="24"/>
  </w:num>
  <w:num w:numId="29">
    <w:abstractNumId w:val="34"/>
  </w:num>
  <w:num w:numId="30">
    <w:abstractNumId w:val="10"/>
  </w:num>
  <w:num w:numId="31">
    <w:abstractNumId w:val="30"/>
  </w:num>
  <w:num w:numId="32">
    <w:abstractNumId w:val="17"/>
  </w:num>
  <w:num w:numId="33">
    <w:abstractNumId w:val="39"/>
  </w:num>
  <w:num w:numId="34">
    <w:abstractNumId w:val="2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36BD"/>
    <w:rsid w:val="00000872"/>
    <w:rsid w:val="000014E2"/>
    <w:rsid w:val="000021C9"/>
    <w:rsid w:val="00005423"/>
    <w:rsid w:val="000070A0"/>
    <w:rsid w:val="00010698"/>
    <w:rsid w:val="000115B1"/>
    <w:rsid w:val="00011AAE"/>
    <w:rsid w:val="000121E0"/>
    <w:rsid w:val="00014BFC"/>
    <w:rsid w:val="00015190"/>
    <w:rsid w:val="0001538C"/>
    <w:rsid w:val="00016226"/>
    <w:rsid w:val="000216BC"/>
    <w:rsid w:val="00023060"/>
    <w:rsid w:val="00030B4F"/>
    <w:rsid w:val="000353C6"/>
    <w:rsid w:val="00041538"/>
    <w:rsid w:val="00042BD1"/>
    <w:rsid w:val="00043A9E"/>
    <w:rsid w:val="000442CA"/>
    <w:rsid w:val="00046135"/>
    <w:rsid w:val="00046485"/>
    <w:rsid w:val="00046B78"/>
    <w:rsid w:val="00050B00"/>
    <w:rsid w:val="000622C1"/>
    <w:rsid w:val="00064C47"/>
    <w:rsid w:val="00070B74"/>
    <w:rsid w:val="000750D7"/>
    <w:rsid w:val="00077888"/>
    <w:rsid w:val="00080061"/>
    <w:rsid w:val="00082717"/>
    <w:rsid w:val="00085069"/>
    <w:rsid w:val="00085695"/>
    <w:rsid w:val="00085AA5"/>
    <w:rsid w:val="00087BC7"/>
    <w:rsid w:val="00093CCF"/>
    <w:rsid w:val="00097F87"/>
    <w:rsid w:val="000A28E5"/>
    <w:rsid w:val="000A2CE5"/>
    <w:rsid w:val="000A45A5"/>
    <w:rsid w:val="000A5F6C"/>
    <w:rsid w:val="000B17A5"/>
    <w:rsid w:val="000B345B"/>
    <w:rsid w:val="000B371E"/>
    <w:rsid w:val="000C3500"/>
    <w:rsid w:val="000C48B6"/>
    <w:rsid w:val="000C53B2"/>
    <w:rsid w:val="000D05F2"/>
    <w:rsid w:val="000D6BB4"/>
    <w:rsid w:val="000E0262"/>
    <w:rsid w:val="000E20E1"/>
    <w:rsid w:val="000E34A6"/>
    <w:rsid w:val="000E4080"/>
    <w:rsid w:val="000E6514"/>
    <w:rsid w:val="000E787F"/>
    <w:rsid w:val="000F14F9"/>
    <w:rsid w:val="000F1837"/>
    <w:rsid w:val="000F324A"/>
    <w:rsid w:val="000F61E2"/>
    <w:rsid w:val="000F6578"/>
    <w:rsid w:val="00106F4A"/>
    <w:rsid w:val="00106FD7"/>
    <w:rsid w:val="0011112B"/>
    <w:rsid w:val="0011244A"/>
    <w:rsid w:val="00113BBA"/>
    <w:rsid w:val="00114FEB"/>
    <w:rsid w:val="00116A89"/>
    <w:rsid w:val="00117F3D"/>
    <w:rsid w:val="00120419"/>
    <w:rsid w:val="001249A8"/>
    <w:rsid w:val="00127585"/>
    <w:rsid w:val="0013009D"/>
    <w:rsid w:val="00136F6C"/>
    <w:rsid w:val="00140154"/>
    <w:rsid w:val="00140418"/>
    <w:rsid w:val="00141D23"/>
    <w:rsid w:val="00142FFC"/>
    <w:rsid w:val="00145B71"/>
    <w:rsid w:val="00147F3E"/>
    <w:rsid w:val="00155DA3"/>
    <w:rsid w:val="00164D43"/>
    <w:rsid w:val="0017125D"/>
    <w:rsid w:val="00172408"/>
    <w:rsid w:val="00173CED"/>
    <w:rsid w:val="00175DE2"/>
    <w:rsid w:val="00180F0A"/>
    <w:rsid w:val="00182DD8"/>
    <w:rsid w:val="00184837"/>
    <w:rsid w:val="0018578B"/>
    <w:rsid w:val="00191381"/>
    <w:rsid w:val="0019505F"/>
    <w:rsid w:val="001A0BD6"/>
    <w:rsid w:val="001A75A1"/>
    <w:rsid w:val="001A79D4"/>
    <w:rsid w:val="001B0420"/>
    <w:rsid w:val="001B5828"/>
    <w:rsid w:val="001B5C5B"/>
    <w:rsid w:val="001C0185"/>
    <w:rsid w:val="001C02C2"/>
    <w:rsid w:val="001C2AF9"/>
    <w:rsid w:val="001C36C5"/>
    <w:rsid w:val="001C458F"/>
    <w:rsid w:val="001C60A8"/>
    <w:rsid w:val="001C66D5"/>
    <w:rsid w:val="001C7EBC"/>
    <w:rsid w:val="001D0A58"/>
    <w:rsid w:val="001D2DDF"/>
    <w:rsid w:val="001D4837"/>
    <w:rsid w:val="001E2A1C"/>
    <w:rsid w:val="001E30FB"/>
    <w:rsid w:val="001E4ADD"/>
    <w:rsid w:val="001E6DAC"/>
    <w:rsid w:val="001E792B"/>
    <w:rsid w:val="001F1D33"/>
    <w:rsid w:val="001F2D9E"/>
    <w:rsid w:val="001F3284"/>
    <w:rsid w:val="001F358A"/>
    <w:rsid w:val="001F5308"/>
    <w:rsid w:val="001F5DF8"/>
    <w:rsid w:val="001F6FF0"/>
    <w:rsid w:val="00202073"/>
    <w:rsid w:val="002046B1"/>
    <w:rsid w:val="002107AB"/>
    <w:rsid w:val="00210C24"/>
    <w:rsid w:val="0021292F"/>
    <w:rsid w:val="00212B06"/>
    <w:rsid w:val="0021322D"/>
    <w:rsid w:val="00214B73"/>
    <w:rsid w:val="00221834"/>
    <w:rsid w:val="0022265F"/>
    <w:rsid w:val="002279B8"/>
    <w:rsid w:val="002361E6"/>
    <w:rsid w:val="002417A9"/>
    <w:rsid w:val="002468D8"/>
    <w:rsid w:val="0024734F"/>
    <w:rsid w:val="00251206"/>
    <w:rsid w:val="0025146D"/>
    <w:rsid w:val="002528A6"/>
    <w:rsid w:val="0025368B"/>
    <w:rsid w:val="00257E78"/>
    <w:rsid w:val="00257EC0"/>
    <w:rsid w:val="00260690"/>
    <w:rsid w:val="00261361"/>
    <w:rsid w:val="002615EB"/>
    <w:rsid w:val="00261DC8"/>
    <w:rsid w:val="00265B46"/>
    <w:rsid w:val="00265EA8"/>
    <w:rsid w:val="00272161"/>
    <w:rsid w:val="00272371"/>
    <w:rsid w:val="002731A5"/>
    <w:rsid w:val="00275192"/>
    <w:rsid w:val="002776A4"/>
    <w:rsid w:val="00281AB2"/>
    <w:rsid w:val="00283522"/>
    <w:rsid w:val="00284026"/>
    <w:rsid w:val="0028587B"/>
    <w:rsid w:val="00286195"/>
    <w:rsid w:val="002918C3"/>
    <w:rsid w:val="0029733C"/>
    <w:rsid w:val="00297FE7"/>
    <w:rsid w:val="002A495D"/>
    <w:rsid w:val="002A5B72"/>
    <w:rsid w:val="002A79D7"/>
    <w:rsid w:val="002B0717"/>
    <w:rsid w:val="002B07F2"/>
    <w:rsid w:val="002B1B10"/>
    <w:rsid w:val="002B2833"/>
    <w:rsid w:val="002B3080"/>
    <w:rsid w:val="002B45F1"/>
    <w:rsid w:val="002B68D6"/>
    <w:rsid w:val="002B78F9"/>
    <w:rsid w:val="002C0473"/>
    <w:rsid w:val="002C1A45"/>
    <w:rsid w:val="002D2F07"/>
    <w:rsid w:val="002D3827"/>
    <w:rsid w:val="002D40DB"/>
    <w:rsid w:val="002D497B"/>
    <w:rsid w:val="002D525B"/>
    <w:rsid w:val="002E1173"/>
    <w:rsid w:val="002E153A"/>
    <w:rsid w:val="002E247C"/>
    <w:rsid w:val="002E4511"/>
    <w:rsid w:val="002E5C15"/>
    <w:rsid w:val="002E6A58"/>
    <w:rsid w:val="002E78C3"/>
    <w:rsid w:val="002E7B9E"/>
    <w:rsid w:val="002F4BBA"/>
    <w:rsid w:val="002F66AF"/>
    <w:rsid w:val="002F68CE"/>
    <w:rsid w:val="002F7E54"/>
    <w:rsid w:val="003042A7"/>
    <w:rsid w:val="00307E6B"/>
    <w:rsid w:val="00310045"/>
    <w:rsid w:val="003102FA"/>
    <w:rsid w:val="00311B13"/>
    <w:rsid w:val="00312AAB"/>
    <w:rsid w:val="00314F98"/>
    <w:rsid w:val="00317182"/>
    <w:rsid w:val="0031724A"/>
    <w:rsid w:val="00321B02"/>
    <w:rsid w:val="003240E8"/>
    <w:rsid w:val="0032442C"/>
    <w:rsid w:val="0032790F"/>
    <w:rsid w:val="003312D8"/>
    <w:rsid w:val="0033180C"/>
    <w:rsid w:val="003335E3"/>
    <w:rsid w:val="00334C6A"/>
    <w:rsid w:val="00335DA7"/>
    <w:rsid w:val="00340C57"/>
    <w:rsid w:val="0034232F"/>
    <w:rsid w:val="00343B94"/>
    <w:rsid w:val="00343E09"/>
    <w:rsid w:val="003444F9"/>
    <w:rsid w:val="003448C4"/>
    <w:rsid w:val="00345051"/>
    <w:rsid w:val="003511D4"/>
    <w:rsid w:val="003514EE"/>
    <w:rsid w:val="00352610"/>
    <w:rsid w:val="00352E18"/>
    <w:rsid w:val="00353549"/>
    <w:rsid w:val="00354350"/>
    <w:rsid w:val="00354C24"/>
    <w:rsid w:val="0035639A"/>
    <w:rsid w:val="0035647A"/>
    <w:rsid w:val="00357CD2"/>
    <w:rsid w:val="00360883"/>
    <w:rsid w:val="00360D01"/>
    <w:rsid w:val="00361725"/>
    <w:rsid w:val="00364BB6"/>
    <w:rsid w:val="00371BE1"/>
    <w:rsid w:val="003722E3"/>
    <w:rsid w:val="0037766F"/>
    <w:rsid w:val="00380F82"/>
    <w:rsid w:val="00382CFE"/>
    <w:rsid w:val="003858C9"/>
    <w:rsid w:val="00385B6D"/>
    <w:rsid w:val="003918C4"/>
    <w:rsid w:val="00392229"/>
    <w:rsid w:val="00392828"/>
    <w:rsid w:val="00396DE7"/>
    <w:rsid w:val="003A1596"/>
    <w:rsid w:val="003A30A2"/>
    <w:rsid w:val="003A66B8"/>
    <w:rsid w:val="003A7413"/>
    <w:rsid w:val="003A747D"/>
    <w:rsid w:val="003B0072"/>
    <w:rsid w:val="003B0E6B"/>
    <w:rsid w:val="003B1251"/>
    <w:rsid w:val="003B1F4E"/>
    <w:rsid w:val="003B23BB"/>
    <w:rsid w:val="003B48EB"/>
    <w:rsid w:val="003B5A8E"/>
    <w:rsid w:val="003B7E9E"/>
    <w:rsid w:val="003C300C"/>
    <w:rsid w:val="003C398D"/>
    <w:rsid w:val="003D017B"/>
    <w:rsid w:val="003D2246"/>
    <w:rsid w:val="003D27BF"/>
    <w:rsid w:val="003D40C6"/>
    <w:rsid w:val="003E03C7"/>
    <w:rsid w:val="003E0DE2"/>
    <w:rsid w:val="003E0DE5"/>
    <w:rsid w:val="003E139D"/>
    <w:rsid w:val="003E1723"/>
    <w:rsid w:val="003E3E53"/>
    <w:rsid w:val="003E4398"/>
    <w:rsid w:val="003E7AB4"/>
    <w:rsid w:val="003F1B79"/>
    <w:rsid w:val="003F1DB1"/>
    <w:rsid w:val="003F3A06"/>
    <w:rsid w:val="0040016B"/>
    <w:rsid w:val="0040673A"/>
    <w:rsid w:val="00410F7B"/>
    <w:rsid w:val="00411022"/>
    <w:rsid w:val="004119F3"/>
    <w:rsid w:val="0041349C"/>
    <w:rsid w:val="004140C4"/>
    <w:rsid w:val="0041680F"/>
    <w:rsid w:val="00416AAB"/>
    <w:rsid w:val="00416B06"/>
    <w:rsid w:val="00422E33"/>
    <w:rsid w:val="00423EDF"/>
    <w:rsid w:val="00425D3D"/>
    <w:rsid w:val="004308E9"/>
    <w:rsid w:val="00431878"/>
    <w:rsid w:val="00434A6A"/>
    <w:rsid w:val="00435D07"/>
    <w:rsid w:val="00436245"/>
    <w:rsid w:val="004426C3"/>
    <w:rsid w:val="004447ED"/>
    <w:rsid w:val="00444D88"/>
    <w:rsid w:val="00445547"/>
    <w:rsid w:val="00446029"/>
    <w:rsid w:val="0045576B"/>
    <w:rsid w:val="00457771"/>
    <w:rsid w:val="0046189B"/>
    <w:rsid w:val="00463BFE"/>
    <w:rsid w:val="00464894"/>
    <w:rsid w:val="00466362"/>
    <w:rsid w:val="00471F12"/>
    <w:rsid w:val="00473A8B"/>
    <w:rsid w:val="00480507"/>
    <w:rsid w:val="004816CC"/>
    <w:rsid w:val="00483BF6"/>
    <w:rsid w:val="00485090"/>
    <w:rsid w:val="004909FF"/>
    <w:rsid w:val="00490EA0"/>
    <w:rsid w:val="00495615"/>
    <w:rsid w:val="00495A84"/>
    <w:rsid w:val="004A6113"/>
    <w:rsid w:val="004A7280"/>
    <w:rsid w:val="004B121E"/>
    <w:rsid w:val="004B2D88"/>
    <w:rsid w:val="004B617C"/>
    <w:rsid w:val="004B689B"/>
    <w:rsid w:val="004B6E8B"/>
    <w:rsid w:val="004B75DD"/>
    <w:rsid w:val="004C5609"/>
    <w:rsid w:val="004C72E6"/>
    <w:rsid w:val="004D3290"/>
    <w:rsid w:val="004D572B"/>
    <w:rsid w:val="004D5858"/>
    <w:rsid w:val="004D7386"/>
    <w:rsid w:val="004E3AA8"/>
    <w:rsid w:val="004E5FF6"/>
    <w:rsid w:val="004E7064"/>
    <w:rsid w:val="004F0A85"/>
    <w:rsid w:val="004F1A7F"/>
    <w:rsid w:val="004F27A4"/>
    <w:rsid w:val="004F3B4D"/>
    <w:rsid w:val="004F463B"/>
    <w:rsid w:val="004F492B"/>
    <w:rsid w:val="004F4BC3"/>
    <w:rsid w:val="004F7D06"/>
    <w:rsid w:val="0050118F"/>
    <w:rsid w:val="00502389"/>
    <w:rsid w:val="0050262E"/>
    <w:rsid w:val="00505CE0"/>
    <w:rsid w:val="00506474"/>
    <w:rsid w:val="00510061"/>
    <w:rsid w:val="0051154C"/>
    <w:rsid w:val="00516B9C"/>
    <w:rsid w:val="005172BF"/>
    <w:rsid w:val="00521B36"/>
    <w:rsid w:val="005222B4"/>
    <w:rsid w:val="00525C25"/>
    <w:rsid w:val="0052630A"/>
    <w:rsid w:val="0053023A"/>
    <w:rsid w:val="00530622"/>
    <w:rsid w:val="005365B1"/>
    <w:rsid w:val="0053708D"/>
    <w:rsid w:val="0053736C"/>
    <w:rsid w:val="00537FBF"/>
    <w:rsid w:val="00541CB8"/>
    <w:rsid w:val="00541DF3"/>
    <w:rsid w:val="00543652"/>
    <w:rsid w:val="005449A9"/>
    <w:rsid w:val="00545054"/>
    <w:rsid w:val="00545FA4"/>
    <w:rsid w:val="0054730F"/>
    <w:rsid w:val="005521AA"/>
    <w:rsid w:val="005524F7"/>
    <w:rsid w:val="005532A4"/>
    <w:rsid w:val="00554852"/>
    <w:rsid w:val="00554E39"/>
    <w:rsid w:val="00555D63"/>
    <w:rsid w:val="0056186F"/>
    <w:rsid w:val="005635DC"/>
    <w:rsid w:val="00564E0A"/>
    <w:rsid w:val="005650B1"/>
    <w:rsid w:val="00565380"/>
    <w:rsid w:val="005714E1"/>
    <w:rsid w:val="00571957"/>
    <w:rsid w:val="00574782"/>
    <w:rsid w:val="00590A5B"/>
    <w:rsid w:val="005914EE"/>
    <w:rsid w:val="00593738"/>
    <w:rsid w:val="0059616E"/>
    <w:rsid w:val="00597F83"/>
    <w:rsid w:val="005A0D83"/>
    <w:rsid w:val="005A31C7"/>
    <w:rsid w:val="005B2E68"/>
    <w:rsid w:val="005B6642"/>
    <w:rsid w:val="005C19BD"/>
    <w:rsid w:val="005C2F13"/>
    <w:rsid w:val="005C4BB0"/>
    <w:rsid w:val="005D0FA4"/>
    <w:rsid w:val="005D14EA"/>
    <w:rsid w:val="005D3255"/>
    <w:rsid w:val="005D45E9"/>
    <w:rsid w:val="005D4A2A"/>
    <w:rsid w:val="005D6328"/>
    <w:rsid w:val="005D79F7"/>
    <w:rsid w:val="005E0CD8"/>
    <w:rsid w:val="005E2BDB"/>
    <w:rsid w:val="005E6D80"/>
    <w:rsid w:val="005E73C1"/>
    <w:rsid w:val="005E7B96"/>
    <w:rsid w:val="005F1D79"/>
    <w:rsid w:val="005F2F4A"/>
    <w:rsid w:val="005F3659"/>
    <w:rsid w:val="005F3B86"/>
    <w:rsid w:val="00602626"/>
    <w:rsid w:val="006030B5"/>
    <w:rsid w:val="0060435F"/>
    <w:rsid w:val="00604629"/>
    <w:rsid w:val="00607312"/>
    <w:rsid w:val="006077B2"/>
    <w:rsid w:val="0061009D"/>
    <w:rsid w:val="00611E46"/>
    <w:rsid w:val="0061350C"/>
    <w:rsid w:val="006145AF"/>
    <w:rsid w:val="006174A3"/>
    <w:rsid w:val="00620BA6"/>
    <w:rsid w:val="0062218A"/>
    <w:rsid w:val="00627001"/>
    <w:rsid w:val="00630496"/>
    <w:rsid w:val="00630DAC"/>
    <w:rsid w:val="00634118"/>
    <w:rsid w:val="006344F1"/>
    <w:rsid w:val="00634FE3"/>
    <w:rsid w:val="00636BC5"/>
    <w:rsid w:val="00641838"/>
    <w:rsid w:val="00641E8D"/>
    <w:rsid w:val="0064234D"/>
    <w:rsid w:val="00645035"/>
    <w:rsid w:val="00645046"/>
    <w:rsid w:val="00652860"/>
    <w:rsid w:val="00652A51"/>
    <w:rsid w:val="00656A9F"/>
    <w:rsid w:val="00657DBF"/>
    <w:rsid w:val="0066032C"/>
    <w:rsid w:val="0066099D"/>
    <w:rsid w:val="00663C78"/>
    <w:rsid w:val="00664B8C"/>
    <w:rsid w:val="00666573"/>
    <w:rsid w:val="00667832"/>
    <w:rsid w:val="006678A2"/>
    <w:rsid w:val="0067158C"/>
    <w:rsid w:val="00676B55"/>
    <w:rsid w:val="00680434"/>
    <w:rsid w:val="006818D2"/>
    <w:rsid w:val="00694137"/>
    <w:rsid w:val="006947E3"/>
    <w:rsid w:val="00694CA9"/>
    <w:rsid w:val="006A044C"/>
    <w:rsid w:val="006A2204"/>
    <w:rsid w:val="006A236D"/>
    <w:rsid w:val="006A60EE"/>
    <w:rsid w:val="006A6B56"/>
    <w:rsid w:val="006A7A4F"/>
    <w:rsid w:val="006B603C"/>
    <w:rsid w:val="006C2E65"/>
    <w:rsid w:val="006C73C9"/>
    <w:rsid w:val="006D339D"/>
    <w:rsid w:val="006D6BF7"/>
    <w:rsid w:val="006D708C"/>
    <w:rsid w:val="006D7709"/>
    <w:rsid w:val="006E0481"/>
    <w:rsid w:val="006E0F9D"/>
    <w:rsid w:val="006E36BD"/>
    <w:rsid w:val="006E6DA1"/>
    <w:rsid w:val="006F0353"/>
    <w:rsid w:val="006F0E2F"/>
    <w:rsid w:val="006F0EAD"/>
    <w:rsid w:val="006F706A"/>
    <w:rsid w:val="006F77DB"/>
    <w:rsid w:val="006F7E72"/>
    <w:rsid w:val="00701B66"/>
    <w:rsid w:val="00703F5E"/>
    <w:rsid w:val="00704F08"/>
    <w:rsid w:val="007063E9"/>
    <w:rsid w:val="00707B83"/>
    <w:rsid w:val="00710904"/>
    <w:rsid w:val="00710E9D"/>
    <w:rsid w:val="00711AD3"/>
    <w:rsid w:val="007212BF"/>
    <w:rsid w:val="00721F0E"/>
    <w:rsid w:val="00723E7C"/>
    <w:rsid w:val="0072527A"/>
    <w:rsid w:val="00725290"/>
    <w:rsid w:val="00725641"/>
    <w:rsid w:val="00725D98"/>
    <w:rsid w:val="00727849"/>
    <w:rsid w:val="00734209"/>
    <w:rsid w:val="00735E02"/>
    <w:rsid w:val="007361D4"/>
    <w:rsid w:val="007412D6"/>
    <w:rsid w:val="00742C67"/>
    <w:rsid w:val="00746243"/>
    <w:rsid w:val="007469EA"/>
    <w:rsid w:val="00753069"/>
    <w:rsid w:val="00753B49"/>
    <w:rsid w:val="007554B8"/>
    <w:rsid w:val="007561BD"/>
    <w:rsid w:val="00756C3D"/>
    <w:rsid w:val="00756C5F"/>
    <w:rsid w:val="00756E28"/>
    <w:rsid w:val="007627DD"/>
    <w:rsid w:val="007627E7"/>
    <w:rsid w:val="0076500A"/>
    <w:rsid w:val="007671BE"/>
    <w:rsid w:val="00767D48"/>
    <w:rsid w:val="00776091"/>
    <w:rsid w:val="00781FE5"/>
    <w:rsid w:val="00784FD2"/>
    <w:rsid w:val="00786659"/>
    <w:rsid w:val="00787ED1"/>
    <w:rsid w:val="00787FE4"/>
    <w:rsid w:val="007904DC"/>
    <w:rsid w:val="00791F5C"/>
    <w:rsid w:val="007925AE"/>
    <w:rsid w:val="007978E6"/>
    <w:rsid w:val="007A1319"/>
    <w:rsid w:val="007A1FD1"/>
    <w:rsid w:val="007A32BE"/>
    <w:rsid w:val="007A3F40"/>
    <w:rsid w:val="007A6564"/>
    <w:rsid w:val="007A667F"/>
    <w:rsid w:val="007A741A"/>
    <w:rsid w:val="007B1E4E"/>
    <w:rsid w:val="007B361C"/>
    <w:rsid w:val="007B4F5F"/>
    <w:rsid w:val="007B5C2A"/>
    <w:rsid w:val="007C2395"/>
    <w:rsid w:val="007C2785"/>
    <w:rsid w:val="007C6C0F"/>
    <w:rsid w:val="007D139C"/>
    <w:rsid w:val="007D2331"/>
    <w:rsid w:val="007D55DF"/>
    <w:rsid w:val="007D5CC8"/>
    <w:rsid w:val="007E2E94"/>
    <w:rsid w:val="007E4768"/>
    <w:rsid w:val="007E4DEF"/>
    <w:rsid w:val="007E4E47"/>
    <w:rsid w:val="007F0405"/>
    <w:rsid w:val="007F0819"/>
    <w:rsid w:val="007F2591"/>
    <w:rsid w:val="007F2956"/>
    <w:rsid w:val="007F40E2"/>
    <w:rsid w:val="00801F73"/>
    <w:rsid w:val="00804483"/>
    <w:rsid w:val="008053D7"/>
    <w:rsid w:val="008105F4"/>
    <w:rsid w:val="008139E0"/>
    <w:rsid w:val="00817330"/>
    <w:rsid w:val="00821AA9"/>
    <w:rsid w:val="00824B4A"/>
    <w:rsid w:val="00824B50"/>
    <w:rsid w:val="00826A3F"/>
    <w:rsid w:val="00831549"/>
    <w:rsid w:val="00832413"/>
    <w:rsid w:val="0083355E"/>
    <w:rsid w:val="00834A61"/>
    <w:rsid w:val="0083714D"/>
    <w:rsid w:val="00842284"/>
    <w:rsid w:val="00842916"/>
    <w:rsid w:val="00842C00"/>
    <w:rsid w:val="00842F32"/>
    <w:rsid w:val="0084350E"/>
    <w:rsid w:val="008440D6"/>
    <w:rsid w:val="00844540"/>
    <w:rsid w:val="00844CE3"/>
    <w:rsid w:val="008454DD"/>
    <w:rsid w:val="00846C32"/>
    <w:rsid w:val="008522C3"/>
    <w:rsid w:val="008627C3"/>
    <w:rsid w:val="00862CFD"/>
    <w:rsid w:val="00865520"/>
    <w:rsid w:val="0086621A"/>
    <w:rsid w:val="00870040"/>
    <w:rsid w:val="00870C5E"/>
    <w:rsid w:val="00870C9F"/>
    <w:rsid w:val="00870E00"/>
    <w:rsid w:val="00872979"/>
    <w:rsid w:val="008742F0"/>
    <w:rsid w:val="00874FF4"/>
    <w:rsid w:val="00880020"/>
    <w:rsid w:val="00883B12"/>
    <w:rsid w:val="008840DD"/>
    <w:rsid w:val="0088637B"/>
    <w:rsid w:val="00892601"/>
    <w:rsid w:val="00892D1D"/>
    <w:rsid w:val="00893C1B"/>
    <w:rsid w:val="00896877"/>
    <w:rsid w:val="008A0F45"/>
    <w:rsid w:val="008A297C"/>
    <w:rsid w:val="008A6F65"/>
    <w:rsid w:val="008B0D15"/>
    <w:rsid w:val="008B7680"/>
    <w:rsid w:val="008C1E7A"/>
    <w:rsid w:val="008D5C52"/>
    <w:rsid w:val="008D799A"/>
    <w:rsid w:val="008E10E9"/>
    <w:rsid w:val="008E48B2"/>
    <w:rsid w:val="008E538B"/>
    <w:rsid w:val="008F16D0"/>
    <w:rsid w:val="008F1DBE"/>
    <w:rsid w:val="008F226D"/>
    <w:rsid w:val="008F35A3"/>
    <w:rsid w:val="008F470A"/>
    <w:rsid w:val="008F49FA"/>
    <w:rsid w:val="008F5BF3"/>
    <w:rsid w:val="008F7B57"/>
    <w:rsid w:val="008F7DF6"/>
    <w:rsid w:val="009039A8"/>
    <w:rsid w:val="00904B6D"/>
    <w:rsid w:val="0090622C"/>
    <w:rsid w:val="00907D8F"/>
    <w:rsid w:val="00913407"/>
    <w:rsid w:val="009148AA"/>
    <w:rsid w:val="009154A3"/>
    <w:rsid w:val="0092029A"/>
    <w:rsid w:val="00921BCB"/>
    <w:rsid w:val="009319FD"/>
    <w:rsid w:val="00932D09"/>
    <w:rsid w:val="009333B0"/>
    <w:rsid w:val="00934BDE"/>
    <w:rsid w:val="00936CD9"/>
    <w:rsid w:val="00940A90"/>
    <w:rsid w:val="00943BEF"/>
    <w:rsid w:val="00943CB6"/>
    <w:rsid w:val="00944868"/>
    <w:rsid w:val="00946209"/>
    <w:rsid w:val="009469F8"/>
    <w:rsid w:val="0094733F"/>
    <w:rsid w:val="00950D98"/>
    <w:rsid w:val="00951109"/>
    <w:rsid w:val="00952956"/>
    <w:rsid w:val="00955ADD"/>
    <w:rsid w:val="0095652E"/>
    <w:rsid w:val="00960F8D"/>
    <w:rsid w:val="009623E9"/>
    <w:rsid w:val="00962C9A"/>
    <w:rsid w:val="00970BC2"/>
    <w:rsid w:val="00975CC0"/>
    <w:rsid w:val="00976578"/>
    <w:rsid w:val="0097691B"/>
    <w:rsid w:val="00983DEF"/>
    <w:rsid w:val="0098779B"/>
    <w:rsid w:val="00990FF8"/>
    <w:rsid w:val="00991FC7"/>
    <w:rsid w:val="00992547"/>
    <w:rsid w:val="00996384"/>
    <w:rsid w:val="009976E8"/>
    <w:rsid w:val="009A3954"/>
    <w:rsid w:val="009A5617"/>
    <w:rsid w:val="009A5F1E"/>
    <w:rsid w:val="009A66B4"/>
    <w:rsid w:val="009B2047"/>
    <w:rsid w:val="009B3337"/>
    <w:rsid w:val="009B5CA6"/>
    <w:rsid w:val="009B7A3A"/>
    <w:rsid w:val="009C020C"/>
    <w:rsid w:val="009C4FC8"/>
    <w:rsid w:val="009C520A"/>
    <w:rsid w:val="009C57FD"/>
    <w:rsid w:val="009C677F"/>
    <w:rsid w:val="009C6F12"/>
    <w:rsid w:val="009D117F"/>
    <w:rsid w:val="009D15B5"/>
    <w:rsid w:val="009D28A3"/>
    <w:rsid w:val="009D2B17"/>
    <w:rsid w:val="009D77DC"/>
    <w:rsid w:val="009E1EF6"/>
    <w:rsid w:val="009E2D76"/>
    <w:rsid w:val="009E3015"/>
    <w:rsid w:val="009E5160"/>
    <w:rsid w:val="009E6C57"/>
    <w:rsid w:val="009F0EBE"/>
    <w:rsid w:val="009F1E2F"/>
    <w:rsid w:val="009F1EC1"/>
    <w:rsid w:val="009F2255"/>
    <w:rsid w:val="009F34AA"/>
    <w:rsid w:val="009F3C51"/>
    <w:rsid w:val="009F48D0"/>
    <w:rsid w:val="009F7245"/>
    <w:rsid w:val="009F7321"/>
    <w:rsid w:val="009F7942"/>
    <w:rsid w:val="009F7C20"/>
    <w:rsid w:val="00A039E4"/>
    <w:rsid w:val="00A06DE7"/>
    <w:rsid w:val="00A10E50"/>
    <w:rsid w:val="00A10F39"/>
    <w:rsid w:val="00A112C9"/>
    <w:rsid w:val="00A11D91"/>
    <w:rsid w:val="00A13B21"/>
    <w:rsid w:val="00A14B0A"/>
    <w:rsid w:val="00A14BBC"/>
    <w:rsid w:val="00A152CC"/>
    <w:rsid w:val="00A156C5"/>
    <w:rsid w:val="00A205E5"/>
    <w:rsid w:val="00A2256C"/>
    <w:rsid w:val="00A24875"/>
    <w:rsid w:val="00A24ACC"/>
    <w:rsid w:val="00A3038B"/>
    <w:rsid w:val="00A354EF"/>
    <w:rsid w:val="00A35EA4"/>
    <w:rsid w:val="00A36749"/>
    <w:rsid w:val="00A37DED"/>
    <w:rsid w:val="00A37EC0"/>
    <w:rsid w:val="00A40D48"/>
    <w:rsid w:val="00A425B6"/>
    <w:rsid w:val="00A42810"/>
    <w:rsid w:val="00A44BE9"/>
    <w:rsid w:val="00A46755"/>
    <w:rsid w:val="00A47914"/>
    <w:rsid w:val="00A507BB"/>
    <w:rsid w:val="00A54E1D"/>
    <w:rsid w:val="00A55B4D"/>
    <w:rsid w:val="00A563B2"/>
    <w:rsid w:val="00A563D7"/>
    <w:rsid w:val="00A57195"/>
    <w:rsid w:val="00A572E8"/>
    <w:rsid w:val="00A6009F"/>
    <w:rsid w:val="00A64CDA"/>
    <w:rsid w:val="00A70055"/>
    <w:rsid w:val="00A718A0"/>
    <w:rsid w:val="00A723FA"/>
    <w:rsid w:val="00A72EDC"/>
    <w:rsid w:val="00A73BE5"/>
    <w:rsid w:val="00A74834"/>
    <w:rsid w:val="00A754D3"/>
    <w:rsid w:val="00A75BD4"/>
    <w:rsid w:val="00A75C61"/>
    <w:rsid w:val="00A75F08"/>
    <w:rsid w:val="00A76EF5"/>
    <w:rsid w:val="00A81476"/>
    <w:rsid w:val="00A8507A"/>
    <w:rsid w:val="00A857E6"/>
    <w:rsid w:val="00A91687"/>
    <w:rsid w:val="00A927EC"/>
    <w:rsid w:val="00A93860"/>
    <w:rsid w:val="00A93A37"/>
    <w:rsid w:val="00A9403E"/>
    <w:rsid w:val="00A97A69"/>
    <w:rsid w:val="00AA0816"/>
    <w:rsid w:val="00AA1297"/>
    <w:rsid w:val="00AA1524"/>
    <w:rsid w:val="00AA2AB2"/>
    <w:rsid w:val="00AA3152"/>
    <w:rsid w:val="00AA48AD"/>
    <w:rsid w:val="00AA55A5"/>
    <w:rsid w:val="00AA6283"/>
    <w:rsid w:val="00AB034D"/>
    <w:rsid w:val="00AB3B77"/>
    <w:rsid w:val="00AB437E"/>
    <w:rsid w:val="00AB7D08"/>
    <w:rsid w:val="00AB7D60"/>
    <w:rsid w:val="00AC221C"/>
    <w:rsid w:val="00AC2759"/>
    <w:rsid w:val="00AC2A78"/>
    <w:rsid w:val="00AC2FCE"/>
    <w:rsid w:val="00AC351B"/>
    <w:rsid w:val="00AC5A1A"/>
    <w:rsid w:val="00AD1550"/>
    <w:rsid w:val="00AD2B92"/>
    <w:rsid w:val="00AE1870"/>
    <w:rsid w:val="00AE252C"/>
    <w:rsid w:val="00AE28D4"/>
    <w:rsid w:val="00AE668B"/>
    <w:rsid w:val="00AF17E6"/>
    <w:rsid w:val="00AF75A5"/>
    <w:rsid w:val="00B01509"/>
    <w:rsid w:val="00B03841"/>
    <w:rsid w:val="00B04C61"/>
    <w:rsid w:val="00B05FBC"/>
    <w:rsid w:val="00B11CFD"/>
    <w:rsid w:val="00B11E9D"/>
    <w:rsid w:val="00B12192"/>
    <w:rsid w:val="00B16483"/>
    <w:rsid w:val="00B16D2F"/>
    <w:rsid w:val="00B2082F"/>
    <w:rsid w:val="00B235C7"/>
    <w:rsid w:val="00B26350"/>
    <w:rsid w:val="00B269CB"/>
    <w:rsid w:val="00B27798"/>
    <w:rsid w:val="00B27CE6"/>
    <w:rsid w:val="00B3072F"/>
    <w:rsid w:val="00B312A5"/>
    <w:rsid w:val="00B31EFA"/>
    <w:rsid w:val="00B34118"/>
    <w:rsid w:val="00B353DB"/>
    <w:rsid w:val="00B361ED"/>
    <w:rsid w:val="00B4094F"/>
    <w:rsid w:val="00B41888"/>
    <w:rsid w:val="00B42D12"/>
    <w:rsid w:val="00B47C25"/>
    <w:rsid w:val="00B57515"/>
    <w:rsid w:val="00B606AB"/>
    <w:rsid w:val="00B60741"/>
    <w:rsid w:val="00B60ACA"/>
    <w:rsid w:val="00B60CF6"/>
    <w:rsid w:val="00B653B5"/>
    <w:rsid w:val="00B65846"/>
    <w:rsid w:val="00B65870"/>
    <w:rsid w:val="00B6713C"/>
    <w:rsid w:val="00B833B6"/>
    <w:rsid w:val="00B861A3"/>
    <w:rsid w:val="00B8687F"/>
    <w:rsid w:val="00B87F76"/>
    <w:rsid w:val="00B87F80"/>
    <w:rsid w:val="00B91CC5"/>
    <w:rsid w:val="00B9757E"/>
    <w:rsid w:val="00B97612"/>
    <w:rsid w:val="00BA0C2C"/>
    <w:rsid w:val="00BA0EB9"/>
    <w:rsid w:val="00BA107D"/>
    <w:rsid w:val="00BA2CCC"/>
    <w:rsid w:val="00BA6022"/>
    <w:rsid w:val="00BA63A5"/>
    <w:rsid w:val="00BB0DD1"/>
    <w:rsid w:val="00BB380D"/>
    <w:rsid w:val="00BC09FE"/>
    <w:rsid w:val="00BC345C"/>
    <w:rsid w:val="00BC42A0"/>
    <w:rsid w:val="00BC5BD9"/>
    <w:rsid w:val="00BC65BC"/>
    <w:rsid w:val="00BC66D3"/>
    <w:rsid w:val="00BD4170"/>
    <w:rsid w:val="00BD4676"/>
    <w:rsid w:val="00BD4C46"/>
    <w:rsid w:val="00BD6B73"/>
    <w:rsid w:val="00BF29FD"/>
    <w:rsid w:val="00BF369B"/>
    <w:rsid w:val="00BF4241"/>
    <w:rsid w:val="00BF568C"/>
    <w:rsid w:val="00BF5793"/>
    <w:rsid w:val="00BF7240"/>
    <w:rsid w:val="00C00025"/>
    <w:rsid w:val="00C002DA"/>
    <w:rsid w:val="00C0086C"/>
    <w:rsid w:val="00C01A12"/>
    <w:rsid w:val="00C1441A"/>
    <w:rsid w:val="00C1667F"/>
    <w:rsid w:val="00C17EFA"/>
    <w:rsid w:val="00C200AD"/>
    <w:rsid w:val="00C2040B"/>
    <w:rsid w:val="00C20528"/>
    <w:rsid w:val="00C23178"/>
    <w:rsid w:val="00C23D00"/>
    <w:rsid w:val="00C24194"/>
    <w:rsid w:val="00C30BF3"/>
    <w:rsid w:val="00C32E6F"/>
    <w:rsid w:val="00C33072"/>
    <w:rsid w:val="00C33477"/>
    <w:rsid w:val="00C33929"/>
    <w:rsid w:val="00C33B76"/>
    <w:rsid w:val="00C35874"/>
    <w:rsid w:val="00C37CB2"/>
    <w:rsid w:val="00C37DE7"/>
    <w:rsid w:val="00C44AF4"/>
    <w:rsid w:val="00C470E5"/>
    <w:rsid w:val="00C509CB"/>
    <w:rsid w:val="00C52E85"/>
    <w:rsid w:val="00C556CC"/>
    <w:rsid w:val="00C603D3"/>
    <w:rsid w:val="00C608DE"/>
    <w:rsid w:val="00C61FEE"/>
    <w:rsid w:val="00C637DB"/>
    <w:rsid w:val="00C65943"/>
    <w:rsid w:val="00C6686C"/>
    <w:rsid w:val="00C674F6"/>
    <w:rsid w:val="00C72E2B"/>
    <w:rsid w:val="00C769D8"/>
    <w:rsid w:val="00C81182"/>
    <w:rsid w:val="00C8437F"/>
    <w:rsid w:val="00C864E4"/>
    <w:rsid w:val="00C9323C"/>
    <w:rsid w:val="00C97283"/>
    <w:rsid w:val="00CA1E85"/>
    <w:rsid w:val="00CA387D"/>
    <w:rsid w:val="00CA625D"/>
    <w:rsid w:val="00CA74C9"/>
    <w:rsid w:val="00CA770D"/>
    <w:rsid w:val="00CB0098"/>
    <w:rsid w:val="00CB4309"/>
    <w:rsid w:val="00CB47B5"/>
    <w:rsid w:val="00CB7D00"/>
    <w:rsid w:val="00CC0743"/>
    <w:rsid w:val="00CD78BE"/>
    <w:rsid w:val="00CE355F"/>
    <w:rsid w:val="00CE5890"/>
    <w:rsid w:val="00CE65AF"/>
    <w:rsid w:val="00CE72CB"/>
    <w:rsid w:val="00CF03A6"/>
    <w:rsid w:val="00CF2F39"/>
    <w:rsid w:val="00CF355E"/>
    <w:rsid w:val="00CF53EA"/>
    <w:rsid w:val="00CF54A5"/>
    <w:rsid w:val="00D009FA"/>
    <w:rsid w:val="00D00F6F"/>
    <w:rsid w:val="00D010C3"/>
    <w:rsid w:val="00D04A98"/>
    <w:rsid w:val="00D04B6A"/>
    <w:rsid w:val="00D05EC7"/>
    <w:rsid w:val="00D06B03"/>
    <w:rsid w:val="00D0716C"/>
    <w:rsid w:val="00D0743C"/>
    <w:rsid w:val="00D1009A"/>
    <w:rsid w:val="00D11DED"/>
    <w:rsid w:val="00D15F62"/>
    <w:rsid w:val="00D20146"/>
    <w:rsid w:val="00D219D6"/>
    <w:rsid w:val="00D23FFF"/>
    <w:rsid w:val="00D25A0A"/>
    <w:rsid w:val="00D27AA6"/>
    <w:rsid w:val="00D33619"/>
    <w:rsid w:val="00D37BD7"/>
    <w:rsid w:val="00D40C77"/>
    <w:rsid w:val="00D41558"/>
    <w:rsid w:val="00D4284C"/>
    <w:rsid w:val="00D439CF"/>
    <w:rsid w:val="00D442F6"/>
    <w:rsid w:val="00D46B01"/>
    <w:rsid w:val="00D47AA0"/>
    <w:rsid w:val="00D50A08"/>
    <w:rsid w:val="00D53E3A"/>
    <w:rsid w:val="00D56C7A"/>
    <w:rsid w:val="00D60742"/>
    <w:rsid w:val="00D60CD4"/>
    <w:rsid w:val="00D61A4A"/>
    <w:rsid w:val="00D63284"/>
    <w:rsid w:val="00D6378D"/>
    <w:rsid w:val="00D70521"/>
    <w:rsid w:val="00D71667"/>
    <w:rsid w:val="00D71882"/>
    <w:rsid w:val="00D72E89"/>
    <w:rsid w:val="00D742E3"/>
    <w:rsid w:val="00D750F1"/>
    <w:rsid w:val="00D768E4"/>
    <w:rsid w:val="00D848D0"/>
    <w:rsid w:val="00D863E7"/>
    <w:rsid w:val="00D92FB9"/>
    <w:rsid w:val="00D96D4D"/>
    <w:rsid w:val="00DA0CD5"/>
    <w:rsid w:val="00DA21E9"/>
    <w:rsid w:val="00DA2ECA"/>
    <w:rsid w:val="00DA34AB"/>
    <w:rsid w:val="00DA56BA"/>
    <w:rsid w:val="00DA6700"/>
    <w:rsid w:val="00DB5313"/>
    <w:rsid w:val="00DC29DB"/>
    <w:rsid w:val="00DC4B57"/>
    <w:rsid w:val="00DC71C4"/>
    <w:rsid w:val="00DC78FC"/>
    <w:rsid w:val="00DD1830"/>
    <w:rsid w:val="00DD1F87"/>
    <w:rsid w:val="00DD606F"/>
    <w:rsid w:val="00DD7584"/>
    <w:rsid w:val="00DE03FE"/>
    <w:rsid w:val="00DE3DDC"/>
    <w:rsid w:val="00DE464D"/>
    <w:rsid w:val="00DE4653"/>
    <w:rsid w:val="00DE4805"/>
    <w:rsid w:val="00DE77D3"/>
    <w:rsid w:val="00DE7EBA"/>
    <w:rsid w:val="00DF0033"/>
    <w:rsid w:val="00DF0B21"/>
    <w:rsid w:val="00DF10B5"/>
    <w:rsid w:val="00DF1DD3"/>
    <w:rsid w:val="00DF217E"/>
    <w:rsid w:val="00DF2BDE"/>
    <w:rsid w:val="00DF3980"/>
    <w:rsid w:val="00DF45BD"/>
    <w:rsid w:val="00DF7DAC"/>
    <w:rsid w:val="00E00039"/>
    <w:rsid w:val="00E02185"/>
    <w:rsid w:val="00E03C05"/>
    <w:rsid w:val="00E04769"/>
    <w:rsid w:val="00E05878"/>
    <w:rsid w:val="00E12572"/>
    <w:rsid w:val="00E128ED"/>
    <w:rsid w:val="00E12A6E"/>
    <w:rsid w:val="00E14E62"/>
    <w:rsid w:val="00E21700"/>
    <w:rsid w:val="00E218FA"/>
    <w:rsid w:val="00E227D0"/>
    <w:rsid w:val="00E248AF"/>
    <w:rsid w:val="00E25737"/>
    <w:rsid w:val="00E33A48"/>
    <w:rsid w:val="00E33A49"/>
    <w:rsid w:val="00E341D8"/>
    <w:rsid w:val="00E36A33"/>
    <w:rsid w:val="00E3786B"/>
    <w:rsid w:val="00E437E9"/>
    <w:rsid w:val="00E447B9"/>
    <w:rsid w:val="00E4697E"/>
    <w:rsid w:val="00E46B03"/>
    <w:rsid w:val="00E479BF"/>
    <w:rsid w:val="00E52778"/>
    <w:rsid w:val="00E61772"/>
    <w:rsid w:val="00E62626"/>
    <w:rsid w:val="00E62E16"/>
    <w:rsid w:val="00E66299"/>
    <w:rsid w:val="00E67577"/>
    <w:rsid w:val="00E73A5F"/>
    <w:rsid w:val="00E7472B"/>
    <w:rsid w:val="00E7595E"/>
    <w:rsid w:val="00E760A7"/>
    <w:rsid w:val="00E81FC1"/>
    <w:rsid w:val="00E83F1E"/>
    <w:rsid w:val="00E87623"/>
    <w:rsid w:val="00E91CB2"/>
    <w:rsid w:val="00E9300D"/>
    <w:rsid w:val="00E958A5"/>
    <w:rsid w:val="00E95A48"/>
    <w:rsid w:val="00E95DC9"/>
    <w:rsid w:val="00EA1FB5"/>
    <w:rsid w:val="00EA35CB"/>
    <w:rsid w:val="00EA5B71"/>
    <w:rsid w:val="00EA7AE0"/>
    <w:rsid w:val="00EB2237"/>
    <w:rsid w:val="00EB3600"/>
    <w:rsid w:val="00EB4AA7"/>
    <w:rsid w:val="00EB5D44"/>
    <w:rsid w:val="00EB6785"/>
    <w:rsid w:val="00EB785D"/>
    <w:rsid w:val="00EB7F0A"/>
    <w:rsid w:val="00EC173B"/>
    <w:rsid w:val="00ED03EB"/>
    <w:rsid w:val="00ED0954"/>
    <w:rsid w:val="00ED1E90"/>
    <w:rsid w:val="00ED34DD"/>
    <w:rsid w:val="00ED4913"/>
    <w:rsid w:val="00ED7344"/>
    <w:rsid w:val="00EE1141"/>
    <w:rsid w:val="00EE345F"/>
    <w:rsid w:val="00EF0B0F"/>
    <w:rsid w:val="00EF1C9E"/>
    <w:rsid w:val="00EF2F14"/>
    <w:rsid w:val="00EF4403"/>
    <w:rsid w:val="00EF62F9"/>
    <w:rsid w:val="00EF669D"/>
    <w:rsid w:val="00EF7845"/>
    <w:rsid w:val="00F02471"/>
    <w:rsid w:val="00F02C31"/>
    <w:rsid w:val="00F03438"/>
    <w:rsid w:val="00F05890"/>
    <w:rsid w:val="00F10DC8"/>
    <w:rsid w:val="00F1444F"/>
    <w:rsid w:val="00F14856"/>
    <w:rsid w:val="00F152F3"/>
    <w:rsid w:val="00F1595F"/>
    <w:rsid w:val="00F1770A"/>
    <w:rsid w:val="00F17B39"/>
    <w:rsid w:val="00F20CE9"/>
    <w:rsid w:val="00F212E3"/>
    <w:rsid w:val="00F22750"/>
    <w:rsid w:val="00F22B14"/>
    <w:rsid w:val="00F237E7"/>
    <w:rsid w:val="00F24EB8"/>
    <w:rsid w:val="00F24FB3"/>
    <w:rsid w:val="00F27CCA"/>
    <w:rsid w:val="00F309D7"/>
    <w:rsid w:val="00F30A87"/>
    <w:rsid w:val="00F3277D"/>
    <w:rsid w:val="00F33220"/>
    <w:rsid w:val="00F3381C"/>
    <w:rsid w:val="00F34334"/>
    <w:rsid w:val="00F34563"/>
    <w:rsid w:val="00F34A3D"/>
    <w:rsid w:val="00F374FE"/>
    <w:rsid w:val="00F4197D"/>
    <w:rsid w:val="00F47253"/>
    <w:rsid w:val="00F50823"/>
    <w:rsid w:val="00F516A1"/>
    <w:rsid w:val="00F52B64"/>
    <w:rsid w:val="00F54847"/>
    <w:rsid w:val="00F558F2"/>
    <w:rsid w:val="00F57497"/>
    <w:rsid w:val="00F62BAD"/>
    <w:rsid w:val="00F64A7D"/>
    <w:rsid w:val="00F64E87"/>
    <w:rsid w:val="00F6761B"/>
    <w:rsid w:val="00F71E17"/>
    <w:rsid w:val="00F72603"/>
    <w:rsid w:val="00F74AAC"/>
    <w:rsid w:val="00F75903"/>
    <w:rsid w:val="00F772C2"/>
    <w:rsid w:val="00F80ACB"/>
    <w:rsid w:val="00F830BA"/>
    <w:rsid w:val="00F84022"/>
    <w:rsid w:val="00F848A7"/>
    <w:rsid w:val="00F86907"/>
    <w:rsid w:val="00F90853"/>
    <w:rsid w:val="00F90F9B"/>
    <w:rsid w:val="00F9101B"/>
    <w:rsid w:val="00F94211"/>
    <w:rsid w:val="00F95FD7"/>
    <w:rsid w:val="00F97F59"/>
    <w:rsid w:val="00FA0448"/>
    <w:rsid w:val="00FA16FC"/>
    <w:rsid w:val="00FA2481"/>
    <w:rsid w:val="00FA25BA"/>
    <w:rsid w:val="00FA5343"/>
    <w:rsid w:val="00FB0E96"/>
    <w:rsid w:val="00FB1441"/>
    <w:rsid w:val="00FB195A"/>
    <w:rsid w:val="00FB341D"/>
    <w:rsid w:val="00FB5491"/>
    <w:rsid w:val="00FC0D82"/>
    <w:rsid w:val="00FC3A92"/>
    <w:rsid w:val="00FC4086"/>
    <w:rsid w:val="00FD17BE"/>
    <w:rsid w:val="00FD20AB"/>
    <w:rsid w:val="00FD6CF4"/>
    <w:rsid w:val="00FD6E6D"/>
    <w:rsid w:val="00FE04E4"/>
    <w:rsid w:val="00FE1469"/>
    <w:rsid w:val="00FE1A31"/>
    <w:rsid w:val="00FE2F0C"/>
    <w:rsid w:val="00FE5938"/>
    <w:rsid w:val="00FE7295"/>
    <w:rsid w:val="00FF1390"/>
    <w:rsid w:val="00FF1850"/>
    <w:rsid w:val="00FF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2275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E36BD"/>
    <w:rPr>
      <w:sz w:val="20"/>
      <w:szCs w:val="20"/>
    </w:rPr>
  </w:style>
  <w:style w:type="character" w:customStyle="1" w:styleId="a4">
    <w:name w:val="Текст сноски Знак"/>
    <w:link w:val="a3"/>
    <w:rsid w:val="006E36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6E36B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E36BD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next w:val="a"/>
    <w:link w:val="ConsPlusNormal"/>
    <w:rsid w:val="006E36BD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Title">
    <w:name w:val="ConsPlusTitle"/>
    <w:rsid w:val="006E36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6E36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footnote reference"/>
    <w:unhideWhenUsed/>
    <w:rsid w:val="006E36BD"/>
    <w:rPr>
      <w:vertAlign w:val="superscript"/>
    </w:rPr>
  </w:style>
  <w:style w:type="character" w:customStyle="1" w:styleId="10">
    <w:name w:val="Заголовок 1 Знак"/>
    <w:link w:val="1"/>
    <w:rsid w:val="00F227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uiPriority w:val="99"/>
    <w:rsid w:val="00F22750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4F4BC3"/>
    <w:pPr>
      <w:widowControl w:val="0"/>
      <w:suppressAutoHyphens/>
    </w:pPr>
    <w:rPr>
      <w:rFonts w:eastAsia="Lucida Sans Unicode"/>
      <w:lang w:eastAsia="ar-SA"/>
    </w:rPr>
  </w:style>
  <w:style w:type="character" w:customStyle="1" w:styleId="aa">
    <w:name w:val="Верхний колонтитул Знак"/>
    <w:link w:val="a9"/>
    <w:uiPriority w:val="99"/>
    <w:rsid w:val="004F4BC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7052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70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5E2BDB"/>
  </w:style>
  <w:style w:type="character" w:customStyle="1" w:styleId="article">
    <w:name w:val="article"/>
    <w:rsid w:val="00574782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C205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121E0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D53E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53E3A"/>
    <w:rPr>
      <w:rFonts w:ascii="Times New Roman" w:eastAsia="Times New Roman" w:hAnsi="Times New Roman"/>
      <w:sz w:val="16"/>
      <w:szCs w:val="16"/>
    </w:rPr>
  </w:style>
  <w:style w:type="character" w:styleId="ae">
    <w:name w:val="Emphasis"/>
    <w:uiPriority w:val="20"/>
    <w:qFormat/>
    <w:rsid w:val="00AB437E"/>
    <w:rPr>
      <w:i/>
      <w:iCs/>
    </w:rPr>
  </w:style>
  <w:style w:type="character" w:styleId="af">
    <w:name w:val="annotation reference"/>
    <w:uiPriority w:val="99"/>
    <w:semiHidden/>
    <w:unhideWhenUsed/>
    <w:rsid w:val="006F0E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F0EA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6F0EAD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F0EA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F0EAD"/>
    <w:rPr>
      <w:rFonts w:ascii="Times New Roman" w:eastAsia="Times New Roman" w:hAnsi="Times New Roman"/>
      <w:b/>
      <w:bCs/>
    </w:rPr>
  </w:style>
  <w:style w:type="character" w:customStyle="1" w:styleId="af4">
    <w:name w:val="Основной текст_"/>
    <w:link w:val="4"/>
    <w:locked/>
    <w:rsid w:val="00C3587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4"/>
    <w:rsid w:val="00C35874"/>
    <w:pPr>
      <w:shd w:val="clear" w:color="auto" w:fill="FFFFFF"/>
      <w:spacing w:line="324" w:lineRule="exact"/>
      <w:ind w:hanging="1000"/>
      <w:jc w:val="both"/>
    </w:pPr>
    <w:rPr>
      <w:rFonts w:ascii="Calibri" w:eastAsia="Calibri" w:hAnsi="Calibri"/>
      <w:sz w:val="26"/>
      <w:szCs w:val="26"/>
    </w:rPr>
  </w:style>
  <w:style w:type="paragraph" w:styleId="af5">
    <w:name w:val="No Spacing"/>
    <w:link w:val="af6"/>
    <w:qFormat/>
    <w:rsid w:val="000C48B6"/>
    <w:rPr>
      <w:rFonts w:ascii="Microsoft Sans Serif" w:eastAsia="Microsoft Sans Serif" w:hAnsi="Microsoft Sans Serif"/>
      <w:color w:val="000000"/>
      <w:sz w:val="24"/>
      <w:szCs w:val="24"/>
    </w:rPr>
  </w:style>
  <w:style w:type="character" w:customStyle="1" w:styleId="af6">
    <w:name w:val="Без интервала Знак"/>
    <w:link w:val="af5"/>
    <w:locked/>
    <w:rsid w:val="000C48B6"/>
    <w:rPr>
      <w:rFonts w:ascii="Microsoft Sans Serif" w:eastAsia="Microsoft Sans Serif" w:hAnsi="Microsoft Sans Serif"/>
      <w:color w:val="000000"/>
      <w:sz w:val="24"/>
      <w:szCs w:val="24"/>
      <w:lang w:bidi="ar-SA"/>
    </w:rPr>
  </w:style>
  <w:style w:type="paragraph" w:styleId="af7">
    <w:name w:val="Normal (Web)"/>
    <w:basedOn w:val="a"/>
    <w:uiPriority w:val="99"/>
    <w:unhideWhenUsed/>
    <w:rsid w:val="001B0420"/>
    <w:pPr>
      <w:spacing w:before="100" w:beforeAutospacing="1" w:after="100" w:afterAutospacing="1"/>
    </w:pPr>
  </w:style>
  <w:style w:type="character" w:styleId="af8">
    <w:name w:val="Strong"/>
    <w:uiPriority w:val="22"/>
    <w:qFormat/>
    <w:rsid w:val="001B0420"/>
    <w:rPr>
      <w:b/>
      <w:bCs/>
    </w:rPr>
  </w:style>
  <w:style w:type="character" w:customStyle="1" w:styleId="fileextinfo">
    <w:name w:val="file_ext_info"/>
    <w:basedOn w:val="a0"/>
    <w:rsid w:val="001B0420"/>
  </w:style>
  <w:style w:type="character" w:customStyle="1" w:styleId="pt-a0-000007">
    <w:name w:val="pt-a0-000007"/>
    <w:basedOn w:val="a0"/>
    <w:rsid w:val="00F97F59"/>
  </w:style>
  <w:style w:type="paragraph" w:customStyle="1" w:styleId="pt-a-000111">
    <w:name w:val="pt-a-000111"/>
    <w:basedOn w:val="a"/>
    <w:rsid w:val="00E03C05"/>
    <w:pPr>
      <w:spacing w:before="100" w:beforeAutospacing="1" w:after="100" w:afterAutospacing="1"/>
    </w:pPr>
  </w:style>
  <w:style w:type="character" w:customStyle="1" w:styleId="pt-a0-000064">
    <w:name w:val="pt-a0-000064"/>
    <w:basedOn w:val="a0"/>
    <w:rsid w:val="00E03C05"/>
  </w:style>
  <w:style w:type="paragraph" w:customStyle="1" w:styleId="pt-000018">
    <w:name w:val="pt-000018"/>
    <w:basedOn w:val="a"/>
    <w:rsid w:val="00A24875"/>
    <w:pPr>
      <w:spacing w:before="100" w:beforeAutospacing="1" w:after="100" w:afterAutospacing="1"/>
    </w:pPr>
  </w:style>
  <w:style w:type="character" w:customStyle="1" w:styleId="pt-000034">
    <w:name w:val="pt-000034"/>
    <w:rsid w:val="00A24875"/>
  </w:style>
  <w:style w:type="character" w:customStyle="1" w:styleId="pt-a0-000000">
    <w:name w:val="pt-a0-000000"/>
    <w:rsid w:val="00A24875"/>
  </w:style>
  <w:style w:type="paragraph" w:customStyle="1" w:styleId="pt-000030">
    <w:name w:val="pt-000030"/>
    <w:basedOn w:val="a"/>
    <w:rsid w:val="00A24875"/>
    <w:pPr>
      <w:spacing w:before="100" w:beforeAutospacing="1" w:after="100" w:afterAutospacing="1"/>
    </w:pPr>
  </w:style>
  <w:style w:type="paragraph" w:customStyle="1" w:styleId="pt-000042">
    <w:name w:val="pt-000042"/>
    <w:basedOn w:val="a"/>
    <w:rsid w:val="00A24875"/>
    <w:pPr>
      <w:spacing w:before="100" w:beforeAutospacing="1" w:after="100" w:afterAutospacing="1"/>
    </w:pPr>
  </w:style>
  <w:style w:type="character" w:customStyle="1" w:styleId="pt-000038">
    <w:name w:val="pt-000038"/>
    <w:rsid w:val="00A24875"/>
  </w:style>
  <w:style w:type="paragraph" w:customStyle="1" w:styleId="pt-000037">
    <w:name w:val="pt-000037"/>
    <w:basedOn w:val="a"/>
    <w:rsid w:val="00A24875"/>
    <w:pPr>
      <w:spacing w:before="100" w:beforeAutospacing="1" w:after="100" w:afterAutospacing="1"/>
    </w:pPr>
  </w:style>
  <w:style w:type="paragraph" w:styleId="af9">
    <w:name w:val="footer"/>
    <w:basedOn w:val="a"/>
    <w:link w:val="afa"/>
    <w:uiPriority w:val="99"/>
    <w:unhideWhenUsed/>
    <w:rsid w:val="000216B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0216BC"/>
    <w:rPr>
      <w:rFonts w:ascii="Times New Roman" w:eastAsia="Times New Roman" w:hAnsi="Times New Roman"/>
      <w:sz w:val="24"/>
      <w:szCs w:val="24"/>
    </w:rPr>
  </w:style>
  <w:style w:type="paragraph" w:customStyle="1" w:styleId="pt-a-000052">
    <w:name w:val="pt-a-000052"/>
    <w:basedOn w:val="a"/>
    <w:rsid w:val="00EF2F14"/>
    <w:pPr>
      <w:spacing w:before="100" w:beforeAutospacing="1" w:after="100" w:afterAutospacing="1"/>
    </w:pPr>
  </w:style>
  <w:style w:type="character" w:customStyle="1" w:styleId="pt-a0-000026">
    <w:name w:val="pt-a0-000026"/>
    <w:rsid w:val="00EF2F14"/>
  </w:style>
  <w:style w:type="character" w:customStyle="1" w:styleId="pt-a0-000031">
    <w:name w:val="pt-a0-000031"/>
    <w:rsid w:val="00EF2F14"/>
  </w:style>
  <w:style w:type="character" w:customStyle="1" w:styleId="apple-converted-space">
    <w:name w:val="apple-converted-space"/>
    <w:basedOn w:val="a0"/>
    <w:rsid w:val="00991FC7"/>
  </w:style>
  <w:style w:type="paragraph" w:styleId="afb">
    <w:name w:val="Body Text"/>
    <w:basedOn w:val="a"/>
    <w:link w:val="afc"/>
    <w:rsid w:val="001F1D33"/>
    <w:pPr>
      <w:suppressAutoHyphens/>
      <w:spacing w:after="120"/>
    </w:pPr>
    <w:rPr>
      <w:lang w:eastAsia="ar-SA"/>
    </w:rPr>
  </w:style>
  <w:style w:type="character" w:customStyle="1" w:styleId="afc">
    <w:name w:val="Основной текст Знак"/>
    <w:basedOn w:val="a0"/>
    <w:link w:val="afb"/>
    <w:rsid w:val="001F1D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сновной текст1"/>
    <w:basedOn w:val="a"/>
    <w:rsid w:val="00385B6D"/>
    <w:pPr>
      <w:widowControl w:val="0"/>
      <w:ind w:firstLine="400"/>
    </w:pPr>
    <w:rPr>
      <w:sz w:val="28"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EB2237"/>
    <w:rPr>
      <w:rFonts w:ascii="Times New Roman" w:eastAsia="Times New Roman" w:hAnsi="Times New Roman"/>
      <w:sz w:val="24"/>
      <w:szCs w:val="24"/>
    </w:rPr>
  </w:style>
  <w:style w:type="character" w:customStyle="1" w:styleId="9">
    <w:name w:val="Основной текст (9)_"/>
    <w:link w:val="90"/>
    <w:locked/>
    <w:rsid w:val="005D45E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D45E9"/>
    <w:pPr>
      <w:shd w:val="clear" w:color="auto" w:fill="FFFFFF"/>
      <w:spacing w:after="240" w:line="0" w:lineRule="atLeast"/>
      <w:ind w:hanging="2080"/>
      <w:jc w:val="both"/>
    </w:pPr>
    <w:rPr>
      <w:rFonts w:ascii="Calibri" w:eastAsia="Calibri" w:hAnsi="Calibri"/>
      <w:i/>
      <w:iCs/>
      <w:spacing w:val="1"/>
      <w:sz w:val="20"/>
      <w:szCs w:val="20"/>
    </w:rPr>
  </w:style>
  <w:style w:type="paragraph" w:customStyle="1" w:styleId="12">
    <w:name w:val="Стиль1"/>
    <w:basedOn w:val="a"/>
    <w:qFormat/>
    <w:rsid w:val="002046B1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85pt0pt">
    <w:name w:val="Основной текст + 8;5 pt;Интервал 0 pt"/>
    <w:rsid w:val="00B27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Title">
    <w:name w:val="Title!Название НПА"/>
    <w:basedOn w:val="a"/>
    <w:rsid w:val="0014015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0mrcssattr">
    <w:name w:val="consplusnormal0_mr_css_attr"/>
    <w:basedOn w:val="a"/>
    <w:rsid w:val="009976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148719&amp;dst=100087&amp;field=134&amp;date=28.09.20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8719&amp;dst=100116&amp;field=134&amp;date=28.09.202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8719&amp;dst=100116&amp;field=134&amp;date=28.09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8719&amp;dst=100105&amp;field=134&amp;date=28.09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8719&amp;dst=100105&amp;field=134&amp;date=28.09.2023" TargetMode="External"/><Relationship Id="rId10" Type="http://schemas.openxmlformats.org/officeDocument/2006/relationships/hyperlink" Target="https://login.consultant.ru/link/?req=doc&amp;base=LAW&amp;n=148719&amp;dst=100099&amp;field=134&amp;date=28.09.20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8719&amp;dst=100087&amp;field=134&amp;date=28.09.2023" TargetMode="External"/><Relationship Id="rId14" Type="http://schemas.openxmlformats.org/officeDocument/2006/relationships/hyperlink" Target="https://login.consultant.ru/link/?req=doc&amp;base=LAW&amp;n=148719&amp;dst=100099&amp;field=134&amp;date=28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2DB6D-2595-4730-B1D8-1B869BD5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41</Pages>
  <Words>17230</Words>
  <Characters>98214</Characters>
  <Application>Microsoft Office Word</Application>
  <DocSecurity>0</DocSecurity>
  <Lines>818</Lines>
  <Paragraphs>230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/</vt:lpstr>
      <vt:lpstr/>
      <vt:lpstr>ПОСТАНОВЛЕНИЕ</vt:lpstr>
      <vt:lpstr>«Признание садового дома жилым домом и жилого дома садовым домом» </vt:lpstr>
      <vt:lpstr>3.3.7.1. Основанием для начала административной процедуры является истечение сро</vt:lpstr>
      <vt:lpstr>Бумажное решение о признании (об отказе в признании) садового дома жилым домом и</vt:lpstr>
      <vt:lpstr/>
      <vt:lpstr>РЕШЕНИЕ</vt:lpstr>
      <vt:lpstr>о признании садового дома жилым домом</vt:lpstr>
      <vt:lpstr>и жилого дома садовым домом</vt:lpstr>
      <vt:lpstr>Дата, номер</vt:lpstr>
      <vt:lpstr/>
      <vt:lpstr>В связи с обращением _________________________________________________________</vt:lpstr>
      <vt:lpstr/>
      <vt:lpstr>о намерении признать садовый дом жилым домом/жилой дом садовым домом,</vt:lpstr>
      <vt:lpstr>(нужное указать)</vt:lpstr>
      <vt:lpstr>расположенный по адресу: _______________________________________________________</vt:lpstr>
      <vt:lpstr>кадастровый номер земельного участка, в пределах которого расположен дом:</vt:lpstr>
      <vt:lpstr>________________________________________________________________________________</vt:lpstr>
      <vt:lpstr>________________________________________________________________________________</vt:lpstr>
      <vt:lpstr>на основании ___________________________________________________________________</vt:lpstr>
      <vt:lpstr>(наименование и реквизиты правоустанавливающего докуме</vt:lpstr>
      <vt:lpstr>________________________________________________________________________________</vt:lpstr>
      <vt:lpstr>по результатам рассмотрения представленных документов принято решение:</vt:lpstr>
      <vt:lpstr>Признать _______________________________________________________________________</vt:lpstr>
      <vt:lpstr>(садовый дом жилым домом/жилой дом садовым домом - нужное указать)</vt:lpstr>
      <vt:lpstr>________________________________________________________________________________</vt:lpstr>
      <vt:lpstr/>
      <vt:lpstr/>
      <vt:lpstr/>
      <vt:lpstr/>
      <vt:lpstr>РЕШЕНИЕ</vt:lpstr>
      <vt:lpstr>об отказе в признании садового дома жилым домом</vt:lpstr>
      <vt:lpstr>или жилого дома садовым домом</vt:lpstr>
      <vt:lpstr/>
      <vt:lpstr>Дата, номер</vt:lpstr>
      <vt:lpstr/>
    </vt:vector>
  </TitlesOfParts>
  <Company/>
  <LinksUpToDate>false</LinksUpToDate>
  <CharactersWithSpaces>115214</CharactersWithSpaces>
  <SharedDoc>false</SharedDoc>
  <HLinks>
    <vt:vector size="150" baseType="variant">
      <vt:variant>
        <vt:i4>393229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consultantplus://offline/ref=C8B46E572E611861D3EFC98FE19A28D3FC65EDC3D810DD694B26B8B9A00608064A09A7DCEBAF7F0D4AA39E1526B37852F2C5q7L</vt:lpwstr>
      </vt:variant>
      <vt:variant>
        <vt:lpwstr/>
      </vt:variant>
      <vt:variant>
        <vt:i4>6750257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6684721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4128818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consultantplus://offline/ref=C8B46E572E611861D3EFC98FE19A28D3FC65EDC3D810DD694B26B8B9A00608064A09A7DCF9AF27014BAA86102AA62E03B4001EEA37FE45EDE64D8903C3q1L</vt:lpwstr>
      </vt:variant>
      <vt:variant>
        <vt:lpwstr/>
      </vt:variant>
      <vt:variant>
        <vt:i4>393229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consultantplus://offline/ref=C8B46E572E611861D3EFC98FE19A28D3FC65EDC3D810DD694B26B8B9A00608064A09A7DCEBAF7F0D4AA39E1526B37852F2C5q7L</vt:lpwstr>
      </vt:variant>
      <vt:variant>
        <vt:lpwstr/>
      </vt:variant>
      <vt:variant>
        <vt:i4>7274592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consultantplus://offline/ref=51E7464A0498A6B34CAAD8596A3367D9D060F44741CB7C85D4830B209EE1DED527A0E7CEA2E6C30Ej0ZFJ</vt:lpwstr>
      </vt:variant>
      <vt:variant>
        <vt:lpwstr/>
      </vt:variant>
      <vt:variant>
        <vt:i4>7274592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consultantplus://offline/ref=51E7464A0498A6B34CAAD8596A3367D9D060F44741CB7C85D4830B209EE1DED527A0E7CEA2E6C30Ej0ZFJ</vt:lpwstr>
      </vt:variant>
      <vt:variant>
        <vt:lpwstr/>
      </vt:variant>
      <vt:variant>
        <vt:i4>7274592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consultantplus://offline/ref=51E7464A0498A6B34CAAD8596A3367D9D060F44741CB7C85D4830B209EE1DED527A0E7CEA2E6C30Ej0ZFJ</vt:lpwstr>
      </vt:variant>
      <vt:variant>
        <vt:lpwstr/>
      </vt:variant>
      <vt:variant>
        <vt:i4>6619188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consultantplus://offline/ref=284AA0F2938E51883B76EBDFAB6F1DBC73E26EA7EDF96ABB1CFACEE9AB1A51CF778534423DC19D50PBeBI</vt:lpwstr>
      </vt:variant>
      <vt:variant>
        <vt:lpwstr/>
      </vt:variant>
      <vt:variant>
        <vt:i4>6619188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consultantplus://offline/ref=284AA0F2938E51883B76EBDFAB6F1DBC73E26EA7EDF96ABB1CFACEE9AB1A51CF778534423DC19D50PBeBI</vt:lpwstr>
      </vt:variant>
      <vt:variant>
        <vt:lpwstr/>
      </vt:variant>
      <vt:variant>
        <vt:i4>6619188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consultantplus://offline/ref=284AA0F2938E51883B76EBDFAB6F1DBC73E26EA7EDF96ABB1CFACEE9AB1A51CF778534423DC19D50PBeBI</vt:lpwstr>
      </vt:variant>
      <vt:variant>
        <vt:lpwstr/>
      </vt:variant>
      <vt:variant>
        <vt:i4>2293820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consultantplus://offline/ref=DF3795668EDF6430079F234755DDCCCBB3195569CF8A710B337C8D03D8D663E6C7A2298E3867221EM3BAJ</vt:lpwstr>
      </vt:variant>
      <vt:variant>
        <vt:lpwstr/>
      </vt:variant>
      <vt:variant>
        <vt:i4>3211367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consultantplus://offline/ref=A1B0C894C761E763AE0EABC31F3034039FD68F92BD241EFD50E7B3540E10C1103C8124C80C2174CAa2sCI</vt:lpwstr>
      </vt:variant>
      <vt:variant>
        <vt:lpwstr/>
      </vt:variant>
      <vt:variant>
        <vt:i4>3211367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consultantplus://offline/ref=A1B0C894C761E763AE0EABC31F3034039FD68F92BD241EFD50E7B3540E10C1103C8124C80C2174CAa2sCI</vt:lpwstr>
      </vt:variant>
      <vt:variant>
        <vt:lpwstr/>
      </vt:variant>
      <vt:variant>
        <vt:i4>4063295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consultantplus://offline/ref=FB40F2BFED389C9E551BBF11F86CD4E18198ADB640594C9CD6E98FB3E810C9D04FC4A6AE7DF0B0F7FEWBI</vt:lpwstr>
      </vt:variant>
      <vt:variant>
        <vt:lpwstr/>
      </vt:variant>
      <vt:variant>
        <vt:i4>6029320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consultantplus://offline/ref=FB40F2BFED389C9E551BBF11F86CD4E18198ADB640594C9CD6E98FB3E810C9D04FC4A6AD74FFW0I</vt:lpwstr>
      </vt:variant>
      <vt:variant>
        <vt:lpwstr/>
      </vt:variant>
      <vt:variant>
        <vt:i4>3342439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consultantplus://offline/ref=CF7630FDFC50CF0C7621DB5AA66E06B76EEEB6E502EE5E475735070342EF014949A268E0E6CE1F45i8QEI</vt:lpwstr>
      </vt:variant>
      <vt:variant>
        <vt:lpwstr/>
      </vt:variant>
      <vt:variant>
        <vt:i4>2162746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consultantplus://offline/ref=B142A06A3CD6DE9341F57570EA85A98F2437387B169252C2AB0B01034BDB4054E6768112718249C2dDM4I</vt:lpwstr>
      </vt:variant>
      <vt:variant>
        <vt:lpwstr/>
      </vt:variant>
      <vt:variant>
        <vt:i4>2162748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consultantplus://offline/ref=B142A06A3CD6DE9341F57570EA85A98F2437387B169252C2AB0B01034BDB4054E6768112718249C2dDM2I</vt:lpwstr>
      </vt:variant>
      <vt:variant>
        <vt:lpwstr/>
      </vt:variant>
      <vt:variant>
        <vt:i4>3407927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consultantplus://offline/ref=795CC3958265AAF73981BDEF676E2538FA59C0CF33B2B13E9C3D8EADDFAA83CD961F6574D4BC2127bEXFG</vt:lpwstr>
      </vt:variant>
      <vt:variant>
        <vt:lpwstr/>
      </vt:variant>
      <vt:variant>
        <vt:i4>3014762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consultantplus://offline/ref=A75531E1CC7B61A01434FB46B01283AA66100292F486946C8EDE83D9C955FDC1BCBCE09917FD7D33L303N</vt:lpwstr>
      </vt:variant>
      <vt:variant>
        <vt:lpwstr/>
      </vt:variant>
      <vt:variant>
        <vt:i4>4980826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consultantplus://offline/ref=A75531E1CC7B61A01434FB46B01283AA66100292F486946C8EDE83D9C955FDC1BCBCE09A13LF09N</vt:lpwstr>
      </vt:variant>
      <vt:variant>
        <vt:lpwstr/>
      </vt:variant>
      <vt:variant>
        <vt:i4>3014764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consultantplus://offline/ref=A75531E1CC7B61A01434FB46B01283AA66100292F486946C8EDE83D9C955FDC1BCBCE09917FD7D33L305N</vt:lpwstr>
      </vt:variant>
      <vt:variant>
        <vt:lpwstr/>
      </vt:variant>
      <vt:variant>
        <vt:i4>3145825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consultantplus://offline/ref=C3E6AEF9E1F8C44B1560EFDC709E426B194CF2C668449080D2298490FA7841DE283CB13A1780B82Es5T7P</vt:lpwstr>
      </vt:variant>
      <vt:variant>
        <vt:lpwstr/>
      </vt:variant>
      <vt:variant>
        <vt:i4>2097204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consultantplus://offline/ref=9F463C3C27AEE96044671671C1BDBF8B533BA923E5D59785E0D66B2761BF143DBD8A71B7A9DBE4268E0586AFFBF9E4275A25B7300213A2CB8F373DF4H2d5L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6</cp:revision>
  <cp:lastPrinted>2023-10-25T06:02:00Z</cp:lastPrinted>
  <dcterms:created xsi:type="dcterms:W3CDTF">2023-10-24T11:37:00Z</dcterms:created>
  <dcterms:modified xsi:type="dcterms:W3CDTF">2023-10-25T06:31:00Z</dcterms:modified>
</cp:coreProperties>
</file>