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E3A" w:rsidRPr="00345051" w:rsidRDefault="00D53E3A" w:rsidP="007C6C0F">
      <w:pPr>
        <w:ind w:firstLine="709"/>
        <w:jc w:val="both"/>
        <w:rPr>
          <w:sz w:val="28"/>
        </w:rPr>
      </w:pPr>
    </w:p>
    <w:p w:rsidR="00D53E3A" w:rsidRPr="00345051" w:rsidRDefault="00BD6B73" w:rsidP="000216BC">
      <w:pPr>
        <w:pStyle w:val="1"/>
        <w:jc w:val="center"/>
        <w:rPr>
          <w:b/>
          <w:sz w:val="24"/>
        </w:rPr>
      </w:pPr>
      <w:r w:rsidRPr="00345051">
        <w:rPr>
          <w:b/>
          <w:noProof/>
          <w:sz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2719070</wp:posOffset>
            </wp:positionH>
            <wp:positionV relativeFrom="paragraph">
              <wp:posOffset>-457835</wp:posOffset>
            </wp:positionV>
            <wp:extent cx="628650" cy="800100"/>
            <wp:effectExtent l="19050" t="0" r="0" b="0"/>
            <wp:wrapNone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3E3A" w:rsidRPr="00345051" w:rsidRDefault="00D53E3A" w:rsidP="000216BC">
      <w:pPr>
        <w:pStyle w:val="1"/>
        <w:jc w:val="center"/>
        <w:rPr>
          <w:b/>
          <w:sz w:val="24"/>
        </w:rPr>
      </w:pPr>
    </w:p>
    <w:p w:rsidR="00D53E3A" w:rsidRPr="00345051" w:rsidRDefault="00D53E3A" w:rsidP="000216BC">
      <w:pPr>
        <w:jc w:val="center"/>
        <w:rPr>
          <w:b/>
        </w:rPr>
      </w:pPr>
      <w:r w:rsidRPr="00345051">
        <w:rPr>
          <w:b/>
        </w:rPr>
        <w:t xml:space="preserve">АДМИНИСТРАЦИЯ ГОРОДСКОГО ПОСЕЛЕНИЯ </w:t>
      </w:r>
      <w:r w:rsidR="0000422B">
        <w:rPr>
          <w:b/>
        </w:rPr>
        <w:t xml:space="preserve">– </w:t>
      </w:r>
      <w:r w:rsidRPr="00345051">
        <w:rPr>
          <w:b/>
        </w:rPr>
        <w:t xml:space="preserve">ГОРОД РОССОШЬ </w:t>
      </w:r>
    </w:p>
    <w:p w:rsidR="00D53E3A" w:rsidRPr="00345051" w:rsidRDefault="00D53E3A" w:rsidP="000216BC">
      <w:pPr>
        <w:jc w:val="center"/>
        <w:rPr>
          <w:b/>
        </w:rPr>
      </w:pPr>
      <w:r w:rsidRPr="00345051">
        <w:rPr>
          <w:b/>
        </w:rPr>
        <w:t>РОССОШАНСКОГО МУНИЦИПАЛЬНОГО РАЙОНА ВОРОНЕЖСКОЙ ОБЛАСТИ</w:t>
      </w:r>
    </w:p>
    <w:p w:rsidR="00D53E3A" w:rsidRPr="00345051" w:rsidRDefault="00D53E3A" w:rsidP="000216BC">
      <w:pPr>
        <w:pStyle w:val="1"/>
        <w:jc w:val="center"/>
        <w:rPr>
          <w:b/>
          <w:sz w:val="32"/>
          <w:szCs w:val="32"/>
        </w:rPr>
      </w:pPr>
      <w:r w:rsidRPr="00345051">
        <w:rPr>
          <w:b/>
          <w:sz w:val="32"/>
          <w:szCs w:val="32"/>
        </w:rPr>
        <w:t>ПОСТАНОВЛЕНИЕ</w:t>
      </w:r>
    </w:p>
    <w:p w:rsidR="00D53E3A" w:rsidRPr="00345051" w:rsidRDefault="00D53E3A" w:rsidP="000216BC">
      <w:pPr>
        <w:jc w:val="both"/>
        <w:rPr>
          <w:sz w:val="22"/>
          <w:szCs w:val="22"/>
        </w:rPr>
      </w:pPr>
    </w:p>
    <w:p w:rsidR="00D53E3A" w:rsidRPr="00FD6E75" w:rsidRDefault="00FD6E75" w:rsidP="000216BC">
      <w:pPr>
        <w:jc w:val="both"/>
        <w:rPr>
          <w:u w:val="single"/>
        </w:rPr>
      </w:pPr>
      <w:r w:rsidRPr="00FD6E75">
        <w:t>от</w:t>
      </w:r>
      <w:r w:rsidR="00D53E3A" w:rsidRPr="00FD6E75">
        <w:t xml:space="preserve"> </w:t>
      </w:r>
      <w:r>
        <w:t xml:space="preserve">01 ноября </w:t>
      </w:r>
      <w:r w:rsidR="00D53E3A" w:rsidRPr="00FD6E75">
        <w:t>20</w:t>
      </w:r>
      <w:r w:rsidR="000014E2" w:rsidRPr="00FD6E75">
        <w:t>23</w:t>
      </w:r>
      <w:r w:rsidR="00D53E3A" w:rsidRPr="00FD6E75">
        <w:t xml:space="preserve"> г. № </w:t>
      </w:r>
      <w:r w:rsidRPr="00FD6E75">
        <w:t>1234</w:t>
      </w:r>
    </w:p>
    <w:p w:rsidR="00D53E3A" w:rsidRPr="00590497" w:rsidRDefault="00D53E3A" w:rsidP="000216BC">
      <w:pPr>
        <w:jc w:val="both"/>
      </w:pPr>
      <w:r w:rsidRPr="00590497">
        <w:t>г. Россошь</w:t>
      </w:r>
    </w:p>
    <w:p w:rsidR="00D53E3A" w:rsidRPr="00345051" w:rsidRDefault="00D53E3A" w:rsidP="000216BC">
      <w:pPr>
        <w:ind w:firstLine="709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1"/>
      </w:tblGrid>
      <w:tr w:rsidR="00D53E3A" w:rsidRPr="00A07BB5" w:rsidTr="003D27BF">
        <w:trPr>
          <w:trHeight w:val="1965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7BB5" w:rsidRPr="00A07BB5" w:rsidRDefault="00D53E3A" w:rsidP="00182DD8">
            <w:pPr>
              <w:autoSpaceDE w:val="0"/>
              <w:autoSpaceDN w:val="0"/>
              <w:adjustRightInd w:val="0"/>
              <w:ind w:right="-2"/>
              <w:jc w:val="both"/>
            </w:pPr>
            <w:r w:rsidRPr="00A07BB5">
              <w:t>О</w:t>
            </w:r>
            <w:r w:rsidR="00A07BB5" w:rsidRPr="00A07BB5">
              <w:t xml:space="preserve"> внесении изменений в постановление администрации городского поселения – город Россошь от 02.10.2015г. №988 «Об утверждении Положения о системе мониторинга состояния систем теплоснабжения на территории городского поселения город Россошь»</w:t>
            </w:r>
          </w:p>
          <w:p w:rsidR="00A07BB5" w:rsidRPr="00A07BB5" w:rsidRDefault="00A07BB5" w:rsidP="00182DD8">
            <w:pPr>
              <w:autoSpaceDE w:val="0"/>
              <w:autoSpaceDN w:val="0"/>
              <w:adjustRightInd w:val="0"/>
              <w:ind w:right="-2"/>
              <w:jc w:val="both"/>
            </w:pPr>
          </w:p>
          <w:p w:rsidR="00D53E3A" w:rsidRPr="00A07BB5" w:rsidRDefault="00D53E3A" w:rsidP="007B4F5F">
            <w:pPr>
              <w:pStyle w:val="3"/>
              <w:ind w:right="34"/>
              <w:jc w:val="both"/>
              <w:rPr>
                <w:sz w:val="24"/>
                <w:szCs w:val="24"/>
              </w:rPr>
            </w:pPr>
          </w:p>
        </w:tc>
      </w:tr>
    </w:tbl>
    <w:p w:rsidR="00590497" w:rsidRDefault="005530F7" w:rsidP="00590497">
      <w:pPr>
        <w:tabs>
          <w:tab w:val="left" w:pos="4962"/>
        </w:tabs>
        <w:ind w:right="-2" w:firstLine="709"/>
        <w:jc w:val="both"/>
      </w:pPr>
      <w:proofErr w:type="gramStart"/>
      <w:r w:rsidRPr="005530F7">
        <w:t xml:space="preserve">На основании </w:t>
      </w:r>
      <w:r w:rsidR="004E065D" w:rsidRPr="005530F7">
        <w:t>Федерального закона РФ от 06.10.2003</w:t>
      </w:r>
      <w:r w:rsidR="004E065D">
        <w:t>г.</w:t>
      </w:r>
      <w:r w:rsidR="004E065D" w:rsidRPr="005530F7">
        <w:t xml:space="preserve"> №131-ФЗ «Об общих принципах организации местного самоуправления в Российской Федерации»</w:t>
      </w:r>
      <w:r w:rsidR="004E065D">
        <w:t xml:space="preserve">, </w:t>
      </w:r>
      <w:r w:rsidRPr="005530F7">
        <w:t>Федерального закона РФ от 27.07.2010</w:t>
      </w:r>
      <w:r>
        <w:t>г.</w:t>
      </w:r>
      <w:r w:rsidRPr="005530F7">
        <w:t xml:space="preserve"> №190-ФЗ «О теплоснабжении», в соответствии с Постановлением Правительства РФ от 08.08.2012</w:t>
      </w:r>
      <w:r>
        <w:t>г.</w:t>
      </w:r>
      <w:r w:rsidRPr="005530F7">
        <w:t xml:space="preserve"> № 808 «Об организации теплоснабжения в Российской Федерации и о внесении изменений в некоторые акты Правительства РФ»,</w:t>
      </w:r>
      <w:r>
        <w:t xml:space="preserve"> </w:t>
      </w:r>
      <w:r w:rsidR="00590497" w:rsidRPr="00590497">
        <w:t>в целях контроля надежности объектов и систем теплоснабжения</w:t>
      </w:r>
      <w:proofErr w:type="gramEnd"/>
      <w:r w:rsidR="00590497" w:rsidRPr="00590497">
        <w:t xml:space="preserve"> на территории </w:t>
      </w:r>
      <w:r w:rsidR="00590497" w:rsidRPr="00A07BB5">
        <w:t xml:space="preserve">городского поселения </w:t>
      </w:r>
      <w:r w:rsidR="00590497">
        <w:t xml:space="preserve">– </w:t>
      </w:r>
      <w:r w:rsidR="00590497" w:rsidRPr="00A07BB5">
        <w:t>город Россошь</w:t>
      </w:r>
    </w:p>
    <w:p w:rsidR="00590497" w:rsidRPr="00590497" w:rsidRDefault="00590497" w:rsidP="00590497">
      <w:pPr>
        <w:tabs>
          <w:tab w:val="left" w:pos="4962"/>
        </w:tabs>
        <w:ind w:right="-2" w:firstLine="709"/>
        <w:jc w:val="both"/>
      </w:pPr>
    </w:p>
    <w:p w:rsidR="00D72E89" w:rsidRPr="00345051" w:rsidRDefault="00D72E89" w:rsidP="00D72E89">
      <w:pPr>
        <w:tabs>
          <w:tab w:val="left" w:pos="4962"/>
        </w:tabs>
        <w:ind w:firstLine="709"/>
        <w:jc w:val="both"/>
        <w:rPr>
          <w:lang w:eastAsia="ar-SA"/>
        </w:rPr>
      </w:pPr>
    </w:p>
    <w:p w:rsidR="00D53E3A" w:rsidRPr="00345051" w:rsidRDefault="00D53E3A" w:rsidP="000216BC">
      <w:pPr>
        <w:pStyle w:val="3"/>
        <w:spacing w:after="0"/>
        <w:ind w:firstLine="567"/>
        <w:jc w:val="center"/>
        <w:rPr>
          <w:b/>
          <w:sz w:val="24"/>
          <w:szCs w:val="24"/>
        </w:rPr>
      </w:pPr>
      <w:r w:rsidRPr="00345051">
        <w:rPr>
          <w:b/>
          <w:sz w:val="24"/>
          <w:szCs w:val="24"/>
        </w:rPr>
        <w:t>ПОСТАНОВЛЯЮ:</w:t>
      </w:r>
    </w:p>
    <w:p w:rsidR="00D53E3A" w:rsidRPr="00345051" w:rsidRDefault="00D53E3A" w:rsidP="000216BC">
      <w:pPr>
        <w:pStyle w:val="3"/>
        <w:spacing w:after="0"/>
        <w:ind w:firstLine="709"/>
        <w:jc w:val="center"/>
        <w:rPr>
          <w:b/>
          <w:sz w:val="24"/>
          <w:szCs w:val="24"/>
        </w:rPr>
      </w:pPr>
    </w:p>
    <w:p w:rsidR="00A07BB5" w:rsidRDefault="00A07BB5" w:rsidP="00A07BB5">
      <w:pPr>
        <w:autoSpaceDE w:val="0"/>
        <w:autoSpaceDN w:val="0"/>
        <w:adjustRightInd w:val="0"/>
        <w:ind w:right="-2" w:firstLine="709"/>
        <w:jc w:val="both"/>
      </w:pPr>
      <w:r>
        <w:t xml:space="preserve">1. </w:t>
      </w:r>
      <w:r w:rsidRPr="00A07BB5">
        <w:t>Внести изменения в постановление администрации городского поселения – город Россошь от 02.10.2015г. №988 «Об утверждении Положения о системе мониторинга состояния систем теплоснабжения на территории городского поселения город Россошь»</w:t>
      </w:r>
      <w:r>
        <w:t>, изложив приложение к постановлению в новой редакции согласно приложению.</w:t>
      </w:r>
    </w:p>
    <w:p w:rsidR="00A75C61" w:rsidRDefault="00FD6E75" w:rsidP="00A75C61">
      <w:pPr>
        <w:autoSpaceDE w:val="0"/>
        <w:autoSpaceDN w:val="0"/>
        <w:adjustRightInd w:val="0"/>
        <w:ind w:right="-2" w:firstLine="709"/>
        <w:jc w:val="both"/>
      </w:pPr>
      <w:r>
        <w:t>2.</w:t>
      </w:r>
      <w:r w:rsidR="00A75C61">
        <w:t xml:space="preserve"> </w:t>
      </w:r>
      <w:r w:rsidR="00D53E3A" w:rsidRPr="00345051">
        <w:t xml:space="preserve">Опубликовать настоящее постановление в </w:t>
      </w:r>
      <w:r w:rsidR="0018578B" w:rsidRPr="00345051">
        <w:t>печатном издании</w:t>
      </w:r>
      <w:r w:rsidR="00D53E3A" w:rsidRPr="00345051">
        <w:t xml:space="preserve"> и разместить на официальном сайте администрации городского поселения </w:t>
      </w:r>
      <w:r w:rsidR="007B4F5F" w:rsidRPr="00345051">
        <w:t xml:space="preserve">– </w:t>
      </w:r>
      <w:r w:rsidR="00D53E3A" w:rsidRPr="00345051">
        <w:t>город Россошь.</w:t>
      </w:r>
    </w:p>
    <w:p w:rsidR="000014E2" w:rsidRPr="00345051" w:rsidRDefault="00FD6E75" w:rsidP="00A75C61">
      <w:pPr>
        <w:autoSpaceDE w:val="0"/>
        <w:autoSpaceDN w:val="0"/>
        <w:adjustRightInd w:val="0"/>
        <w:ind w:right="-2" w:firstLine="709"/>
        <w:jc w:val="both"/>
      </w:pPr>
      <w:r>
        <w:t>3</w:t>
      </w:r>
      <w:r w:rsidR="00A75C61">
        <w:t xml:space="preserve">. </w:t>
      </w:r>
      <w:proofErr w:type="gramStart"/>
      <w:r w:rsidR="000014E2" w:rsidRPr="00345051">
        <w:rPr>
          <w:lang w:eastAsia="ar-SA"/>
        </w:rPr>
        <w:t>Контроль за</w:t>
      </w:r>
      <w:proofErr w:type="gramEnd"/>
      <w:r w:rsidR="000014E2" w:rsidRPr="00345051">
        <w:rPr>
          <w:lang w:eastAsia="ar-SA"/>
        </w:rPr>
        <w:t xml:space="preserve"> исполнением настоящего постановления возложить на помощника главы администрации городского поселения – город Россошь по вопросам жилищно-коммунального хозяйства Попову В.Н.</w:t>
      </w:r>
    </w:p>
    <w:p w:rsidR="000014E2" w:rsidRPr="00345051" w:rsidRDefault="000014E2" w:rsidP="000014E2">
      <w:pPr>
        <w:tabs>
          <w:tab w:val="left" w:pos="993"/>
        </w:tabs>
        <w:jc w:val="both"/>
      </w:pPr>
    </w:p>
    <w:p w:rsidR="00B05FBC" w:rsidRPr="00345051" w:rsidRDefault="00B05FBC" w:rsidP="000216BC">
      <w:pPr>
        <w:autoSpaceDE w:val="0"/>
        <w:autoSpaceDN w:val="0"/>
        <w:adjustRightInd w:val="0"/>
      </w:pPr>
    </w:p>
    <w:p w:rsidR="002E6A58" w:rsidRPr="00345051" w:rsidRDefault="002E6A58" w:rsidP="000216BC">
      <w:pPr>
        <w:autoSpaceDE w:val="0"/>
        <w:autoSpaceDN w:val="0"/>
        <w:adjustRightInd w:val="0"/>
      </w:pPr>
    </w:p>
    <w:p w:rsidR="00D53E3A" w:rsidRPr="00345051" w:rsidRDefault="00D53E3A" w:rsidP="000216BC">
      <w:pPr>
        <w:autoSpaceDE w:val="0"/>
        <w:autoSpaceDN w:val="0"/>
        <w:adjustRightInd w:val="0"/>
      </w:pPr>
      <w:r w:rsidRPr="00345051">
        <w:t xml:space="preserve">Глава администрации </w:t>
      </w:r>
    </w:p>
    <w:p w:rsidR="00D53E3A" w:rsidRPr="00345051" w:rsidRDefault="00D53E3A" w:rsidP="000216BC">
      <w:pPr>
        <w:autoSpaceDE w:val="0"/>
        <w:autoSpaceDN w:val="0"/>
        <w:adjustRightInd w:val="0"/>
      </w:pPr>
      <w:r w:rsidRPr="00345051">
        <w:t xml:space="preserve">городского поселения </w:t>
      </w:r>
      <w:r w:rsidR="003B1251" w:rsidRPr="00345051">
        <w:t xml:space="preserve">– </w:t>
      </w:r>
      <w:r w:rsidRPr="00345051">
        <w:t xml:space="preserve">город Россошь                                                                  </w:t>
      </w:r>
      <w:r w:rsidR="00AE252C" w:rsidRPr="00345051">
        <w:t xml:space="preserve">     </w:t>
      </w:r>
      <w:r w:rsidRPr="00345051">
        <w:t xml:space="preserve"> В.А. Кобылкин</w:t>
      </w:r>
    </w:p>
    <w:p w:rsidR="00FE5938" w:rsidRPr="00345051" w:rsidRDefault="00FE5938" w:rsidP="000216BC">
      <w:pPr>
        <w:autoSpaceDE w:val="0"/>
        <w:autoSpaceDN w:val="0"/>
        <w:adjustRightInd w:val="0"/>
        <w:spacing w:line="30" w:lineRule="atLeast"/>
        <w:ind w:left="5670"/>
        <w:jc w:val="both"/>
      </w:pPr>
    </w:p>
    <w:p w:rsidR="00FE5938" w:rsidRDefault="00FE5938" w:rsidP="000216BC">
      <w:pPr>
        <w:autoSpaceDE w:val="0"/>
        <w:autoSpaceDN w:val="0"/>
        <w:adjustRightInd w:val="0"/>
        <w:spacing w:line="30" w:lineRule="atLeast"/>
        <w:ind w:left="5670"/>
        <w:jc w:val="both"/>
      </w:pPr>
    </w:p>
    <w:p w:rsidR="00FD6E75" w:rsidRDefault="00FD6E75" w:rsidP="000216BC">
      <w:pPr>
        <w:autoSpaceDE w:val="0"/>
        <w:autoSpaceDN w:val="0"/>
        <w:adjustRightInd w:val="0"/>
        <w:spacing w:line="30" w:lineRule="atLeast"/>
        <w:ind w:left="5670"/>
        <w:jc w:val="both"/>
      </w:pPr>
    </w:p>
    <w:p w:rsidR="00FD6E75" w:rsidRDefault="00FD6E75" w:rsidP="000216BC">
      <w:pPr>
        <w:autoSpaceDE w:val="0"/>
        <w:autoSpaceDN w:val="0"/>
        <w:adjustRightInd w:val="0"/>
        <w:spacing w:line="30" w:lineRule="atLeast"/>
        <w:ind w:left="5670"/>
        <w:jc w:val="both"/>
      </w:pPr>
    </w:p>
    <w:p w:rsidR="00FD6E75" w:rsidRDefault="00FD6E75" w:rsidP="000216BC">
      <w:pPr>
        <w:autoSpaceDE w:val="0"/>
        <w:autoSpaceDN w:val="0"/>
        <w:adjustRightInd w:val="0"/>
        <w:spacing w:line="30" w:lineRule="atLeast"/>
        <w:ind w:left="5670"/>
        <w:jc w:val="both"/>
      </w:pPr>
    </w:p>
    <w:p w:rsidR="00FD6E75" w:rsidRDefault="00FD6E75" w:rsidP="000216BC">
      <w:pPr>
        <w:autoSpaceDE w:val="0"/>
        <w:autoSpaceDN w:val="0"/>
        <w:adjustRightInd w:val="0"/>
        <w:spacing w:line="30" w:lineRule="atLeast"/>
        <w:ind w:left="5670"/>
        <w:jc w:val="both"/>
      </w:pPr>
    </w:p>
    <w:p w:rsidR="00FD6E75" w:rsidRDefault="00FD6E75" w:rsidP="000216BC">
      <w:pPr>
        <w:autoSpaceDE w:val="0"/>
        <w:autoSpaceDN w:val="0"/>
        <w:adjustRightInd w:val="0"/>
        <w:spacing w:line="30" w:lineRule="atLeast"/>
        <w:ind w:left="5670"/>
        <w:jc w:val="both"/>
      </w:pPr>
    </w:p>
    <w:p w:rsidR="004E065D" w:rsidRDefault="004E065D" w:rsidP="000216BC">
      <w:pPr>
        <w:autoSpaceDE w:val="0"/>
        <w:autoSpaceDN w:val="0"/>
        <w:adjustRightInd w:val="0"/>
        <w:spacing w:line="30" w:lineRule="atLeast"/>
        <w:ind w:left="5670"/>
        <w:jc w:val="both"/>
      </w:pPr>
    </w:p>
    <w:p w:rsidR="00D0716C" w:rsidRDefault="00D0716C" w:rsidP="00EB3600">
      <w:pPr>
        <w:autoSpaceDE w:val="0"/>
        <w:autoSpaceDN w:val="0"/>
        <w:adjustRightInd w:val="0"/>
        <w:spacing w:line="30" w:lineRule="atLeast"/>
        <w:jc w:val="both"/>
      </w:pPr>
    </w:p>
    <w:p w:rsidR="00BF6F6A" w:rsidRDefault="00BF6F6A" w:rsidP="00EB3600">
      <w:pPr>
        <w:autoSpaceDE w:val="0"/>
        <w:autoSpaceDN w:val="0"/>
        <w:adjustRightInd w:val="0"/>
        <w:spacing w:line="30" w:lineRule="atLeast"/>
        <w:jc w:val="both"/>
      </w:pPr>
    </w:p>
    <w:p w:rsidR="005C641C" w:rsidRDefault="005C641C" w:rsidP="00182DD8">
      <w:pPr>
        <w:autoSpaceDE w:val="0"/>
        <w:autoSpaceDN w:val="0"/>
        <w:adjustRightInd w:val="0"/>
        <w:spacing w:line="30" w:lineRule="atLeast"/>
        <w:ind w:left="5670"/>
        <w:jc w:val="both"/>
      </w:pPr>
    </w:p>
    <w:p w:rsidR="00CF54A5" w:rsidRPr="00345051" w:rsidRDefault="00834A61" w:rsidP="00182DD8">
      <w:pPr>
        <w:autoSpaceDE w:val="0"/>
        <w:autoSpaceDN w:val="0"/>
        <w:adjustRightInd w:val="0"/>
        <w:spacing w:line="30" w:lineRule="atLeast"/>
        <w:ind w:left="5670"/>
        <w:jc w:val="both"/>
      </w:pPr>
      <w:r w:rsidRPr="00345051">
        <w:lastRenderedPageBreak/>
        <w:t>Приложение</w:t>
      </w:r>
      <w:r w:rsidR="00D4284C" w:rsidRPr="00345051">
        <w:t xml:space="preserve"> </w:t>
      </w:r>
    </w:p>
    <w:p w:rsidR="00CF54A5" w:rsidRPr="00345051" w:rsidRDefault="00834A61" w:rsidP="00182DD8">
      <w:pPr>
        <w:autoSpaceDE w:val="0"/>
        <w:autoSpaceDN w:val="0"/>
        <w:adjustRightInd w:val="0"/>
        <w:spacing w:line="30" w:lineRule="atLeast"/>
        <w:ind w:left="5670"/>
        <w:jc w:val="both"/>
      </w:pPr>
      <w:r w:rsidRPr="00345051">
        <w:t xml:space="preserve">к </w:t>
      </w:r>
      <w:r w:rsidR="00D4284C" w:rsidRPr="00345051">
        <w:t>постановлени</w:t>
      </w:r>
      <w:r w:rsidRPr="00345051">
        <w:t>ю</w:t>
      </w:r>
      <w:r w:rsidR="00F22750" w:rsidRPr="00345051">
        <w:t xml:space="preserve"> администрации </w:t>
      </w:r>
    </w:p>
    <w:p w:rsidR="00F22750" w:rsidRPr="00345051" w:rsidRDefault="00F22750" w:rsidP="00182DD8">
      <w:pPr>
        <w:autoSpaceDE w:val="0"/>
        <w:autoSpaceDN w:val="0"/>
        <w:adjustRightInd w:val="0"/>
        <w:spacing w:line="30" w:lineRule="atLeast"/>
        <w:ind w:left="5670"/>
        <w:jc w:val="both"/>
      </w:pPr>
      <w:r w:rsidRPr="00345051">
        <w:t xml:space="preserve">городского поселения </w:t>
      </w:r>
      <w:r w:rsidR="00C24194" w:rsidRPr="00345051">
        <w:t xml:space="preserve">– </w:t>
      </w:r>
      <w:r w:rsidRPr="00345051">
        <w:t xml:space="preserve">город Россошь </w:t>
      </w:r>
    </w:p>
    <w:p w:rsidR="00F22750" w:rsidRPr="00345051" w:rsidRDefault="00F22750" w:rsidP="00182DD8">
      <w:pPr>
        <w:autoSpaceDE w:val="0"/>
        <w:autoSpaceDN w:val="0"/>
        <w:adjustRightInd w:val="0"/>
        <w:spacing w:line="30" w:lineRule="atLeast"/>
        <w:ind w:left="5670"/>
        <w:jc w:val="both"/>
      </w:pPr>
      <w:r w:rsidRPr="00345051">
        <w:t xml:space="preserve">от </w:t>
      </w:r>
      <w:r w:rsidR="00FD6E75">
        <w:t xml:space="preserve">01 ноября </w:t>
      </w:r>
      <w:r w:rsidR="000A28E5" w:rsidRPr="00345051">
        <w:t>20</w:t>
      </w:r>
      <w:r w:rsidR="00C24194" w:rsidRPr="00345051">
        <w:t>23</w:t>
      </w:r>
      <w:r w:rsidR="00FD6E75">
        <w:t xml:space="preserve"> г. № 1234</w:t>
      </w:r>
    </w:p>
    <w:p w:rsidR="00CD4582" w:rsidRDefault="00CD4582" w:rsidP="00CD4582">
      <w:pPr>
        <w:autoSpaceDE w:val="0"/>
        <w:autoSpaceDN w:val="0"/>
        <w:adjustRightInd w:val="0"/>
        <w:spacing w:line="30" w:lineRule="atLeast"/>
        <w:rPr>
          <w:b/>
        </w:rPr>
      </w:pPr>
    </w:p>
    <w:p w:rsidR="00C00A8D" w:rsidRDefault="00C00A8D" w:rsidP="00CD4582">
      <w:pPr>
        <w:autoSpaceDE w:val="0"/>
        <w:autoSpaceDN w:val="0"/>
        <w:adjustRightInd w:val="0"/>
        <w:spacing w:line="30" w:lineRule="atLeast"/>
        <w:rPr>
          <w:b/>
        </w:rPr>
      </w:pPr>
    </w:p>
    <w:p w:rsidR="00C00A8D" w:rsidRPr="00C00A8D" w:rsidRDefault="00C00A8D" w:rsidP="00C00A8D">
      <w:pPr>
        <w:jc w:val="center"/>
        <w:rPr>
          <w:rFonts w:eastAsia="Calibri"/>
          <w:b/>
        </w:rPr>
      </w:pPr>
      <w:r w:rsidRPr="00C00A8D">
        <w:rPr>
          <w:rFonts w:eastAsia="Calibri"/>
          <w:b/>
        </w:rPr>
        <w:t>ПОЛОЖЕНИЕ</w:t>
      </w:r>
    </w:p>
    <w:p w:rsidR="00C00A8D" w:rsidRPr="00C00A8D" w:rsidRDefault="00C00A8D" w:rsidP="00C00A8D">
      <w:pPr>
        <w:jc w:val="center"/>
        <w:rPr>
          <w:rFonts w:eastAsia="Calibri"/>
          <w:b/>
        </w:rPr>
      </w:pPr>
      <w:r w:rsidRPr="00C00A8D">
        <w:rPr>
          <w:rFonts w:eastAsia="Calibri"/>
          <w:b/>
        </w:rPr>
        <w:t xml:space="preserve">о системе мониторинга состояния систем теплоснабжения </w:t>
      </w:r>
    </w:p>
    <w:p w:rsidR="00C00A8D" w:rsidRPr="00C00A8D" w:rsidRDefault="00C00A8D" w:rsidP="00C00A8D">
      <w:pPr>
        <w:jc w:val="center"/>
        <w:rPr>
          <w:b/>
        </w:rPr>
      </w:pPr>
      <w:r w:rsidRPr="00C00A8D">
        <w:rPr>
          <w:rFonts w:eastAsia="Calibri"/>
          <w:b/>
        </w:rPr>
        <w:t>на территории</w:t>
      </w:r>
      <w:r w:rsidRPr="00C00A8D">
        <w:rPr>
          <w:b/>
        </w:rPr>
        <w:t xml:space="preserve"> городского поселения – город Россошь</w:t>
      </w:r>
    </w:p>
    <w:p w:rsidR="00C00A8D" w:rsidRPr="00C00A8D" w:rsidRDefault="00C00A8D" w:rsidP="00C00A8D">
      <w:pPr>
        <w:jc w:val="center"/>
        <w:rPr>
          <w:rFonts w:eastAsia="Calibri"/>
          <w:b/>
        </w:rPr>
      </w:pPr>
    </w:p>
    <w:p w:rsidR="00C00A8D" w:rsidRPr="00C00A8D" w:rsidRDefault="00C00A8D" w:rsidP="00CB030D">
      <w:pPr>
        <w:ind w:firstLine="709"/>
        <w:jc w:val="both"/>
        <w:rPr>
          <w:rFonts w:eastAsia="Calibri"/>
        </w:rPr>
      </w:pPr>
      <w:r w:rsidRPr="00C00A8D">
        <w:rPr>
          <w:rFonts w:eastAsia="Calibri"/>
        </w:rPr>
        <w:t xml:space="preserve">Настоящее Положение </w:t>
      </w:r>
      <w:r>
        <w:rPr>
          <w:rFonts w:eastAsia="Calibri"/>
        </w:rPr>
        <w:t>определя</w:t>
      </w:r>
      <w:r w:rsidRPr="00C00A8D">
        <w:rPr>
          <w:rFonts w:eastAsia="Calibri"/>
        </w:rPr>
        <w:t>ет взаимодействие органов местного самоуправлени</w:t>
      </w:r>
      <w:r>
        <w:rPr>
          <w:rFonts w:eastAsia="Calibri"/>
        </w:rPr>
        <w:t>я</w:t>
      </w:r>
      <w:r w:rsidRPr="00C00A8D">
        <w:rPr>
          <w:rFonts w:eastAsia="Calibri"/>
        </w:rPr>
        <w:t xml:space="preserve"> на</w:t>
      </w:r>
      <w:r>
        <w:rPr>
          <w:rFonts w:eastAsia="Calibri"/>
        </w:rPr>
        <w:t xml:space="preserve"> </w:t>
      </w:r>
      <w:r w:rsidRPr="00C00A8D">
        <w:rPr>
          <w:rFonts w:eastAsia="Calibri"/>
        </w:rPr>
        <w:t xml:space="preserve">территории </w:t>
      </w:r>
      <w:r w:rsidRPr="00A07BB5">
        <w:t xml:space="preserve">городского поселения </w:t>
      </w:r>
      <w:r>
        <w:t xml:space="preserve">– </w:t>
      </w:r>
      <w:r w:rsidRPr="00A07BB5">
        <w:t>город Россошь</w:t>
      </w:r>
      <w:r w:rsidR="00BF6F6A">
        <w:t xml:space="preserve"> </w:t>
      </w:r>
      <w:r w:rsidR="00BF6F6A">
        <w:t>Россошанского муниципального района Воронежской области</w:t>
      </w:r>
      <w:r w:rsidRPr="00C00A8D">
        <w:rPr>
          <w:rFonts w:eastAsia="Calibri"/>
        </w:rPr>
        <w:t>, теплоснабжающих и</w:t>
      </w:r>
      <w:r>
        <w:rPr>
          <w:rFonts w:eastAsia="Calibri"/>
        </w:rPr>
        <w:t xml:space="preserve"> </w:t>
      </w:r>
      <w:proofErr w:type="spellStart"/>
      <w:r w:rsidRPr="00C00A8D">
        <w:rPr>
          <w:rFonts w:eastAsia="Calibri"/>
        </w:rPr>
        <w:t>теплосетевых</w:t>
      </w:r>
      <w:proofErr w:type="spellEnd"/>
      <w:r w:rsidRPr="00C00A8D">
        <w:rPr>
          <w:rFonts w:eastAsia="Calibri"/>
        </w:rPr>
        <w:t xml:space="preserve"> о</w:t>
      </w:r>
      <w:r>
        <w:rPr>
          <w:rFonts w:eastAsia="Calibri"/>
        </w:rPr>
        <w:t>рганизаций</w:t>
      </w:r>
      <w:r w:rsidRPr="00C00A8D">
        <w:rPr>
          <w:rFonts w:eastAsia="Calibri"/>
        </w:rPr>
        <w:t xml:space="preserve">, осуществляющих деятельность на территории </w:t>
      </w:r>
      <w:r w:rsidRPr="00A07BB5">
        <w:t xml:space="preserve">городского поселения </w:t>
      </w:r>
      <w:r w:rsidR="005C641C">
        <w:t xml:space="preserve">– </w:t>
      </w:r>
      <w:r w:rsidRPr="00A07BB5">
        <w:t>город Россошь</w:t>
      </w:r>
      <w:r w:rsidRPr="00C00A8D">
        <w:rPr>
          <w:rFonts w:eastAsia="Calibri"/>
        </w:rPr>
        <w:t>, независимо от форм собственности, при</w:t>
      </w:r>
      <w:r>
        <w:rPr>
          <w:rFonts w:eastAsia="Calibri"/>
        </w:rPr>
        <w:t xml:space="preserve"> </w:t>
      </w:r>
      <w:r w:rsidRPr="00C00A8D">
        <w:rPr>
          <w:rFonts w:eastAsia="Calibri"/>
        </w:rPr>
        <w:t>создании и функционировании системы мониторинга теплоснабжения.</w:t>
      </w:r>
    </w:p>
    <w:p w:rsidR="006507A6" w:rsidRDefault="006507A6" w:rsidP="00CB030D">
      <w:pPr>
        <w:ind w:firstLine="709"/>
        <w:jc w:val="both"/>
        <w:rPr>
          <w:rFonts w:eastAsia="Calibri"/>
        </w:rPr>
      </w:pPr>
    </w:p>
    <w:p w:rsidR="006507A6" w:rsidRPr="006507A6" w:rsidRDefault="005C641C" w:rsidP="006507A6">
      <w:pPr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1. </w:t>
      </w:r>
      <w:r w:rsidR="006507A6" w:rsidRPr="006507A6">
        <w:rPr>
          <w:rFonts w:eastAsia="Calibri"/>
          <w:b/>
        </w:rPr>
        <w:t>Общие положения</w:t>
      </w:r>
    </w:p>
    <w:p w:rsidR="006507A6" w:rsidRDefault="006507A6" w:rsidP="006507A6">
      <w:pPr>
        <w:jc w:val="center"/>
        <w:rPr>
          <w:rFonts w:eastAsia="Calibri"/>
        </w:rPr>
      </w:pPr>
    </w:p>
    <w:p w:rsidR="006507A6" w:rsidRDefault="006507A6" w:rsidP="008B0505">
      <w:pPr>
        <w:ind w:firstLine="709"/>
        <w:jc w:val="both"/>
      </w:pPr>
      <w:r w:rsidRPr="006507A6">
        <w:t xml:space="preserve">1.1. Мониторинг </w:t>
      </w:r>
      <w:r>
        <w:t xml:space="preserve">систем теплоснабжения осуществляется </w:t>
      </w:r>
      <w:r w:rsidR="008B0505" w:rsidRPr="006507A6">
        <w:t>на муниципальном и объектном уровнях. На муниципальном уровне организационно-методическое руководство и координацию деятельности системы мониторинга осуществляет</w:t>
      </w:r>
      <w:r w:rsidR="004E065D">
        <w:t xml:space="preserve"> администрация городского поселения – город Россошь</w:t>
      </w:r>
      <w:r w:rsidR="00BF6F6A" w:rsidRPr="00BF6F6A">
        <w:t xml:space="preserve"> </w:t>
      </w:r>
      <w:r w:rsidR="00BF6F6A">
        <w:t>Россошанского муниципального района Воронежской области</w:t>
      </w:r>
      <w:r w:rsidR="008B0505" w:rsidRPr="006507A6">
        <w:t>. На объектном уровне организационно-методическое руководство и координацию деятельности системы мониторинга осуществляет теплоснабжающая организация.</w:t>
      </w:r>
    </w:p>
    <w:p w:rsidR="005530F7" w:rsidRDefault="005530F7" w:rsidP="005530F7">
      <w:pPr>
        <w:ind w:firstLine="709"/>
        <w:jc w:val="both"/>
      </w:pPr>
      <w:r>
        <w:t xml:space="preserve">1.2. Мониторинг </w:t>
      </w:r>
      <w:r w:rsidR="006507A6" w:rsidRPr="006507A6">
        <w:t xml:space="preserve">состояния системы теплоснабжения </w:t>
      </w:r>
      <w:r w:rsidRPr="00C00A8D">
        <w:rPr>
          <w:rFonts w:eastAsia="Calibri"/>
        </w:rPr>
        <w:t>на</w:t>
      </w:r>
      <w:r>
        <w:rPr>
          <w:rFonts w:eastAsia="Calibri"/>
        </w:rPr>
        <w:t xml:space="preserve"> </w:t>
      </w:r>
      <w:r w:rsidRPr="00C00A8D">
        <w:rPr>
          <w:rFonts w:eastAsia="Calibri"/>
        </w:rPr>
        <w:t xml:space="preserve">территории </w:t>
      </w:r>
      <w:r w:rsidRPr="00A07BB5">
        <w:t xml:space="preserve">городского поселения </w:t>
      </w:r>
      <w:r>
        <w:t xml:space="preserve">– </w:t>
      </w:r>
      <w:r w:rsidRPr="00A07BB5">
        <w:t>город Россошь</w:t>
      </w:r>
      <w:r w:rsidR="006507A6" w:rsidRPr="006507A6">
        <w:t xml:space="preserve"> (далее – мониторинг) осуществляется в соответствии с</w:t>
      </w:r>
      <w:r>
        <w:t xml:space="preserve"> Федеральным законом от 27.07.2010г. №</w:t>
      </w:r>
      <w:r w:rsidR="00BF6F6A">
        <w:t xml:space="preserve">190-ФЗ «О теплоснабжении» и </w:t>
      </w:r>
      <w:r w:rsidR="006507A6" w:rsidRPr="006507A6">
        <w:t>Правилами организации теплоснабжения в Российской Федерации, утвержденными постановлением П</w:t>
      </w:r>
      <w:r>
        <w:t>равительства РФ от 08.08.2012 №</w:t>
      </w:r>
      <w:r w:rsidR="006507A6" w:rsidRPr="006507A6">
        <w:t xml:space="preserve">808. </w:t>
      </w:r>
    </w:p>
    <w:p w:rsidR="005530F7" w:rsidRPr="00C00A8D" w:rsidRDefault="005530F7" w:rsidP="005530F7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1.3. </w:t>
      </w:r>
      <w:r w:rsidRPr="00C00A8D">
        <w:rPr>
          <w:rFonts w:eastAsia="Calibri"/>
        </w:rPr>
        <w:t xml:space="preserve">Система мониторинга состояния системы теплоснабжения </w:t>
      </w:r>
      <w:r>
        <w:rPr>
          <w:rFonts w:eastAsia="Calibri"/>
        </w:rPr>
        <w:t>–</w:t>
      </w:r>
      <w:r w:rsidRPr="00C00A8D">
        <w:rPr>
          <w:rFonts w:eastAsia="Calibri"/>
        </w:rPr>
        <w:t xml:space="preserve"> </w:t>
      </w:r>
      <w:r>
        <w:rPr>
          <w:rFonts w:eastAsia="Calibri"/>
        </w:rPr>
        <w:t>это комплексная</w:t>
      </w:r>
      <w:r w:rsidRPr="00C00A8D">
        <w:rPr>
          <w:rFonts w:eastAsia="Calibri"/>
        </w:rPr>
        <w:t xml:space="preserve"> система</w:t>
      </w:r>
      <w:r>
        <w:rPr>
          <w:rFonts w:eastAsia="Calibri"/>
        </w:rPr>
        <w:t xml:space="preserve"> наблюдений</w:t>
      </w:r>
      <w:r w:rsidRPr="00C00A8D">
        <w:rPr>
          <w:rFonts w:eastAsia="Calibri"/>
        </w:rPr>
        <w:t>, оценки состояния тепловых сетей, источника тепла и потребителей тепла (далее</w:t>
      </w:r>
      <w:r>
        <w:rPr>
          <w:rFonts w:eastAsia="Calibri"/>
        </w:rPr>
        <w:t xml:space="preserve"> </w:t>
      </w:r>
      <w:r w:rsidRPr="00C00A8D">
        <w:rPr>
          <w:rFonts w:eastAsia="Calibri"/>
        </w:rPr>
        <w:t>-</w:t>
      </w:r>
      <w:r>
        <w:rPr>
          <w:rFonts w:eastAsia="Calibri"/>
        </w:rPr>
        <w:t xml:space="preserve"> </w:t>
      </w:r>
      <w:r w:rsidRPr="00C00A8D">
        <w:rPr>
          <w:rFonts w:eastAsia="Calibri"/>
        </w:rPr>
        <w:t xml:space="preserve">система мониторинга). </w:t>
      </w:r>
      <w:r>
        <w:rPr>
          <w:rFonts w:eastAsia="Calibri"/>
        </w:rPr>
        <w:t>Ц</w:t>
      </w:r>
      <w:r w:rsidRPr="00C00A8D">
        <w:rPr>
          <w:rFonts w:eastAsia="Calibri"/>
        </w:rPr>
        <w:t xml:space="preserve">елями создания и </w:t>
      </w:r>
      <w:r>
        <w:rPr>
          <w:rFonts w:eastAsia="Calibri"/>
        </w:rPr>
        <w:t>функционирования</w:t>
      </w:r>
      <w:r w:rsidRPr="00C00A8D">
        <w:rPr>
          <w:rFonts w:eastAsia="Calibri"/>
        </w:rPr>
        <w:t xml:space="preserve"> системы мониторинга</w:t>
      </w:r>
      <w:r>
        <w:rPr>
          <w:rFonts w:eastAsia="Calibri"/>
        </w:rPr>
        <w:t xml:space="preserve"> </w:t>
      </w:r>
      <w:r w:rsidRPr="00C00A8D">
        <w:rPr>
          <w:rFonts w:eastAsia="Calibri"/>
        </w:rPr>
        <w:t>теплоснабжения являются повышение надежности и безопасности систем теплоснабжения,</w:t>
      </w:r>
      <w:r>
        <w:rPr>
          <w:rFonts w:eastAsia="Calibri"/>
        </w:rPr>
        <w:t xml:space="preserve"> </w:t>
      </w:r>
      <w:r w:rsidRPr="00C00A8D">
        <w:rPr>
          <w:rFonts w:eastAsia="Calibri"/>
        </w:rPr>
        <w:t>снижение затрат на прове</w:t>
      </w:r>
      <w:r>
        <w:rPr>
          <w:rFonts w:eastAsia="Calibri"/>
        </w:rPr>
        <w:t>дение аварийно-восстановительны</w:t>
      </w:r>
      <w:r w:rsidRPr="00C00A8D">
        <w:rPr>
          <w:rFonts w:eastAsia="Calibri"/>
        </w:rPr>
        <w:t>х работ посредством реализации</w:t>
      </w:r>
      <w:r>
        <w:rPr>
          <w:rFonts w:eastAsia="Calibri"/>
        </w:rPr>
        <w:t xml:space="preserve"> </w:t>
      </w:r>
      <w:r w:rsidRPr="00C00A8D">
        <w:rPr>
          <w:rFonts w:eastAsia="Calibri"/>
        </w:rPr>
        <w:t xml:space="preserve">мероприятий по предупреждению, предотвращению, выявлению и ликвидации </w:t>
      </w:r>
      <w:r>
        <w:rPr>
          <w:rFonts w:eastAsia="Calibri"/>
        </w:rPr>
        <w:t xml:space="preserve">аварийных </w:t>
      </w:r>
      <w:r w:rsidR="00847113">
        <w:rPr>
          <w:rFonts w:eastAsia="Calibri"/>
        </w:rPr>
        <w:t>ситуаций</w:t>
      </w:r>
      <w:r w:rsidR="00BF6F6A">
        <w:t>, совершенствование и</w:t>
      </w:r>
      <w:bookmarkStart w:id="0" w:name="_GoBack"/>
      <w:bookmarkEnd w:id="0"/>
      <w:r w:rsidR="00847113" w:rsidRPr="006507A6">
        <w:t xml:space="preserve"> развитие систем теплоснабжения, обеспечение их соответствия изменившимся условиям внешней среды.</w:t>
      </w:r>
    </w:p>
    <w:p w:rsidR="00761A8F" w:rsidRDefault="005530F7" w:rsidP="005530F7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1.4. </w:t>
      </w:r>
      <w:r w:rsidRPr="00C00A8D">
        <w:rPr>
          <w:rFonts w:eastAsia="Calibri"/>
        </w:rPr>
        <w:t xml:space="preserve">Мониторинг - процесс, </w:t>
      </w:r>
      <w:r>
        <w:rPr>
          <w:rFonts w:eastAsia="Calibri"/>
        </w:rPr>
        <w:t>обеспечиваю</w:t>
      </w:r>
      <w:r w:rsidRPr="00C00A8D">
        <w:rPr>
          <w:rFonts w:eastAsia="Calibri"/>
        </w:rPr>
        <w:t xml:space="preserve">щий постоянное оперативное </w:t>
      </w:r>
      <w:r>
        <w:rPr>
          <w:rFonts w:eastAsia="Calibri"/>
        </w:rPr>
        <w:t>получ</w:t>
      </w:r>
      <w:r w:rsidRPr="00C00A8D">
        <w:rPr>
          <w:rFonts w:eastAsia="Calibri"/>
        </w:rPr>
        <w:t>ение</w:t>
      </w:r>
      <w:r>
        <w:rPr>
          <w:rFonts w:eastAsia="Calibri"/>
        </w:rPr>
        <w:t xml:space="preserve"> достоверной</w:t>
      </w:r>
      <w:r w:rsidRPr="00C00A8D">
        <w:rPr>
          <w:rFonts w:eastAsia="Calibri"/>
        </w:rPr>
        <w:t xml:space="preserve"> информации о функционировании объектов теплоснабжения. Мониторинг</w:t>
      </w:r>
      <w:r>
        <w:rPr>
          <w:rFonts w:eastAsia="Calibri"/>
        </w:rPr>
        <w:t xml:space="preserve"> </w:t>
      </w:r>
      <w:r w:rsidRPr="00C00A8D">
        <w:rPr>
          <w:rFonts w:eastAsia="Calibri"/>
        </w:rPr>
        <w:t>должен обеспечивать оценку эффективности производства, транспортировки и потребления</w:t>
      </w:r>
      <w:r>
        <w:rPr>
          <w:rFonts w:eastAsia="Calibri"/>
        </w:rPr>
        <w:t xml:space="preserve"> тепловой</w:t>
      </w:r>
      <w:r w:rsidRPr="00C00A8D">
        <w:rPr>
          <w:rFonts w:eastAsia="Calibri"/>
        </w:rPr>
        <w:t xml:space="preserve"> энергии на уровне физических и экономических </w:t>
      </w:r>
      <w:r>
        <w:rPr>
          <w:rFonts w:eastAsia="Calibri"/>
        </w:rPr>
        <w:t>показателей</w:t>
      </w:r>
      <w:r w:rsidRPr="00C00A8D">
        <w:rPr>
          <w:rFonts w:eastAsia="Calibri"/>
        </w:rPr>
        <w:t xml:space="preserve">. </w:t>
      </w:r>
    </w:p>
    <w:p w:rsidR="00847113" w:rsidRDefault="00847113" w:rsidP="005530F7">
      <w:pPr>
        <w:ind w:firstLine="709"/>
        <w:jc w:val="both"/>
      </w:pPr>
      <w:r>
        <w:t xml:space="preserve">1.5. </w:t>
      </w:r>
      <w:r w:rsidR="006507A6" w:rsidRPr="006507A6">
        <w:t xml:space="preserve">Система мониторинга включает в себя: </w:t>
      </w:r>
    </w:p>
    <w:p w:rsidR="00847113" w:rsidRDefault="008B0505" w:rsidP="005530F7">
      <w:pPr>
        <w:ind w:firstLine="709"/>
        <w:jc w:val="both"/>
      </w:pPr>
      <w:r>
        <w:t>–</w:t>
      </w:r>
      <w:r w:rsidR="00847113">
        <w:t xml:space="preserve"> </w:t>
      </w:r>
      <w:r>
        <w:t>с</w:t>
      </w:r>
      <w:r w:rsidR="00847113">
        <w:t>истему сбора данных;</w:t>
      </w:r>
    </w:p>
    <w:p w:rsidR="00847113" w:rsidRDefault="008B0505" w:rsidP="005530F7">
      <w:pPr>
        <w:ind w:firstLine="709"/>
        <w:jc w:val="both"/>
      </w:pPr>
      <w:r>
        <w:t>– с</w:t>
      </w:r>
      <w:r w:rsidR="00847113">
        <w:t>истему хранения</w:t>
      </w:r>
      <w:r w:rsidR="0034743C">
        <w:t>,</w:t>
      </w:r>
      <w:r>
        <w:t xml:space="preserve"> о</w:t>
      </w:r>
      <w:r w:rsidR="0034743C">
        <w:t>бработки</w:t>
      </w:r>
      <w:r w:rsidR="006507A6" w:rsidRPr="006507A6">
        <w:t xml:space="preserve"> и предоставление д</w:t>
      </w:r>
      <w:r w:rsidR="00847113">
        <w:t>анных;</w:t>
      </w:r>
    </w:p>
    <w:p w:rsidR="005530F7" w:rsidRDefault="008B0505" w:rsidP="005530F7">
      <w:pPr>
        <w:ind w:firstLine="709"/>
        <w:jc w:val="both"/>
      </w:pPr>
      <w:r>
        <w:t>– с</w:t>
      </w:r>
      <w:r w:rsidR="006507A6" w:rsidRPr="006507A6">
        <w:t>истему анализа и выдачи и</w:t>
      </w:r>
      <w:r w:rsidR="00847113">
        <w:t>нформации для принятия решения.</w:t>
      </w:r>
    </w:p>
    <w:p w:rsidR="008B0505" w:rsidRDefault="005C641C" w:rsidP="005530F7">
      <w:pPr>
        <w:ind w:firstLine="709"/>
        <w:jc w:val="both"/>
      </w:pPr>
      <w:r>
        <w:t>1.6</w:t>
      </w:r>
      <w:r w:rsidR="006507A6" w:rsidRPr="006507A6">
        <w:t xml:space="preserve">. Основными задачами проведения мониторинга являются: </w:t>
      </w:r>
    </w:p>
    <w:p w:rsidR="00C5652C" w:rsidRDefault="00C5652C" w:rsidP="00C5652C">
      <w:pPr>
        <w:ind w:firstLine="709"/>
        <w:jc w:val="both"/>
      </w:pPr>
      <w:r w:rsidRPr="006507A6">
        <w:t xml:space="preserve">– анализ соответствия запланированных мероприятий фактически </w:t>
      </w:r>
      <w:proofErr w:type="gramStart"/>
      <w:r w:rsidRPr="006507A6">
        <w:t>осуществленным</w:t>
      </w:r>
      <w:proofErr w:type="gramEnd"/>
      <w:r w:rsidRPr="006507A6">
        <w:t xml:space="preserve"> (оценка хода реализации); </w:t>
      </w:r>
    </w:p>
    <w:p w:rsidR="008B0505" w:rsidRDefault="006507A6" w:rsidP="005530F7">
      <w:pPr>
        <w:ind w:firstLine="709"/>
        <w:jc w:val="both"/>
      </w:pPr>
      <w:r w:rsidRPr="006507A6">
        <w:t xml:space="preserve">– анализ соответствия фактических результатов, ее целям (анализ результативности); </w:t>
      </w:r>
    </w:p>
    <w:p w:rsidR="00C5652C" w:rsidRDefault="00C5652C" w:rsidP="00C5652C">
      <w:pPr>
        <w:ind w:firstLine="709"/>
        <w:jc w:val="both"/>
      </w:pPr>
      <w:r w:rsidRPr="006507A6">
        <w:t xml:space="preserve">– анализ соотношения затрат, направленных на реализацию с полученным эффектом (анализ эффективности); </w:t>
      </w:r>
    </w:p>
    <w:p w:rsidR="00C5652C" w:rsidRDefault="00C5652C" w:rsidP="00C5652C">
      <w:pPr>
        <w:ind w:firstLine="709"/>
        <w:jc w:val="both"/>
      </w:pPr>
      <w:r w:rsidRPr="006507A6">
        <w:t xml:space="preserve">– анализ влияния изменений внешних условий; </w:t>
      </w:r>
    </w:p>
    <w:p w:rsidR="00C5652C" w:rsidRDefault="00C5652C" w:rsidP="00C5652C">
      <w:pPr>
        <w:ind w:firstLine="709"/>
        <w:jc w:val="both"/>
      </w:pPr>
      <w:r w:rsidRPr="006507A6">
        <w:t xml:space="preserve">– анализ причин успехов и неудач выполнения; </w:t>
      </w:r>
    </w:p>
    <w:p w:rsidR="00C5652C" w:rsidRDefault="00C5652C" w:rsidP="00C5652C">
      <w:pPr>
        <w:ind w:firstLine="709"/>
        <w:jc w:val="both"/>
      </w:pPr>
      <w:r w:rsidRPr="006507A6">
        <w:lastRenderedPageBreak/>
        <w:t>– анализ эффект</w:t>
      </w:r>
      <w:r>
        <w:t>ивности организации выполнения;</w:t>
      </w:r>
    </w:p>
    <w:p w:rsidR="00C5652C" w:rsidRDefault="00C5652C" w:rsidP="00C5652C">
      <w:pPr>
        <w:ind w:firstLine="709"/>
        <w:jc w:val="both"/>
      </w:pPr>
      <w:r w:rsidRPr="006507A6">
        <w:t xml:space="preserve">– корректировка с учетом происходящих изменений, в том числе уточнение целей и задач. </w:t>
      </w:r>
    </w:p>
    <w:p w:rsidR="008B0505" w:rsidRDefault="005C641C" w:rsidP="005530F7">
      <w:pPr>
        <w:ind w:firstLine="709"/>
        <w:jc w:val="both"/>
      </w:pPr>
      <w:r>
        <w:t>1.7</w:t>
      </w:r>
      <w:r w:rsidR="006507A6" w:rsidRPr="006507A6">
        <w:t xml:space="preserve">. Основными этапами проведения мониторинга являются: </w:t>
      </w:r>
    </w:p>
    <w:p w:rsidR="008B0505" w:rsidRDefault="006507A6" w:rsidP="005530F7">
      <w:pPr>
        <w:ind w:firstLine="709"/>
        <w:jc w:val="both"/>
      </w:pPr>
      <w:r w:rsidRPr="006507A6">
        <w:t xml:space="preserve">– определение целей и задач </w:t>
      </w:r>
      <w:proofErr w:type="gramStart"/>
      <w:r w:rsidRPr="006507A6">
        <w:t>проведения мониторинга состояния систем теплоснабжения</w:t>
      </w:r>
      <w:proofErr w:type="gramEnd"/>
      <w:r w:rsidRPr="006507A6">
        <w:t xml:space="preserve">; </w:t>
      </w:r>
    </w:p>
    <w:p w:rsidR="008B0505" w:rsidRDefault="006507A6" w:rsidP="005530F7">
      <w:pPr>
        <w:ind w:firstLine="709"/>
        <w:jc w:val="both"/>
      </w:pPr>
      <w:r w:rsidRPr="006507A6">
        <w:t xml:space="preserve">– формирование системы индикаторов, отражающих реализацию целей, развития систем теплоснабжения; </w:t>
      </w:r>
    </w:p>
    <w:p w:rsidR="008B0505" w:rsidRDefault="006507A6" w:rsidP="005530F7">
      <w:pPr>
        <w:ind w:firstLine="709"/>
        <w:jc w:val="both"/>
      </w:pPr>
      <w:r w:rsidRPr="006507A6">
        <w:t xml:space="preserve">– формирование системы планово-отчетной документации, необходимой для оперативного контроля над реализацией, развития систем теплоснабжения, и периодичности предоставления информации; </w:t>
      </w:r>
    </w:p>
    <w:p w:rsidR="005530F7" w:rsidRDefault="006507A6" w:rsidP="005530F7">
      <w:pPr>
        <w:ind w:firstLine="709"/>
        <w:jc w:val="both"/>
      </w:pPr>
      <w:r w:rsidRPr="006507A6">
        <w:t xml:space="preserve">– анализ полученной информации. </w:t>
      </w:r>
    </w:p>
    <w:p w:rsidR="008B0505" w:rsidRDefault="006507A6" w:rsidP="005530F7">
      <w:pPr>
        <w:ind w:firstLine="709"/>
        <w:jc w:val="both"/>
      </w:pPr>
      <w:r w:rsidRPr="006507A6">
        <w:t>1.</w:t>
      </w:r>
      <w:r w:rsidR="005C641C">
        <w:t>8</w:t>
      </w:r>
      <w:r w:rsidRPr="006507A6">
        <w:t xml:space="preserve">. Основными индикаторами, применяемыми для мониторинга развития систем теплоснабжения, являются: </w:t>
      </w:r>
    </w:p>
    <w:p w:rsidR="008B0505" w:rsidRDefault="006507A6" w:rsidP="005530F7">
      <w:pPr>
        <w:ind w:firstLine="709"/>
        <w:jc w:val="both"/>
      </w:pPr>
      <w:r w:rsidRPr="006507A6">
        <w:t xml:space="preserve">– объем выработки тепловой энергии; </w:t>
      </w:r>
    </w:p>
    <w:p w:rsidR="008B0505" w:rsidRDefault="006507A6" w:rsidP="005530F7">
      <w:pPr>
        <w:ind w:firstLine="709"/>
        <w:jc w:val="both"/>
      </w:pPr>
      <w:r w:rsidRPr="006507A6">
        <w:t xml:space="preserve">– уровень загрузки мощностей теплоисточников; </w:t>
      </w:r>
    </w:p>
    <w:p w:rsidR="003C524B" w:rsidRDefault="003C524B" w:rsidP="003C524B">
      <w:pPr>
        <w:ind w:firstLine="709"/>
        <w:jc w:val="both"/>
      </w:pPr>
      <w:r w:rsidRPr="006507A6">
        <w:t xml:space="preserve">– удельные нормы расхода топлива на выработку тепловой энергии; </w:t>
      </w:r>
    </w:p>
    <w:p w:rsidR="003C524B" w:rsidRDefault="003C524B" w:rsidP="003C524B">
      <w:pPr>
        <w:ind w:firstLine="709"/>
        <w:jc w:val="both"/>
      </w:pPr>
      <w:r w:rsidRPr="006507A6">
        <w:t xml:space="preserve">– удельные расход ресурсов на производство тепловой энергии; </w:t>
      </w:r>
    </w:p>
    <w:p w:rsidR="003C524B" w:rsidRDefault="003C524B" w:rsidP="005530F7">
      <w:pPr>
        <w:ind w:firstLine="709"/>
        <w:jc w:val="both"/>
      </w:pPr>
      <w:r w:rsidRPr="006507A6">
        <w:t>– ав</w:t>
      </w:r>
      <w:r>
        <w:t>арийность систем теплоснабжения;</w:t>
      </w:r>
    </w:p>
    <w:p w:rsidR="003C524B" w:rsidRDefault="003C524B" w:rsidP="005530F7">
      <w:pPr>
        <w:ind w:firstLine="709"/>
        <w:jc w:val="both"/>
      </w:pPr>
      <w:r>
        <w:t>– доля ежегодно заменяемых сетей (</w:t>
      </w:r>
      <w:proofErr w:type="gramStart"/>
      <w:r>
        <w:t>в</w:t>
      </w:r>
      <w:proofErr w:type="gramEnd"/>
      <w:r>
        <w:t xml:space="preserve"> % от общей протяженности);</w:t>
      </w:r>
    </w:p>
    <w:p w:rsidR="008B0505" w:rsidRDefault="006507A6" w:rsidP="005530F7">
      <w:pPr>
        <w:ind w:firstLine="709"/>
        <w:jc w:val="both"/>
      </w:pPr>
      <w:r w:rsidRPr="006507A6">
        <w:t>– уровень соответствия тепловых мощностей потребностям</w:t>
      </w:r>
      <w:r w:rsidR="003C524B">
        <w:t xml:space="preserve"> потребителей тепловой энергии;</w:t>
      </w:r>
    </w:p>
    <w:p w:rsidR="003C524B" w:rsidRDefault="003C524B" w:rsidP="003C524B">
      <w:pPr>
        <w:ind w:firstLine="709"/>
        <w:jc w:val="both"/>
      </w:pPr>
      <w:r w:rsidRPr="006507A6">
        <w:t>– уровень плат</w:t>
      </w:r>
      <w:r>
        <w:t>ежей потребителей.</w:t>
      </w:r>
    </w:p>
    <w:p w:rsidR="003C524B" w:rsidRDefault="003C524B" w:rsidP="005530F7">
      <w:pPr>
        <w:ind w:firstLine="709"/>
        <w:jc w:val="both"/>
      </w:pPr>
    </w:p>
    <w:p w:rsidR="005530F7" w:rsidRDefault="006507A6" w:rsidP="005530F7">
      <w:pPr>
        <w:ind w:firstLine="709"/>
        <w:jc w:val="both"/>
        <w:rPr>
          <w:b/>
          <w:bCs/>
        </w:rPr>
      </w:pPr>
      <w:r w:rsidRPr="006507A6">
        <w:rPr>
          <w:b/>
          <w:bCs/>
        </w:rPr>
        <w:t xml:space="preserve">2. Принципы </w:t>
      </w:r>
      <w:proofErr w:type="gramStart"/>
      <w:r w:rsidRPr="006507A6">
        <w:rPr>
          <w:b/>
          <w:bCs/>
        </w:rPr>
        <w:t>проведения мониторинга с</w:t>
      </w:r>
      <w:r w:rsidR="005C641C">
        <w:rPr>
          <w:b/>
          <w:bCs/>
        </w:rPr>
        <w:t>остояния систем теплоснабжения</w:t>
      </w:r>
      <w:proofErr w:type="gramEnd"/>
    </w:p>
    <w:p w:rsidR="005C641C" w:rsidRDefault="005C641C" w:rsidP="005530F7">
      <w:pPr>
        <w:ind w:firstLine="709"/>
        <w:jc w:val="both"/>
        <w:rPr>
          <w:b/>
          <w:bCs/>
        </w:rPr>
      </w:pPr>
    </w:p>
    <w:p w:rsidR="005530F7" w:rsidRDefault="006507A6" w:rsidP="005530F7">
      <w:pPr>
        <w:ind w:firstLine="709"/>
        <w:jc w:val="both"/>
      </w:pPr>
      <w:r w:rsidRPr="006507A6">
        <w:t xml:space="preserve">2.1. Мониторинг состояния систем теплоснабжения является инструментом для своевременного выявления отклонений хода эксплуатации от намеченного плана и принятия обоснованных управленческих решений как в части корректировки хода эксплуатации, так и в части корректировки самой эксплуатации. </w:t>
      </w:r>
    </w:p>
    <w:p w:rsidR="003C524B" w:rsidRDefault="006507A6" w:rsidP="005530F7">
      <w:pPr>
        <w:ind w:firstLine="709"/>
        <w:jc w:val="both"/>
      </w:pPr>
      <w:r w:rsidRPr="006507A6">
        <w:t xml:space="preserve">2.2. Проведение мониторинга и оценки развития систем теплоснабжения базируется на следующих принципах: </w:t>
      </w:r>
    </w:p>
    <w:p w:rsidR="003C524B" w:rsidRDefault="006507A6" w:rsidP="005530F7">
      <w:pPr>
        <w:ind w:firstLine="709"/>
        <w:jc w:val="both"/>
      </w:pPr>
      <w:r w:rsidRPr="006507A6">
        <w:t xml:space="preserve">– определенность – четкое определение показателей, последовательность измерений показателей от одного отчетного периода к другому; </w:t>
      </w:r>
    </w:p>
    <w:p w:rsidR="003C524B" w:rsidRDefault="006507A6" w:rsidP="005530F7">
      <w:pPr>
        <w:ind w:firstLine="709"/>
        <w:jc w:val="both"/>
      </w:pPr>
      <w:r w:rsidRPr="006507A6">
        <w:t xml:space="preserve">– регулярность – проведение мониторинга достаточно часто и через равные промежутки времени; </w:t>
      </w:r>
    </w:p>
    <w:p w:rsidR="003C524B" w:rsidRDefault="006507A6" w:rsidP="005530F7">
      <w:pPr>
        <w:ind w:firstLine="709"/>
        <w:jc w:val="both"/>
      </w:pPr>
      <w:r w:rsidRPr="006507A6">
        <w:t xml:space="preserve">– достоверность – использование точной и достоверной информации, формализация методов сбора информации. </w:t>
      </w:r>
    </w:p>
    <w:p w:rsidR="003C524B" w:rsidRDefault="003C524B" w:rsidP="005530F7">
      <w:pPr>
        <w:ind w:firstLine="709"/>
        <w:jc w:val="both"/>
      </w:pPr>
    </w:p>
    <w:p w:rsidR="003C524B" w:rsidRDefault="006507A6" w:rsidP="003C524B">
      <w:pPr>
        <w:jc w:val="center"/>
        <w:rPr>
          <w:b/>
          <w:bCs/>
        </w:rPr>
      </w:pPr>
      <w:r w:rsidRPr="006507A6">
        <w:rPr>
          <w:b/>
          <w:bCs/>
        </w:rPr>
        <w:t>3. Сбор и систематизация информации</w:t>
      </w:r>
    </w:p>
    <w:p w:rsidR="003C524B" w:rsidRDefault="003C524B" w:rsidP="005530F7">
      <w:pPr>
        <w:ind w:firstLine="709"/>
        <w:jc w:val="both"/>
        <w:rPr>
          <w:b/>
          <w:bCs/>
        </w:rPr>
      </w:pPr>
    </w:p>
    <w:p w:rsidR="003C524B" w:rsidRDefault="006507A6" w:rsidP="005530F7">
      <w:pPr>
        <w:ind w:firstLine="709"/>
        <w:jc w:val="both"/>
      </w:pPr>
      <w:r w:rsidRPr="006507A6">
        <w:t xml:space="preserve">3.1. Система сбора данных мониторинга объединяет в себе все существующие методы наблюдения за тепловыми сетями на территории муниципального образования </w:t>
      </w:r>
      <w:r w:rsidR="00C5652C">
        <w:t>городского поселения – город Россошь</w:t>
      </w:r>
      <w:r w:rsidRPr="006507A6">
        <w:t xml:space="preserve">. </w:t>
      </w:r>
    </w:p>
    <w:p w:rsidR="003C524B" w:rsidRDefault="006507A6" w:rsidP="005530F7">
      <w:pPr>
        <w:ind w:firstLine="709"/>
        <w:jc w:val="both"/>
      </w:pPr>
      <w:r w:rsidRPr="006507A6">
        <w:t xml:space="preserve">3.2. На объектном уровне собирается следующая информация: </w:t>
      </w:r>
    </w:p>
    <w:p w:rsidR="003C524B" w:rsidRDefault="006507A6" w:rsidP="005530F7">
      <w:pPr>
        <w:ind w:firstLine="709"/>
        <w:jc w:val="both"/>
      </w:pPr>
      <w:r w:rsidRPr="006507A6">
        <w:t>3.2.1. Паспортная база данных технологического</w:t>
      </w:r>
      <w:r w:rsidR="003C524B">
        <w:t xml:space="preserve"> оборудования и тепловых сетей</w:t>
      </w:r>
      <w:r w:rsidR="00C5652C">
        <w:t>.</w:t>
      </w:r>
    </w:p>
    <w:p w:rsidR="003C524B" w:rsidRDefault="006507A6" w:rsidP="005530F7">
      <w:pPr>
        <w:ind w:firstLine="709"/>
        <w:jc w:val="both"/>
      </w:pPr>
      <w:r w:rsidRPr="006507A6">
        <w:t>3.2.2. Данные о проведенных ремонтных раб</w:t>
      </w:r>
      <w:r w:rsidR="003C524B">
        <w:t>отах на объектах теплоснабжения</w:t>
      </w:r>
      <w:r w:rsidR="00C5652C">
        <w:t>.</w:t>
      </w:r>
    </w:p>
    <w:p w:rsidR="003C524B" w:rsidRDefault="004E065D" w:rsidP="005530F7">
      <w:pPr>
        <w:ind w:firstLine="709"/>
        <w:jc w:val="both"/>
      </w:pPr>
      <w:r>
        <w:t>3.2.3</w:t>
      </w:r>
      <w:r w:rsidR="006507A6" w:rsidRPr="006507A6">
        <w:t>. Данные о техническом перевооружении объектов теплосн</w:t>
      </w:r>
      <w:r w:rsidR="003C524B">
        <w:t>абжения</w:t>
      </w:r>
      <w:r w:rsidR="00C5652C">
        <w:t>.</w:t>
      </w:r>
    </w:p>
    <w:p w:rsidR="004E065D" w:rsidRDefault="004E065D" w:rsidP="005530F7">
      <w:pPr>
        <w:ind w:firstLine="709"/>
        <w:jc w:val="both"/>
      </w:pPr>
      <w:r>
        <w:t>3.2.4</w:t>
      </w:r>
      <w:r w:rsidR="006507A6" w:rsidRPr="006507A6">
        <w:t xml:space="preserve">. </w:t>
      </w:r>
      <w:r>
        <w:t>Учет</w:t>
      </w:r>
      <w:r w:rsidR="006507A6" w:rsidRPr="006507A6">
        <w:t xml:space="preserve"> аварийных ситуаций, возник</w:t>
      </w:r>
      <w:r>
        <w:t>ших на объектах теплоснабжения.</w:t>
      </w:r>
    </w:p>
    <w:p w:rsidR="003C524B" w:rsidRDefault="006507A6" w:rsidP="005530F7">
      <w:pPr>
        <w:ind w:firstLine="709"/>
        <w:jc w:val="both"/>
      </w:pPr>
      <w:r w:rsidRPr="006507A6">
        <w:t xml:space="preserve">3.3. На муниципальном уровне собирается следующая информация: </w:t>
      </w:r>
    </w:p>
    <w:p w:rsidR="003C524B" w:rsidRDefault="006507A6" w:rsidP="005530F7">
      <w:pPr>
        <w:ind w:firstLine="709"/>
        <w:jc w:val="both"/>
      </w:pPr>
      <w:r w:rsidRPr="006507A6">
        <w:t xml:space="preserve">3.3.1. Данные о проведенных ремонтных работах на объектах теплоснабжения. </w:t>
      </w:r>
    </w:p>
    <w:p w:rsidR="003C524B" w:rsidRDefault="006507A6" w:rsidP="005530F7">
      <w:pPr>
        <w:ind w:firstLine="709"/>
        <w:jc w:val="both"/>
      </w:pPr>
      <w:r w:rsidRPr="006507A6">
        <w:t xml:space="preserve">3.3.2. Данные о техническом перевооружении объектов теплоснабжения. </w:t>
      </w:r>
    </w:p>
    <w:p w:rsidR="003C524B" w:rsidRDefault="006507A6" w:rsidP="005530F7">
      <w:pPr>
        <w:ind w:firstLine="709"/>
        <w:jc w:val="both"/>
      </w:pPr>
      <w:r w:rsidRPr="006507A6">
        <w:t xml:space="preserve">3.3.3. </w:t>
      </w:r>
      <w:r w:rsidR="004E065D">
        <w:t>Учет</w:t>
      </w:r>
      <w:r w:rsidR="004E065D" w:rsidRPr="006507A6">
        <w:t xml:space="preserve"> аварийных ситуаций, возникших на объектах теплоснабжения</w:t>
      </w:r>
      <w:r w:rsidR="00BF6F6A">
        <w:t>.</w:t>
      </w:r>
    </w:p>
    <w:p w:rsidR="003C524B" w:rsidRDefault="003C524B" w:rsidP="005530F7">
      <w:pPr>
        <w:ind w:firstLine="709"/>
        <w:jc w:val="both"/>
      </w:pPr>
    </w:p>
    <w:p w:rsidR="003C524B" w:rsidRDefault="006507A6" w:rsidP="003C524B">
      <w:pPr>
        <w:jc w:val="center"/>
        <w:rPr>
          <w:b/>
          <w:bCs/>
        </w:rPr>
      </w:pPr>
      <w:r w:rsidRPr="006507A6">
        <w:rPr>
          <w:b/>
          <w:bCs/>
        </w:rPr>
        <w:t>4. Анализ информации и формирование рекомендаций</w:t>
      </w:r>
    </w:p>
    <w:p w:rsidR="003C524B" w:rsidRDefault="003C524B" w:rsidP="003C524B">
      <w:pPr>
        <w:jc w:val="both"/>
        <w:rPr>
          <w:b/>
          <w:bCs/>
        </w:rPr>
      </w:pPr>
    </w:p>
    <w:p w:rsidR="003C524B" w:rsidRDefault="006507A6" w:rsidP="005C641C">
      <w:pPr>
        <w:ind w:firstLine="709"/>
        <w:jc w:val="both"/>
      </w:pPr>
      <w:r w:rsidRPr="006507A6">
        <w:t xml:space="preserve">4.1. Основными этапами анализа информации о состоянии систем теплоснабжения являются: </w:t>
      </w:r>
    </w:p>
    <w:p w:rsidR="003C524B" w:rsidRDefault="006507A6" w:rsidP="005C641C">
      <w:pPr>
        <w:ind w:firstLine="709"/>
        <w:jc w:val="both"/>
      </w:pPr>
      <w:r w:rsidRPr="006507A6">
        <w:t xml:space="preserve">– описание фактической ситуации (фактическое значение индикаторов на момент сбора информации, описание условий внешней среды); </w:t>
      </w:r>
    </w:p>
    <w:p w:rsidR="003C524B" w:rsidRDefault="006507A6" w:rsidP="005C641C">
      <w:pPr>
        <w:ind w:firstLine="709"/>
        <w:jc w:val="both"/>
      </w:pPr>
      <w:r w:rsidRPr="006507A6">
        <w:t xml:space="preserve">– анализ ситуации в динамике (сравнение фактического значения индикаторов на момент сбора информации с точкой отсчета); </w:t>
      </w:r>
    </w:p>
    <w:p w:rsidR="003C524B" w:rsidRDefault="006507A6" w:rsidP="005C641C">
      <w:pPr>
        <w:ind w:firstLine="709"/>
        <w:jc w:val="both"/>
      </w:pPr>
      <w:r w:rsidRPr="006507A6">
        <w:t xml:space="preserve">– сравнение затрат и эффектов; </w:t>
      </w:r>
    </w:p>
    <w:p w:rsidR="003C524B" w:rsidRDefault="006507A6" w:rsidP="005C641C">
      <w:pPr>
        <w:ind w:firstLine="709"/>
        <w:jc w:val="both"/>
      </w:pPr>
      <w:r w:rsidRPr="006507A6">
        <w:t xml:space="preserve">– анализ успехов и неудач; </w:t>
      </w:r>
    </w:p>
    <w:p w:rsidR="003C524B" w:rsidRDefault="006507A6" w:rsidP="005C641C">
      <w:pPr>
        <w:ind w:firstLine="709"/>
        <w:jc w:val="both"/>
      </w:pPr>
      <w:r w:rsidRPr="006507A6">
        <w:t xml:space="preserve">– анализ влияния изменений внешних условий; </w:t>
      </w:r>
    </w:p>
    <w:p w:rsidR="005C641C" w:rsidRDefault="006507A6" w:rsidP="005C641C">
      <w:pPr>
        <w:ind w:firstLine="709"/>
        <w:jc w:val="both"/>
      </w:pPr>
      <w:r w:rsidRPr="006507A6">
        <w:t xml:space="preserve">– анализ эффективности эксплуатации; </w:t>
      </w:r>
    </w:p>
    <w:p w:rsidR="005C641C" w:rsidRDefault="006507A6" w:rsidP="005C641C">
      <w:pPr>
        <w:ind w:firstLine="709"/>
        <w:jc w:val="both"/>
      </w:pPr>
      <w:r w:rsidRPr="006507A6">
        <w:t xml:space="preserve">– выводы; </w:t>
      </w:r>
    </w:p>
    <w:p w:rsidR="003C524B" w:rsidRDefault="006507A6" w:rsidP="005C641C">
      <w:pPr>
        <w:ind w:firstLine="709"/>
        <w:jc w:val="both"/>
      </w:pPr>
      <w:r w:rsidRPr="006507A6">
        <w:t xml:space="preserve">– рекомендации. </w:t>
      </w:r>
    </w:p>
    <w:p w:rsidR="005C641C" w:rsidRDefault="006507A6" w:rsidP="005C641C">
      <w:pPr>
        <w:ind w:firstLine="709"/>
        <w:jc w:val="both"/>
      </w:pPr>
      <w:r w:rsidRPr="006507A6">
        <w:t xml:space="preserve">4.2. Основными методами анализа информации являются: </w:t>
      </w:r>
    </w:p>
    <w:p w:rsidR="005C641C" w:rsidRDefault="006507A6" w:rsidP="005C641C">
      <w:pPr>
        <w:ind w:firstLine="709"/>
        <w:jc w:val="both"/>
      </w:pPr>
      <w:r w:rsidRPr="006507A6">
        <w:t xml:space="preserve">– </w:t>
      </w:r>
      <w:proofErr w:type="gramStart"/>
      <w:r w:rsidRPr="006507A6">
        <w:t>количественные</w:t>
      </w:r>
      <w:proofErr w:type="gramEnd"/>
      <w:r w:rsidRPr="006507A6">
        <w:t xml:space="preserve"> – обработка количественных данных с помощью формализованных математических операций (расчет средних и относительных величин, корреляционный анализ, регрессионный анализ и т.д.); </w:t>
      </w:r>
    </w:p>
    <w:p w:rsidR="005C641C" w:rsidRDefault="006507A6" w:rsidP="005C641C">
      <w:pPr>
        <w:ind w:firstLine="709"/>
        <w:jc w:val="both"/>
      </w:pPr>
      <w:r w:rsidRPr="006507A6">
        <w:t xml:space="preserve">– качественные – интерпретация собранных ранее данных, которые невозможно оценить количественно и проанализировать с помощью формализованных математических методов (метод экспертных оценок). </w:t>
      </w:r>
    </w:p>
    <w:p w:rsidR="005C641C" w:rsidRDefault="006507A6" w:rsidP="005C641C">
      <w:pPr>
        <w:ind w:firstLine="709"/>
        <w:jc w:val="both"/>
      </w:pPr>
      <w:r w:rsidRPr="006507A6">
        <w:t xml:space="preserve">4.3. Анализ данных мониторинга на муниципальном уровне проводится специалистами </w:t>
      </w:r>
      <w:r w:rsidR="00BF6F6A">
        <w:t>администрации</w:t>
      </w:r>
      <w:r w:rsidR="005C641C">
        <w:t xml:space="preserve"> городского поселения – город Россошь Россошанского муниципального района Воронежской области</w:t>
      </w:r>
      <w:r w:rsidRPr="006507A6">
        <w:t xml:space="preserve">, на объектном уровне – специалистами теплоснабжающей организации. </w:t>
      </w:r>
    </w:p>
    <w:p w:rsidR="005C641C" w:rsidRDefault="006507A6" w:rsidP="005C641C">
      <w:pPr>
        <w:ind w:firstLine="709"/>
        <w:jc w:val="both"/>
      </w:pPr>
      <w:r w:rsidRPr="006507A6">
        <w:t xml:space="preserve">4.4. Данные мониторинга накладываются на актуальные паспортные характеристики объекта в целях выявления истинного состояния объекта, исключения ложной информации. </w:t>
      </w:r>
    </w:p>
    <w:p w:rsidR="006507A6" w:rsidRPr="005530F7" w:rsidRDefault="006507A6" w:rsidP="005C641C">
      <w:pPr>
        <w:ind w:firstLine="709"/>
        <w:jc w:val="both"/>
      </w:pPr>
      <w:r w:rsidRPr="006507A6">
        <w:t xml:space="preserve">4.5. На основании данных анализа готовится отчет состоянии систем теплоснабжения с использованием таблично-графических </w:t>
      </w:r>
      <w:proofErr w:type="gramStart"/>
      <w:r w:rsidRPr="006507A6">
        <w:t>материалов</w:t>
      </w:r>
      <w:proofErr w:type="gramEnd"/>
      <w:r w:rsidRPr="006507A6">
        <w:t xml:space="preserve"> и формируются рекомендации по принятию управленческих решений, направленных на корректировку работы систем теплоснабжения (перераспределение ресурсов, и т.д.).</w:t>
      </w:r>
    </w:p>
    <w:p w:rsidR="006507A6" w:rsidRDefault="006507A6" w:rsidP="00CB030D">
      <w:pPr>
        <w:ind w:firstLine="709"/>
        <w:jc w:val="both"/>
        <w:rPr>
          <w:rFonts w:eastAsia="Calibri"/>
        </w:rPr>
      </w:pPr>
    </w:p>
    <w:p w:rsidR="00CB030D" w:rsidRPr="00C00A8D" w:rsidRDefault="00CB030D" w:rsidP="00C00A8D">
      <w:pPr>
        <w:jc w:val="both"/>
        <w:rPr>
          <w:rFonts w:eastAsia="Calibri"/>
        </w:rPr>
      </w:pPr>
    </w:p>
    <w:sectPr w:rsidR="00CB030D" w:rsidRPr="00C00A8D" w:rsidSect="00C44AF4">
      <w:headerReference w:type="default" r:id="rId10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A5F" w:rsidRDefault="00085A5F" w:rsidP="006E36BD">
      <w:r>
        <w:separator/>
      </w:r>
    </w:p>
  </w:endnote>
  <w:endnote w:type="continuationSeparator" w:id="0">
    <w:p w:rsidR="00085A5F" w:rsidRDefault="00085A5F" w:rsidP="006E3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A5F" w:rsidRDefault="00085A5F" w:rsidP="006E36BD">
      <w:r>
        <w:separator/>
      </w:r>
    </w:p>
  </w:footnote>
  <w:footnote w:type="continuationSeparator" w:id="0">
    <w:p w:rsidR="00085A5F" w:rsidRDefault="00085A5F" w:rsidP="006E36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7A6" w:rsidRDefault="006507A6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561A9B">
      <w:rPr>
        <w:noProof/>
      </w:rPr>
      <w:t>2</w:t>
    </w:r>
    <w:r>
      <w:rPr>
        <w:noProof/>
      </w:rPr>
      <w:fldChar w:fldCharType="end"/>
    </w:r>
  </w:p>
  <w:p w:rsidR="006507A6" w:rsidRDefault="006507A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6173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8"/>
    <w:multiLevelType w:val="multi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-1984"/>
        </w:tabs>
        <w:ind w:left="4897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1984"/>
        </w:tabs>
        <w:ind w:left="16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1984"/>
        </w:tabs>
        <w:ind w:left="88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1984"/>
        </w:tabs>
        <w:ind w:left="1605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1984"/>
        </w:tabs>
        <w:ind w:left="232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1984"/>
        </w:tabs>
        <w:ind w:left="304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1984"/>
        </w:tabs>
        <w:ind w:left="3765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1984"/>
        </w:tabs>
        <w:ind w:left="448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1984"/>
        </w:tabs>
        <w:ind w:left="5205" w:hanging="360"/>
      </w:pPr>
      <w:rPr>
        <w:rFonts w:ascii="Wingdings" w:hAnsi="Wingdings" w:cs="Wingdings"/>
      </w:rPr>
    </w:lvl>
  </w:abstractNum>
  <w:abstractNum w:abstractNumId="2">
    <w:nsid w:val="0000000E"/>
    <w:multiLevelType w:val="multilevel"/>
    <w:tmpl w:val="0000000E"/>
    <w:name w:val="WW8Num15"/>
    <w:lvl w:ilvl="0">
      <w:start w:val="1"/>
      <w:numFmt w:val="bullet"/>
      <w:lvlText w:val=""/>
      <w:lvlJc w:val="left"/>
      <w:pPr>
        <w:tabs>
          <w:tab w:val="num" w:pos="-567"/>
        </w:tabs>
        <w:ind w:left="2487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77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49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214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93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65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374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809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814" w:hanging="360"/>
      </w:pPr>
      <w:rPr>
        <w:rFonts w:ascii="Wingdings" w:hAnsi="Wingdings" w:cs="Wingdings"/>
      </w:rPr>
    </w:lvl>
  </w:abstractNum>
  <w:abstractNum w:abstractNumId="3">
    <w:nsid w:val="0000000F"/>
    <w:multiLevelType w:val="multilevel"/>
    <w:tmpl w:val="0000000F"/>
    <w:name w:val="WW8Num16"/>
    <w:lvl w:ilvl="0">
      <w:start w:val="1"/>
      <w:numFmt w:val="bullet"/>
      <w:lvlText w:val=""/>
      <w:lvlJc w:val="left"/>
      <w:pPr>
        <w:tabs>
          <w:tab w:val="num" w:pos="0"/>
        </w:tabs>
        <w:ind w:left="8015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4">
    <w:nsid w:val="00000010"/>
    <w:multiLevelType w:val="multilevel"/>
    <w:tmpl w:val="00000010"/>
    <w:name w:val="WW8Num17"/>
    <w:lvl w:ilvl="0">
      <w:start w:val="1"/>
      <w:numFmt w:val="bullet"/>
      <w:lvlText w:val=""/>
      <w:lvlJc w:val="left"/>
      <w:pPr>
        <w:tabs>
          <w:tab w:val="num" w:pos="-76"/>
        </w:tabs>
        <w:ind w:left="1353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5">
    <w:nsid w:val="00000015"/>
    <w:multiLevelType w:val="multilevel"/>
    <w:tmpl w:val="00000015"/>
    <w:name w:val="WW8Num2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6">
    <w:nsid w:val="00000016"/>
    <w:multiLevelType w:val="multilevel"/>
    <w:tmpl w:val="00000016"/>
    <w:name w:val="WW8Num23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color w:val="000000"/>
        <w:sz w:val="24"/>
        <w:szCs w:val="24"/>
        <w:shd w:val="clear" w:color="auto" w:fil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  <w:color w:val="000000"/>
        <w:sz w:val="24"/>
        <w:szCs w:val="24"/>
        <w:shd w:val="clear" w:color="auto" w:fill="auto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  <w:color w:val="000000"/>
        <w:sz w:val="24"/>
        <w:szCs w:val="24"/>
        <w:shd w:val="clear" w:color="auto" w:fill="auto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7">
    <w:nsid w:val="00000017"/>
    <w:multiLevelType w:val="multilevel"/>
    <w:tmpl w:val="00000017"/>
    <w:name w:val="WW8Num24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color w:val="000000"/>
        <w:spacing w:val="2"/>
        <w:shd w:val="clear" w:color="auto" w:fil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  <w:color w:val="000000"/>
        <w:spacing w:val="2"/>
        <w:shd w:val="clear" w:color="auto" w:fill="auto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  <w:color w:val="000000"/>
        <w:spacing w:val="2"/>
        <w:shd w:val="clear" w:color="auto" w:fill="auto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8">
    <w:nsid w:val="00000019"/>
    <w:multiLevelType w:val="multilevel"/>
    <w:tmpl w:val="00000019"/>
    <w:name w:val="WW8Num2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color w:val="000000"/>
        <w:spacing w:val="2"/>
        <w:shd w:val="clear" w:color="auto" w:fil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  <w:color w:val="000000"/>
        <w:spacing w:val="2"/>
        <w:shd w:val="clear" w:color="auto" w:fill="auto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  <w:color w:val="000000"/>
        <w:spacing w:val="2"/>
        <w:shd w:val="clear" w:color="auto" w:fill="auto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9">
    <w:nsid w:val="0000002F"/>
    <w:multiLevelType w:val="hybridMultilevel"/>
    <w:tmpl w:val="E47E60CC"/>
    <w:lvl w:ilvl="0" w:tplc="0419000F">
      <w:start w:val="1"/>
      <w:numFmt w:val="decimal"/>
      <w:lvlText w:val="%1."/>
      <w:lvlJc w:val="left"/>
      <w:pPr>
        <w:ind w:left="6173" w:hanging="360"/>
      </w:p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0">
    <w:nsid w:val="0638314E"/>
    <w:multiLevelType w:val="hybridMultilevel"/>
    <w:tmpl w:val="381E2390"/>
    <w:lvl w:ilvl="0" w:tplc="AC9A4056">
      <w:start w:val="1"/>
      <w:numFmt w:val="bullet"/>
      <w:lvlText w:val=""/>
      <w:lvlJc w:val="left"/>
      <w:pPr>
        <w:ind w:left="64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0C350405"/>
    <w:multiLevelType w:val="multilevel"/>
    <w:tmpl w:val="17101A7E"/>
    <w:lvl w:ilvl="0">
      <w:start w:val="2"/>
      <w:numFmt w:val="decimal"/>
      <w:lvlText w:val="%1."/>
      <w:lvlJc w:val="left"/>
      <w:pPr>
        <w:ind w:left="886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0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6" w:hanging="1800"/>
      </w:pPr>
      <w:rPr>
        <w:rFonts w:hint="default"/>
      </w:rPr>
    </w:lvl>
  </w:abstractNum>
  <w:abstractNum w:abstractNumId="12">
    <w:nsid w:val="0ED94C4D"/>
    <w:multiLevelType w:val="hybridMultilevel"/>
    <w:tmpl w:val="443890A0"/>
    <w:lvl w:ilvl="0" w:tplc="BD249F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4070490"/>
    <w:multiLevelType w:val="hybridMultilevel"/>
    <w:tmpl w:val="6680C5E8"/>
    <w:lvl w:ilvl="0" w:tplc="AC9A40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52D213C"/>
    <w:multiLevelType w:val="hybridMultilevel"/>
    <w:tmpl w:val="FBD23BBC"/>
    <w:lvl w:ilvl="0" w:tplc="566C09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6073C20"/>
    <w:multiLevelType w:val="hybridMultilevel"/>
    <w:tmpl w:val="CD2EF2A4"/>
    <w:lvl w:ilvl="0" w:tplc="566C0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B05202"/>
    <w:multiLevelType w:val="hybridMultilevel"/>
    <w:tmpl w:val="8EF4AA0A"/>
    <w:lvl w:ilvl="0" w:tplc="AC9A40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4396516"/>
    <w:multiLevelType w:val="hybridMultilevel"/>
    <w:tmpl w:val="F5F694F0"/>
    <w:lvl w:ilvl="0" w:tplc="566C0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4C5701"/>
    <w:multiLevelType w:val="hybridMultilevel"/>
    <w:tmpl w:val="20CEE03A"/>
    <w:lvl w:ilvl="0" w:tplc="AC9A4056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77277FB"/>
    <w:multiLevelType w:val="hybridMultilevel"/>
    <w:tmpl w:val="2F009328"/>
    <w:lvl w:ilvl="0" w:tplc="AC9A4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D8914F8"/>
    <w:multiLevelType w:val="multilevel"/>
    <w:tmpl w:val="651EAC52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7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2">
    <w:nsid w:val="30724F67"/>
    <w:multiLevelType w:val="hybridMultilevel"/>
    <w:tmpl w:val="11FA0542"/>
    <w:lvl w:ilvl="0" w:tplc="AC9A4056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3">
    <w:nsid w:val="3C1B0B83"/>
    <w:multiLevelType w:val="multilevel"/>
    <w:tmpl w:val="9140E588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51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382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8" w:hanging="1800"/>
      </w:pPr>
      <w:rPr>
        <w:rFonts w:hint="default"/>
      </w:rPr>
    </w:lvl>
  </w:abstractNum>
  <w:abstractNum w:abstractNumId="24">
    <w:nsid w:val="4888560B"/>
    <w:multiLevelType w:val="hybridMultilevel"/>
    <w:tmpl w:val="534E548C"/>
    <w:lvl w:ilvl="0" w:tplc="566C09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954692A"/>
    <w:multiLevelType w:val="hybridMultilevel"/>
    <w:tmpl w:val="739CC3B0"/>
    <w:lvl w:ilvl="0" w:tplc="AC9A40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C202F83"/>
    <w:multiLevelType w:val="hybridMultilevel"/>
    <w:tmpl w:val="FEE405E4"/>
    <w:lvl w:ilvl="0" w:tplc="AC9A4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A35777"/>
    <w:multiLevelType w:val="hybridMultilevel"/>
    <w:tmpl w:val="EF90EAE0"/>
    <w:lvl w:ilvl="0" w:tplc="AC9A4056">
      <w:start w:val="1"/>
      <w:numFmt w:val="bullet"/>
      <w:lvlText w:val=""/>
      <w:lvlJc w:val="left"/>
      <w:pPr>
        <w:ind w:left="9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F83189F"/>
    <w:multiLevelType w:val="hybridMultilevel"/>
    <w:tmpl w:val="A4BC5ED6"/>
    <w:lvl w:ilvl="0" w:tplc="566C09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6C629C3"/>
    <w:multiLevelType w:val="hybridMultilevel"/>
    <w:tmpl w:val="ED78B46C"/>
    <w:lvl w:ilvl="0" w:tplc="7B26082E">
      <w:start w:val="1"/>
      <w:numFmt w:val="bullet"/>
      <w:lvlText w:val=""/>
      <w:lvlJc w:val="left"/>
      <w:pPr>
        <w:ind w:left="2204" w:hanging="360"/>
      </w:pPr>
      <w:rPr>
        <w:rFonts w:ascii="Symbol" w:hAnsi="Symbol" w:hint="default"/>
        <w:b w:val="0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4C058A"/>
    <w:multiLevelType w:val="hybridMultilevel"/>
    <w:tmpl w:val="775ED3B0"/>
    <w:lvl w:ilvl="0" w:tplc="566C09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D22200F"/>
    <w:multiLevelType w:val="hybridMultilevel"/>
    <w:tmpl w:val="093E0A74"/>
    <w:lvl w:ilvl="0" w:tplc="566C09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4CC2746"/>
    <w:multiLevelType w:val="hybridMultilevel"/>
    <w:tmpl w:val="9B58FBE0"/>
    <w:lvl w:ilvl="0" w:tplc="AC9A4056">
      <w:start w:val="1"/>
      <w:numFmt w:val="bullet"/>
      <w:lvlText w:val=""/>
      <w:lvlJc w:val="left"/>
      <w:pPr>
        <w:ind w:left="33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689F6CC7"/>
    <w:multiLevelType w:val="hybridMultilevel"/>
    <w:tmpl w:val="81F6575E"/>
    <w:lvl w:ilvl="0" w:tplc="566C09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C362EB7"/>
    <w:multiLevelType w:val="hybridMultilevel"/>
    <w:tmpl w:val="A5762B7E"/>
    <w:lvl w:ilvl="0" w:tplc="566C09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D34502"/>
    <w:multiLevelType w:val="hybridMultilevel"/>
    <w:tmpl w:val="50F2CA54"/>
    <w:lvl w:ilvl="0" w:tplc="386AA2EE">
      <w:start w:val="1"/>
      <w:numFmt w:val="bullet"/>
      <w:lvlText w:val="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7">
    <w:nsid w:val="74B20EDA"/>
    <w:multiLevelType w:val="hybridMultilevel"/>
    <w:tmpl w:val="03203DA2"/>
    <w:lvl w:ilvl="0" w:tplc="AC9A40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7DC16CD"/>
    <w:multiLevelType w:val="hybridMultilevel"/>
    <w:tmpl w:val="ABC2DDC8"/>
    <w:lvl w:ilvl="0" w:tplc="566C0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32"/>
  </w:num>
  <w:num w:numId="4">
    <w:abstractNumId w:val="4"/>
  </w:num>
  <w:num w:numId="5">
    <w:abstractNumId w:val="15"/>
  </w:num>
  <w:num w:numId="6">
    <w:abstractNumId w:val="31"/>
  </w:num>
  <w:num w:numId="7">
    <w:abstractNumId w:val="28"/>
  </w:num>
  <w:num w:numId="8">
    <w:abstractNumId w:val="17"/>
  </w:num>
  <w:num w:numId="9">
    <w:abstractNumId w:val="30"/>
  </w:num>
  <w:num w:numId="10">
    <w:abstractNumId w:val="37"/>
  </w:num>
  <w:num w:numId="11">
    <w:abstractNumId w:val="14"/>
  </w:num>
  <w:num w:numId="12">
    <w:abstractNumId w:val="38"/>
  </w:num>
  <w:num w:numId="13">
    <w:abstractNumId w:val="27"/>
  </w:num>
  <w:num w:numId="14">
    <w:abstractNumId w:val="21"/>
  </w:num>
  <w:num w:numId="15">
    <w:abstractNumId w:val="23"/>
  </w:num>
  <w:num w:numId="16">
    <w:abstractNumId w:val="35"/>
  </w:num>
  <w:num w:numId="17">
    <w:abstractNumId w:val="20"/>
  </w:num>
  <w:num w:numId="18">
    <w:abstractNumId w:val="36"/>
  </w:num>
  <w:num w:numId="19">
    <w:abstractNumId w:val="19"/>
  </w:num>
  <w:num w:numId="20">
    <w:abstractNumId w:val="18"/>
  </w:num>
  <w:num w:numId="21">
    <w:abstractNumId w:val="16"/>
  </w:num>
  <w:num w:numId="22">
    <w:abstractNumId w:val="22"/>
  </w:num>
  <w:num w:numId="23">
    <w:abstractNumId w:val="13"/>
  </w:num>
  <w:num w:numId="24">
    <w:abstractNumId w:val="26"/>
  </w:num>
  <w:num w:numId="25">
    <w:abstractNumId w:val="29"/>
  </w:num>
  <w:num w:numId="26">
    <w:abstractNumId w:val="25"/>
  </w:num>
  <w:num w:numId="27">
    <w:abstractNumId w:val="34"/>
  </w:num>
  <w:num w:numId="28">
    <w:abstractNumId w:val="24"/>
  </w:num>
  <w:num w:numId="29">
    <w:abstractNumId w:val="33"/>
  </w:num>
  <w:num w:numId="30">
    <w:abstractNumId w:val="10"/>
  </w:num>
  <w:num w:numId="31">
    <w:abstractNumId w:val="1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6BD"/>
    <w:rsid w:val="00000872"/>
    <w:rsid w:val="000014E2"/>
    <w:rsid w:val="000021C9"/>
    <w:rsid w:val="0000422B"/>
    <w:rsid w:val="00005423"/>
    <w:rsid w:val="000070A0"/>
    <w:rsid w:val="00010698"/>
    <w:rsid w:val="000115B1"/>
    <w:rsid w:val="00011AAE"/>
    <w:rsid w:val="000121E0"/>
    <w:rsid w:val="00015190"/>
    <w:rsid w:val="0001538C"/>
    <w:rsid w:val="00016226"/>
    <w:rsid w:val="000216BC"/>
    <w:rsid w:val="00023060"/>
    <w:rsid w:val="00030B4F"/>
    <w:rsid w:val="000353C6"/>
    <w:rsid w:val="00041538"/>
    <w:rsid w:val="00042BD1"/>
    <w:rsid w:val="00043A9E"/>
    <w:rsid w:val="000442CA"/>
    <w:rsid w:val="00046135"/>
    <w:rsid w:val="00046485"/>
    <w:rsid w:val="00046B78"/>
    <w:rsid w:val="00050B00"/>
    <w:rsid w:val="000622C1"/>
    <w:rsid w:val="00064C47"/>
    <w:rsid w:val="00070B74"/>
    <w:rsid w:val="00077888"/>
    <w:rsid w:val="00080061"/>
    <w:rsid w:val="00082717"/>
    <w:rsid w:val="00085069"/>
    <w:rsid w:val="00085695"/>
    <w:rsid w:val="00085A5F"/>
    <w:rsid w:val="00085AA5"/>
    <w:rsid w:val="00087BC7"/>
    <w:rsid w:val="00093CCF"/>
    <w:rsid w:val="00097F87"/>
    <w:rsid w:val="000A28E5"/>
    <w:rsid w:val="000A2CE5"/>
    <w:rsid w:val="000A45A5"/>
    <w:rsid w:val="000A5F6C"/>
    <w:rsid w:val="000B17A5"/>
    <w:rsid w:val="000B371E"/>
    <w:rsid w:val="000C3500"/>
    <w:rsid w:val="000C48B6"/>
    <w:rsid w:val="000C53B2"/>
    <w:rsid w:val="000D05F2"/>
    <w:rsid w:val="000D6BB4"/>
    <w:rsid w:val="000E20E1"/>
    <w:rsid w:val="000E34A6"/>
    <w:rsid w:val="000E4080"/>
    <w:rsid w:val="000E6514"/>
    <w:rsid w:val="000E787F"/>
    <w:rsid w:val="000F14F9"/>
    <w:rsid w:val="000F324A"/>
    <w:rsid w:val="000F61E2"/>
    <w:rsid w:val="000F6578"/>
    <w:rsid w:val="00106F4A"/>
    <w:rsid w:val="00106FD7"/>
    <w:rsid w:val="0011112B"/>
    <w:rsid w:val="0011244A"/>
    <w:rsid w:val="00113BBA"/>
    <w:rsid w:val="00114844"/>
    <w:rsid w:val="00114FEB"/>
    <w:rsid w:val="00116A89"/>
    <w:rsid w:val="00117F3D"/>
    <w:rsid w:val="00120419"/>
    <w:rsid w:val="001249A8"/>
    <w:rsid w:val="00127585"/>
    <w:rsid w:val="0013009D"/>
    <w:rsid w:val="00136F6C"/>
    <w:rsid w:val="00140154"/>
    <w:rsid w:val="00140418"/>
    <w:rsid w:val="00141D23"/>
    <w:rsid w:val="00142FFC"/>
    <w:rsid w:val="00145B71"/>
    <w:rsid w:val="00147F3E"/>
    <w:rsid w:val="00155DA3"/>
    <w:rsid w:val="00164D43"/>
    <w:rsid w:val="0017125D"/>
    <w:rsid w:val="00172408"/>
    <w:rsid w:val="00173CED"/>
    <w:rsid w:val="00175DE2"/>
    <w:rsid w:val="00180F0A"/>
    <w:rsid w:val="00182DD8"/>
    <w:rsid w:val="00184837"/>
    <w:rsid w:val="0018578B"/>
    <w:rsid w:val="00191381"/>
    <w:rsid w:val="0019505F"/>
    <w:rsid w:val="001A0BD6"/>
    <w:rsid w:val="001A75A1"/>
    <w:rsid w:val="001A79D4"/>
    <w:rsid w:val="001B0420"/>
    <w:rsid w:val="001B5C5B"/>
    <w:rsid w:val="001C0185"/>
    <w:rsid w:val="001C02C2"/>
    <w:rsid w:val="001C2AF9"/>
    <w:rsid w:val="001C36C5"/>
    <w:rsid w:val="001C458F"/>
    <w:rsid w:val="001C60A8"/>
    <w:rsid w:val="001C66D5"/>
    <w:rsid w:val="001C7EBC"/>
    <w:rsid w:val="001D0A58"/>
    <w:rsid w:val="001D4837"/>
    <w:rsid w:val="001E2A1C"/>
    <w:rsid w:val="001E30FB"/>
    <w:rsid w:val="001E4ADD"/>
    <w:rsid w:val="001E6DAC"/>
    <w:rsid w:val="001E792B"/>
    <w:rsid w:val="001F1D33"/>
    <w:rsid w:val="001F2D9E"/>
    <w:rsid w:val="001F3284"/>
    <w:rsid w:val="001F5308"/>
    <w:rsid w:val="001F5DF8"/>
    <w:rsid w:val="001F6FF0"/>
    <w:rsid w:val="00202073"/>
    <w:rsid w:val="002046B1"/>
    <w:rsid w:val="00210C24"/>
    <w:rsid w:val="0021292F"/>
    <w:rsid w:val="00212B06"/>
    <w:rsid w:val="0021322D"/>
    <w:rsid w:val="00214B73"/>
    <w:rsid w:val="00221834"/>
    <w:rsid w:val="0022265F"/>
    <w:rsid w:val="002279B8"/>
    <w:rsid w:val="002361E6"/>
    <w:rsid w:val="002417A9"/>
    <w:rsid w:val="002468D8"/>
    <w:rsid w:val="0024734F"/>
    <w:rsid w:val="00251206"/>
    <w:rsid w:val="0025146D"/>
    <w:rsid w:val="002528A6"/>
    <w:rsid w:val="0025368B"/>
    <w:rsid w:val="00257E78"/>
    <w:rsid w:val="00257EC0"/>
    <w:rsid w:val="00260690"/>
    <w:rsid w:val="00261361"/>
    <w:rsid w:val="002615EB"/>
    <w:rsid w:val="00261DC8"/>
    <w:rsid w:val="00265B46"/>
    <w:rsid w:val="00265EA8"/>
    <w:rsid w:val="00272161"/>
    <w:rsid w:val="00272371"/>
    <w:rsid w:val="002731A5"/>
    <w:rsid w:val="00275192"/>
    <w:rsid w:val="002776A4"/>
    <w:rsid w:val="00281AB2"/>
    <w:rsid w:val="00283522"/>
    <w:rsid w:val="00284026"/>
    <w:rsid w:val="0028587B"/>
    <w:rsid w:val="002918C3"/>
    <w:rsid w:val="0029733C"/>
    <w:rsid w:val="00297FE7"/>
    <w:rsid w:val="002A495D"/>
    <w:rsid w:val="002A5B72"/>
    <w:rsid w:val="002A79D7"/>
    <w:rsid w:val="002B0717"/>
    <w:rsid w:val="002B07F2"/>
    <w:rsid w:val="002B1B10"/>
    <w:rsid w:val="002B2833"/>
    <w:rsid w:val="002B3080"/>
    <w:rsid w:val="002B45F1"/>
    <w:rsid w:val="002B68D6"/>
    <w:rsid w:val="002B78F9"/>
    <w:rsid w:val="002C0473"/>
    <w:rsid w:val="002C1A45"/>
    <w:rsid w:val="002D2F07"/>
    <w:rsid w:val="002D40DB"/>
    <w:rsid w:val="002D497B"/>
    <w:rsid w:val="002D525B"/>
    <w:rsid w:val="002E1173"/>
    <w:rsid w:val="002E247C"/>
    <w:rsid w:val="002E4511"/>
    <w:rsid w:val="002E5C15"/>
    <w:rsid w:val="002E6A58"/>
    <w:rsid w:val="002E78C3"/>
    <w:rsid w:val="002E7B9E"/>
    <w:rsid w:val="002F4BBA"/>
    <w:rsid w:val="002F66AF"/>
    <w:rsid w:val="002F68CE"/>
    <w:rsid w:val="002F7E54"/>
    <w:rsid w:val="003042A7"/>
    <w:rsid w:val="00310045"/>
    <w:rsid w:val="003102FA"/>
    <w:rsid w:val="00311B13"/>
    <w:rsid w:val="00314F98"/>
    <w:rsid w:val="00317182"/>
    <w:rsid w:val="0031724A"/>
    <w:rsid w:val="00321B02"/>
    <w:rsid w:val="003240E8"/>
    <w:rsid w:val="0032442C"/>
    <w:rsid w:val="0032790F"/>
    <w:rsid w:val="003312D8"/>
    <w:rsid w:val="0033180C"/>
    <w:rsid w:val="003335E3"/>
    <w:rsid w:val="00334C6A"/>
    <w:rsid w:val="00335DA7"/>
    <w:rsid w:val="00340C57"/>
    <w:rsid w:val="0034232F"/>
    <w:rsid w:val="00343B94"/>
    <w:rsid w:val="00343E09"/>
    <w:rsid w:val="003444F9"/>
    <w:rsid w:val="003448C4"/>
    <w:rsid w:val="00345051"/>
    <w:rsid w:val="0034743C"/>
    <w:rsid w:val="003511D4"/>
    <w:rsid w:val="003514EE"/>
    <w:rsid w:val="00352610"/>
    <w:rsid w:val="00352E18"/>
    <w:rsid w:val="00353549"/>
    <w:rsid w:val="00354350"/>
    <w:rsid w:val="00354C24"/>
    <w:rsid w:val="0035639A"/>
    <w:rsid w:val="0035647A"/>
    <w:rsid w:val="00357CD2"/>
    <w:rsid w:val="00360883"/>
    <w:rsid w:val="00360D01"/>
    <w:rsid w:val="00361725"/>
    <w:rsid w:val="00364BB6"/>
    <w:rsid w:val="00371BE1"/>
    <w:rsid w:val="003722E3"/>
    <w:rsid w:val="0037766F"/>
    <w:rsid w:val="00382CFE"/>
    <w:rsid w:val="003858C9"/>
    <w:rsid w:val="00385B6D"/>
    <w:rsid w:val="003918C4"/>
    <w:rsid w:val="00392229"/>
    <w:rsid w:val="00392828"/>
    <w:rsid w:val="00396DE7"/>
    <w:rsid w:val="003A1596"/>
    <w:rsid w:val="003A30A2"/>
    <w:rsid w:val="003A66B8"/>
    <w:rsid w:val="003A7413"/>
    <w:rsid w:val="003A747D"/>
    <w:rsid w:val="003B0072"/>
    <w:rsid w:val="003B1251"/>
    <w:rsid w:val="003B1F4E"/>
    <w:rsid w:val="003B23BB"/>
    <w:rsid w:val="003B48EB"/>
    <w:rsid w:val="003B5A8E"/>
    <w:rsid w:val="003B7E9E"/>
    <w:rsid w:val="003C300C"/>
    <w:rsid w:val="003C398D"/>
    <w:rsid w:val="003C524B"/>
    <w:rsid w:val="003D017B"/>
    <w:rsid w:val="003D2246"/>
    <w:rsid w:val="003D27BF"/>
    <w:rsid w:val="003D40C6"/>
    <w:rsid w:val="003E03C7"/>
    <w:rsid w:val="003E0DE2"/>
    <w:rsid w:val="003E0DE5"/>
    <w:rsid w:val="003E139D"/>
    <w:rsid w:val="003E1723"/>
    <w:rsid w:val="003E3E53"/>
    <w:rsid w:val="003E4398"/>
    <w:rsid w:val="003E7AB4"/>
    <w:rsid w:val="003F1B79"/>
    <w:rsid w:val="003F1DB1"/>
    <w:rsid w:val="003F3A06"/>
    <w:rsid w:val="0040016B"/>
    <w:rsid w:val="0040673A"/>
    <w:rsid w:val="00410F7B"/>
    <w:rsid w:val="004119F3"/>
    <w:rsid w:val="0041349C"/>
    <w:rsid w:val="004140C4"/>
    <w:rsid w:val="0041680F"/>
    <w:rsid w:val="00416AAB"/>
    <w:rsid w:val="00416B06"/>
    <w:rsid w:val="00422E33"/>
    <w:rsid w:val="00423EDF"/>
    <w:rsid w:val="00425D3D"/>
    <w:rsid w:val="004308E9"/>
    <w:rsid w:val="00431878"/>
    <w:rsid w:val="00434A6A"/>
    <w:rsid w:val="00435D07"/>
    <w:rsid w:val="00436245"/>
    <w:rsid w:val="004447ED"/>
    <w:rsid w:val="00445547"/>
    <w:rsid w:val="00446029"/>
    <w:rsid w:val="0045576B"/>
    <w:rsid w:val="00457771"/>
    <w:rsid w:val="0046189B"/>
    <w:rsid w:val="00463BFE"/>
    <w:rsid w:val="00464894"/>
    <w:rsid w:val="00466362"/>
    <w:rsid w:val="00471F12"/>
    <w:rsid w:val="00473A8B"/>
    <w:rsid w:val="00480507"/>
    <w:rsid w:val="004816CC"/>
    <w:rsid w:val="00483BF6"/>
    <w:rsid w:val="00485090"/>
    <w:rsid w:val="004909FF"/>
    <w:rsid w:val="00490EA0"/>
    <w:rsid w:val="00495615"/>
    <w:rsid w:val="00495A84"/>
    <w:rsid w:val="004A6113"/>
    <w:rsid w:val="004A7280"/>
    <w:rsid w:val="004B121E"/>
    <w:rsid w:val="004B2D88"/>
    <w:rsid w:val="004B617C"/>
    <w:rsid w:val="004B689B"/>
    <w:rsid w:val="004B6E8B"/>
    <w:rsid w:val="004B75DD"/>
    <w:rsid w:val="004C5609"/>
    <w:rsid w:val="004C72E6"/>
    <w:rsid w:val="004D3290"/>
    <w:rsid w:val="004D572B"/>
    <w:rsid w:val="004D5858"/>
    <w:rsid w:val="004D7386"/>
    <w:rsid w:val="004E065D"/>
    <w:rsid w:val="004E3AA8"/>
    <w:rsid w:val="004E5FF6"/>
    <w:rsid w:val="004E7064"/>
    <w:rsid w:val="004F0A85"/>
    <w:rsid w:val="004F1A7F"/>
    <w:rsid w:val="004F27A4"/>
    <w:rsid w:val="004F3B4D"/>
    <w:rsid w:val="004F463B"/>
    <w:rsid w:val="004F4BC3"/>
    <w:rsid w:val="004F7D06"/>
    <w:rsid w:val="0050118F"/>
    <w:rsid w:val="00502389"/>
    <w:rsid w:val="0050262E"/>
    <w:rsid w:val="00505CE0"/>
    <w:rsid w:val="00506474"/>
    <w:rsid w:val="00510061"/>
    <w:rsid w:val="0051154C"/>
    <w:rsid w:val="00516B9C"/>
    <w:rsid w:val="005172BF"/>
    <w:rsid w:val="00521B36"/>
    <w:rsid w:val="005222B4"/>
    <w:rsid w:val="00525C25"/>
    <w:rsid w:val="0052630A"/>
    <w:rsid w:val="0053023A"/>
    <w:rsid w:val="00530622"/>
    <w:rsid w:val="005365B1"/>
    <w:rsid w:val="0053736C"/>
    <w:rsid w:val="00537FBF"/>
    <w:rsid w:val="00541CB8"/>
    <w:rsid w:val="00541DF3"/>
    <w:rsid w:val="00543652"/>
    <w:rsid w:val="005449A9"/>
    <w:rsid w:val="00545054"/>
    <w:rsid w:val="00545FA4"/>
    <w:rsid w:val="0054730F"/>
    <w:rsid w:val="005521AA"/>
    <w:rsid w:val="005524F7"/>
    <w:rsid w:val="005530F7"/>
    <w:rsid w:val="005532A4"/>
    <w:rsid w:val="00554E39"/>
    <w:rsid w:val="00555D63"/>
    <w:rsid w:val="0056186F"/>
    <w:rsid w:val="00561A9B"/>
    <w:rsid w:val="005635DC"/>
    <w:rsid w:val="00564E0A"/>
    <w:rsid w:val="005650B1"/>
    <w:rsid w:val="00565380"/>
    <w:rsid w:val="005714E1"/>
    <w:rsid w:val="00574782"/>
    <w:rsid w:val="00590497"/>
    <w:rsid w:val="00590A5B"/>
    <w:rsid w:val="005914EE"/>
    <w:rsid w:val="00593738"/>
    <w:rsid w:val="0059616E"/>
    <w:rsid w:val="00597F83"/>
    <w:rsid w:val="005A0D83"/>
    <w:rsid w:val="005B2E68"/>
    <w:rsid w:val="005B6642"/>
    <w:rsid w:val="005C19BD"/>
    <w:rsid w:val="005C2F13"/>
    <w:rsid w:val="005C4BB0"/>
    <w:rsid w:val="005C641C"/>
    <w:rsid w:val="005D0FA4"/>
    <w:rsid w:val="005D14EA"/>
    <w:rsid w:val="005D3255"/>
    <w:rsid w:val="005D45E9"/>
    <w:rsid w:val="005D4A2A"/>
    <w:rsid w:val="005D6328"/>
    <w:rsid w:val="005D79F7"/>
    <w:rsid w:val="005E0CD8"/>
    <w:rsid w:val="005E2BDB"/>
    <w:rsid w:val="005E6D80"/>
    <w:rsid w:val="005E73C1"/>
    <w:rsid w:val="005E7B96"/>
    <w:rsid w:val="005F1D79"/>
    <w:rsid w:val="005F2F4A"/>
    <w:rsid w:val="005F3659"/>
    <w:rsid w:val="005F3B86"/>
    <w:rsid w:val="00602626"/>
    <w:rsid w:val="006030B5"/>
    <w:rsid w:val="0060435F"/>
    <w:rsid w:val="00604629"/>
    <w:rsid w:val="00607312"/>
    <w:rsid w:val="006077B2"/>
    <w:rsid w:val="0061009D"/>
    <w:rsid w:val="00611E46"/>
    <w:rsid w:val="0061350C"/>
    <w:rsid w:val="006145AF"/>
    <w:rsid w:val="006174A3"/>
    <w:rsid w:val="00620BA6"/>
    <w:rsid w:val="0062218A"/>
    <w:rsid w:val="00627001"/>
    <w:rsid w:val="00630496"/>
    <w:rsid w:val="00630DAC"/>
    <w:rsid w:val="00634118"/>
    <w:rsid w:val="006344F1"/>
    <w:rsid w:val="00634FE3"/>
    <w:rsid w:val="00636BC5"/>
    <w:rsid w:val="00641838"/>
    <w:rsid w:val="00641E8D"/>
    <w:rsid w:val="0064234D"/>
    <w:rsid w:val="00645035"/>
    <w:rsid w:val="00645046"/>
    <w:rsid w:val="006507A6"/>
    <w:rsid w:val="00652860"/>
    <w:rsid w:val="00652A51"/>
    <w:rsid w:val="00656A9F"/>
    <w:rsid w:val="00657DBF"/>
    <w:rsid w:val="0066032C"/>
    <w:rsid w:val="0066099D"/>
    <w:rsid w:val="00663C78"/>
    <w:rsid w:val="00666573"/>
    <w:rsid w:val="00667832"/>
    <w:rsid w:val="006678A2"/>
    <w:rsid w:val="0067158C"/>
    <w:rsid w:val="00676B55"/>
    <w:rsid w:val="00680434"/>
    <w:rsid w:val="00694137"/>
    <w:rsid w:val="006947E3"/>
    <w:rsid w:val="00694CA9"/>
    <w:rsid w:val="006A044C"/>
    <w:rsid w:val="006A2204"/>
    <w:rsid w:val="006A236D"/>
    <w:rsid w:val="006A60EE"/>
    <w:rsid w:val="006A6B56"/>
    <w:rsid w:val="006A7A4F"/>
    <w:rsid w:val="006B603C"/>
    <w:rsid w:val="006C2E65"/>
    <w:rsid w:val="006C73C9"/>
    <w:rsid w:val="006D339D"/>
    <w:rsid w:val="006D6BF7"/>
    <w:rsid w:val="006D708C"/>
    <w:rsid w:val="006E0481"/>
    <w:rsid w:val="006E36BD"/>
    <w:rsid w:val="006E6DA1"/>
    <w:rsid w:val="006F0353"/>
    <w:rsid w:val="006F0E2F"/>
    <w:rsid w:val="006F0EAD"/>
    <w:rsid w:val="006F706A"/>
    <w:rsid w:val="006F77DB"/>
    <w:rsid w:val="006F7E72"/>
    <w:rsid w:val="00701B66"/>
    <w:rsid w:val="00703F5E"/>
    <w:rsid w:val="00704F08"/>
    <w:rsid w:val="007063E9"/>
    <w:rsid w:val="00707B83"/>
    <w:rsid w:val="00710904"/>
    <w:rsid w:val="00710E9D"/>
    <w:rsid w:val="00711AD3"/>
    <w:rsid w:val="007212BF"/>
    <w:rsid w:val="00721F0E"/>
    <w:rsid w:val="00723E7C"/>
    <w:rsid w:val="0072527A"/>
    <w:rsid w:val="00725290"/>
    <w:rsid w:val="00725641"/>
    <w:rsid w:val="00725D98"/>
    <w:rsid w:val="00727849"/>
    <w:rsid w:val="00734209"/>
    <w:rsid w:val="00735E02"/>
    <w:rsid w:val="007361D4"/>
    <w:rsid w:val="007412D6"/>
    <w:rsid w:val="007469EA"/>
    <w:rsid w:val="00753069"/>
    <w:rsid w:val="00753B49"/>
    <w:rsid w:val="007554B8"/>
    <w:rsid w:val="007561BD"/>
    <w:rsid w:val="00756C3D"/>
    <w:rsid w:val="00756C5F"/>
    <w:rsid w:val="00761A8F"/>
    <w:rsid w:val="007627DD"/>
    <w:rsid w:val="007627E7"/>
    <w:rsid w:val="0076500A"/>
    <w:rsid w:val="007671BE"/>
    <w:rsid w:val="00767D48"/>
    <w:rsid w:val="00776091"/>
    <w:rsid w:val="00781FE5"/>
    <w:rsid w:val="00784FD2"/>
    <w:rsid w:val="00786659"/>
    <w:rsid w:val="00787ED1"/>
    <w:rsid w:val="00787FE4"/>
    <w:rsid w:val="007904DC"/>
    <w:rsid w:val="007925AE"/>
    <w:rsid w:val="007978E6"/>
    <w:rsid w:val="007A1319"/>
    <w:rsid w:val="007A1FD1"/>
    <w:rsid w:val="007A32BE"/>
    <w:rsid w:val="007A3F40"/>
    <w:rsid w:val="007A667F"/>
    <w:rsid w:val="007A741A"/>
    <w:rsid w:val="007B1E4E"/>
    <w:rsid w:val="007B361C"/>
    <w:rsid w:val="007B4F5F"/>
    <w:rsid w:val="007B5C2A"/>
    <w:rsid w:val="007C2395"/>
    <w:rsid w:val="007C2785"/>
    <w:rsid w:val="007C6C0F"/>
    <w:rsid w:val="007D139C"/>
    <w:rsid w:val="007D2331"/>
    <w:rsid w:val="007D55DF"/>
    <w:rsid w:val="007D5CC8"/>
    <w:rsid w:val="007E2E94"/>
    <w:rsid w:val="007E4768"/>
    <w:rsid w:val="007E4DEF"/>
    <w:rsid w:val="007E4E47"/>
    <w:rsid w:val="007F0405"/>
    <w:rsid w:val="007F0819"/>
    <w:rsid w:val="007F2591"/>
    <w:rsid w:val="007F2956"/>
    <w:rsid w:val="007F40E2"/>
    <w:rsid w:val="00801F73"/>
    <w:rsid w:val="00804483"/>
    <w:rsid w:val="008053D7"/>
    <w:rsid w:val="008105F4"/>
    <w:rsid w:val="008139E0"/>
    <w:rsid w:val="00817330"/>
    <w:rsid w:val="00821AA9"/>
    <w:rsid w:val="00824B4A"/>
    <w:rsid w:val="00824B50"/>
    <w:rsid w:val="00826A3F"/>
    <w:rsid w:val="00831549"/>
    <w:rsid w:val="00832413"/>
    <w:rsid w:val="0083355E"/>
    <w:rsid w:val="00834A61"/>
    <w:rsid w:val="0083714D"/>
    <w:rsid w:val="00842284"/>
    <w:rsid w:val="00842916"/>
    <w:rsid w:val="00842C00"/>
    <w:rsid w:val="00842F32"/>
    <w:rsid w:val="0084350E"/>
    <w:rsid w:val="008440D6"/>
    <w:rsid w:val="00844540"/>
    <w:rsid w:val="00844CE3"/>
    <w:rsid w:val="008454DD"/>
    <w:rsid w:val="00846C32"/>
    <w:rsid w:val="00847113"/>
    <w:rsid w:val="008522C3"/>
    <w:rsid w:val="008627C3"/>
    <w:rsid w:val="00862CFD"/>
    <w:rsid w:val="00865520"/>
    <w:rsid w:val="0086621A"/>
    <w:rsid w:val="00870040"/>
    <w:rsid w:val="00870C5E"/>
    <w:rsid w:val="00870E00"/>
    <w:rsid w:val="00872979"/>
    <w:rsid w:val="008742F0"/>
    <w:rsid w:val="00874FF4"/>
    <w:rsid w:val="00880020"/>
    <w:rsid w:val="00883B12"/>
    <w:rsid w:val="008840DD"/>
    <w:rsid w:val="0088637B"/>
    <w:rsid w:val="00892601"/>
    <w:rsid w:val="00892D1D"/>
    <w:rsid w:val="00893C1B"/>
    <w:rsid w:val="00896877"/>
    <w:rsid w:val="008A0F45"/>
    <w:rsid w:val="008A297C"/>
    <w:rsid w:val="008A6F65"/>
    <w:rsid w:val="008B0505"/>
    <w:rsid w:val="008B0D15"/>
    <w:rsid w:val="008B7680"/>
    <w:rsid w:val="008C1E7A"/>
    <w:rsid w:val="008D5C52"/>
    <w:rsid w:val="008D799A"/>
    <w:rsid w:val="008E10E9"/>
    <w:rsid w:val="008E48B2"/>
    <w:rsid w:val="008E538B"/>
    <w:rsid w:val="008F16D0"/>
    <w:rsid w:val="008F1DBE"/>
    <w:rsid w:val="008F226D"/>
    <w:rsid w:val="008F470A"/>
    <w:rsid w:val="008F49FA"/>
    <w:rsid w:val="008F5BF3"/>
    <w:rsid w:val="008F7B57"/>
    <w:rsid w:val="008F7DF6"/>
    <w:rsid w:val="009039A8"/>
    <w:rsid w:val="00904B6D"/>
    <w:rsid w:val="0090622C"/>
    <w:rsid w:val="00907D8F"/>
    <w:rsid w:val="009148AA"/>
    <w:rsid w:val="009154A3"/>
    <w:rsid w:val="0092029A"/>
    <w:rsid w:val="00921BCB"/>
    <w:rsid w:val="009319FD"/>
    <w:rsid w:val="00932D09"/>
    <w:rsid w:val="009333B0"/>
    <w:rsid w:val="00934BDE"/>
    <w:rsid w:val="00936CD9"/>
    <w:rsid w:val="00940A90"/>
    <w:rsid w:val="00943CB6"/>
    <w:rsid w:val="00944868"/>
    <w:rsid w:val="00946209"/>
    <w:rsid w:val="009469F8"/>
    <w:rsid w:val="0094733F"/>
    <w:rsid w:val="00950D98"/>
    <w:rsid w:val="00951109"/>
    <w:rsid w:val="00952956"/>
    <w:rsid w:val="00955ADD"/>
    <w:rsid w:val="0095652E"/>
    <w:rsid w:val="00960F8D"/>
    <w:rsid w:val="009623E9"/>
    <w:rsid w:val="00962C9A"/>
    <w:rsid w:val="00970BC2"/>
    <w:rsid w:val="00975CC0"/>
    <w:rsid w:val="00976578"/>
    <w:rsid w:val="0097691B"/>
    <w:rsid w:val="00983DEF"/>
    <w:rsid w:val="0098779B"/>
    <w:rsid w:val="00990FF8"/>
    <w:rsid w:val="00991FC7"/>
    <w:rsid w:val="00992547"/>
    <w:rsid w:val="00996384"/>
    <w:rsid w:val="009976E8"/>
    <w:rsid w:val="009A5617"/>
    <w:rsid w:val="009A5F1E"/>
    <w:rsid w:val="009A66B4"/>
    <w:rsid w:val="009B2047"/>
    <w:rsid w:val="009B3337"/>
    <w:rsid w:val="009B5CA6"/>
    <w:rsid w:val="009B7A3A"/>
    <w:rsid w:val="009C020C"/>
    <w:rsid w:val="009C4FC8"/>
    <w:rsid w:val="009C520A"/>
    <w:rsid w:val="009C57FD"/>
    <w:rsid w:val="009C677F"/>
    <w:rsid w:val="009C6F12"/>
    <w:rsid w:val="009D117F"/>
    <w:rsid w:val="009D15B5"/>
    <w:rsid w:val="009D28A3"/>
    <w:rsid w:val="009D2B17"/>
    <w:rsid w:val="009D77DC"/>
    <w:rsid w:val="009E1EF6"/>
    <w:rsid w:val="009E2D76"/>
    <w:rsid w:val="009E3015"/>
    <w:rsid w:val="009E5160"/>
    <w:rsid w:val="009E6C57"/>
    <w:rsid w:val="009F0EBE"/>
    <w:rsid w:val="009F1EC1"/>
    <w:rsid w:val="009F2255"/>
    <w:rsid w:val="009F34AA"/>
    <w:rsid w:val="009F3C51"/>
    <w:rsid w:val="009F48D0"/>
    <w:rsid w:val="009F7245"/>
    <w:rsid w:val="009F7321"/>
    <w:rsid w:val="009F7942"/>
    <w:rsid w:val="009F7C20"/>
    <w:rsid w:val="00A039E4"/>
    <w:rsid w:val="00A06DE7"/>
    <w:rsid w:val="00A07BB5"/>
    <w:rsid w:val="00A10E50"/>
    <w:rsid w:val="00A10F39"/>
    <w:rsid w:val="00A112C9"/>
    <w:rsid w:val="00A11D91"/>
    <w:rsid w:val="00A13B21"/>
    <w:rsid w:val="00A14B0A"/>
    <w:rsid w:val="00A14BBC"/>
    <w:rsid w:val="00A152CC"/>
    <w:rsid w:val="00A156C5"/>
    <w:rsid w:val="00A205E5"/>
    <w:rsid w:val="00A2256C"/>
    <w:rsid w:val="00A24875"/>
    <w:rsid w:val="00A24ACC"/>
    <w:rsid w:val="00A3038B"/>
    <w:rsid w:val="00A354EF"/>
    <w:rsid w:val="00A35EA4"/>
    <w:rsid w:val="00A36749"/>
    <w:rsid w:val="00A37DED"/>
    <w:rsid w:val="00A37EC0"/>
    <w:rsid w:val="00A40D48"/>
    <w:rsid w:val="00A425B6"/>
    <w:rsid w:val="00A42810"/>
    <w:rsid w:val="00A44BE9"/>
    <w:rsid w:val="00A46755"/>
    <w:rsid w:val="00A47914"/>
    <w:rsid w:val="00A507BB"/>
    <w:rsid w:val="00A54E1D"/>
    <w:rsid w:val="00A55B4D"/>
    <w:rsid w:val="00A563B2"/>
    <w:rsid w:val="00A563D7"/>
    <w:rsid w:val="00A57195"/>
    <w:rsid w:val="00A572E8"/>
    <w:rsid w:val="00A6009F"/>
    <w:rsid w:val="00A64CDA"/>
    <w:rsid w:val="00A718A0"/>
    <w:rsid w:val="00A723FA"/>
    <w:rsid w:val="00A72EDC"/>
    <w:rsid w:val="00A73BE5"/>
    <w:rsid w:val="00A74834"/>
    <w:rsid w:val="00A754D3"/>
    <w:rsid w:val="00A75BD4"/>
    <w:rsid w:val="00A75C61"/>
    <w:rsid w:val="00A75F08"/>
    <w:rsid w:val="00A76EF5"/>
    <w:rsid w:val="00A81476"/>
    <w:rsid w:val="00A8507A"/>
    <w:rsid w:val="00A857E6"/>
    <w:rsid w:val="00A91687"/>
    <w:rsid w:val="00A927EC"/>
    <w:rsid w:val="00A93860"/>
    <w:rsid w:val="00A93A37"/>
    <w:rsid w:val="00A9403E"/>
    <w:rsid w:val="00A97A69"/>
    <w:rsid w:val="00AA0816"/>
    <w:rsid w:val="00AA1297"/>
    <w:rsid w:val="00AA1524"/>
    <w:rsid w:val="00AA2AB2"/>
    <w:rsid w:val="00AA48AD"/>
    <w:rsid w:val="00AA55A5"/>
    <w:rsid w:val="00AA6283"/>
    <w:rsid w:val="00AB034D"/>
    <w:rsid w:val="00AB3B77"/>
    <w:rsid w:val="00AB437E"/>
    <w:rsid w:val="00AB7D08"/>
    <w:rsid w:val="00AB7D60"/>
    <w:rsid w:val="00AC221C"/>
    <w:rsid w:val="00AC2759"/>
    <w:rsid w:val="00AC2A78"/>
    <w:rsid w:val="00AC2FCE"/>
    <w:rsid w:val="00AC351B"/>
    <w:rsid w:val="00AC5A1A"/>
    <w:rsid w:val="00AD1550"/>
    <w:rsid w:val="00AD2B92"/>
    <w:rsid w:val="00AE1870"/>
    <w:rsid w:val="00AE252C"/>
    <w:rsid w:val="00AE668B"/>
    <w:rsid w:val="00AF17E6"/>
    <w:rsid w:val="00AF75A5"/>
    <w:rsid w:val="00B01509"/>
    <w:rsid w:val="00B03841"/>
    <w:rsid w:val="00B04C61"/>
    <w:rsid w:val="00B05FBC"/>
    <w:rsid w:val="00B079B2"/>
    <w:rsid w:val="00B11CFD"/>
    <w:rsid w:val="00B11E9D"/>
    <w:rsid w:val="00B12192"/>
    <w:rsid w:val="00B16483"/>
    <w:rsid w:val="00B16D2F"/>
    <w:rsid w:val="00B2082F"/>
    <w:rsid w:val="00B235C7"/>
    <w:rsid w:val="00B26350"/>
    <w:rsid w:val="00B269CB"/>
    <w:rsid w:val="00B27798"/>
    <w:rsid w:val="00B27CE6"/>
    <w:rsid w:val="00B312A5"/>
    <w:rsid w:val="00B31EFA"/>
    <w:rsid w:val="00B34118"/>
    <w:rsid w:val="00B353DB"/>
    <w:rsid w:val="00B361ED"/>
    <w:rsid w:val="00B4094F"/>
    <w:rsid w:val="00B41888"/>
    <w:rsid w:val="00B42D12"/>
    <w:rsid w:val="00B47C25"/>
    <w:rsid w:val="00B57515"/>
    <w:rsid w:val="00B606AB"/>
    <w:rsid w:val="00B60741"/>
    <w:rsid w:val="00B60ACA"/>
    <w:rsid w:val="00B60CF6"/>
    <w:rsid w:val="00B653B5"/>
    <w:rsid w:val="00B65870"/>
    <w:rsid w:val="00B6713C"/>
    <w:rsid w:val="00B833B6"/>
    <w:rsid w:val="00B861A3"/>
    <w:rsid w:val="00B8687F"/>
    <w:rsid w:val="00B87F76"/>
    <w:rsid w:val="00B91CC5"/>
    <w:rsid w:val="00B95AD0"/>
    <w:rsid w:val="00B9757E"/>
    <w:rsid w:val="00B97612"/>
    <w:rsid w:val="00BA0C2C"/>
    <w:rsid w:val="00BA0EB9"/>
    <w:rsid w:val="00BA107D"/>
    <w:rsid w:val="00BA2CCC"/>
    <w:rsid w:val="00BA6022"/>
    <w:rsid w:val="00BA63A5"/>
    <w:rsid w:val="00BB0DD1"/>
    <w:rsid w:val="00BB380D"/>
    <w:rsid w:val="00BC09FE"/>
    <w:rsid w:val="00BC345C"/>
    <w:rsid w:val="00BC42A0"/>
    <w:rsid w:val="00BC5BD9"/>
    <w:rsid w:val="00BC65BC"/>
    <w:rsid w:val="00BC66D3"/>
    <w:rsid w:val="00BD4170"/>
    <w:rsid w:val="00BD4676"/>
    <w:rsid w:val="00BD4C46"/>
    <w:rsid w:val="00BD6B73"/>
    <w:rsid w:val="00BF29FD"/>
    <w:rsid w:val="00BF369B"/>
    <w:rsid w:val="00BF4241"/>
    <w:rsid w:val="00BF568C"/>
    <w:rsid w:val="00BF5793"/>
    <w:rsid w:val="00BF6F6A"/>
    <w:rsid w:val="00BF7240"/>
    <w:rsid w:val="00C00025"/>
    <w:rsid w:val="00C002DA"/>
    <w:rsid w:val="00C0086C"/>
    <w:rsid w:val="00C00A8D"/>
    <w:rsid w:val="00C01A12"/>
    <w:rsid w:val="00C1441A"/>
    <w:rsid w:val="00C1667F"/>
    <w:rsid w:val="00C17EFA"/>
    <w:rsid w:val="00C200AD"/>
    <w:rsid w:val="00C2040B"/>
    <w:rsid w:val="00C20528"/>
    <w:rsid w:val="00C23178"/>
    <w:rsid w:val="00C24194"/>
    <w:rsid w:val="00C30BF3"/>
    <w:rsid w:val="00C32E6F"/>
    <w:rsid w:val="00C33072"/>
    <w:rsid w:val="00C33477"/>
    <w:rsid w:val="00C33929"/>
    <w:rsid w:val="00C33B76"/>
    <w:rsid w:val="00C35874"/>
    <w:rsid w:val="00C37CB2"/>
    <w:rsid w:val="00C37DE7"/>
    <w:rsid w:val="00C44AF4"/>
    <w:rsid w:val="00C470E5"/>
    <w:rsid w:val="00C509CB"/>
    <w:rsid w:val="00C52E85"/>
    <w:rsid w:val="00C556CC"/>
    <w:rsid w:val="00C5652C"/>
    <w:rsid w:val="00C603D3"/>
    <w:rsid w:val="00C608DE"/>
    <w:rsid w:val="00C61FEE"/>
    <w:rsid w:val="00C65943"/>
    <w:rsid w:val="00C6686C"/>
    <w:rsid w:val="00C674F6"/>
    <w:rsid w:val="00C72E2B"/>
    <w:rsid w:val="00C769D8"/>
    <w:rsid w:val="00C81182"/>
    <w:rsid w:val="00C8437F"/>
    <w:rsid w:val="00C864E4"/>
    <w:rsid w:val="00C9323C"/>
    <w:rsid w:val="00C97283"/>
    <w:rsid w:val="00CA1E85"/>
    <w:rsid w:val="00CA387D"/>
    <w:rsid w:val="00CA625D"/>
    <w:rsid w:val="00CA74C9"/>
    <w:rsid w:val="00CA770D"/>
    <w:rsid w:val="00CB030D"/>
    <w:rsid w:val="00CB4309"/>
    <w:rsid w:val="00CB47B5"/>
    <w:rsid w:val="00CB7D00"/>
    <w:rsid w:val="00CC0743"/>
    <w:rsid w:val="00CD4582"/>
    <w:rsid w:val="00CD78BE"/>
    <w:rsid w:val="00CE355F"/>
    <w:rsid w:val="00CE5890"/>
    <w:rsid w:val="00CE65AF"/>
    <w:rsid w:val="00CE72CB"/>
    <w:rsid w:val="00CF03A6"/>
    <w:rsid w:val="00CF2F39"/>
    <w:rsid w:val="00CF355E"/>
    <w:rsid w:val="00CF53EA"/>
    <w:rsid w:val="00CF54A5"/>
    <w:rsid w:val="00CF65A6"/>
    <w:rsid w:val="00D00F6F"/>
    <w:rsid w:val="00D010C3"/>
    <w:rsid w:val="00D04A98"/>
    <w:rsid w:val="00D04B6A"/>
    <w:rsid w:val="00D05EC7"/>
    <w:rsid w:val="00D06B03"/>
    <w:rsid w:val="00D0716C"/>
    <w:rsid w:val="00D0743C"/>
    <w:rsid w:val="00D1009A"/>
    <w:rsid w:val="00D11DED"/>
    <w:rsid w:val="00D15F62"/>
    <w:rsid w:val="00D20146"/>
    <w:rsid w:val="00D219D6"/>
    <w:rsid w:val="00D23FFF"/>
    <w:rsid w:val="00D25A0A"/>
    <w:rsid w:val="00D27AA6"/>
    <w:rsid w:val="00D33619"/>
    <w:rsid w:val="00D37BD7"/>
    <w:rsid w:val="00D40C77"/>
    <w:rsid w:val="00D41558"/>
    <w:rsid w:val="00D4284C"/>
    <w:rsid w:val="00D442F6"/>
    <w:rsid w:val="00D46B01"/>
    <w:rsid w:val="00D47AA0"/>
    <w:rsid w:val="00D50A08"/>
    <w:rsid w:val="00D53E3A"/>
    <w:rsid w:val="00D56C7A"/>
    <w:rsid w:val="00D60742"/>
    <w:rsid w:val="00D60CD4"/>
    <w:rsid w:val="00D61A4A"/>
    <w:rsid w:val="00D63284"/>
    <w:rsid w:val="00D6378D"/>
    <w:rsid w:val="00D70521"/>
    <w:rsid w:val="00D71667"/>
    <w:rsid w:val="00D71882"/>
    <w:rsid w:val="00D72E89"/>
    <w:rsid w:val="00D742E3"/>
    <w:rsid w:val="00D750F1"/>
    <w:rsid w:val="00D768E4"/>
    <w:rsid w:val="00D848D0"/>
    <w:rsid w:val="00D863E7"/>
    <w:rsid w:val="00D92FB9"/>
    <w:rsid w:val="00D96D4D"/>
    <w:rsid w:val="00DA0CD5"/>
    <w:rsid w:val="00DA21E9"/>
    <w:rsid w:val="00DA2ECA"/>
    <w:rsid w:val="00DA56BA"/>
    <w:rsid w:val="00DA6700"/>
    <w:rsid w:val="00DB5313"/>
    <w:rsid w:val="00DC29DB"/>
    <w:rsid w:val="00DC4B57"/>
    <w:rsid w:val="00DC71C4"/>
    <w:rsid w:val="00DC78FC"/>
    <w:rsid w:val="00DD1830"/>
    <w:rsid w:val="00DD1F87"/>
    <w:rsid w:val="00DD606F"/>
    <w:rsid w:val="00DD7584"/>
    <w:rsid w:val="00DE03FE"/>
    <w:rsid w:val="00DE3DDC"/>
    <w:rsid w:val="00DE464D"/>
    <w:rsid w:val="00DE4653"/>
    <w:rsid w:val="00DE4805"/>
    <w:rsid w:val="00DE77D3"/>
    <w:rsid w:val="00DE7EBA"/>
    <w:rsid w:val="00DF0033"/>
    <w:rsid w:val="00DF0B21"/>
    <w:rsid w:val="00DF10B5"/>
    <w:rsid w:val="00DF1DD3"/>
    <w:rsid w:val="00DF217E"/>
    <w:rsid w:val="00DF2BDE"/>
    <w:rsid w:val="00DF3980"/>
    <w:rsid w:val="00DF45BD"/>
    <w:rsid w:val="00DF7DAC"/>
    <w:rsid w:val="00E00039"/>
    <w:rsid w:val="00E02185"/>
    <w:rsid w:val="00E03C05"/>
    <w:rsid w:val="00E04769"/>
    <w:rsid w:val="00E05878"/>
    <w:rsid w:val="00E12572"/>
    <w:rsid w:val="00E128ED"/>
    <w:rsid w:val="00E12A6E"/>
    <w:rsid w:val="00E14E62"/>
    <w:rsid w:val="00E21700"/>
    <w:rsid w:val="00E218FA"/>
    <w:rsid w:val="00E227D0"/>
    <w:rsid w:val="00E248AF"/>
    <w:rsid w:val="00E25737"/>
    <w:rsid w:val="00E33A49"/>
    <w:rsid w:val="00E341D8"/>
    <w:rsid w:val="00E36A33"/>
    <w:rsid w:val="00E3786B"/>
    <w:rsid w:val="00E437E9"/>
    <w:rsid w:val="00E447B9"/>
    <w:rsid w:val="00E4697E"/>
    <w:rsid w:val="00E46B03"/>
    <w:rsid w:val="00E479BF"/>
    <w:rsid w:val="00E52778"/>
    <w:rsid w:val="00E62626"/>
    <w:rsid w:val="00E62E16"/>
    <w:rsid w:val="00E66299"/>
    <w:rsid w:val="00E67577"/>
    <w:rsid w:val="00E73A5F"/>
    <w:rsid w:val="00E7595E"/>
    <w:rsid w:val="00E760A7"/>
    <w:rsid w:val="00E81FC1"/>
    <w:rsid w:val="00E83F1E"/>
    <w:rsid w:val="00E87623"/>
    <w:rsid w:val="00E91CB2"/>
    <w:rsid w:val="00E9300D"/>
    <w:rsid w:val="00E958A5"/>
    <w:rsid w:val="00E95DC9"/>
    <w:rsid w:val="00EA1FB5"/>
    <w:rsid w:val="00EA35CB"/>
    <w:rsid w:val="00EA5B71"/>
    <w:rsid w:val="00EA7AE0"/>
    <w:rsid w:val="00EB2237"/>
    <w:rsid w:val="00EB3600"/>
    <w:rsid w:val="00EB4AA7"/>
    <w:rsid w:val="00EB5D44"/>
    <w:rsid w:val="00EB6785"/>
    <w:rsid w:val="00EB785D"/>
    <w:rsid w:val="00EB7F0A"/>
    <w:rsid w:val="00EC173B"/>
    <w:rsid w:val="00ED03EB"/>
    <w:rsid w:val="00ED0954"/>
    <w:rsid w:val="00ED34DD"/>
    <w:rsid w:val="00ED4913"/>
    <w:rsid w:val="00ED7344"/>
    <w:rsid w:val="00EE1141"/>
    <w:rsid w:val="00EE345F"/>
    <w:rsid w:val="00EF0B0F"/>
    <w:rsid w:val="00EF2F14"/>
    <w:rsid w:val="00EF62F9"/>
    <w:rsid w:val="00EF669D"/>
    <w:rsid w:val="00EF7845"/>
    <w:rsid w:val="00F02471"/>
    <w:rsid w:val="00F02C31"/>
    <w:rsid w:val="00F03438"/>
    <w:rsid w:val="00F05890"/>
    <w:rsid w:val="00F10DC8"/>
    <w:rsid w:val="00F1444F"/>
    <w:rsid w:val="00F152F3"/>
    <w:rsid w:val="00F1595F"/>
    <w:rsid w:val="00F1770A"/>
    <w:rsid w:val="00F17B39"/>
    <w:rsid w:val="00F20CE9"/>
    <w:rsid w:val="00F212E3"/>
    <w:rsid w:val="00F22750"/>
    <w:rsid w:val="00F22B14"/>
    <w:rsid w:val="00F237E7"/>
    <w:rsid w:val="00F24EB8"/>
    <w:rsid w:val="00F24FB3"/>
    <w:rsid w:val="00F27CCA"/>
    <w:rsid w:val="00F309D7"/>
    <w:rsid w:val="00F30A87"/>
    <w:rsid w:val="00F3277D"/>
    <w:rsid w:val="00F33220"/>
    <w:rsid w:val="00F3381C"/>
    <w:rsid w:val="00F34334"/>
    <w:rsid w:val="00F34563"/>
    <w:rsid w:val="00F34A3D"/>
    <w:rsid w:val="00F374FE"/>
    <w:rsid w:val="00F4197D"/>
    <w:rsid w:val="00F47253"/>
    <w:rsid w:val="00F516A1"/>
    <w:rsid w:val="00F52B64"/>
    <w:rsid w:val="00F54847"/>
    <w:rsid w:val="00F558F2"/>
    <w:rsid w:val="00F57497"/>
    <w:rsid w:val="00F62BAD"/>
    <w:rsid w:val="00F64A7D"/>
    <w:rsid w:val="00F64E87"/>
    <w:rsid w:val="00F6761B"/>
    <w:rsid w:val="00F71E17"/>
    <w:rsid w:val="00F72603"/>
    <w:rsid w:val="00F74AAC"/>
    <w:rsid w:val="00F75903"/>
    <w:rsid w:val="00F772C2"/>
    <w:rsid w:val="00F80ACB"/>
    <w:rsid w:val="00F84022"/>
    <w:rsid w:val="00F848A7"/>
    <w:rsid w:val="00F86907"/>
    <w:rsid w:val="00F90853"/>
    <w:rsid w:val="00F90F9B"/>
    <w:rsid w:val="00F9101B"/>
    <w:rsid w:val="00F94211"/>
    <w:rsid w:val="00F95FD7"/>
    <w:rsid w:val="00F97F59"/>
    <w:rsid w:val="00FA0448"/>
    <w:rsid w:val="00FA16FC"/>
    <w:rsid w:val="00FA2481"/>
    <w:rsid w:val="00FA25BA"/>
    <w:rsid w:val="00FA5343"/>
    <w:rsid w:val="00FB0E96"/>
    <w:rsid w:val="00FB1441"/>
    <w:rsid w:val="00FB195A"/>
    <w:rsid w:val="00FB341D"/>
    <w:rsid w:val="00FB5491"/>
    <w:rsid w:val="00FC0D82"/>
    <w:rsid w:val="00FC3A92"/>
    <w:rsid w:val="00FC4086"/>
    <w:rsid w:val="00FD17BE"/>
    <w:rsid w:val="00FD20AB"/>
    <w:rsid w:val="00FD6CF4"/>
    <w:rsid w:val="00FD6E6D"/>
    <w:rsid w:val="00FD6E75"/>
    <w:rsid w:val="00FE04E4"/>
    <w:rsid w:val="00FE1469"/>
    <w:rsid w:val="00FE1A31"/>
    <w:rsid w:val="00FE2F0C"/>
    <w:rsid w:val="00FE5938"/>
    <w:rsid w:val="00FF1390"/>
    <w:rsid w:val="00FF1850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B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22750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6E36BD"/>
    <w:rPr>
      <w:sz w:val="20"/>
      <w:szCs w:val="20"/>
    </w:rPr>
  </w:style>
  <w:style w:type="character" w:customStyle="1" w:styleId="a4">
    <w:name w:val="Текст сноски Знак"/>
    <w:link w:val="a3"/>
    <w:rsid w:val="006E36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6E36BD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6E36BD"/>
    <w:rPr>
      <w:rFonts w:ascii="Arial" w:hAnsi="Arial" w:cs="Arial"/>
      <w:sz w:val="22"/>
      <w:szCs w:val="22"/>
      <w:lang w:val="ru-RU" w:eastAsia="ar-SA" w:bidi="ar-SA"/>
    </w:rPr>
  </w:style>
  <w:style w:type="paragraph" w:customStyle="1" w:styleId="ConsPlusNormal0">
    <w:name w:val="ConsPlusNormal"/>
    <w:next w:val="a"/>
    <w:link w:val="ConsPlusNormal"/>
    <w:rsid w:val="006E36BD"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ar-SA"/>
    </w:rPr>
  </w:style>
  <w:style w:type="paragraph" w:customStyle="1" w:styleId="ConsPlusTitle">
    <w:name w:val="ConsPlusTitle"/>
    <w:rsid w:val="006E36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rsid w:val="006E36B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7">
    <w:name w:val="footnote reference"/>
    <w:unhideWhenUsed/>
    <w:rsid w:val="006E36BD"/>
    <w:rPr>
      <w:vertAlign w:val="superscript"/>
    </w:rPr>
  </w:style>
  <w:style w:type="character" w:customStyle="1" w:styleId="10">
    <w:name w:val="Заголовок 1 Знак"/>
    <w:link w:val="1"/>
    <w:rsid w:val="00F2275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uiPriority w:val="99"/>
    <w:rsid w:val="00F22750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4F4BC3"/>
    <w:pPr>
      <w:widowControl w:val="0"/>
      <w:suppressAutoHyphens/>
    </w:pPr>
    <w:rPr>
      <w:rFonts w:eastAsia="Lucida Sans Unicode"/>
      <w:lang w:eastAsia="ar-SA"/>
    </w:rPr>
  </w:style>
  <w:style w:type="character" w:customStyle="1" w:styleId="aa">
    <w:name w:val="Верхний колонтитул Знак"/>
    <w:link w:val="a9"/>
    <w:uiPriority w:val="99"/>
    <w:rsid w:val="004F4BC3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D70521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D7052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extended-textshort">
    <w:name w:val="extended-text__short"/>
    <w:basedOn w:val="a0"/>
    <w:rsid w:val="005E2BDB"/>
  </w:style>
  <w:style w:type="character" w:customStyle="1" w:styleId="article">
    <w:name w:val="article"/>
    <w:rsid w:val="00574782"/>
    <w:rPr>
      <w:rFonts w:ascii="Times New Roman" w:eastAsia="Times New Roman" w:hAnsi="Times New Roman" w:cs="Times New Roman"/>
    </w:rPr>
  </w:style>
  <w:style w:type="table" w:styleId="ad">
    <w:name w:val="Table Grid"/>
    <w:basedOn w:val="a1"/>
    <w:uiPriority w:val="59"/>
    <w:rsid w:val="00C205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rmattext">
    <w:name w:val="formattext"/>
    <w:basedOn w:val="a"/>
    <w:rsid w:val="000121E0"/>
    <w:pPr>
      <w:spacing w:before="100" w:beforeAutospacing="1" w:after="100" w:afterAutospacing="1"/>
    </w:pPr>
  </w:style>
  <w:style w:type="paragraph" w:styleId="3">
    <w:name w:val="Body Text 3"/>
    <w:basedOn w:val="a"/>
    <w:link w:val="30"/>
    <w:rsid w:val="00D53E3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53E3A"/>
    <w:rPr>
      <w:rFonts w:ascii="Times New Roman" w:eastAsia="Times New Roman" w:hAnsi="Times New Roman"/>
      <w:sz w:val="16"/>
      <w:szCs w:val="16"/>
    </w:rPr>
  </w:style>
  <w:style w:type="character" w:styleId="ae">
    <w:name w:val="Emphasis"/>
    <w:uiPriority w:val="20"/>
    <w:qFormat/>
    <w:rsid w:val="00AB437E"/>
    <w:rPr>
      <w:i/>
      <w:iCs/>
    </w:rPr>
  </w:style>
  <w:style w:type="character" w:styleId="af">
    <w:name w:val="annotation reference"/>
    <w:uiPriority w:val="99"/>
    <w:semiHidden/>
    <w:unhideWhenUsed/>
    <w:rsid w:val="006F0EA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F0EAD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rsid w:val="006F0EAD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F0EAD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6F0EAD"/>
    <w:rPr>
      <w:rFonts w:ascii="Times New Roman" w:eastAsia="Times New Roman" w:hAnsi="Times New Roman"/>
      <w:b/>
      <w:bCs/>
    </w:rPr>
  </w:style>
  <w:style w:type="character" w:customStyle="1" w:styleId="af4">
    <w:name w:val="Основной текст_"/>
    <w:link w:val="4"/>
    <w:locked/>
    <w:rsid w:val="00C35874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4"/>
    <w:rsid w:val="00C35874"/>
    <w:pPr>
      <w:shd w:val="clear" w:color="auto" w:fill="FFFFFF"/>
      <w:spacing w:line="324" w:lineRule="exact"/>
      <w:ind w:hanging="1000"/>
      <w:jc w:val="both"/>
    </w:pPr>
    <w:rPr>
      <w:rFonts w:ascii="Calibri" w:eastAsia="Calibri" w:hAnsi="Calibri"/>
      <w:sz w:val="26"/>
      <w:szCs w:val="26"/>
    </w:rPr>
  </w:style>
  <w:style w:type="paragraph" w:styleId="af5">
    <w:name w:val="No Spacing"/>
    <w:link w:val="af6"/>
    <w:qFormat/>
    <w:rsid w:val="000C48B6"/>
    <w:rPr>
      <w:rFonts w:ascii="Microsoft Sans Serif" w:eastAsia="Microsoft Sans Serif" w:hAnsi="Microsoft Sans Serif"/>
      <w:color w:val="000000"/>
      <w:sz w:val="24"/>
      <w:szCs w:val="24"/>
    </w:rPr>
  </w:style>
  <w:style w:type="character" w:customStyle="1" w:styleId="af6">
    <w:name w:val="Без интервала Знак"/>
    <w:link w:val="af5"/>
    <w:locked/>
    <w:rsid w:val="000C48B6"/>
    <w:rPr>
      <w:rFonts w:ascii="Microsoft Sans Serif" w:eastAsia="Microsoft Sans Serif" w:hAnsi="Microsoft Sans Serif"/>
      <w:color w:val="000000"/>
      <w:sz w:val="24"/>
      <w:szCs w:val="24"/>
      <w:lang w:bidi="ar-SA"/>
    </w:rPr>
  </w:style>
  <w:style w:type="paragraph" w:styleId="af7">
    <w:name w:val="Normal (Web)"/>
    <w:basedOn w:val="a"/>
    <w:uiPriority w:val="99"/>
    <w:unhideWhenUsed/>
    <w:rsid w:val="001B0420"/>
    <w:pPr>
      <w:spacing w:before="100" w:beforeAutospacing="1" w:after="100" w:afterAutospacing="1"/>
    </w:pPr>
  </w:style>
  <w:style w:type="character" w:styleId="af8">
    <w:name w:val="Strong"/>
    <w:uiPriority w:val="22"/>
    <w:qFormat/>
    <w:rsid w:val="001B0420"/>
    <w:rPr>
      <w:b/>
      <w:bCs/>
    </w:rPr>
  </w:style>
  <w:style w:type="character" w:customStyle="1" w:styleId="fileextinfo">
    <w:name w:val="file_ext_info"/>
    <w:basedOn w:val="a0"/>
    <w:rsid w:val="001B0420"/>
  </w:style>
  <w:style w:type="character" w:customStyle="1" w:styleId="pt-a0-000007">
    <w:name w:val="pt-a0-000007"/>
    <w:basedOn w:val="a0"/>
    <w:rsid w:val="00F97F59"/>
  </w:style>
  <w:style w:type="paragraph" w:customStyle="1" w:styleId="pt-a-000111">
    <w:name w:val="pt-a-000111"/>
    <w:basedOn w:val="a"/>
    <w:rsid w:val="00E03C05"/>
    <w:pPr>
      <w:spacing w:before="100" w:beforeAutospacing="1" w:after="100" w:afterAutospacing="1"/>
    </w:pPr>
  </w:style>
  <w:style w:type="character" w:customStyle="1" w:styleId="pt-a0-000064">
    <w:name w:val="pt-a0-000064"/>
    <w:basedOn w:val="a0"/>
    <w:rsid w:val="00E03C05"/>
  </w:style>
  <w:style w:type="paragraph" w:customStyle="1" w:styleId="pt-000018">
    <w:name w:val="pt-000018"/>
    <w:basedOn w:val="a"/>
    <w:rsid w:val="00A24875"/>
    <w:pPr>
      <w:spacing w:before="100" w:beforeAutospacing="1" w:after="100" w:afterAutospacing="1"/>
    </w:pPr>
  </w:style>
  <w:style w:type="character" w:customStyle="1" w:styleId="pt-000034">
    <w:name w:val="pt-000034"/>
    <w:rsid w:val="00A24875"/>
  </w:style>
  <w:style w:type="character" w:customStyle="1" w:styleId="pt-a0-000000">
    <w:name w:val="pt-a0-000000"/>
    <w:rsid w:val="00A24875"/>
  </w:style>
  <w:style w:type="paragraph" w:customStyle="1" w:styleId="pt-000030">
    <w:name w:val="pt-000030"/>
    <w:basedOn w:val="a"/>
    <w:rsid w:val="00A24875"/>
    <w:pPr>
      <w:spacing w:before="100" w:beforeAutospacing="1" w:after="100" w:afterAutospacing="1"/>
    </w:pPr>
  </w:style>
  <w:style w:type="paragraph" w:customStyle="1" w:styleId="pt-000042">
    <w:name w:val="pt-000042"/>
    <w:basedOn w:val="a"/>
    <w:rsid w:val="00A24875"/>
    <w:pPr>
      <w:spacing w:before="100" w:beforeAutospacing="1" w:after="100" w:afterAutospacing="1"/>
    </w:pPr>
  </w:style>
  <w:style w:type="character" w:customStyle="1" w:styleId="pt-000038">
    <w:name w:val="pt-000038"/>
    <w:rsid w:val="00A24875"/>
  </w:style>
  <w:style w:type="paragraph" w:customStyle="1" w:styleId="pt-000037">
    <w:name w:val="pt-000037"/>
    <w:basedOn w:val="a"/>
    <w:rsid w:val="00A24875"/>
    <w:pPr>
      <w:spacing w:before="100" w:beforeAutospacing="1" w:after="100" w:afterAutospacing="1"/>
    </w:pPr>
  </w:style>
  <w:style w:type="paragraph" w:styleId="af9">
    <w:name w:val="footer"/>
    <w:basedOn w:val="a"/>
    <w:link w:val="afa"/>
    <w:uiPriority w:val="99"/>
    <w:unhideWhenUsed/>
    <w:rsid w:val="000216BC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0216BC"/>
    <w:rPr>
      <w:rFonts w:ascii="Times New Roman" w:eastAsia="Times New Roman" w:hAnsi="Times New Roman"/>
      <w:sz w:val="24"/>
      <w:szCs w:val="24"/>
    </w:rPr>
  </w:style>
  <w:style w:type="paragraph" w:customStyle="1" w:styleId="pt-a-000052">
    <w:name w:val="pt-a-000052"/>
    <w:basedOn w:val="a"/>
    <w:rsid w:val="00EF2F14"/>
    <w:pPr>
      <w:spacing w:before="100" w:beforeAutospacing="1" w:after="100" w:afterAutospacing="1"/>
    </w:pPr>
  </w:style>
  <w:style w:type="character" w:customStyle="1" w:styleId="pt-a0-000026">
    <w:name w:val="pt-a0-000026"/>
    <w:rsid w:val="00EF2F14"/>
  </w:style>
  <w:style w:type="character" w:customStyle="1" w:styleId="pt-a0-000031">
    <w:name w:val="pt-a0-000031"/>
    <w:rsid w:val="00EF2F14"/>
  </w:style>
  <w:style w:type="character" w:customStyle="1" w:styleId="apple-converted-space">
    <w:name w:val="apple-converted-space"/>
    <w:basedOn w:val="a0"/>
    <w:rsid w:val="00991FC7"/>
  </w:style>
  <w:style w:type="paragraph" w:styleId="afb">
    <w:name w:val="Body Text"/>
    <w:basedOn w:val="a"/>
    <w:link w:val="afc"/>
    <w:rsid w:val="001F1D33"/>
    <w:pPr>
      <w:suppressAutoHyphens/>
      <w:spacing w:after="120"/>
    </w:pPr>
    <w:rPr>
      <w:lang w:eastAsia="ar-SA"/>
    </w:rPr>
  </w:style>
  <w:style w:type="character" w:customStyle="1" w:styleId="afc">
    <w:name w:val="Основной текст Знак"/>
    <w:basedOn w:val="a0"/>
    <w:link w:val="afb"/>
    <w:rsid w:val="001F1D33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1">
    <w:name w:val="Основной текст1"/>
    <w:basedOn w:val="a"/>
    <w:rsid w:val="00385B6D"/>
    <w:pPr>
      <w:widowControl w:val="0"/>
      <w:ind w:firstLine="400"/>
    </w:pPr>
    <w:rPr>
      <w:sz w:val="28"/>
      <w:szCs w:val="28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EB2237"/>
    <w:rPr>
      <w:rFonts w:ascii="Times New Roman" w:eastAsia="Times New Roman" w:hAnsi="Times New Roman"/>
      <w:sz w:val="24"/>
      <w:szCs w:val="24"/>
    </w:rPr>
  </w:style>
  <w:style w:type="character" w:customStyle="1" w:styleId="9">
    <w:name w:val="Основной текст (9)_"/>
    <w:link w:val="90"/>
    <w:locked/>
    <w:rsid w:val="005D45E9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5D45E9"/>
    <w:pPr>
      <w:shd w:val="clear" w:color="auto" w:fill="FFFFFF"/>
      <w:spacing w:after="240" w:line="0" w:lineRule="atLeast"/>
      <w:ind w:hanging="2080"/>
      <w:jc w:val="both"/>
    </w:pPr>
    <w:rPr>
      <w:rFonts w:ascii="Calibri" w:eastAsia="Calibri" w:hAnsi="Calibri"/>
      <w:i/>
      <w:iCs/>
      <w:spacing w:val="1"/>
      <w:sz w:val="20"/>
      <w:szCs w:val="20"/>
    </w:rPr>
  </w:style>
  <w:style w:type="paragraph" w:customStyle="1" w:styleId="12">
    <w:name w:val="Стиль1"/>
    <w:basedOn w:val="a"/>
    <w:qFormat/>
    <w:rsid w:val="002046B1"/>
    <w:pPr>
      <w:widowControl w:val="0"/>
      <w:ind w:firstLine="567"/>
      <w:jc w:val="both"/>
    </w:pPr>
    <w:rPr>
      <w:rFonts w:eastAsia="Courier New" w:cs="Courier New"/>
      <w:color w:val="000000"/>
      <w:sz w:val="28"/>
      <w:lang w:bidi="ru-RU"/>
    </w:rPr>
  </w:style>
  <w:style w:type="character" w:customStyle="1" w:styleId="85pt0pt">
    <w:name w:val="Основной текст + 8;5 pt;Интервал 0 pt"/>
    <w:rsid w:val="00B277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Title">
    <w:name w:val="Title!Название НПА"/>
    <w:basedOn w:val="a"/>
    <w:rsid w:val="0014015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normal0mrcssattr">
    <w:name w:val="consplusnormal0_mr_css_attr"/>
    <w:basedOn w:val="a"/>
    <w:rsid w:val="009976E8"/>
    <w:pPr>
      <w:spacing w:before="100" w:beforeAutospacing="1" w:after="100" w:afterAutospacing="1"/>
    </w:pPr>
  </w:style>
  <w:style w:type="paragraph" w:customStyle="1" w:styleId="Default">
    <w:name w:val="Default"/>
    <w:rsid w:val="005530F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B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22750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6E36BD"/>
    <w:rPr>
      <w:sz w:val="20"/>
      <w:szCs w:val="20"/>
    </w:rPr>
  </w:style>
  <w:style w:type="character" w:customStyle="1" w:styleId="a4">
    <w:name w:val="Текст сноски Знак"/>
    <w:link w:val="a3"/>
    <w:rsid w:val="006E36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6E36BD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6E36BD"/>
    <w:rPr>
      <w:rFonts w:ascii="Arial" w:hAnsi="Arial" w:cs="Arial"/>
      <w:sz w:val="22"/>
      <w:szCs w:val="22"/>
      <w:lang w:val="ru-RU" w:eastAsia="ar-SA" w:bidi="ar-SA"/>
    </w:rPr>
  </w:style>
  <w:style w:type="paragraph" w:customStyle="1" w:styleId="ConsPlusNormal0">
    <w:name w:val="ConsPlusNormal"/>
    <w:next w:val="a"/>
    <w:link w:val="ConsPlusNormal"/>
    <w:rsid w:val="006E36BD"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ar-SA"/>
    </w:rPr>
  </w:style>
  <w:style w:type="paragraph" w:customStyle="1" w:styleId="ConsPlusTitle">
    <w:name w:val="ConsPlusTitle"/>
    <w:rsid w:val="006E36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rsid w:val="006E36B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7">
    <w:name w:val="footnote reference"/>
    <w:unhideWhenUsed/>
    <w:rsid w:val="006E36BD"/>
    <w:rPr>
      <w:vertAlign w:val="superscript"/>
    </w:rPr>
  </w:style>
  <w:style w:type="character" w:customStyle="1" w:styleId="10">
    <w:name w:val="Заголовок 1 Знак"/>
    <w:link w:val="1"/>
    <w:rsid w:val="00F2275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uiPriority w:val="99"/>
    <w:rsid w:val="00F22750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4F4BC3"/>
    <w:pPr>
      <w:widowControl w:val="0"/>
      <w:suppressAutoHyphens/>
    </w:pPr>
    <w:rPr>
      <w:rFonts w:eastAsia="Lucida Sans Unicode"/>
      <w:lang w:eastAsia="ar-SA"/>
    </w:rPr>
  </w:style>
  <w:style w:type="character" w:customStyle="1" w:styleId="aa">
    <w:name w:val="Верхний колонтитул Знак"/>
    <w:link w:val="a9"/>
    <w:uiPriority w:val="99"/>
    <w:rsid w:val="004F4BC3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D70521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D7052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extended-textshort">
    <w:name w:val="extended-text__short"/>
    <w:basedOn w:val="a0"/>
    <w:rsid w:val="005E2BDB"/>
  </w:style>
  <w:style w:type="character" w:customStyle="1" w:styleId="article">
    <w:name w:val="article"/>
    <w:rsid w:val="00574782"/>
    <w:rPr>
      <w:rFonts w:ascii="Times New Roman" w:eastAsia="Times New Roman" w:hAnsi="Times New Roman" w:cs="Times New Roman"/>
    </w:rPr>
  </w:style>
  <w:style w:type="table" w:styleId="ad">
    <w:name w:val="Table Grid"/>
    <w:basedOn w:val="a1"/>
    <w:uiPriority w:val="59"/>
    <w:rsid w:val="00C205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rmattext">
    <w:name w:val="formattext"/>
    <w:basedOn w:val="a"/>
    <w:rsid w:val="000121E0"/>
    <w:pPr>
      <w:spacing w:before="100" w:beforeAutospacing="1" w:after="100" w:afterAutospacing="1"/>
    </w:pPr>
  </w:style>
  <w:style w:type="paragraph" w:styleId="3">
    <w:name w:val="Body Text 3"/>
    <w:basedOn w:val="a"/>
    <w:link w:val="30"/>
    <w:rsid w:val="00D53E3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53E3A"/>
    <w:rPr>
      <w:rFonts w:ascii="Times New Roman" w:eastAsia="Times New Roman" w:hAnsi="Times New Roman"/>
      <w:sz w:val="16"/>
      <w:szCs w:val="16"/>
    </w:rPr>
  </w:style>
  <w:style w:type="character" w:styleId="ae">
    <w:name w:val="Emphasis"/>
    <w:uiPriority w:val="20"/>
    <w:qFormat/>
    <w:rsid w:val="00AB437E"/>
    <w:rPr>
      <w:i/>
      <w:iCs/>
    </w:rPr>
  </w:style>
  <w:style w:type="character" w:styleId="af">
    <w:name w:val="annotation reference"/>
    <w:uiPriority w:val="99"/>
    <w:semiHidden/>
    <w:unhideWhenUsed/>
    <w:rsid w:val="006F0EA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F0EAD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rsid w:val="006F0EAD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F0EAD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6F0EAD"/>
    <w:rPr>
      <w:rFonts w:ascii="Times New Roman" w:eastAsia="Times New Roman" w:hAnsi="Times New Roman"/>
      <w:b/>
      <w:bCs/>
    </w:rPr>
  </w:style>
  <w:style w:type="character" w:customStyle="1" w:styleId="af4">
    <w:name w:val="Основной текст_"/>
    <w:link w:val="4"/>
    <w:locked/>
    <w:rsid w:val="00C35874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4"/>
    <w:rsid w:val="00C35874"/>
    <w:pPr>
      <w:shd w:val="clear" w:color="auto" w:fill="FFFFFF"/>
      <w:spacing w:line="324" w:lineRule="exact"/>
      <w:ind w:hanging="1000"/>
      <w:jc w:val="both"/>
    </w:pPr>
    <w:rPr>
      <w:rFonts w:ascii="Calibri" w:eastAsia="Calibri" w:hAnsi="Calibri"/>
      <w:sz w:val="26"/>
      <w:szCs w:val="26"/>
    </w:rPr>
  </w:style>
  <w:style w:type="paragraph" w:styleId="af5">
    <w:name w:val="No Spacing"/>
    <w:link w:val="af6"/>
    <w:qFormat/>
    <w:rsid w:val="000C48B6"/>
    <w:rPr>
      <w:rFonts w:ascii="Microsoft Sans Serif" w:eastAsia="Microsoft Sans Serif" w:hAnsi="Microsoft Sans Serif"/>
      <w:color w:val="000000"/>
      <w:sz w:val="24"/>
      <w:szCs w:val="24"/>
    </w:rPr>
  </w:style>
  <w:style w:type="character" w:customStyle="1" w:styleId="af6">
    <w:name w:val="Без интервала Знак"/>
    <w:link w:val="af5"/>
    <w:locked/>
    <w:rsid w:val="000C48B6"/>
    <w:rPr>
      <w:rFonts w:ascii="Microsoft Sans Serif" w:eastAsia="Microsoft Sans Serif" w:hAnsi="Microsoft Sans Serif"/>
      <w:color w:val="000000"/>
      <w:sz w:val="24"/>
      <w:szCs w:val="24"/>
      <w:lang w:bidi="ar-SA"/>
    </w:rPr>
  </w:style>
  <w:style w:type="paragraph" w:styleId="af7">
    <w:name w:val="Normal (Web)"/>
    <w:basedOn w:val="a"/>
    <w:uiPriority w:val="99"/>
    <w:unhideWhenUsed/>
    <w:rsid w:val="001B0420"/>
    <w:pPr>
      <w:spacing w:before="100" w:beforeAutospacing="1" w:after="100" w:afterAutospacing="1"/>
    </w:pPr>
  </w:style>
  <w:style w:type="character" w:styleId="af8">
    <w:name w:val="Strong"/>
    <w:uiPriority w:val="22"/>
    <w:qFormat/>
    <w:rsid w:val="001B0420"/>
    <w:rPr>
      <w:b/>
      <w:bCs/>
    </w:rPr>
  </w:style>
  <w:style w:type="character" w:customStyle="1" w:styleId="fileextinfo">
    <w:name w:val="file_ext_info"/>
    <w:basedOn w:val="a0"/>
    <w:rsid w:val="001B0420"/>
  </w:style>
  <w:style w:type="character" w:customStyle="1" w:styleId="pt-a0-000007">
    <w:name w:val="pt-a0-000007"/>
    <w:basedOn w:val="a0"/>
    <w:rsid w:val="00F97F59"/>
  </w:style>
  <w:style w:type="paragraph" w:customStyle="1" w:styleId="pt-a-000111">
    <w:name w:val="pt-a-000111"/>
    <w:basedOn w:val="a"/>
    <w:rsid w:val="00E03C05"/>
    <w:pPr>
      <w:spacing w:before="100" w:beforeAutospacing="1" w:after="100" w:afterAutospacing="1"/>
    </w:pPr>
  </w:style>
  <w:style w:type="character" w:customStyle="1" w:styleId="pt-a0-000064">
    <w:name w:val="pt-a0-000064"/>
    <w:basedOn w:val="a0"/>
    <w:rsid w:val="00E03C05"/>
  </w:style>
  <w:style w:type="paragraph" w:customStyle="1" w:styleId="pt-000018">
    <w:name w:val="pt-000018"/>
    <w:basedOn w:val="a"/>
    <w:rsid w:val="00A24875"/>
    <w:pPr>
      <w:spacing w:before="100" w:beforeAutospacing="1" w:after="100" w:afterAutospacing="1"/>
    </w:pPr>
  </w:style>
  <w:style w:type="character" w:customStyle="1" w:styleId="pt-000034">
    <w:name w:val="pt-000034"/>
    <w:rsid w:val="00A24875"/>
  </w:style>
  <w:style w:type="character" w:customStyle="1" w:styleId="pt-a0-000000">
    <w:name w:val="pt-a0-000000"/>
    <w:rsid w:val="00A24875"/>
  </w:style>
  <w:style w:type="paragraph" w:customStyle="1" w:styleId="pt-000030">
    <w:name w:val="pt-000030"/>
    <w:basedOn w:val="a"/>
    <w:rsid w:val="00A24875"/>
    <w:pPr>
      <w:spacing w:before="100" w:beforeAutospacing="1" w:after="100" w:afterAutospacing="1"/>
    </w:pPr>
  </w:style>
  <w:style w:type="paragraph" w:customStyle="1" w:styleId="pt-000042">
    <w:name w:val="pt-000042"/>
    <w:basedOn w:val="a"/>
    <w:rsid w:val="00A24875"/>
    <w:pPr>
      <w:spacing w:before="100" w:beforeAutospacing="1" w:after="100" w:afterAutospacing="1"/>
    </w:pPr>
  </w:style>
  <w:style w:type="character" w:customStyle="1" w:styleId="pt-000038">
    <w:name w:val="pt-000038"/>
    <w:rsid w:val="00A24875"/>
  </w:style>
  <w:style w:type="paragraph" w:customStyle="1" w:styleId="pt-000037">
    <w:name w:val="pt-000037"/>
    <w:basedOn w:val="a"/>
    <w:rsid w:val="00A24875"/>
    <w:pPr>
      <w:spacing w:before="100" w:beforeAutospacing="1" w:after="100" w:afterAutospacing="1"/>
    </w:pPr>
  </w:style>
  <w:style w:type="paragraph" w:styleId="af9">
    <w:name w:val="footer"/>
    <w:basedOn w:val="a"/>
    <w:link w:val="afa"/>
    <w:uiPriority w:val="99"/>
    <w:unhideWhenUsed/>
    <w:rsid w:val="000216BC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0216BC"/>
    <w:rPr>
      <w:rFonts w:ascii="Times New Roman" w:eastAsia="Times New Roman" w:hAnsi="Times New Roman"/>
      <w:sz w:val="24"/>
      <w:szCs w:val="24"/>
    </w:rPr>
  </w:style>
  <w:style w:type="paragraph" w:customStyle="1" w:styleId="pt-a-000052">
    <w:name w:val="pt-a-000052"/>
    <w:basedOn w:val="a"/>
    <w:rsid w:val="00EF2F14"/>
    <w:pPr>
      <w:spacing w:before="100" w:beforeAutospacing="1" w:after="100" w:afterAutospacing="1"/>
    </w:pPr>
  </w:style>
  <w:style w:type="character" w:customStyle="1" w:styleId="pt-a0-000026">
    <w:name w:val="pt-a0-000026"/>
    <w:rsid w:val="00EF2F14"/>
  </w:style>
  <w:style w:type="character" w:customStyle="1" w:styleId="pt-a0-000031">
    <w:name w:val="pt-a0-000031"/>
    <w:rsid w:val="00EF2F14"/>
  </w:style>
  <w:style w:type="character" w:customStyle="1" w:styleId="apple-converted-space">
    <w:name w:val="apple-converted-space"/>
    <w:basedOn w:val="a0"/>
    <w:rsid w:val="00991FC7"/>
  </w:style>
  <w:style w:type="paragraph" w:styleId="afb">
    <w:name w:val="Body Text"/>
    <w:basedOn w:val="a"/>
    <w:link w:val="afc"/>
    <w:rsid w:val="001F1D33"/>
    <w:pPr>
      <w:suppressAutoHyphens/>
      <w:spacing w:after="120"/>
    </w:pPr>
    <w:rPr>
      <w:lang w:eastAsia="ar-SA"/>
    </w:rPr>
  </w:style>
  <w:style w:type="character" w:customStyle="1" w:styleId="afc">
    <w:name w:val="Основной текст Знак"/>
    <w:basedOn w:val="a0"/>
    <w:link w:val="afb"/>
    <w:rsid w:val="001F1D33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1">
    <w:name w:val="Основной текст1"/>
    <w:basedOn w:val="a"/>
    <w:rsid w:val="00385B6D"/>
    <w:pPr>
      <w:widowControl w:val="0"/>
      <w:ind w:firstLine="400"/>
    </w:pPr>
    <w:rPr>
      <w:sz w:val="28"/>
      <w:szCs w:val="28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EB2237"/>
    <w:rPr>
      <w:rFonts w:ascii="Times New Roman" w:eastAsia="Times New Roman" w:hAnsi="Times New Roman"/>
      <w:sz w:val="24"/>
      <w:szCs w:val="24"/>
    </w:rPr>
  </w:style>
  <w:style w:type="character" w:customStyle="1" w:styleId="9">
    <w:name w:val="Основной текст (9)_"/>
    <w:link w:val="90"/>
    <w:locked/>
    <w:rsid w:val="005D45E9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5D45E9"/>
    <w:pPr>
      <w:shd w:val="clear" w:color="auto" w:fill="FFFFFF"/>
      <w:spacing w:after="240" w:line="0" w:lineRule="atLeast"/>
      <w:ind w:hanging="2080"/>
      <w:jc w:val="both"/>
    </w:pPr>
    <w:rPr>
      <w:rFonts w:ascii="Calibri" w:eastAsia="Calibri" w:hAnsi="Calibri"/>
      <w:i/>
      <w:iCs/>
      <w:spacing w:val="1"/>
      <w:sz w:val="20"/>
      <w:szCs w:val="20"/>
    </w:rPr>
  </w:style>
  <w:style w:type="paragraph" w:customStyle="1" w:styleId="12">
    <w:name w:val="Стиль1"/>
    <w:basedOn w:val="a"/>
    <w:qFormat/>
    <w:rsid w:val="002046B1"/>
    <w:pPr>
      <w:widowControl w:val="0"/>
      <w:ind w:firstLine="567"/>
      <w:jc w:val="both"/>
    </w:pPr>
    <w:rPr>
      <w:rFonts w:eastAsia="Courier New" w:cs="Courier New"/>
      <w:color w:val="000000"/>
      <w:sz w:val="28"/>
      <w:lang w:bidi="ru-RU"/>
    </w:rPr>
  </w:style>
  <w:style w:type="character" w:customStyle="1" w:styleId="85pt0pt">
    <w:name w:val="Основной текст + 8;5 pt;Интервал 0 pt"/>
    <w:rsid w:val="00B277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Title">
    <w:name w:val="Title!Название НПА"/>
    <w:basedOn w:val="a"/>
    <w:rsid w:val="0014015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normal0mrcssattr">
    <w:name w:val="consplusnormal0_mr_css_attr"/>
    <w:basedOn w:val="a"/>
    <w:rsid w:val="009976E8"/>
    <w:pPr>
      <w:spacing w:before="100" w:beforeAutospacing="1" w:after="100" w:afterAutospacing="1"/>
    </w:pPr>
  </w:style>
  <w:style w:type="paragraph" w:customStyle="1" w:styleId="Default">
    <w:name w:val="Default"/>
    <w:rsid w:val="005530F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65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2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4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1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6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5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37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15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90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73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8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56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9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2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6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F2986-43DE-45AB-8774-AD46FDDFB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1380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9228</CharactersWithSpaces>
  <SharedDoc>false</SharedDoc>
  <HLinks>
    <vt:vector size="150" baseType="variant">
      <vt:variant>
        <vt:i4>393229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consultantplus://offline/ref=C8B46E572E611861D3EFC98FE19A28D3FC65EDC3D810DD694B26B8B9A00608064A09A7DCEBAF7F0D4AA39E1526B37852F2C5q7L</vt:lpwstr>
      </vt:variant>
      <vt:variant>
        <vt:lpwstr/>
      </vt:variant>
      <vt:variant>
        <vt:i4>6750257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Par137</vt:lpwstr>
      </vt:variant>
      <vt:variant>
        <vt:i4>6684721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Par136</vt:lpwstr>
      </vt:variant>
      <vt:variant>
        <vt:i4>4128818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consultantplus://offline/ref=C8B46E572E611861D3EFC98FE19A28D3FC65EDC3D810DD694B26B8B9A00608064A09A7DCF9AF27014BAA86102AA62E03B4001EEA37FE45EDE64D8903C3q1L</vt:lpwstr>
      </vt:variant>
      <vt:variant>
        <vt:lpwstr/>
      </vt:variant>
      <vt:variant>
        <vt:i4>393229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consultantplus://offline/ref=C8B46E572E611861D3EFC98FE19A28D3FC65EDC3D810DD694B26B8B9A00608064A09A7DCEBAF7F0D4AA39E1526B37852F2C5q7L</vt:lpwstr>
      </vt:variant>
      <vt:variant>
        <vt:lpwstr/>
      </vt:variant>
      <vt:variant>
        <vt:i4>7274592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consultantplus://offline/ref=51E7464A0498A6B34CAAD8596A3367D9D060F44741CB7C85D4830B209EE1DED527A0E7CEA2E6C30Ej0ZFJ</vt:lpwstr>
      </vt:variant>
      <vt:variant>
        <vt:lpwstr/>
      </vt:variant>
      <vt:variant>
        <vt:i4>7274592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consultantplus://offline/ref=51E7464A0498A6B34CAAD8596A3367D9D060F44741CB7C85D4830B209EE1DED527A0E7CEA2E6C30Ej0ZFJ</vt:lpwstr>
      </vt:variant>
      <vt:variant>
        <vt:lpwstr/>
      </vt:variant>
      <vt:variant>
        <vt:i4>7274592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consultantplus://offline/ref=51E7464A0498A6B34CAAD8596A3367D9D060F44741CB7C85D4830B209EE1DED527A0E7CEA2E6C30Ej0ZFJ</vt:lpwstr>
      </vt:variant>
      <vt:variant>
        <vt:lpwstr/>
      </vt:variant>
      <vt:variant>
        <vt:i4>6619188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consultantplus://offline/ref=284AA0F2938E51883B76EBDFAB6F1DBC73E26EA7EDF96ABB1CFACEE9AB1A51CF778534423DC19D50PBeBI</vt:lpwstr>
      </vt:variant>
      <vt:variant>
        <vt:lpwstr/>
      </vt:variant>
      <vt:variant>
        <vt:i4>6619188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consultantplus://offline/ref=284AA0F2938E51883B76EBDFAB6F1DBC73E26EA7EDF96ABB1CFACEE9AB1A51CF778534423DC19D50PBeBI</vt:lpwstr>
      </vt:variant>
      <vt:variant>
        <vt:lpwstr/>
      </vt:variant>
      <vt:variant>
        <vt:i4>6619188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consultantplus://offline/ref=284AA0F2938E51883B76EBDFAB6F1DBC73E26EA7EDF96ABB1CFACEE9AB1A51CF778534423DC19D50PBeBI</vt:lpwstr>
      </vt:variant>
      <vt:variant>
        <vt:lpwstr/>
      </vt:variant>
      <vt:variant>
        <vt:i4>2293820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consultantplus://offline/ref=DF3795668EDF6430079F234755DDCCCBB3195569CF8A710B337C8D03D8D663E6C7A2298E3867221EM3BAJ</vt:lpwstr>
      </vt:variant>
      <vt:variant>
        <vt:lpwstr/>
      </vt:variant>
      <vt:variant>
        <vt:i4>3211367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consultantplus://offline/ref=A1B0C894C761E763AE0EABC31F3034039FD68F92BD241EFD50E7B3540E10C1103C8124C80C2174CAa2sCI</vt:lpwstr>
      </vt:variant>
      <vt:variant>
        <vt:lpwstr/>
      </vt:variant>
      <vt:variant>
        <vt:i4>3211367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consultantplus://offline/ref=A1B0C894C761E763AE0EABC31F3034039FD68F92BD241EFD50E7B3540E10C1103C8124C80C2174CAa2sCI</vt:lpwstr>
      </vt:variant>
      <vt:variant>
        <vt:lpwstr/>
      </vt:variant>
      <vt:variant>
        <vt:i4>4063295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consultantplus://offline/ref=FB40F2BFED389C9E551BBF11F86CD4E18198ADB640594C9CD6E98FB3E810C9D04FC4A6AE7DF0B0F7FEWBI</vt:lpwstr>
      </vt:variant>
      <vt:variant>
        <vt:lpwstr/>
      </vt:variant>
      <vt:variant>
        <vt:i4>6029320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consultantplus://offline/ref=FB40F2BFED389C9E551BBF11F86CD4E18198ADB640594C9CD6E98FB3E810C9D04FC4A6AD74FFW0I</vt:lpwstr>
      </vt:variant>
      <vt:variant>
        <vt:lpwstr/>
      </vt:variant>
      <vt:variant>
        <vt:i4>3342439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consultantplus://offline/ref=CF7630FDFC50CF0C7621DB5AA66E06B76EEEB6E502EE5E475735070342EF014949A268E0E6CE1F45i8QEI</vt:lpwstr>
      </vt:variant>
      <vt:variant>
        <vt:lpwstr/>
      </vt:variant>
      <vt:variant>
        <vt:i4>2162746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consultantplus://offline/ref=B142A06A3CD6DE9341F57570EA85A98F2437387B169252C2AB0B01034BDB4054E6768112718249C2dDM4I</vt:lpwstr>
      </vt:variant>
      <vt:variant>
        <vt:lpwstr/>
      </vt:variant>
      <vt:variant>
        <vt:i4>2162748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consultantplus://offline/ref=B142A06A3CD6DE9341F57570EA85A98F2437387B169252C2AB0B01034BDB4054E6768112718249C2dDM2I</vt:lpwstr>
      </vt:variant>
      <vt:variant>
        <vt:lpwstr/>
      </vt:variant>
      <vt:variant>
        <vt:i4>3407927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consultantplus://offline/ref=795CC3958265AAF73981BDEF676E2538FA59C0CF33B2B13E9C3D8EADDFAA83CD961F6574D4BC2127bEXFG</vt:lpwstr>
      </vt:variant>
      <vt:variant>
        <vt:lpwstr/>
      </vt:variant>
      <vt:variant>
        <vt:i4>3014762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consultantplus://offline/ref=A75531E1CC7B61A01434FB46B01283AA66100292F486946C8EDE83D9C955FDC1BCBCE09917FD7D33L303N</vt:lpwstr>
      </vt:variant>
      <vt:variant>
        <vt:lpwstr/>
      </vt:variant>
      <vt:variant>
        <vt:i4>4980826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consultantplus://offline/ref=A75531E1CC7B61A01434FB46B01283AA66100292F486946C8EDE83D9C955FDC1BCBCE09A13LF09N</vt:lpwstr>
      </vt:variant>
      <vt:variant>
        <vt:lpwstr/>
      </vt:variant>
      <vt:variant>
        <vt:i4>3014764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consultantplus://offline/ref=A75531E1CC7B61A01434FB46B01283AA66100292F486946C8EDE83D9C955FDC1BCBCE09917FD7D33L305N</vt:lpwstr>
      </vt:variant>
      <vt:variant>
        <vt:lpwstr/>
      </vt:variant>
      <vt:variant>
        <vt:i4>3145825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consultantplus://offline/ref=C3E6AEF9E1F8C44B1560EFDC709E426B194CF2C668449080D2298490FA7841DE283CB13A1780B82Es5T7P</vt:lpwstr>
      </vt:variant>
      <vt:variant>
        <vt:lpwstr/>
      </vt:variant>
      <vt:variant>
        <vt:i4>2097204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consultantplus://offline/ref=9F463C3C27AEE96044671671C1BDBF8B533BA923E5D59785E0D66B2761BF143DBD8A71B7A9DBE4268E0586AFFBF9E4275A25B7300213A2CB8F373DF4H2d5L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ДУБОВИКОВА  Ольга  Викторовна</dc:creator>
  <cp:lastModifiedBy>Artem</cp:lastModifiedBy>
  <cp:revision>6</cp:revision>
  <cp:lastPrinted>2023-11-02T15:09:00Z</cp:lastPrinted>
  <dcterms:created xsi:type="dcterms:W3CDTF">2023-11-02T14:29:00Z</dcterms:created>
  <dcterms:modified xsi:type="dcterms:W3CDTF">2023-11-02T15:16:00Z</dcterms:modified>
</cp:coreProperties>
</file>