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20" w:rsidRDefault="00D45746" w:rsidP="00727F20">
      <w:pPr>
        <w:pStyle w:val="a6"/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-72390</wp:posOffset>
            </wp:positionV>
            <wp:extent cx="623570" cy="79057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F20" w:rsidRDefault="00727F20" w:rsidP="00727F20">
      <w:pPr>
        <w:pStyle w:val="1"/>
        <w:tabs>
          <w:tab w:val="num" w:pos="0"/>
        </w:tabs>
        <w:suppressAutoHyphens/>
        <w:overflowPunct/>
        <w:autoSpaceDE/>
        <w:autoSpaceDN/>
        <w:adjustRightInd/>
        <w:ind w:left="432" w:hanging="432"/>
        <w:jc w:val="center"/>
        <w:textAlignment w:val="auto"/>
        <w:rPr>
          <w:b/>
          <w:color w:val="000000"/>
          <w:sz w:val="24"/>
        </w:rPr>
      </w:pPr>
    </w:p>
    <w:p w:rsidR="00727F20" w:rsidRDefault="00727F20" w:rsidP="00727F20">
      <w:pPr>
        <w:pStyle w:val="1"/>
        <w:tabs>
          <w:tab w:val="num" w:pos="0"/>
        </w:tabs>
        <w:suppressAutoHyphens/>
        <w:overflowPunct/>
        <w:autoSpaceDE/>
        <w:autoSpaceDN/>
        <w:adjustRightInd/>
        <w:ind w:left="432" w:hanging="432"/>
        <w:jc w:val="center"/>
        <w:textAlignment w:val="auto"/>
        <w:rPr>
          <w:b/>
          <w:color w:val="000000"/>
          <w:sz w:val="24"/>
        </w:rPr>
      </w:pPr>
    </w:p>
    <w:p w:rsidR="00D45746" w:rsidRDefault="00D45746" w:rsidP="00727F20">
      <w:pPr>
        <w:jc w:val="center"/>
        <w:rPr>
          <w:b/>
          <w:color w:val="000000"/>
        </w:rPr>
      </w:pPr>
    </w:p>
    <w:p w:rsidR="00727F20" w:rsidRDefault="00727F20" w:rsidP="00727F2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ГОРОДСКОГО ПОСЕЛЕНИЯ ГОРОД РОССОШЬ </w:t>
      </w:r>
    </w:p>
    <w:p w:rsidR="00727F20" w:rsidRDefault="00727F20" w:rsidP="00727F2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</w:rPr>
        <w:t>РОССОШАНСКОГО МУНИЦИПАЛЬНОГО РАЙОНА ВОРОНЕЖСКОЙ ОБЛАСТИ</w:t>
      </w:r>
    </w:p>
    <w:p w:rsidR="00727F20" w:rsidRDefault="00727F20" w:rsidP="00727F20">
      <w:pPr>
        <w:pStyle w:val="1"/>
        <w:tabs>
          <w:tab w:val="num" w:pos="0"/>
        </w:tabs>
        <w:suppressAutoHyphens/>
        <w:overflowPunct/>
        <w:autoSpaceDE/>
        <w:autoSpaceDN/>
        <w:adjustRightInd/>
        <w:ind w:left="432" w:hanging="432"/>
        <w:jc w:val="center"/>
        <w:textAlignment w:val="auto"/>
        <w:rPr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727F20" w:rsidRDefault="00727F20" w:rsidP="00727F20">
      <w:pPr>
        <w:jc w:val="both"/>
        <w:rPr>
          <w:color w:val="000000"/>
          <w:sz w:val="22"/>
          <w:szCs w:val="22"/>
        </w:rPr>
      </w:pPr>
    </w:p>
    <w:p w:rsidR="00727F20" w:rsidRDefault="00727F20" w:rsidP="00727F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  </w:t>
      </w:r>
      <w:r>
        <w:rPr>
          <w:color w:val="000000"/>
          <w:sz w:val="22"/>
          <w:szCs w:val="22"/>
          <w:u w:val="single"/>
        </w:rPr>
        <w:t xml:space="preserve">           </w:t>
      </w:r>
      <w:r w:rsidR="002060B8">
        <w:rPr>
          <w:color w:val="000000"/>
          <w:sz w:val="22"/>
          <w:szCs w:val="22"/>
          <w:u w:val="single"/>
        </w:rPr>
        <w:t>_14 ноября</w:t>
      </w:r>
      <w:r>
        <w:rPr>
          <w:color w:val="000000"/>
          <w:sz w:val="22"/>
          <w:szCs w:val="22"/>
          <w:u w:val="single"/>
        </w:rPr>
        <w:t xml:space="preserve">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2022 г.  №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 xml:space="preserve">   </w:t>
      </w:r>
      <w:r w:rsidR="002060B8">
        <w:rPr>
          <w:color w:val="000000"/>
          <w:sz w:val="22"/>
          <w:szCs w:val="22"/>
          <w:u w:val="single"/>
        </w:rPr>
        <w:t>_1274__</w:t>
      </w:r>
      <w:r>
        <w:rPr>
          <w:color w:val="000000"/>
          <w:sz w:val="22"/>
          <w:szCs w:val="22"/>
          <w:u w:val="single"/>
        </w:rPr>
        <w:t xml:space="preserve">           </w:t>
      </w:r>
    </w:p>
    <w:p w:rsidR="00727F20" w:rsidRDefault="00727F20" w:rsidP="00727F20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г. Россошь</w:t>
      </w:r>
    </w:p>
    <w:p w:rsidR="00727F20" w:rsidRDefault="00727F20" w:rsidP="00727F20">
      <w:pPr>
        <w:ind w:firstLine="709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5637"/>
      </w:tblGrid>
      <w:tr w:rsidR="00727F20" w:rsidTr="00727F20">
        <w:trPr>
          <w:trHeight w:val="2008"/>
        </w:trPr>
        <w:tc>
          <w:tcPr>
            <w:tcW w:w="5637" w:type="dxa"/>
            <w:shd w:val="clear" w:color="auto" w:fill="FFFFFF"/>
          </w:tcPr>
          <w:p w:rsidR="00727F20" w:rsidRDefault="00727F20" w:rsidP="00727F20">
            <w:pPr>
              <w:pStyle w:val="320"/>
              <w:ind w:right="34"/>
              <w:jc w:val="both"/>
            </w:pPr>
            <w:r>
              <w:rPr>
                <w:b/>
                <w:color w:val="000000"/>
                <w:sz w:val="24"/>
                <w:szCs w:val="24"/>
              </w:rPr>
              <w:t>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предоставления муниципальной услуги «</w:t>
            </w:r>
            <w:r w:rsidRPr="00727F20">
              <w:rPr>
                <w:b/>
                <w:color w:val="000000"/>
                <w:sz w:val="24"/>
                <w:szCs w:val="24"/>
              </w:rPr>
              <w:t>Дача письменных разъяснений 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727F20" w:rsidRDefault="00727F20" w:rsidP="00727F20">
      <w:pPr>
        <w:tabs>
          <w:tab w:val="left" w:pos="4962"/>
        </w:tabs>
        <w:ind w:right="-2" w:firstLine="709"/>
        <w:jc w:val="both"/>
        <w:rPr>
          <w:color w:val="000000"/>
        </w:rPr>
      </w:pPr>
    </w:p>
    <w:p w:rsidR="00727F20" w:rsidRDefault="00727F20" w:rsidP="00727F20">
      <w:pPr>
        <w:tabs>
          <w:tab w:val="left" w:pos="4962"/>
        </w:tabs>
        <w:ind w:right="-2"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Налоговым кодексом Российской Федерации, Федеральным законом от 27.07.2010 г. № 210-ФЗ «Об организации предоставления государственных и муниципальных услуг», </w:t>
      </w:r>
      <w:hyperlink r:id="rId9">
        <w:r w:rsidRPr="00727F20">
          <w:t>постановление</w:t>
        </w:r>
      </w:hyperlink>
      <w:r w:rsidRPr="00727F20">
        <w:t xml:space="preserve">м </w:t>
      </w:r>
      <w:r>
        <w:t xml:space="preserve">правительства Воронежской области от 22.03.2013 г. № 212 «Об уполномоченном многофункциональном центре предоставления государственных и муниципальных услуг», </w:t>
      </w:r>
      <w:r>
        <w:rPr>
          <w:color w:val="000000"/>
        </w:rPr>
        <w:t xml:space="preserve">постановлением администрации городского поселения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город Россошь», постановлением администрации городского поселения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город Россошь, предоставление которых осуществляется по принципу «одного окна» в многофункциональных центрах», 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 </w:t>
      </w:r>
    </w:p>
    <w:p w:rsidR="00727F20" w:rsidRDefault="00727F20" w:rsidP="00727F20">
      <w:pPr>
        <w:pStyle w:val="320"/>
        <w:spacing w:after="0"/>
        <w:ind w:firstLine="567"/>
        <w:jc w:val="center"/>
        <w:rPr>
          <w:color w:val="000000"/>
          <w:sz w:val="24"/>
          <w:szCs w:val="24"/>
        </w:rPr>
      </w:pPr>
    </w:p>
    <w:p w:rsidR="00727F20" w:rsidRDefault="00727F20" w:rsidP="00727F20">
      <w:pPr>
        <w:pStyle w:val="320"/>
        <w:spacing w:after="0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ПОСТАНОВЛЯЮ:</w:t>
      </w:r>
    </w:p>
    <w:p w:rsidR="00727F20" w:rsidRDefault="00727F20" w:rsidP="00727F20">
      <w:pPr>
        <w:pStyle w:val="320"/>
        <w:spacing w:after="0"/>
        <w:ind w:firstLine="709"/>
        <w:contextualSpacing/>
        <w:jc w:val="center"/>
        <w:rPr>
          <w:b/>
          <w:color w:val="000000"/>
          <w:sz w:val="24"/>
          <w:szCs w:val="24"/>
        </w:rPr>
      </w:pPr>
    </w:p>
    <w:p w:rsidR="00727F20" w:rsidRDefault="00727F20" w:rsidP="00727F20">
      <w:pPr>
        <w:numPr>
          <w:ilvl w:val="0"/>
          <w:numId w:val="46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Утвердить административный регламент администрации городского поселения город Россошь Россошанского муниципального района Воронежской области предоставления муниципальной услуги «</w:t>
      </w:r>
      <w:r w:rsidRPr="00727F20">
        <w:rPr>
          <w:rFonts w:eastAsia="Calibri"/>
        </w:rPr>
        <w:t>Дача письменных разъяснений 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>
        <w:rPr>
          <w:color w:val="000000"/>
        </w:rPr>
        <w:t>» согласно приложению.</w:t>
      </w:r>
    </w:p>
    <w:p w:rsidR="00727F20" w:rsidRDefault="00727F20" w:rsidP="00727F20">
      <w:pPr>
        <w:numPr>
          <w:ilvl w:val="0"/>
          <w:numId w:val="46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Признать утратившим силу постановление администрации городского поселения город Россошь Россошанского муниципального района Воронежской области от 19.06.2020 г. № 390 «Об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Pr="00727F20">
        <w:rPr>
          <w:rFonts w:eastAsia="Calibri"/>
        </w:rPr>
        <w:t>Дача письменных разъяснений 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>
        <w:rPr>
          <w:color w:val="000000"/>
        </w:rPr>
        <w:t>».</w:t>
      </w:r>
    </w:p>
    <w:p w:rsidR="00727F20" w:rsidRDefault="00727F20" w:rsidP="00727F20">
      <w:pPr>
        <w:numPr>
          <w:ilvl w:val="0"/>
          <w:numId w:val="46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727F20" w:rsidRDefault="00727F20" w:rsidP="00727F20">
      <w:pPr>
        <w:numPr>
          <w:ilvl w:val="0"/>
          <w:numId w:val="46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Контроль за исполнением настоящего постановления </w:t>
      </w:r>
      <w:r w:rsidR="00505C46">
        <w:rPr>
          <w:color w:val="000000"/>
        </w:rPr>
        <w:t>оставляю за собой.</w:t>
      </w: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727F20" w:rsidRDefault="00727F20" w:rsidP="00727F20">
      <w:pPr>
        <w:rPr>
          <w:color w:val="000000"/>
        </w:rPr>
      </w:pPr>
      <w:r>
        <w:rPr>
          <w:color w:val="000000"/>
        </w:rPr>
        <w:t>городского поселения город Россошь                                                                           В.А. Кобылкин</w:t>
      </w: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505C46" w:rsidRDefault="00505C46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727F20" w:rsidRDefault="00727F20" w:rsidP="00727F20">
      <w:pPr>
        <w:rPr>
          <w:color w:val="000000"/>
        </w:rPr>
      </w:pPr>
    </w:p>
    <w:p w:rsidR="0063686D" w:rsidRDefault="0063686D" w:rsidP="000E7258">
      <w:pPr>
        <w:autoSpaceDE w:val="0"/>
        <w:autoSpaceDN w:val="0"/>
        <w:adjustRightInd w:val="0"/>
        <w:ind w:left="5103"/>
        <w:contextualSpacing/>
        <w:jc w:val="both"/>
      </w:pPr>
      <w:r>
        <w:t xml:space="preserve">Приложение </w:t>
      </w:r>
    </w:p>
    <w:p w:rsidR="0063686D" w:rsidRDefault="0063686D" w:rsidP="000E7258">
      <w:pPr>
        <w:autoSpaceDE w:val="0"/>
        <w:autoSpaceDN w:val="0"/>
        <w:adjustRightInd w:val="0"/>
        <w:ind w:left="5103"/>
        <w:contextualSpacing/>
        <w:jc w:val="both"/>
      </w:pPr>
      <w:r>
        <w:t>к постановлению</w:t>
      </w:r>
      <w:r w:rsidRPr="00D70521">
        <w:t xml:space="preserve"> администрации </w:t>
      </w:r>
    </w:p>
    <w:p w:rsidR="0063686D" w:rsidRPr="00D70521" w:rsidRDefault="0063686D" w:rsidP="000E7258">
      <w:pPr>
        <w:autoSpaceDE w:val="0"/>
        <w:autoSpaceDN w:val="0"/>
        <w:adjustRightInd w:val="0"/>
        <w:ind w:left="5103"/>
        <w:contextualSpacing/>
        <w:jc w:val="both"/>
      </w:pPr>
      <w:r w:rsidRPr="00D70521">
        <w:t xml:space="preserve">городского поселения город Россошь </w:t>
      </w:r>
    </w:p>
    <w:p w:rsidR="0063686D" w:rsidRPr="00D70521" w:rsidRDefault="0063686D" w:rsidP="000E7258">
      <w:pPr>
        <w:autoSpaceDE w:val="0"/>
        <w:autoSpaceDN w:val="0"/>
        <w:adjustRightInd w:val="0"/>
        <w:ind w:left="5103"/>
        <w:contextualSpacing/>
        <w:jc w:val="both"/>
      </w:pPr>
      <w:r w:rsidRPr="00D70521">
        <w:t xml:space="preserve">от </w:t>
      </w:r>
      <w:r>
        <w:t>____</w:t>
      </w:r>
      <w:r w:rsidR="002060B8" w:rsidRPr="002060B8">
        <w:rPr>
          <w:u w:val="single"/>
        </w:rPr>
        <w:t>14 ноября</w:t>
      </w:r>
      <w:r>
        <w:t>____  2022 г. № __</w:t>
      </w:r>
      <w:r w:rsidR="002060B8" w:rsidRPr="002060B8">
        <w:rPr>
          <w:u w:val="single"/>
        </w:rPr>
        <w:t>1274</w:t>
      </w:r>
      <w:r>
        <w:t>__</w:t>
      </w:r>
    </w:p>
    <w:p w:rsidR="0063686D" w:rsidRDefault="0063686D" w:rsidP="000E7258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63686D" w:rsidRDefault="0063686D" w:rsidP="000E7258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63686D" w:rsidRDefault="0063686D" w:rsidP="000E7258">
      <w:pPr>
        <w:autoSpaceDE w:val="0"/>
        <w:autoSpaceDN w:val="0"/>
        <w:adjustRightInd w:val="0"/>
        <w:contextualSpacing/>
        <w:jc w:val="center"/>
        <w:rPr>
          <w:b/>
        </w:rPr>
      </w:pPr>
      <w:r w:rsidRPr="00D70521">
        <w:rPr>
          <w:b/>
        </w:rPr>
        <w:t>АДМИНИСТРАТИВНЫЙ РЕГЛАМЕНТ</w:t>
      </w:r>
    </w:p>
    <w:p w:rsidR="0063686D" w:rsidRPr="0063686D" w:rsidRDefault="0063686D" w:rsidP="000E7258">
      <w:pPr>
        <w:autoSpaceDE w:val="0"/>
        <w:autoSpaceDN w:val="0"/>
        <w:adjustRightInd w:val="0"/>
        <w:contextualSpacing/>
        <w:jc w:val="center"/>
        <w:rPr>
          <w:b/>
        </w:rPr>
      </w:pPr>
      <w:r w:rsidRPr="0063686D">
        <w:rPr>
          <w:b/>
        </w:rPr>
        <w:t>администрации городского поселения город Россошь</w:t>
      </w:r>
    </w:p>
    <w:p w:rsidR="0063686D" w:rsidRPr="0063686D" w:rsidRDefault="0063686D" w:rsidP="000E7258">
      <w:pPr>
        <w:autoSpaceDE w:val="0"/>
        <w:autoSpaceDN w:val="0"/>
        <w:adjustRightInd w:val="0"/>
        <w:contextualSpacing/>
        <w:jc w:val="center"/>
        <w:rPr>
          <w:b/>
        </w:rPr>
      </w:pPr>
      <w:r w:rsidRPr="0063686D">
        <w:rPr>
          <w:b/>
        </w:rPr>
        <w:t>Россошанского муниципального района Воронежской области</w:t>
      </w:r>
    </w:p>
    <w:p w:rsidR="0063686D" w:rsidRPr="0063686D" w:rsidRDefault="0063686D" w:rsidP="000E7258">
      <w:pPr>
        <w:autoSpaceDE w:val="0"/>
        <w:autoSpaceDN w:val="0"/>
        <w:adjustRightInd w:val="0"/>
        <w:contextualSpacing/>
        <w:jc w:val="center"/>
        <w:rPr>
          <w:b/>
        </w:rPr>
      </w:pPr>
      <w:r w:rsidRPr="0063686D">
        <w:rPr>
          <w:b/>
        </w:rPr>
        <w:t>предоставления муниципальной услуги «</w:t>
      </w:r>
      <w:r w:rsidR="00DE39EA" w:rsidRPr="00DE39EA">
        <w:rPr>
          <w:b/>
        </w:rPr>
        <w:t>Дача письменных разъяснений 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63686D">
        <w:rPr>
          <w:b/>
        </w:rPr>
        <w:t>»</w:t>
      </w:r>
    </w:p>
    <w:p w:rsidR="0063686D" w:rsidRDefault="0063686D" w:rsidP="000E7258">
      <w:pPr>
        <w:ind w:firstLine="709"/>
        <w:contextualSpacing/>
        <w:jc w:val="center"/>
      </w:pPr>
    </w:p>
    <w:p w:rsidR="00CD16B3" w:rsidRPr="00D70521" w:rsidRDefault="00CD16B3" w:rsidP="000E7258">
      <w:pPr>
        <w:ind w:firstLine="709"/>
        <w:contextualSpacing/>
        <w:jc w:val="center"/>
      </w:pPr>
    </w:p>
    <w:p w:rsidR="0063686D" w:rsidRPr="000115B1" w:rsidRDefault="0063686D" w:rsidP="000E7258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center"/>
        <w:rPr>
          <w:b/>
        </w:rPr>
      </w:pPr>
      <w:r w:rsidRPr="000115B1">
        <w:rPr>
          <w:b/>
        </w:rPr>
        <w:t>Общие положения</w:t>
      </w:r>
    </w:p>
    <w:p w:rsidR="00D42744" w:rsidRDefault="00D42744" w:rsidP="000E7258">
      <w:pPr>
        <w:contextualSpacing/>
      </w:pPr>
    </w:p>
    <w:p w:rsidR="005375C4" w:rsidRPr="00B26294" w:rsidRDefault="005375C4" w:rsidP="000E7258">
      <w:pPr>
        <w:numPr>
          <w:ilvl w:val="1"/>
          <w:numId w:val="1"/>
        </w:numPr>
        <w:tabs>
          <w:tab w:val="num" w:pos="142"/>
          <w:tab w:val="left" w:pos="1134"/>
          <w:tab w:val="left" w:pos="1440"/>
          <w:tab w:val="left" w:pos="1560"/>
        </w:tabs>
        <w:ind w:left="0" w:firstLine="709"/>
        <w:contextualSpacing/>
        <w:jc w:val="both"/>
        <w:rPr>
          <w:iCs/>
        </w:rPr>
      </w:pPr>
      <w:r w:rsidRPr="00B26294">
        <w:rPr>
          <w:iCs/>
        </w:rPr>
        <w:t>Предмет регулирования административного регламента</w:t>
      </w:r>
    </w:p>
    <w:p w:rsidR="007A4B6F" w:rsidRPr="007A4B6F" w:rsidRDefault="007A4B6F" w:rsidP="000E725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</w:rPr>
      </w:pPr>
      <w:r w:rsidRPr="007A4B6F">
        <w:t>Предметом регулирования административного регламента предоставления муниципальной услуги «</w:t>
      </w:r>
      <w:r w:rsidR="00DE39EA">
        <w:t>Дача письменных разъяснений 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7A4B6F">
        <w:t xml:space="preserve">» (далее – административный регламент) являются отношения, возникающие между заявителями, администрацией городского поселения город Россошь Россошанского муниципального района Воронежской области и многофункциональными центрами предоставления государственных и муниципальных услуг в связи с </w:t>
      </w:r>
      <w:r>
        <w:t xml:space="preserve">предоставлением </w:t>
      </w:r>
      <w:r w:rsidRPr="007A4B6F">
        <w:t>письменных разъяснений  налогоплательщикам и налоговым агентам по вопросам применения нормативных правовых актов муниципального образования о местных налогах и сборах, а также определение порядка, сроков и последовательности выполнения административных процедур при предоставлении муниципальной услуги.</w:t>
      </w:r>
    </w:p>
    <w:p w:rsidR="005375C4" w:rsidRPr="00CD16B3" w:rsidRDefault="005375C4" w:rsidP="000E7258">
      <w:pPr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iCs/>
        </w:rPr>
      </w:pPr>
      <w:r w:rsidRPr="00CD16B3">
        <w:rPr>
          <w:iCs/>
        </w:rPr>
        <w:t>Круг заявителей</w:t>
      </w:r>
    </w:p>
    <w:p w:rsidR="005228C5" w:rsidRPr="00D8379E" w:rsidRDefault="005228C5" w:rsidP="000E7258">
      <w:pPr>
        <w:ind w:firstLine="709"/>
        <w:contextualSpacing/>
        <w:jc w:val="both"/>
      </w:pPr>
      <w:r w:rsidRPr="002E26B2">
        <w:t xml:space="preserve"> </w:t>
      </w:r>
      <w:r w:rsidRPr="00D8379E">
        <w:t>Заявителями</w:t>
      </w:r>
      <w:r w:rsidR="00742F5C">
        <w:t xml:space="preserve"> </w:t>
      </w:r>
      <w:r w:rsidRPr="00D8379E">
        <w:t xml:space="preserve">являются </w:t>
      </w:r>
      <w:r w:rsidRPr="00144D2C">
        <w:rPr>
          <w:color w:val="000000"/>
        </w:rPr>
        <w:t>налогоплательщики (организации и физические лица), на которых в соответствии с Налоговым кодексом Российской Федерации возложена обязанность уплачивать налоги, сборы, страховые взносы</w:t>
      </w:r>
      <w:r w:rsidR="0048240A" w:rsidRPr="00144D2C">
        <w:rPr>
          <w:color w:val="000000"/>
        </w:rPr>
        <w:t xml:space="preserve">, </w:t>
      </w:r>
      <w:r w:rsidR="0048240A" w:rsidRPr="00144D2C">
        <w:t xml:space="preserve">а также их </w:t>
      </w:r>
      <w:r w:rsidR="00D8379E">
        <w:t xml:space="preserve">уполномоченные представители, </w:t>
      </w:r>
      <w:r w:rsidR="00D8379E">
        <w:rPr>
          <w:rFonts w:eastAsia="Calibri"/>
          <w:color w:val="000000"/>
        </w:rPr>
        <w:t>действующие в силу закона или на основании доверенности</w:t>
      </w:r>
      <w:r w:rsidRPr="007A4B6F">
        <w:t xml:space="preserve"> </w:t>
      </w:r>
      <w:r w:rsidRPr="00D8379E">
        <w:t>(далее - заявители).</w:t>
      </w:r>
    </w:p>
    <w:p w:rsidR="00CD16B3" w:rsidRDefault="00CD16B3" w:rsidP="000E7258">
      <w:pPr>
        <w:pStyle w:val="4"/>
        <w:shd w:val="clear" w:color="auto" w:fill="auto"/>
        <w:spacing w:line="240" w:lineRule="auto"/>
        <w:ind w:firstLine="709"/>
        <w:contextualSpacing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</w:t>
      </w:r>
    </w:p>
    <w:p w:rsidR="00CD16B3" w:rsidRDefault="00CD16B3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:rsidR="005228C5" w:rsidRDefault="005228C5" w:rsidP="000E7258">
      <w:pPr>
        <w:ind w:firstLine="720"/>
        <w:contextualSpacing/>
        <w:jc w:val="both"/>
        <w:outlineLvl w:val="1"/>
      </w:pPr>
    </w:p>
    <w:p w:rsidR="00CD16B3" w:rsidRPr="003D0F66" w:rsidRDefault="00CD16B3" w:rsidP="000E7258">
      <w:pPr>
        <w:ind w:firstLine="720"/>
        <w:contextualSpacing/>
        <w:jc w:val="both"/>
        <w:outlineLvl w:val="1"/>
      </w:pPr>
    </w:p>
    <w:p w:rsidR="005228C5" w:rsidRPr="003D0F66" w:rsidRDefault="005228C5" w:rsidP="000E7258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0F66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228C5" w:rsidRPr="003D0F66" w:rsidRDefault="005228C5" w:rsidP="000E7258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6B3" w:rsidRDefault="00CD16B3" w:rsidP="000E7258">
      <w:pPr>
        <w:numPr>
          <w:ilvl w:val="1"/>
          <w:numId w:val="26"/>
        </w:numPr>
        <w:tabs>
          <w:tab w:val="left" w:pos="1134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Наименование муниципальной услуги</w:t>
      </w:r>
    </w:p>
    <w:p w:rsidR="005228C5" w:rsidRDefault="005228C5" w:rsidP="000E725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6B3">
        <w:rPr>
          <w:rFonts w:ascii="Times New Roman" w:hAnsi="Times New Roman" w:cs="Times New Roman"/>
          <w:sz w:val="24"/>
          <w:szCs w:val="24"/>
        </w:rPr>
        <w:t>2.1.</w:t>
      </w:r>
      <w:r w:rsidR="00CD16B3">
        <w:rPr>
          <w:rFonts w:ascii="Times New Roman" w:hAnsi="Times New Roman" w:cs="Times New Roman"/>
          <w:sz w:val="24"/>
          <w:szCs w:val="24"/>
        </w:rPr>
        <w:t>1.</w:t>
      </w:r>
      <w:r w:rsidRPr="00CD16B3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Pr="007A4B6F">
        <w:rPr>
          <w:rFonts w:ascii="Times New Roman" w:hAnsi="Times New Roman" w:cs="Times New Roman"/>
          <w:sz w:val="24"/>
          <w:szCs w:val="24"/>
        </w:rPr>
        <w:t>муниципальной услуги:</w:t>
      </w:r>
      <w:r w:rsidR="00CD16B3" w:rsidRPr="007A4B6F">
        <w:rPr>
          <w:rFonts w:ascii="Times New Roman" w:hAnsi="Times New Roman" w:cs="Times New Roman"/>
          <w:sz w:val="24"/>
          <w:szCs w:val="24"/>
        </w:rPr>
        <w:t xml:space="preserve"> -</w:t>
      </w:r>
      <w:r w:rsidR="007A4B6F" w:rsidRPr="007A4B6F">
        <w:rPr>
          <w:rFonts w:ascii="Times New Roman" w:hAnsi="Times New Roman" w:cs="Times New Roman"/>
          <w:sz w:val="24"/>
          <w:szCs w:val="24"/>
        </w:rPr>
        <w:t xml:space="preserve"> </w:t>
      </w:r>
      <w:r w:rsidRPr="007A4B6F">
        <w:rPr>
          <w:rFonts w:ascii="Times New Roman" w:hAnsi="Times New Roman" w:cs="Times New Roman"/>
          <w:sz w:val="24"/>
          <w:szCs w:val="24"/>
        </w:rPr>
        <w:t>«</w:t>
      </w:r>
      <w:r w:rsidR="00DE39EA" w:rsidRPr="00DE39EA">
        <w:rPr>
          <w:rFonts w:ascii="Times New Roman" w:hAnsi="Times New Roman" w:cs="Times New Roman"/>
          <w:bCs/>
          <w:color w:val="000000"/>
          <w:sz w:val="24"/>
          <w:szCs w:val="24"/>
        </w:rPr>
        <w:t>Дача письменных разъяснений 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297E41">
        <w:rPr>
          <w:rFonts w:ascii="Times New Roman" w:hAnsi="Times New Roman" w:cs="Times New Roman"/>
          <w:sz w:val="24"/>
          <w:szCs w:val="24"/>
        </w:rPr>
        <w:t>» (далее - муниципальная услуга).</w:t>
      </w:r>
    </w:p>
    <w:p w:rsidR="00CD16B3" w:rsidRPr="00CD16B3" w:rsidRDefault="00D21E79" w:rsidP="000E7258">
      <w:pPr>
        <w:tabs>
          <w:tab w:val="left" w:pos="993"/>
        </w:tabs>
        <w:ind w:right="-3" w:firstLine="709"/>
        <w:contextualSpacing/>
        <w:jc w:val="both"/>
      </w:pPr>
      <w:r w:rsidRPr="00CD16B3">
        <w:t>2.2. Наименование органа, предоставляющего муниципальную услугу</w:t>
      </w:r>
    </w:p>
    <w:p w:rsidR="00CD16B3" w:rsidRDefault="00CD16B3" w:rsidP="000E7258">
      <w:pPr>
        <w:tabs>
          <w:tab w:val="left" w:pos="993"/>
        </w:tabs>
        <w:ind w:right="-3" w:firstLine="709"/>
        <w:contextualSpacing/>
        <w:jc w:val="both"/>
        <w:rPr>
          <w:color w:val="000000"/>
        </w:rPr>
      </w:pPr>
      <w:r>
        <w:rPr>
          <w:color w:val="000000"/>
        </w:rPr>
        <w:t>Орган, предоставляющий муниципальную услугу: администрация городского поселения город Россошь Россошанского муниципального района Воронежской области (далее – администрация).</w:t>
      </w:r>
    </w:p>
    <w:p w:rsidR="00D21E79" w:rsidRPr="00CD16B3" w:rsidRDefault="00D21E79" w:rsidP="000E7258">
      <w:pPr>
        <w:tabs>
          <w:tab w:val="left" w:pos="993"/>
        </w:tabs>
        <w:ind w:right="-3" w:firstLine="709"/>
        <w:contextualSpacing/>
        <w:jc w:val="both"/>
        <w:rPr>
          <w:color w:val="000000"/>
        </w:rPr>
      </w:pPr>
      <w:r w:rsidRPr="00BF6799">
        <w:rPr>
          <w:color w:val="000000"/>
        </w:rPr>
        <w:t>Обеспечение предоставления муниципальной услуги осуществляется</w:t>
      </w:r>
      <w:r w:rsidR="00CD16B3">
        <w:rPr>
          <w:color w:val="000000"/>
        </w:rPr>
        <w:t xml:space="preserve"> </w:t>
      </w:r>
      <w:r w:rsidR="00CD16B3" w:rsidRPr="00CD16B3">
        <w:rPr>
          <w:color w:val="000000"/>
        </w:rPr>
        <w:t>отделом социально-экономического развития администрации по налогу на  имуществ</w:t>
      </w:r>
      <w:r w:rsidR="0014375D">
        <w:rPr>
          <w:color w:val="000000"/>
        </w:rPr>
        <w:t>о</w:t>
      </w:r>
      <w:r w:rsidR="00CD16B3" w:rsidRPr="00CD16B3">
        <w:rPr>
          <w:color w:val="000000"/>
        </w:rPr>
        <w:t xml:space="preserve"> физических лиц и </w:t>
      </w:r>
      <w:r w:rsidRPr="00CD16B3">
        <w:rPr>
          <w:color w:val="000000"/>
        </w:rPr>
        <w:t>МКУ г.п.г. Россошь «Управление по имущественным и земельным отношениям»</w:t>
      </w:r>
      <w:r w:rsidR="006F1037" w:rsidRPr="00CD16B3">
        <w:rPr>
          <w:color w:val="000000"/>
        </w:rPr>
        <w:t xml:space="preserve"> по земельному налогу физических и юридических лиц </w:t>
      </w:r>
      <w:r w:rsidRPr="00CD16B3">
        <w:rPr>
          <w:color w:val="000000"/>
        </w:rPr>
        <w:t xml:space="preserve">(далее – </w:t>
      </w:r>
      <w:r w:rsidR="00CD16B3" w:rsidRPr="00CD16B3">
        <w:rPr>
          <w:color w:val="000000"/>
        </w:rPr>
        <w:t>у</w:t>
      </w:r>
      <w:r w:rsidRPr="00CD16B3">
        <w:rPr>
          <w:color w:val="000000"/>
        </w:rPr>
        <w:t>чреждения).</w:t>
      </w:r>
    </w:p>
    <w:p w:rsidR="006C27A6" w:rsidRDefault="00D21E79" w:rsidP="000E7258">
      <w:pPr>
        <w:tabs>
          <w:tab w:val="left" w:pos="993"/>
        </w:tabs>
        <w:ind w:right="-3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предоставлении муниципальной услуги участвует </w:t>
      </w:r>
      <w:r w:rsidR="006C27A6">
        <w:rPr>
          <w:color w:val="000000"/>
        </w:rPr>
        <w:t>филиал АУ «МФЦ» в</w:t>
      </w:r>
      <w:r w:rsidR="0014375D">
        <w:rPr>
          <w:color w:val="000000"/>
        </w:rPr>
        <w:t xml:space="preserve"> </w:t>
      </w:r>
      <w:r w:rsidR="006C27A6">
        <w:rPr>
          <w:color w:val="000000"/>
        </w:rPr>
        <w:t>г. Россошь (далее — МФЦ).</w:t>
      </w:r>
    </w:p>
    <w:p w:rsidR="00AB276B" w:rsidRPr="00AB276B" w:rsidRDefault="00AB276B" w:rsidP="000E7258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E41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Pr="00D21E79">
        <w:rPr>
          <w:rFonts w:ascii="Times New Roman" w:hAnsi="Times New Roman" w:cs="Times New Roman"/>
          <w:sz w:val="24"/>
          <w:szCs w:val="24"/>
        </w:rPr>
        <w:t>в МФЦ</w:t>
      </w:r>
      <w:r w:rsidRPr="00297E41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7E41">
        <w:rPr>
          <w:rFonts w:ascii="Times New Roman" w:hAnsi="Times New Roman" w:cs="Times New Roman"/>
          <w:sz w:val="24"/>
          <w:szCs w:val="24"/>
        </w:rPr>
        <w:t xml:space="preserve">оглашением о взаимодействии, заключенным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7E41">
        <w:rPr>
          <w:rFonts w:ascii="Times New Roman" w:hAnsi="Times New Roman" w:cs="Times New Roman"/>
          <w:sz w:val="24"/>
          <w:szCs w:val="24"/>
        </w:rPr>
        <w:t>дминистрацией и уполномоченным МФЦ, со дня вступления в силу соответствующего соглашения о взаимодействии.</w:t>
      </w:r>
    </w:p>
    <w:p w:rsidR="00700EEC" w:rsidRDefault="00700EEC" w:rsidP="000E7258">
      <w:pPr>
        <w:tabs>
          <w:tab w:val="left" w:pos="1701"/>
        </w:tabs>
        <w:ind w:firstLine="709"/>
        <w:contextualSpacing/>
        <w:jc w:val="both"/>
        <w:rPr>
          <w:color w:val="000000"/>
        </w:rPr>
      </w:pPr>
      <w:r w:rsidRPr="00D40CC2">
        <w:rPr>
          <w:color w:val="000000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  <w:r>
        <w:rPr>
          <w:color w:val="000000"/>
        </w:rPr>
        <w:t xml:space="preserve"> </w:t>
      </w:r>
    </w:p>
    <w:p w:rsidR="0014375D" w:rsidRDefault="0014375D" w:rsidP="000E7258">
      <w:pPr>
        <w:tabs>
          <w:tab w:val="left" w:pos="142"/>
          <w:tab w:val="left" w:pos="1560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2.3. Результат предоставления муниципальной услуги</w:t>
      </w:r>
    </w:p>
    <w:p w:rsidR="0014375D" w:rsidRDefault="0014375D" w:rsidP="000E7258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75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муниципальной услуги является выдача (направление) </w:t>
      </w:r>
      <w:r w:rsidRPr="0014375D">
        <w:rPr>
          <w:rFonts w:ascii="Times New Roman" w:eastAsia="Calibri" w:hAnsi="Times New Roman" w:cs="Times New Roman"/>
          <w:sz w:val="24"/>
          <w:szCs w:val="24"/>
        </w:rPr>
        <w:t xml:space="preserve">письменного разъяснения по вопросам применения </w:t>
      </w:r>
      <w:r w:rsidR="00F40F70">
        <w:rPr>
          <w:rFonts w:ascii="Times New Roman" w:eastAsia="Calibri" w:hAnsi="Times New Roman" w:cs="Times New Roman"/>
          <w:sz w:val="24"/>
          <w:szCs w:val="24"/>
        </w:rPr>
        <w:t xml:space="preserve">нормативных </w:t>
      </w:r>
      <w:r w:rsidRPr="0014375D">
        <w:rPr>
          <w:rFonts w:ascii="Times New Roman" w:eastAsia="Calibri" w:hAnsi="Times New Roman" w:cs="Times New Roman"/>
          <w:sz w:val="24"/>
          <w:szCs w:val="24"/>
        </w:rPr>
        <w:t xml:space="preserve">правовых актов </w:t>
      </w:r>
      <w:r w:rsidR="00F40F7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14375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5B48AC">
        <w:rPr>
          <w:rFonts w:ascii="Times New Roman" w:eastAsia="Calibri" w:hAnsi="Times New Roman" w:cs="Times New Roman"/>
          <w:sz w:val="24"/>
          <w:szCs w:val="24"/>
        </w:rPr>
        <w:t xml:space="preserve">местных </w:t>
      </w:r>
      <w:r w:rsidRPr="0014375D">
        <w:rPr>
          <w:rFonts w:ascii="Times New Roman" w:eastAsia="Calibri" w:hAnsi="Times New Roman" w:cs="Times New Roman"/>
          <w:sz w:val="24"/>
          <w:szCs w:val="24"/>
        </w:rPr>
        <w:t>налогах и сборах.</w:t>
      </w:r>
    </w:p>
    <w:p w:rsidR="00412D85" w:rsidRDefault="0014375D" w:rsidP="000E7258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="00412D85" w:rsidRPr="00D40CC2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на официальном бланке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2D85" w:rsidRPr="00D40CC2">
        <w:rPr>
          <w:rFonts w:ascii="Times New Roman" w:hAnsi="Times New Roman" w:cs="Times New Roman"/>
          <w:color w:val="000000"/>
          <w:sz w:val="24"/>
          <w:szCs w:val="24"/>
        </w:rPr>
        <w:t>дминистрации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D85" w:rsidRPr="00D40CC2">
        <w:rPr>
          <w:rFonts w:ascii="Times New Roman" w:hAnsi="Times New Roman" w:cs="Times New Roman"/>
          <w:color w:val="000000"/>
          <w:sz w:val="24"/>
          <w:szCs w:val="24"/>
        </w:rPr>
        <w:t>присвоением даты и регистрационного номера.</w:t>
      </w:r>
    </w:p>
    <w:p w:rsidR="00D40CC2" w:rsidRDefault="00D40CC2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Результат предоставления муниципальной услуги выдается (направляется) заявителю следующими способами: </w:t>
      </w:r>
    </w:p>
    <w:p w:rsidR="00D40CC2" w:rsidRPr="0014375D" w:rsidRDefault="00D40CC2" w:rsidP="000E7258">
      <w:pPr>
        <w:pStyle w:val="afa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75D">
        <w:rPr>
          <w:rFonts w:ascii="Times New Roman" w:hAnsi="Times New Roman"/>
          <w:color w:val="000000"/>
          <w:sz w:val="24"/>
          <w:szCs w:val="24"/>
        </w:rPr>
        <w:t>при поступлении заявления в адрес администраци</w:t>
      </w:r>
      <w:r w:rsidR="00C506E9" w:rsidRPr="0014375D">
        <w:rPr>
          <w:rFonts w:ascii="Times New Roman" w:hAnsi="Times New Roman"/>
          <w:color w:val="000000"/>
          <w:sz w:val="24"/>
          <w:szCs w:val="24"/>
        </w:rPr>
        <w:t>и</w:t>
      </w:r>
      <w:r w:rsidRPr="0014375D">
        <w:rPr>
          <w:rFonts w:ascii="Times New Roman" w:hAnsi="Times New Roman"/>
          <w:color w:val="000000"/>
          <w:sz w:val="24"/>
          <w:szCs w:val="24"/>
        </w:rPr>
        <w:t xml:space="preserve"> посредством почтового отправления одним из способов определенным им в заявлении: при личном обращении либо посредством почтового отправления </w:t>
      </w:r>
      <w:r w:rsidRPr="0014375D">
        <w:rPr>
          <w:rFonts w:ascii="Times New Roman" w:hAnsi="Times New Roman"/>
          <w:sz w:val="24"/>
          <w:szCs w:val="24"/>
        </w:rPr>
        <w:t>по указанному в заявлении почтовому или электронному адресу</w:t>
      </w:r>
      <w:r w:rsidR="00EE61E0" w:rsidRPr="0014375D">
        <w:rPr>
          <w:rFonts w:ascii="Times New Roman" w:hAnsi="Times New Roman"/>
          <w:sz w:val="24"/>
          <w:szCs w:val="24"/>
        </w:rPr>
        <w:t>;</w:t>
      </w:r>
    </w:p>
    <w:p w:rsidR="00EE61E0" w:rsidRPr="0014375D" w:rsidRDefault="00EE61E0" w:rsidP="000E7258">
      <w:pPr>
        <w:pStyle w:val="afa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75D">
        <w:rPr>
          <w:rFonts w:ascii="Times New Roman" w:hAnsi="Times New Roman"/>
          <w:sz w:val="24"/>
          <w:szCs w:val="24"/>
        </w:rPr>
        <w:t>при обращении за предоставлением муниципальной услуги в МФЦ непосредственно по месту подачи заявления.</w:t>
      </w:r>
    </w:p>
    <w:p w:rsidR="0014375D" w:rsidRPr="0014375D" w:rsidRDefault="0014375D" w:rsidP="000E7258">
      <w:pPr>
        <w:tabs>
          <w:tab w:val="left" w:pos="142"/>
          <w:tab w:val="left" w:pos="1440"/>
          <w:tab w:val="left" w:pos="1560"/>
        </w:tabs>
        <w:ind w:firstLine="709"/>
        <w:contextualSpacing/>
        <w:jc w:val="both"/>
        <w:rPr>
          <w:color w:val="000000"/>
        </w:rPr>
      </w:pPr>
      <w:r w:rsidRPr="0014375D">
        <w:rPr>
          <w:color w:val="000000"/>
        </w:rPr>
        <w:t>2.4. Срок предоставления муниципальной услуги</w:t>
      </w:r>
    </w:p>
    <w:p w:rsidR="0014375D" w:rsidRDefault="0014375D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2.4.1. Максимальный срок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составляет:</w:t>
      </w:r>
    </w:p>
    <w:p w:rsidR="0014375D" w:rsidRDefault="0014375D" w:rsidP="000E7258">
      <w:pPr>
        <w:pStyle w:val="40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30 календарных дней в случае, если запрос и документы и (или) информация, необходимые для предоставления муниципальной услуги, поданы заявителем в администрацию посредством почтового отправления;</w:t>
      </w:r>
    </w:p>
    <w:p w:rsidR="0014375D" w:rsidRDefault="0014375D" w:rsidP="000E7258">
      <w:pPr>
        <w:pStyle w:val="4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30 календарных дней в случае, если запрос и документы и (или) информация, необходимые для предоставления муниципальной услуги, поданы заявителем в МФЦ. </w:t>
      </w:r>
    </w:p>
    <w:p w:rsidR="005228C5" w:rsidRPr="0014375D" w:rsidRDefault="005228C5" w:rsidP="000E725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75D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14375D" w:rsidRDefault="0014375D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в федеральной государственной информационной системе «Единый портал государственных и муниципальных услуг (функций)» (далее - </w:t>
      </w:r>
      <w:r>
        <w:rPr>
          <w:rFonts w:eastAsia="Calibri"/>
          <w:color w:val="000000"/>
        </w:rPr>
        <w:t>Единый портал государственных и муниципальных услуг (функций)</w:t>
      </w:r>
      <w:r w:rsidR="001F60A1">
        <w:rPr>
          <w:rFonts w:eastAsia="Calibri"/>
          <w:color w:val="000000"/>
        </w:rPr>
        <w:t>)</w:t>
      </w:r>
      <w:r>
        <w:rPr>
          <w:rFonts w:eastAsia="Calibri"/>
          <w:color w:val="000000"/>
        </w:rPr>
        <w:t>, информационной системе «</w:t>
      </w:r>
      <w:r w:rsidRPr="006A174E">
        <w:rPr>
          <w:rFonts w:eastAsia="Calibri"/>
          <w:color w:val="000000"/>
        </w:rPr>
        <w:t>Портал Воро</w:t>
      </w:r>
      <w:r>
        <w:rPr>
          <w:rFonts w:eastAsia="Calibri"/>
          <w:color w:val="000000"/>
        </w:rPr>
        <w:t>нежской области в сети Интернет» (далее – Портал Воронежской области).</w:t>
      </w:r>
    </w:p>
    <w:p w:rsidR="005572AE" w:rsidRPr="0014375D" w:rsidRDefault="005572AE" w:rsidP="000E7258">
      <w:pPr>
        <w:tabs>
          <w:tab w:val="left" w:pos="0"/>
          <w:tab w:val="left" w:pos="1134"/>
          <w:tab w:val="left" w:pos="1560"/>
        </w:tabs>
        <w:ind w:firstLine="709"/>
        <w:contextualSpacing/>
        <w:jc w:val="both"/>
        <w:rPr>
          <w:iCs/>
          <w:color w:val="000000"/>
        </w:rPr>
      </w:pPr>
      <w:r w:rsidRPr="0014375D">
        <w:rPr>
          <w:iCs/>
          <w:color w:val="000000"/>
        </w:rPr>
        <w:t xml:space="preserve">2.6. Исчерпывающий перечень документов, необходимых для предоставления муниципальной услуги </w:t>
      </w:r>
    </w:p>
    <w:p w:rsidR="005228C5" w:rsidRPr="0014375D" w:rsidRDefault="005228C5" w:rsidP="000E7258">
      <w:pPr>
        <w:pStyle w:val="Default"/>
        <w:ind w:firstLine="709"/>
        <w:contextualSpacing/>
        <w:jc w:val="both"/>
        <w:rPr>
          <w:bCs/>
          <w:iCs/>
          <w:color w:val="auto"/>
        </w:rPr>
      </w:pPr>
      <w:r w:rsidRPr="0014375D">
        <w:rPr>
          <w:iCs/>
        </w:rPr>
        <w:t>2.6.</w:t>
      </w:r>
      <w:r w:rsidR="005572AE" w:rsidRPr="0014375D">
        <w:rPr>
          <w:iCs/>
        </w:rPr>
        <w:t>1.</w:t>
      </w:r>
      <w:r w:rsidRPr="0014375D">
        <w:rPr>
          <w:iCs/>
        </w:rPr>
        <w:t xml:space="preserve"> </w:t>
      </w:r>
      <w:r w:rsidRPr="0014375D">
        <w:rPr>
          <w:bCs/>
          <w:iCs/>
          <w:color w:val="auto"/>
        </w:rPr>
        <w:t>Исчерпывающий перечень документов, необходимых для предоставления муниципальной услуги</w:t>
      </w:r>
      <w:r w:rsidR="00AE61BA" w:rsidRPr="0014375D">
        <w:rPr>
          <w:bCs/>
          <w:iCs/>
          <w:color w:val="auto"/>
        </w:rPr>
        <w:t xml:space="preserve"> в соответствии с нормативными правовыми актами и обязательных для предоставления заявителем, а также требования к предоставлению указанных документов</w:t>
      </w:r>
    </w:p>
    <w:p w:rsidR="005F5834" w:rsidRDefault="005F5834" w:rsidP="000E7258">
      <w:pPr>
        <w:ind w:right="-2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Муниципальная услуга предоставляется на основании </w:t>
      </w:r>
      <w:r w:rsidR="00B26294">
        <w:rPr>
          <w:color w:val="000000"/>
        </w:rPr>
        <w:t>запроса (</w:t>
      </w:r>
      <w:r>
        <w:rPr>
          <w:color w:val="000000"/>
        </w:rPr>
        <w:t>заявления</w:t>
      </w:r>
      <w:r w:rsidR="00B26294">
        <w:rPr>
          <w:color w:val="000000"/>
        </w:rPr>
        <w:t>)</w:t>
      </w:r>
      <w:r>
        <w:rPr>
          <w:color w:val="000000"/>
        </w:rPr>
        <w:t>, поступившего в администрацию.</w:t>
      </w:r>
    </w:p>
    <w:p w:rsidR="005F5834" w:rsidRDefault="005F5834" w:rsidP="000E7258">
      <w:pPr>
        <w:widowControl w:val="0"/>
        <w:tabs>
          <w:tab w:val="left" w:pos="1134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Форма заявления приведена </w:t>
      </w:r>
      <w:r w:rsidRPr="003E73E9">
        <w:rPr>
          <w:color w:val="000000"/>
        </w:rPr>
        <w:t>в приложении 1</w:t>
      </w:r>
      <w:r>
        <w:rPr>
          <w:color w:val="000000"/>
        </w:rPr>
        <w:t xml:space="preserve"> к настоящему административному регламенту.</w:t>
      </w:r>
    </w:p>
    <w:p w:rsidR="000E5E4F" w:rsidRPr="00F14E5E" w:rsidRDefault="000E5E4F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E5E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0E5E4F" w:rsidRPr="00F14E5E" w:rsidRDefault="000E5E4F" w:rsidP="000E7258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F14E5E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0E5E4F" w:rsidRDefault="00D165B4" w:rsidP="000E7258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E5E4F">
        <w:rPr>
          <w:rFonts w:ascii="Times New Roman" w:hAnsi="Times New Roman" w:cs="Times New Roman"/>
          <w:sz w:val="24"/>
          <w:szCs w:val="24"/>
        </w:rPr>
        <w:t>МФЦ</w:t>
      </w:r>
      <w:r w:rsidR="000E5E4F" w:rsidRPr="00F14E5E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заявителя.</w:t>
      </w:r>
    </w:p>
    <w:p w:rsidR="00FB58FF" w:rsidRPr="00F64C90" w:rsidRDefault="00FB58FF" w:rsidP="000E7258">
      <w:pPr>
        <w:widowControl w:val="0"/>
        <w:suppressAutoHyphens/>
        <w:autoSpaceDE w:val="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 w:rsidRPr="00FB58FF">
        <w:rPr>
          <w:rFonts w:eastAsia="Calibri"/>
          <w:lang w:eastAsia="ar-SA"/>
        </w:rPr>
        <w:t>В письменном заявлении должна быть указана информация о заявителе</w:t>
      </w:r>
      <w:r w:rsidR="00C7653B">
        <w:rPr>
          <w:rFonts w:eastAsia="Calibri"/>
          <w:lang w:eastAsia="ar-SA"/>
        </w:rPr>
        <w:t xml:space="preserve">: для физических лиц - </w:t>
      </w:r>
      <w:r w:rsidRPr="00FB58FF">
        <w:rPr>
          <w:rFonts w:eastAsia="Calibri"/>
          <w:lang w:eastAsia="ar-SA"/>
        </w:rPr>
        <w:t xml:space="preserve">фамилия, имя, отчество (при наличии), место жительства, реквизиты документа, удостоверяющего личность, </w:t>
      </w:r>
      <w:r w:rsidR="006E5A8B" w:rsidRPr="00FB58FF">
        <w:rPr>
          <w:rFonts w:eastAsia="Calibri"/>
          <w:lang w:eastAsia="ar-SA"/>
        </w:rPr>
        <w:t>почтовый адрес</w:t>
      </w:r>
      <w:r w:rsidR="006E5A8B">
        <w:rPr>
          <w:rFonts w:eastAsia="Calibri"/>
          <w:lang w:eastAsia="ar-SA"/>
        </w:rPr>
        <w:t>,</w:t>
      </w:r>
      <w:r w:rsidR="006E5A8B" w:rsidRPr="00FB58FF">
        <w:rPr>
          <w:rFonts w:eastAsia="Calibri"/>
          <w:lang w:eastAsia="ar-SA"/>
        </w:rPr>
        <w:t xml:space="preserve"> </w:t>
      </w:r>
      <w:r w:rsidRPr="00FB58FF">
        <w:rPr>
          <w:rFonts w:eastAsia="Calibri"/>
          <w:lang w:eastAsia="ar-SA"/>
        </w:rPr>
        <w:t>телефон</w:t>
      </w:r>
      <w:r w:rsidR="00C7653B">
        <w:rPr>
          <w:rFonts w:eastAsia="Calibri"/>
          <w:lang w:eastAsia="ar-SA"/>
        </w:rPr>
        <w:t>;</w:t>
      </w:r>
      <w:r>
        <w:rPr>
          <w:rFonts w:eastAsia="Calibri"/>
          <w:lang w:eastAsia="ar-SA"/>
        </w:rPr>
        <w:t xml:space="preserve"> </w:t>
      </w:r>
      <w:r w:rsidR="00481C77" w:rsidRPr="00F64C90">
        <w:t>для юридических лиц</w:t>
      </w:r>
      <w:r w:rsidR="00F1157A">
        <w:t xml:space="preserve"> - </w:t>
      </w:r>
      <w:r w:rsidR="00481C77" w:rsidRPr="00F64C90">
        <w:t xml:space="preserve"> наименование организации и ее место нахождение</w:t>
      </w:r>
      <w:r w:rsidR="00AB276B">
        <w:t>,</w:t>
      </w:r>
      <w:r w:rsidR="00AB276B" w:rsidRPr="00AB276B">
        <w:rPr>
          <w:rFonts w:eastAsia="Calibri"/>
          <w:lang w:eastAsia="ar-SA"/>
        </w:rPr>
        <w:t xml:space="preserve"> </w:t>
      </w:r>
      <w:r w:rsidR="006E5A8B">
        <w:rPr>
          <w:rFonts w:eastAsia="Calibri"/>
          <w:lang w:eastAsia="ar-SA"/>
        </w:rPr>
        <w:t>почтовый адрес</w:t>
      </w:r>
      <w:r w:rsidR="00AB276B">
        <w:rPr>
          <w:rFonts w:eastAsia="Calibri"/>
          <w:lang w:eastAsia="ar-SA"/>
        </w:rPr>
        <w:t xml:space="preserve">, </w:t>
      </w:r>
      <w:r w:rsidR="00AB276B" w:rsidRPr="00FB58FF">
        <w:rPr>
          <w:rFonts w:eastAsia="Calibri"/>
          <w:lang w:eastAsia="ar-SA"/>
        </w:rPr>
        <w:t>телефон</w:t>
      </w:r>
      <w:r w:rsidR="00AB276B">
        <w:rPr>
          <w:rFonts w:eastAsia="Calibri"/>
          <w:lang w:eastAsia="ar-SA"/>
        </w:rPr>
        <w:t>.</w:t>
      </w:r>
    </w:p>
    <w:p w:rsidR="000E5E4F" w:rsidRPr="009A5F1E" w:rsidRDefault="000E5E4F" w:rsidP="000E7258">
      <w:pPr>
        <w:ind w:firstLine="709"/>
        <w:contextualSpacing/>
        <w:jc w:val="both"/>
        <w:rPr>
          <w:lang w:eastAsia="ar-SA"/>
        </w:rPr>
      </w:pPr>
      <w:r w:rsidRPr="009A5F1E">
        <w:rPr>
          <w:lang w:eastAsia="ar-SA"/>
        </w:rPr>
        <w:t>Заявление должно быть подписано заявителем.</w:t>
      </w:r>
    </w:p>
    <w:p w:rsidR="005228C5" w:rsidRDefault="00307A82" w:rsidP="000E7258">
      <w:pPr>
        <w:ind w:firstLine="709"/>
        <w:contextualSpacing/>
        <w:jc w:val="both"/>
      </w:pPr>
      <w:r>
        <w:rPr>
          <w:color w:val="000000"/>
        </w:rPr>
        <w:t>При обращении за получением муниципальной услуги от имени заявителя его представитель предъявляет документ, удостоверяющий личность, и документ, подтверждающий его полномочия на представление интересов заявителя</w:t>
      </w:r>
      <w:r w:rsidR="005228C5" w:rsidRPr="00297E41">
        <w:t>.</w:t>
      </w:r>
    </w:p>
    <w:p w:rsidR="00414363" w:rsidRPr="00414363" w:rsidRDefault="00414363" w:rsidP="000E7258">
      <w:pPr>
        <w:ind w:firstLine="709"/>
        <w:contextualSpacing/>
        <w:jc w:val="both"/>
        <w:rPr>
          <w:color w:val="000000"/>
        </w:rPr>
      </w:pPr>
      <w:r>
        <w:t xml:space="preserve">При обращении </w:t>
      </w:r>
      <w:r>
        <w:rPr>
          <w:color w:val="000000"/>
        </w:rPr>
        <w:t>за получением муниципальной услуги от имени юридического лица заявитель предъявляет документ, удостоверяющий личность, а также документы, подтверждающие право заявителя действовать от имени юридического лица без доверенности.</w:t>
      </w:r>
    </w:p>
    <w:p w:rsidR="00992D85" w:rsidRDefault="00992D85" w:rsidP="000E7258">
      <w:pPr>
        <w:autoSpaceDE w:val="0"/>
        <w:ind w:firstLine="709"/>
        <w:contextualSpacing/>
        <w:jc w:val="both"/>
        <w:rPr>
          <w:color w:val="000000"/>
        </w:rPr>
      </w:pPr>
      <w:r>
        <w:rPr>
          <w:rFonts w:eastAsia="Calibri"/>
          <w:color w:val="000000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207679" w:rsidRDefault="00992D85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2.6.2. </w:t>
      </w:r>
      <w:r w:rsidRPr="00D70521">
        <w:t>Исчерпывающий перечень документов, необходимых для предоставления муниципальной услуги в соответствии с нормативными правовыми актами</w:t>
      </w:r>
      <w:r>
        <w:t xml:space="preserve"> и представляемых заявителем по собственной инициативе, а также требования к представлению указанных документов</w:t>
      </w:r>
    </w:p>
    <w:p w:rsidR="00207679" w:rsidRPr="00207679" w:rsidRDefault="00207679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Перечень таких документов отсутствует.</w:t>
      </w:r>
    </w:p>
    <w:p w:rsidR="00E97D72" w:rsidRPr="00CC6CE1" w:rsidRDefault="00E97D72" w:rsidP="000E7258">
      <w:pPr>
        <w:ind w:firstLine="709"/>
        <w:contextualSpacing/>
        <w:jc w:val="both"/>
        <w:rPr>
          <w:color w:val="000000"/>
        </w:rPr>
      </w:pPr>
      <w:r w:rsidRPr="00CC6CE1">
        <w:rPr>
          <w:color w:val="000000"/>
        </w:rPr>
        <w:t>Запрещается требовать от заявителя:</w:t>
      </w:r>
    </w:p>
    <w:p w:rsidR="00E97D72" w:rsidRPr="00CC6CE1" w:rsidRDefault="00E97D72" w:rsidP="000E725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CE1">
        <w:rPr>
          <w:rFonts w:ascii="Times New Roman" w:hAnsi="Times New Roman" w:cs="Times New Roman"/>
          <w:color w:val="00000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7D72" w:rsidRPr="00CC6CE1" w:rsidRDefault="00E97D72" w:rsidP="000E7258">
      <w:pPr>
        <w:pStyle w:val="ConsPlusNormal"/>
        <w:numPr>
          <w:ilvl w:val="0"/>
          <w:numId w:val="45"/>
        </w:numPr>
        <w:tabs>
          <w:tab w:val="left" w:pos="851"/>
        </w:tabs>
        <w:suppressAutoHyphens/>
        <w:autoSpaceDN/>
        <w:adjustRightInd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CE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>
        <w:r w:rsidRPr="00CC6CE1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1</w:t>
        </w:r>
      </w:hyperlink>
      <w:r w:rsidRPr="00CC6CE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>
        <w:r w:rsidRPr="00CC6CE1">
          <w:rPr>
            <w:rFonts w:ascii="Times New Roman" w:hAnsi="Times New Roman" w:cs="Times New Roman"/>
            <w:color w:val="000000"/>
            <w:sz w:val="24"/>
            <w:szCs w:val="24"/>
          </w:rPr>
          <w:t>частью 6 статьи 7</w:t>
        </w:r>
      </w:hyperlink>
      <w:r w:rsidRPr="00CC6CE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E97D72" w:rsidRPr="00CC6CE1" w:rsidRDefault="00E97D72" w:rsidP="000E7258">
      <w:pPr>
        <w:ind w:firstLine="709"/>
        <w:contextualSpacing/>
        <w:jc w:val="both"/>
        <w:rPr>
          <w:color w:val="000000"/>
        </w:rPr>
      </w:pPr>
      <w:r w:rsidRPr="00CC6CE1">
        <w:rPr>
          <w:color w:val="000000"/>
        </w:rPr>
        <w:t xml:space="preserve">– 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</w:t>
      </w:r>
      <w:r>
        <w:rPr>
          <w:color w:val="000000"/>
        </w:rPr>
        <w:t xml:space="preserve">от 19.03.2020 г. № 311 </w:t>
      </w:r>
      <w:r w:rsidRPr="00CC6CE1">
        <w:rPr>
          <w:color w:val="000000"/>
        </w:rPr>
        <w:t>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E97D72" w:rsidRPr="00CC6CE1" w:rsidRDefault="00E97D72" w:rsidP="000E7258">
      <w:pPr>
        <w:pStyle w:val="5"/>
        <w:numPr>
          <w:ilvl w:val="0"/>
          <w:numId w:val="44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</w:rPr>
      </w:pPr>
      <w:r w:rsidRPr="00CC6CE1">
        <w:rPr>
          <w:color w:val="000000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97D72" w:rsidRPr="00CC6CE1" w:rsidRDefault="00E97D72" w:rsidP="000E7258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CC6CE1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97D72" w:rsidRPr="00CC6CE1" w:rsidRDefault="00E97D72" w:rsidP="000E7258">
      <w:pPr>
        <w:ind w:firstLine="709"/>
        <w:contextualSpacing/>
        <w:jc w:val="both"/>
        <w:rPr>
          <w:color w:val="000000"/>
        </w:rPr>
      </w:pPr>
      <w:r w:rsidRPr="00CC6CE1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97D72" w:rsidRPr="00CC6CE1" w:rsidRDefault="00E97D72" w:rsidP="000E7258">
      <w:pPr>
        <w:ind w:firstLine="709"/>
        <w:contextualSpacing/>
        <w:jc w:val="both"/>
        <w:rPr>
          <w:color w:val="000000"/>
        </w:rPr>
      </w:pPr>
      <w:r w:rsidRPr="00CC6CE1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97D72" w:rsidRPr="00CC6CE1" w:rsidRDefault="00E97D72" w:rsidP="000E7258">
      <w:pPr>
        <w:ind w:firstLine="709"/>
        <w:contextualSpacing/>
        <w:jc w:val="both"/>
        <w:rPr>
          <w:color w:val="000000"/>
        </w:rPr>
      </w:pPr>
      <w:r w:rsidRPr="00CC6CE1"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>
        <w:rPr>
          <w:color w:val="000000"/>
        </w:rPr>
        <w:t>ения за доставленные неудобства.</w:t>
      </w:r>
    </w:p>
    <w:p w:rsidR="005468CA" w:rsidRPr="00B86C30" w:rsidRDefault="005468CA" w:rsidP="000E7258">
      <w:pPr>
        <w:pStyle w:val="af7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B86C30">
        <w:t>2.</w:t>
      </w:r>
      <w:r w:rsidR="002159CC" w:rsidRPr="00B86C30">
        <w:t>7</w:t>
      </w:r>
      <w:r w:rsidRPr="00B86C30">
        <w:t>.</w:t>
      </w:r>
      <w:r w:rsidR="00365142" w:rsidRPr="00B86C30">
        <w:t xml:space="preserve"> </w:t>
      </w:r>
      <w:r w:rsidRPr="00B86C30">
        <w:t xml:space="preserve">Исчерпывающий перечень оснований для отказа в </w:t>
      </w:r>
      <w:r w:rsidR="00481C77" w:rsidRPr="00B86C30">
        <w:t xml:space="preserve">приеме документов, необходимых для </w:t>
      </w:r>
      <w:r w:rsidRPr="00B86C30">
        <w:t>предоставлени</w:t>
      </w:r>
      <w:r w:rsidR="009B263C" w:rsidRPr="00B86C30">
        <w:t>я</w:t>
      </w:r>
      <w:r w:rsidRPr="00B86C30">
        <w:t xml:space="preserve"> муниципальной услуги</w:t>
      </w:r>
    </w:p>
    <w:p w:rsidR="005228C5" w:rsidRPr="000F1023" w:rsidRDefault="005228C5" w:rsidP="000E7258">
      <w:pPr>
        <w:ind w:firstLine="709"/>
        <w:contextualSpacing/>
        <w:jc w:val="both"/>
        <w:rPr>
          <w:i/>
        </w:rPr>
      </w:pPr>
      <w:r w:rsidRPr="00135E11">
        <w:t>2.</w:t>
      </w:r>
      <w:r w:rsidR="00365142" w:rsidRPr="00135E11">
        <w:t>7</w:t>
      </w:r>
      <w:r w:rsidR="006D291D" w:rsidRPr="00135E11">
        <w:t>.</w:t>
      </w:r>
      <w:r w:rsidR="00A31BDD" w:rsidRPr="00135E11">
        <w:t>1</w:t>
      </w:r>
      <w:r w:rsidR="005468CA" w:rsidRPr="00135E11">
        <w:t>.Основанием для отказа в предоставлении муниципальной услуги являются:</w:t>
      </w:r>
    </w:p>
    <w:p w:rsidR="005228C5" w:rsidRPr="00365142" w:rsidRDefault="009A0ECE" w:rsidP="000E7258">
      <w:pPr>
        <w:pStyle w:val="ConsPlusNormal"/>
        <w:numPr>
          <w:ilvl w:val="1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</w:t>
      </w:r>
      <w:r w:rsidR="00AB276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заявления требованиям, установленным </w:t>
      </w:r>
      <w:r w:rsidRPr="009C3370">
        <w:rPr>
          <w:rFonts w:ascii="Times New Roman" w:hAnsi="Times New Roman" w:cs="Times New Roman"/>
          <w:sz w:val="24"/>
          <w:szCs w:val="24"/>
        </w:rPr>
        <w:t>п</w:t>
      </w:r>
      <w:r w:rsidR="00AB276B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9C3370">
        <w:rPr>
          <w:rFonts w:ascii="Times New Roman" w:hAnsi="Times New Roman" w:cs="Times New Roman"/>
          <w:sz w:val="24"/>
          <w:szCs w:val="24"/>
        </w:rPr>
        <w:t>2.</w:t>
      </w:r>
      <w:r w:rsidR="00365142" w:rsidRPr="009C3370">
        <w:rPr>
          <w:rFonts w:ascii="Times New Roman" w:hAnsi="Times New Roman" w:cs="Times New Roman"/>
          <w:sz w:val="24"/>
          <w:szCs w:val="24"/>
        </w:rPr>
        <w:t>6</w:t>
      </w:r>
      <w:r w:rsidRPr="009C3370">
        <w:rPr>
          <w:rFonts w:ascii="Times New Roman" w:hAnsi="Times New Roman" w:cs="Times New Roman"/>
          <w:sz w:val="24"/>
          <w:szCs w:val="24"/>
        </w:rPr>
        <w:t>.</w:t>
      </w:r>
      <w:r w:rsidR="009C3370" w:rsidRPr="009C3370">
        <w:rPr>
          <w:rFonts w:ascii="Times New Roman" w:hAnsi="Times New Roman" w:cs="Times New Roman"/>
          <w:sz w:val="24"/>
          <w:szCs w:val="24"/>
        </w:rPr>
        <w:t>1</w:t>
      </w:r>
      <w:r w:rsidR="009C337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6514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B276B">
        <w:rPr>
          <w:rFonts w:ascii="Times New Roman" w:hAnsi="Times New Roman" w:cs="Times New Roman"/>
          <w:sz w:val="24"/>
          <w:szCs w:val="24"/>
        </w:rPr>
        <w:t>а</w:t>
      </w:r>
      <w:r w:rsidRPr="00365142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5228C5" w:rsidRPr="00297E41" w:rsidRDefault="005228C5" w:rsidP="000E7258">
      <w:pPr>
        <w:pStyle w:val="ConsPlusNormal"/>
        <w:numPr>
          <w:ilvl w:val="1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E41">
        <w:rPr>
          <w:rFonts w:ascii="Times New Roman" w:hAnsi="Times New Roman" w:cs="Times New Roman"/>
          <w:sz w:val="24"/>
          <w:szCs w:val="24"/>
        </w:rPr>
        <w:t xml:space="preserve">текст письменного запроса не поддается прочтению, запрос не подлежит направлению на рассмотрение, о чем в течение </w:t>
      </w:r>
      <w:r w:rsidR="00EF65A0">
        <w:rPr>
          <w:rFonts w:ascii="Times New Roman" w:hAnsi="Times New Roman" w:cs="Times New Roman"/>
          <w:sz w:val="24"/>
          <w:szCs w:val="24"/>
        </w:rPr>
        <w:t>1</w:t>
      </w:r>
      <w:r w:rsidR="001F60A1"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2C4906">
        <w:rPr>
          <w:rFonts w:ascii="Times New Roman" w:hAnsi="Times New Roman" w:cs="Times New Roman"/>
          <w:sz w:val="24"/>
          <w:szCs w:val="24"/>
        </w:rPr>
        <w:t>дн</w:t>
      </w:r>
      <w:r w:rsidR="001F60A1">
        <w:rPr>
          <w:rFonts w:ascii="Times New Roman" w:hAnsi="Times New Roman" w:cs="Times New Roman"/>
          <w:sz w:val="24"/>
          <w:szCs w:val="24"/>
        </w:rPr>
        <w:t>я</w:t>
      </w:r>
      <w:r w:rsidRPr="00297E41">
        <w:rPr>
          <w:rFonts w:ascii="Times New Roman" w:hAnsi="Times New Roman" w:cs="Times New Roman"/>
          <w:sz w:val="24"/>
          <w:szCs w:val="24"/>
        </w:rPr>
        <w:t xml:space="preserve">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:rsidR="005228C5" w:rsidRDefault="005228C5" w:rsidP="000E7258">
      <w:pPr>
        <w:pStyle w:val="ConsPlusNormal"/>
        <w:numPr>
          <w:ilvl w:val="0"/>
          <w:numId w:val="30"/>
        </w:numPr>
        <w:tabs>
          <w:tab w:val="left" w:pos="426"/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E41">
        <w:rPr>
          <w:rFonts w:ascii="Times New Roman" w:hAnsi="Times New Roman" w:cs="Times New Roman"/>
          <w:sz w:val="24"/>
          <w:szCs w:val="24"/>
        </w:rPr>
        <w:t>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заявителя, направившего письменный запрос, о недопустимости злоупотребления правом;</w:t>
      </w:r>
    </w:p>
    <w:p w:rsidR="008638C1" w:rsidRPr="00CC6CE1" w:rsidRDefault="008638C1" w:rsidP="000E7258">
      <w:pPr>
        <w:numPr>
          <w:ilvl w:val="0"/>
          <w:numId w:val="29"/>
        </w:numPr>
        <w:tabs>
          <w:tab w:val="left" w:pos="1134"/>
          <w:tab w:val="left" w:pos="1560"/>
        </w:tabs>
        <w:suppressAutoHyphens/>
        <w:ind w:left="0" w:firstLine="709"/>
        <w:contextualSpacing/>
        <w:jc w:val="both"/>
        <w:rPr>
          <w:color w:val="000000"/>
        </w:rPr>
      </w:pPr>
      <w:r w:rsidRPr="00CC6CE1">
        <w:rPr>
          <w:color w:val="000000"/>
        </w:rPr>
        <w:t>в документах имеются подчистки, приписки, зачеркнутые слова или иные</w:t>
      </w:r>
      <w:r w:rsidR="00E97D72">
        <w:rPr>
          <w:color w:val="000000"/>
        </w:rPr>
        <w:t xml:space="preserve"> </w:t>
      </w:r>
      <w:r w:rsidRPr="00CC6CE1">
        <w:rPr>
          <w:color w:val="000000"/>
        </w:rPr>
        <w:t>исправления</w:t>
      </w:r>
      <w:r w:rsidR="00E97D72">
        <w:rPr>
          <w:color w:val="000000"/>
        </w:rPr>
        <w:t>,</w:t>
      </w:r>
      <w:r w:rsidRPr="00CC6CE1">
        <w:rPr>
          <w:color w:val="000000"/>
        </w:rPr>
        <w:t xml:space="preserve"> не заверенные в порядке, установленном законодательством Российской Федерации;</w:t>
      </w:r>
    </w:p>
    <w:p w:rsidR="008638C1" w:rsidRPr="00E97D72" w:rsidRDefault="008638C1" w:rsidP="000E7258">
      <w:pPr>
        <w:numPr>
          <w:ilvl w:val="0"/>
          <w:numId w:val="29"/>
        </w:numPr>
        <w:tabs>
          <w:tab w:val="left" w:pos="1134"/>
          <w:tab w:val="left" w:pos="1560"/>
        </w:tabs>
        <w:suppressAutoHyphens/>
        <w:ind w:left="0" w:firstLine="709"/>
        <w:contextualSpacing/>
        <w:jc w:val="both"/>
        <w:rPr>
          <w:color w:val="000000" w:themeColor="text1"/>
        </w:rPr>
      </w:pPr>
      <w:r w:rsidRPr="00E97D72">
        <w:rPr>
          <w:color w:val="000000" w:themeColor="text1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8638C1" w:rsidRPr="00E97D72" w:rsidRDefault="008638C1" w:rsidP="000E7258">
      <w:pPr>
        <w:numPr>
          <w:ilvl w:val="0"/>
          <w:numId w:val="29"/>
        </w:numPr>
        <w:tabs>
          <w:tab w:val="left" w:pos="1134"/>
          <w:tab w:val="left" w:pos="1560"/>
        </w:tabs>
        <w:suppressAutoHyphens/>
        <w:ind w:left="0" w:firstLine="709"/>
        <w:contextualSpacing/>
        <w:jc w:val="both"/>
        <w:rPr>
          <w:color w:val="000000" w:themeColor="text1"/>
        </w:rPr>
      </w:pPr>
      <w:r w:rsidRPr="00E97D72">
        <w:rPr>
          <w:color w:val="000000" w:themeColor="text1"/>
        </w:rPr>
        <w:t>заявление подано лицом, неуполномоченным совершать такого рода действия;</w:t>
      </w:r>
    </w:p>
    <w:p w:rsidR="008638C1" w:rsidRPr="00E97D72" w:rsidRDefault="008638C1" w:rsidP="000E7258">
      <w:pPr>
        <w:numPr>
          <w:ilvl w:val="0"/>
          <w:numId w:val="29"/>
        </w:numPr>
        <w:tabs>
          <w:tab w:val="left" w:pos="1134"/>
          <w:tab w:val="left" w:pos="1560"/>
        </w:tabs>
        <w:suppressAutoHyphens/>
        <w:ind w:left="0" w:firstLine="709"/>
        <w:contextualSpacing/>
        <w:jc w:val="both"/>
        <w:rPr>
          <w:color w:val="000000" w:themeColor="text1"/>
        </w:rPr>
      </w:pPr>
      <w:bookmarkStart w:id="0" w:name="_Hlk113567902"/>
      <w:r w:rsidRPr="00E97D72">
        <w:rPr>
          <w:color w:val="000000" w:themeColor="text1"/>
        </w:rPr>
        <w:t>заявление подано в неуполномоченный орган.</w:t>
      </w:r>
    </w:p>
    <w:bookmarkEnd w:id="0"/>
    <w:p w:rsidR="00C6303D" w:rsidRPr="00207679" w:rsidRDefault="00AD7E66" w:rsidP="000E7258">
      <w:pPr>
        <w:pStyle w:val="15"/>
        <w:tabs>
          <w:tab w:val="left" w:pos="993"/>
        </w:tabs>
        <w:spacing w:before="0" w:after="0"/>
        <w:ind w:firstLine="709"/>
        <w:contextualSpacing/>
        <w:jc w:val="both"/>
        <w:rPr>
          <w:color w:val="000000"/>
        </w:rPr>
      </w:pPr>
      <w:r w:rsidRPr="00207679">
        <w:t xml:space="preserve">2.8. </w:t>
      </w:r>
      <w:r w:rsidR="00C6303D" w:rsidRPr="00207679">
        <w:rPr>
          <w:color w:val="000000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6303D" w:rsidRDefault="00C6303D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2.8.1. Оснований для приостановления предоставления муниципальной услуги законодательством не предусмотрено.</w:t>
      </w:r>
    </w:p>
    <w:p w:rsidR="008638C1" w:rsidRPr="00AB276B" w:rsidRDefault="00AB276B" w:rsidP="000E7258">
      <w:pPr>
        <w:ind w:firstLine="709"/>
        <w:contextualSpacing/>
        <w:jc w:val="both"/>
        <w:rPr>
          <w:color w:val="000000"/>
        </w:rPr>
      </w:pPr>
      <w:r>
        <w:t xml:space="preserve">2.8.2. </w:t>
      </w:r>
      <w:r>
        <w:rPr>
          <w:color w:val="000000"/>
        </w:rPr>
        <w:t>Оснований для отказа в предоставлении муниципальной услуги не имеется.</w:t>
      </w:r>
    </w:p>
    <w:p w:rsidR="007B4BD7" w:rsidRPr="00207679" w:rsidRDefault="005228C5" w:rsidP="000E7258">
      <w:pPr>
        <w:tabs>
          <w:tab w:val="left" w:pos="0"/>
          <w:tab w:val="left" w:pos="1276"/>
          <w:tab w:val="left" w:pos="1560"/>
        </w:tabs>
        <w:ind w:firstLine="709"/>
        <w:contextualSpacing/>
        <w:jc w:val="both"/>
        <w:rPr>
          <w:color w:val="000000"/>
        </w:rPr>
      </w:pPr>
      <w:r w:rsidRPr="00207679">
        <w:t>2.</w:t>
      </w:r>
      <w:r w:rsidR="00C6303D" w:rsidRPr="00207679">
        <w:t>9</w:t>
      </w:r>
      <w:r w:rsidR="00E315F7" w:rsidRPr="00207679">
        <w:t>.</w:t>
      </w:r>
      <w:r w:rsidR="007B4BD7" w:rsidRPr="00207679">
        <w:rPr>
          <w:color w:val="000000"/>
        </w:rPr>
        <w:t xml:space="preserve"> Размер платы, взимаемой с заявителя при предоставлении муниципальной услуги, и способы ее взимания </w:t>
      </w:r>
    </w:p>
    <w:p w:rsidR="005228C5" w:rsidRPr="007B4BD7" w:rsidRDefault="005228C5" w:rsidP="000E725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BD7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207679">
        <w:rPr>
          <w:rFonts w:ascii="Times New Roman" w:hAnsi="Times New Roman" w:cs="Times New Roman"/>
          <w:sz w:val="24"/>
          <w:szCs w:val="24"/>
        </w:rPr>
        <w:t xml:space="preserve"> </w:t>
      </w:r>
      <w:r w:rsidR="005F699E">
        <w:rPr>
          <w:rFonts w:ascii="Times New Roman" w:hAnsi="Times New Roman" w:cs="Times New Roman"/>
          <w:sz w:val="24"/>
          <w:szCs w:val="24"/>
        </w:rPr>
        <w:t xml:space="preserve">на </w:t>
      </w:r>
      <w:r w:rsidRPr="007B4BD7">
        <w:rPr>
          <w:rFonts w:ascii="Times New Roman" w:hAnsi="Times New Roman" w:cs="Times New Roman"/>
          <w:sz w:val="24"/>
          <w:szCs w:val="24"/>
        </w:rPr>
        <w:t>бесплатно</w:t>
      </w:r>
      <w:r w:rsidR="005F699E">
        <w:rPr>
          <w:rFonts w:ascii="Times New Roman" w:hAnsi="Times New Roman" w:cs="Times New Roman"/>
          <w:sz w:val="24"/>
          <w:szCs w:val="24"/>
        </w:rPr>
        <w:t>й основе</w:t>
      </w:r>
      <w:r w:rsidRPr="007B4BD7">
        <w:rPr>
          <w:rFonts w:ascii="Times New Roman" w:hAnsi="Times New Roman" w:cs="Times New Roman"/>
          <w:sz w:val="24"/>
          <w:szCs w:val="24"/>
        </w:rPr>
        <w:t>.</w:t>
      </w:r>
    </w:p>
    <w:p w:rsidR="00FF68A0" w:rsidRPr="00207679" w:rsidRDefault="005228C5" w:rsidP="000E725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79">
        <w:rPr>
          <w:rFonts w:ascii="Times New Roman" w:hAnsi="Times New Roman" w:cs="Times New Roman"/>
          <w:sz w:val="24"/>
          <w:szCs w:val="24"/>
        </w:rPr>
        <w:t>2.1</w:t>
      </w:r>
      <w:r w:rsidR="00E315F7" w:rsidRPr="00207679">
        <w:rPr>
          <w:rFonts w:ascii="Times New Roman" w:hAnsi="Times New Roman" w:cs="Times New Roman"/>
          <w:sz w:val="24"/>
          <w:szCs w:val="24"/>
        </w:rPr>
        <w:t>0</w:t>
      </w:r>
      <w:r w:rsidRPr="00207679">
        <w:rPr>
          <w:rFonts w:ascii="Times New Roman" w:hAnsi="Times New Roman" w:cs="Times New Roman"/>
          <w:sz w:val="24"/>
          <w:szCs w:val="24"/>
        </w:rPr>
        <w:t xml:space="preserve">. </w:t>
      </w:r>
      <w:r w:rsidR="00FF68A0" w:rsidRPr="00207679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07679" w:rsidRDefault="00207679" w:rsidP="000E7258">
      <w:pPr>
        <w:tabs>
          <w:tab w:val="left" w:pos="8931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207679" w:rsidRDefault="00207679" w:rsidP="000E7258">
      <w:pPr>
        <w:tabs>
          <w:tab w:val="left" w:pos="8931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4259A" w:rsidRPr="00207679" w:rsidRDefault="005228C5" w:rsidP="000E725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79">
        <w:rPr>
          <w:rFonts w:ascii="Times New Roman" w:hAnsi="Times New Roman" w:cs="Times New Roman"/>
          <w:sz w:val="24"/>
          <w:szCs w:val="24"/>
        </w:rPr>
        <w:t>2.1</w:t>
      </w:r>
      <w:r w:rsidR="00E315F7" w:rsidRPr="00207679">
        <w:rPr>
          <w:rFonts w:ascii="Times New Roman" w:hAnsi="Times New Roman" w:cs="Times New Roman"/>
          <w:sz w:val="24"/>
          <w:szCs w:val="24"/>
        </w:rPr>
        <w:t>1</w:t>
      </w:r>
      <w:r w:rsidRPr="00207679">
        <w:rPr>
          <w:rFonts w:ascii="Times New Roman" w:hAnsi="Times New Roman" w:cs="Times New Roman"/>
          <w:sz w:val="24"/>
          <w:szCs w:val="24"/>
        </w:rPr>
        <w:t xml:space="preserve">. </w:t>
      </w:r>
      <w:r w:rsidR="00D4259A" w:rsidRPr="00207679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207679" w:rsidRPr="00D4259A" w:rsidRDefault="005228C5" w:rsidP="000E725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79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</w:t>
      </w:r>
      <w:r w:rsidR="00207679" w:rsidRPr="00207679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за предоставлением муниципальн</w:t>
      </w:r>
      <w:r w:rsidR="002C4906">
        <w:rPr>
          <w:rFonts w:ascii="Times New Roman" w:hAnsi="Times New Roman" w:cs="Times New Roman"/>
          <w:color w:val="000000"/>
          <w:sz w:val="24"/>
          <w:szCs w:val="24"/>
        </w:rPr>
        <w:t>ой услуги в МФЦ либо поступлении</w:t>
      </w:r>
      <w:r w:rsidR="00207679" w:rsidRPr="00207679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в адрес администрации посредством почтового отправления </w:t>
      </w:r>
      <w:r w:rsidR="00207679" w:rsidRPr="00207679">
        <w:rPr>
          <w:rFonts w:ascii="Times New Roman" w:hAnsi="Times New Roman" w:cs="Times New Roman"/>
          <w:sz w:val="24"/>
          <w:szCs w:val="24"/>
        </w:rPr>
        <w:t>не должен превышать 1 календарного дня.</w:t>
      </w:r>
    </w:p>
    <w:p w:rsidR="005228C5" w:rsidRPr="00207679" w:rsidRDefault="005228C5" w:rsidP="000E7258">
      <w:pPr>
        <w:pStyle w:val="Default"/>
        <w:ind w:firstLine="709"/>
        <w:contextualSpacing/>
        <w:jc w:val="both"/>
        <w:rPr>
          <w:bCs/>
          <w:color w:val="auto"/>
        </w:rPr>
      </w:pPr>
      <w:r w:rsidRPr="00E97D72">
        <w:t>2.1</w:t>
      </w:r>
      <w:r w:rsidR="00E315F7" w:rsidRPr="00E97D72">
        <w:t>2</w:t>
      </w:r>
      <w:r w:rsidRPr="00E97D72">
        <w:t xml:space="preserve">. </w:t>
      </w:r>
      <w:r w:rsidRPr="00E97D72">
        <w:rPr>
          <w:bCs/>
          <w:color w:val="auto"/>
        </w:rPr>
        <w:t>Требования к помещениям, в которых предоставляется муниципальная услуга</w:t>
      </w:r>
    </w:p>
    <w:p w:rsidR="00E315F7" w:rsidRPr="00137C70" w:rsidRDefault="00E315F7" w:rsidP="000E7258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2.12.1. </w:t>
      </w:r>
      <w:r w:rsidRPr="00137C70">
        <w:t>Прием граждан осуществляется в специально выделенных для предоставления муниципальных услуг помещениях.</w:t>
      </w:r>
    </w:p>
    <w:p w:rsidR="00E315F7" w:rsidRPr="00137C70" w:rsidRDefault="00E315F7" w:rsidP="000E7258">
      <w:pPr>
        <w:autoSpaceDE w:val="0"/>
        <w:autoSpaceDN w:val="0"/>
        <w:adjustRightInd w:val="0"/>
        <w:ind w:firstLine="709"/>
        <w:contextualSpacing/>
        <w:jc w:val="both"/>
      </w:pPr>
      <w:r w:rsidRPr="00137C70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E315F7" w:rsidRPr="00137C70" w:rsidRDefault="00E315F7" w:rsidP="000E7258">
      <w:pPr>
        <w:autoSpaceDE w:val="0"/>
        <w:autoSpaceDN w:val="0"/>
        <w:adjustRightInd w:val="0"/>
        <w:ind w:firstLine="709"/>
        <w:contextualSpacing/>
        <w:jc w:val="both"/>
      </w:pPr>
      <w:r w:rsidRPr="00137C70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315F7" w:rsidRPr="00137C70" w:rsidRDefault="00E315F7" w:rsidP="000E7258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</w:pPr>
      <w:r>
        <w:t>2.12.2.</w:t>
      </w:r>
      <w:r w:rsidRPr="00137C70"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E315F7" w:rsidRPr="00137C70" w:rsidRDefault="00E315F7" w:rsidP="000E7258">
      <w:pPr>
        <w:autoSpaceDE w:val="0"/>
        <w:autoSpaceDN w:val="0"/>
        <w:adjustRightInd w:val="0"/>
        <w:ind w:firstLine="709"/>
        <w:contextualSpacing/>
        <w:jc w:val="both"/>
      </w:pPr>
      <w:r w:rsidRPr="00137C70">
        <w:t>Доступ заявителей к парковочным местам является бесплатным.</w:t>
      </w:r>
    </w:p>
    <w:p w:rsidR="00E315F7" w:rsidRDefault="00E315F7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C70">
        <w:rPr>
          <w:rFonts w:ascii="Times New Roman" w:hAnsi="Times New Roman" w:cs="Times New Roman"/>
          <w:color w:val="000000"/>
          <w:sz w:val="24"/>
          <w:szCs w:val="24"/>
        </w:rPr>
        <w:t xml:space="preserve">2.12.3. </w:t>
      </w:r>
      <w:r w:rsidRPr="00137C70">
        <w:rPr>
          <w:rFonts w:ascii="Times New Roman" w:hAnsi="Times New Roman" w:cs="Times New Roman"/>
          <w:sz w:val="24"/>
          <w:szCs w:val="24"/>
        </w:rPr>
        <w:t>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AB276B" w:rsidRDefault="00AB276B" w:rsidP="000E7258">
      <w:pPr>
        <w:numPr>
          <w:ilvl w:val="2"/>
          <w:numId w:val="32"/>
        </w:numPr>
        <w:tabs>
          <w:tab w:val="left" w:pos="1276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доступные места общего пользования.</w:t>
      </w:r>
    </w:p>
    <w:p w:rsidR="00E315F7" w:rsidRPr="00AB276B" w:rsidRDefault="00E315F7" w:rsidP="000E7258">
      <w:pPr>
        <w:numPr>
          <w:ilvl w:val="2"/>
          <w:numId w:val="32"/>
        </w:numPr>
        <w:tabs>
          <w:tab w:val="left" w:pos="1276"/>
        </w:tabs>
        <w:suppressAutoHyphens/>
        <w:ind w:left="0" w:firstLine="709"/>
        <w:contextualSpacing/>
        <w:jc w:val="both"/>
        <w:rPr>
          <w:color w:val="000000"/>
        </w:rPr>
      </w:pPr>
      <w:r w:rsidRPr="00137C70">
        <w:t>Места информирования, предназначенные для ознакомления заявителей с информационными материалами, оборудуются:</w:t>
      </w:r>
    </w:p>
    <w:p w:rsidR="00E315F7" w:rsidRPr="00137C70" w:rsidRDefault="00E315F7" w:rsidP="000E725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37C70">
        <w:t>информационными стендами, на которых размещается визуальная и текстовая информация;</w:t>
      </w:r>
    </w:p>
    <w:p w:rsidR="00E315F7" w:rsidRPr="00137C70" w:rsidRDefault="00E315F7" w:rsidP="000E725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37C70">
        <w:t>стульями и столами для оформления документов.</w:t>
      </w:r>
    </w:p>
    <w:p w:rsidR="00E315F7" w:rsidRPr="00137C70" w:rsidRDefault="00E315F7" w:rsidP="000E7258">
      <w:pPr>
        <w:autoSpaceDE w:val="0"/>
        <w:autoSpaceDN w:val="0"/>
        <w:adjustRightInd w:val="0"/>
        <w:ind w:firstLine="709"/>
        <w:contextualSpacing/>
        <w:jc w:val="both"/>
      </w:pPr>
      <w:r w:rsidRPr="00137C70">
        <w:t>К информационным стендам должна быть обеспечена возможность свободного доступа граждан.</w:t>
      </w:r>
    </w:p>
    <w:p w:rsidR="00E315F7" w:rsidRPr="00137C70" w:rsidRDefault="00E315F7" w:rsidP="000E7258">
      <w:pPr>
        <w:autoSpaceDE w:val="0"/>
        <w:autoSpaceDN w:val="0"/>
        <w:adjustRightInd w:val="0"/>
        <w:ind w:firstLine="709"/>
        <w:contextualSpacing/>
        <w:jc w:val="both"/>
      </w:pPr>
      <w:r w:rsidRPr="00137C70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315F7" w:rsidRPr="00137C70" w:rsidRDefault="00E315F7" w:rsidP="000E72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37C70">
        <w:t xml:space="preserve">номера телефонов, факсов, адреса официальных сайтов, электронной почты </w:t>
      </w:r>
      <w:r w:rsidR="00A43539">
        <w:t>администрации</w:t>
      </w:r>
      <w:r w:rsidRPr="00137C70">
        <w:t>;</w:t>
      </w:r>
    </w:p>
    <w:p w:rsidR="00E315F7" w:rsidRPr="00137C70" w:rsidRDefault="00E315F7" w:rsidP="000E72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37C70">
        <w:t xml:space="preserve">режим работы </w:t>
      </w:r>
      <w:r w:rsidR="00A43539">
        <w:t>администрации</w:t>
      </w:r>
      <w:r w:rsidRPr="00137C70">
        <w:t>;</w:t>
      </w:r>
    </w:p>
    <w:p w:rsidR="00E315F7" w:rsidRPr="00137C70" w:rsidRDefault="00E315F7" w:rsidP="000E72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37C70">
        <w:t>графики личного приема граждан уполномоченными должностными лицами;</w:t>
      </w:r>
    </w:p>
    <w:p w:rsidR="00E315F7" w:rsidRPr="00137C70" w:rsidRDefault="00E315F7" w:rsidP="000E72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37C70"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315F7" w:rsidRPr="00137C70" w:rsidRDefault="00E315F7" w:rsidP="000E72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37C70">
        <w:t xml:space="preserve">текст настоящего </w:t>
      </w:r>
      <w:r w:rsidR="00A43539">
        <w:t>а</w:t>
      </w:r>
      <w:r w:rsidRPr="00137C70">
        <w:t>дминистративного регламента (полная версия - на официальном сайте администрации в сети Интернет);</w:t>
      </w:r>
    </w:p>
    <w:p w:rsidR="00E315F7" w:rsidRPr="00137C70" w:rsidRDefault="00E315F7" w:rsidP="000E72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37C70">
        <w:t>тексты, выдержки из нормативных правовых актов, регулирующих предоставление муниципальной услуги;</w:t>
      </w:r>
    </w:p>
    <w:p w:rsidR="00AB276B" w:rsidRDefault="00E315F7" w:rsidP="000E72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37C70">
        <w:t>образцы оформления документов.</w:t>
      </w:r>
    </w:p>
    <w:p w:rsidR="00E315F7" w:rsidRPr="00AB276B" w:rsidRDefault="00E315F7" w:rsidP="000E7258">
      <w:pPr>
        <w:pStyle w:val="afa"/>
        <w:numPr>
          <w:ilvl w:val="2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276B">
        <w:rPr>
          <w:rFonts w:ascii="Times New Roman" w:hAnsi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E315F7" w:rsidRPr="00137C70" w:rsidRDefault="00E315F7" w:rsidP="000E7258">
      <w:pPr>
        <w:pStyle w:val="ConsPlusNormal"/>
        <w:numPr>
          <w:ilvl w:val="2"/>
          <w:numId w:val="33"/>
        </w:numPr>
        <w:tabs>
          <w:tab w:val="left" w:pos="1560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C70">
        <w:rPr>
          <w:rFonts w:ascii="Times New Roman" w:hAnsi="Times New Roman" w:cs="Times New Roman"/>
          <w:color w:val="000000"/>
          <w:sz w:val="24"/>
          <w:szCs w:val="24"/>
        </w:rPr>
        <w:t>Требования к обеспечению условий доступности муниципальных услуг для инвалидов.</w:t>
      </w:r>
    </w:p>
    <w:p w:rsidR="00E315F7" w:rsidRPr="00137C70" w:rsidRDefault="00A43539" w:rsidP="000E7258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315F7" w:rsidRPr="00137C70">
        <w:rPr>
          <w:rFonts w:ascii="Times New Roman" w:hAnsi="Times New Roman" w:cs="Times New Roman"/>
          <w:sz w:val="24"/>
          <w:szCs w:val="24"/>
        </w:rPr>
        <w:t xml:space="preserve"> </w:t>
      </w:r>
      <w:r w:rsidR="00E315F7" w:rsidRPr="00137C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обеспечивает условия доступности для беспрепятственного доступа инвалидов в здание и помещения, в котором предоставляется </w:t>
      </w:r>
      <w:r w:rsidR="00E315F7" w:rsidRPr="00137C7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</w:t>
      </w:r>
      <w:r w:rsidR="00E315F7" w:rsidRPr="00137C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услуга, и получения </w:t>
      </w:r>
      <w:r w:rsidR="00E315F7" w:rsidRPr="00137C7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E315F7" w:rsidRPr="00137C70">
        <w:rPr>
          <w:rFonts w:ascii="Times New Roman" w:hAnsi="Times New Roman" w:cs="Times New Roman"/>
          <w:bCs/>
          <w:color w:val="000000"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315F7" w:rsidRPr="009067AF" w:rsidRDefault="009067AF" w:rsidP="000E7258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  <w:r w:rsidRPr="004D6451">
        <w:rPr>
          <w:rFonts w:ascii="Times New Roman" w:hAnsi="Times New Roman"/>
          <w:sz w:val="24"/>
          <w:szCs w:val="24"/>
        </w:rPr>
        <w:tab/>
      </w:r>
      <w:r w:rsidR="00E315F7" w:rsidRPr="004D6451">
        <w:rPr>
          <w:rFonts w:ascii="Times New Roman" w:hAnsi="Times New Roman"/>
          <w:sz w:val="24"/>
          <w:szCs w:val="24"/>
        </w:rPr>
        <w:t xml:space="preserve">Если </w:t>
      </w:r>
      <w:r w:rsidR="00E315F7" w:rsidRPr="004D6451">
        <w:rPr>
          <w:rFonts w:ascii="Times New Roman" w:hAnsi="Times New Roman"/>
          <w:bCs/>
          <w:sz w:val="24"/>
          <w:szCs w:val="24"/>
        </w:rPr>
        <w:t xml:space="preserve">здание и помещения, в котором предоставляется </w:t>
      </w:r>
      <w:r w:rsidR="00A43539">
        <w:rPr>
          <w:rFonts w:ascii="Times New Roman" w:hAnsi="Times New Roman"/>
          <w:bCs/>
          <w:sz w:val="24"/>
          <w:szCs w:val="24"/>
        </w:rPr>
        <w:t xml:space="preserve">муниципальная </w:t>
      </w:r>
      <w:r w:rsidR="00E315F7" w:rsidRPr="004D6451">
        <w:rPr>
          <w:rFonts w:ascii="Times New Roman" w:hAnsi="Times New Roman"/>
          <w:bCs/>
          <w:sz w:val="24"/>
          <w:szCs w:val="24"/>
        </w:rPr>
        <w:t>услуга</w:t>
      </w:r>
      <w:r w:rsidR="00E315F7" w:rsidRPr="004D6451">
        <w:rPr>
          <w:rFonts w:ascii="Times New Roman" w:hAnsi="Times New Roman"/>
          <w:sz w:val="24"/>
          <w:szCs w:val="24"/>
        </w:rPr>
        <w:t xml:space="preserve"> не приспособлены или не полностью приспособлены для потребностей инвалидов, </w:t>
      </w:r>
      <w:r w:rsidR="00E315F7" w:rsidRPr="004D6451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E315F7" w:rsidRPr="004D6451">
        <w:rPr>
          <w:rFonts w:ascii="Times New Roman" w:hAnsi="Times New Roman"/>
          <w:sz w:val="24"/>
          <w:szCs w:val="24"/>
        </w:rPr>
        <w:t>обеспечивает предоставление муниципальной услуги по месту жительства инвалида.</w:t>
      </w:r>
    </w:p>
    <w:p w:rsidR="005228C5" w:rsidRPr="009067AF" w:rsidRDefault="009067AF" w:rsidP="000E7258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28C5" w:rsidRPr="009067AF">
        <w:rPr>
          <w:rFonts w:ascii="Times New Roman" w:hAnsi="Times New Roman"/>
          <w:sz w:val="24"/>
          <w:szCs w:val="24"/>
        </w:rPr>
        <w:t>2</w:t>
      </w:r>
      <w:r w:rsidR="005228C5" w:rsidRPr="00E97D72">
        <w:rPr>
          <w:rFonts w:ascii="Times New Roman" w:hAnsi="Times New Roman"/>
          <w:sz w:val="24"/>
          <w:szCs w:val="24"/>
        </w:rPr>
        <w:t>.1</w:t>
      </w:r>
      <w:r w:rsidRPr="00E97D72">
        <w:rPr>
          <w:rFonts w:ascii="Times New Roman" w:hAnsi="Times New Roman"/>
          <w:sz w:val="24"/>
          <w:szCs w:val="24"/>
        </w:rPr>
        <w:t>3</w:t>
      </w:r>
      <w:r w:rsidR="005228C5" w:rsidRPr="00E97D72">
        <w:rPr>
          <w:rFonts w:ascii="Times New Roman" w:hAnsi="Times New Roman"/>
          <w:sz w:val="24"/>
          <w:szCs w:val="24"/>
        </w:rPr>
        <w:t>. Показатели доступности и качества муниципальной услуги</w:t>
      </w:r>
      <w:r w:rsidR="005228C5" w:rsidRPr="009067AF">
        <w:rPr>
          <w:rFonts w:ascii="Times New Roman" w:hAnsi="Times New Roman"/>
          <w:sz w:val="24"/>
          <w:szCs w:val="24"/>
        </w:rPr>
        <w:t xml:space="preserve"> </w:t>
      </w:r>
    </w:p>
    <w:p w:rsidR="00981687" w:rsidRPr="00981687" w:rsidRDefault="00981687" w:rsidP="000E7258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687">
        <w:rPr>
          <w:rFonts w:ascii="Times New Roman" w:hAnsi="Times New Roman"/>
          <w:sz w:val="24"/>
          <w:szCs w:val="24"/>
        </w:rPr>
        <w:t>2.13.1. Показателями доступности муниципальной услуги являются:</w:t>
      </w:r>
    </w:p>
    <w:p w:rsidR="00981687" w:rsidRPr="00981687" w:rsidRDefault="00981687" w:rsidP="000E7258">
      <w:pPr>
        <w:pStyle w:val="af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687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981687" w:rsidRPr="00981687" w:rsidRDefault="00981687" w:rsidP="000E7258">
      <w:pPr>
        <w:pStyle w:val="af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687">
        <w:rPr>
          <w:rFonts w:ascii="Times New Roman" w:hAnsi="Times New Roman"/>
          <w:sz w:val="24"/>
          <w:szCs w:val="24"/>
        </w:rPr>
        <w:t>оборудование мест ожидания в администрации доступными местами общего пользования;</w:t>
      </w:r>
    </w:p>
    <w:p w:rsidR="00981687" w:rsidRPr="00981687" w:rsidRDefault="00981687" w:rsidP="000E7258">
      <w:pPr>
        <w:pStyle w:val="af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687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981687" w:rsidRPr="00981687" w:rsidRDefault="00981687" w:rsidP="000E7258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Cs w:val="24"/>
        </w:rPr>
      </w:pPr>
      <w:r w:rsidRPr="00981687">
        <w:rPr>
          <w:szCs w:val="24"/>
        </w:rPr>
        <w:t xml:space="preserve">соблюдение графика работы администрации; </w:t>
      </w:r>
    </w:p>
    <w:p w:rsidR="00981687" w:rsidRPr="00981687" w:rsidRDefault="00981687" w:rsidP="000E7258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Cs w:val="24"/>
        </w:rPr>
      </w:pPr>
      <w:r w:rsidRPr="00981687">
        <w:rPr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981687" w:rsidRPr="00981687" w:rsidRDefault="00981687" w:rsidP="000E7258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Cs w:val="24"/>
        </w:rPr>
      </w:pPr>
      <w:r w:rsidRPr="00981687">
        <w:rPr>
          <w:szCs w:val="24"/>
        </w:rPr>
        <w:t>возможность получения муниципальной услуги в МФЦ</w:t>
      </w:r>
      <w:r w:rsidR="00A046E8">
        <w:rPr>
          <w:szCs w:val="24"/>
        </w:rPr>
        <w:t>.</w:t>
      </w:r>
      <w:r w:rsidRPr="00981687">
        <w:rPr>
          <w:szCs w:val="24"/>
        </w:rPr>
        <w:t xml:space="preserve"> </w:t>
      </w:r>
    </w:p>
    <w:p w:rsidR="00981687" w:rsidRPr="00981687" w:rsidRDefault="00981687" w:rsidP="000E7258">
      <w:pPr>
        <w:pStyle w:val="ConsPlusNormal"/>
        <w:numPr>
          <w:ilvl w:val="2"/>
          <w:numId w:val="6"/>
        </w:numPr>
        <w:tabs>
          <w:tab w:val="left" w:pos="993"/>
        </w:tabs>
        <w:suppressAutoHyphens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87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981687" w:rsidRPr="00981687" w:rsidRDefault="00981687" w:rsidP="000E725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lang w:eastAsia="ar-SA"/>
        </w:rPr>
      </w:pPr>
      <w:r w:rsidRPr="00981687"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981687" w:rsidRPr="00981687" w:rsidRDefault="00981687" w:rsidP="000E725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lang w:eastAsia="ar-SA"/>
        </w:rPr>
      </w:pPr>
      <w:r w:rsidRPr="00981687">
        <w:t>информировани</w:t>
      </w:r>
      <w:r w:rsidR="00E04185">
        <w:t>е</w:t>
      </w:r>
      <w:r w:rsidRPr="00981687">
        <w:t xml:space="preserve"> заявителя о ходе предоставления муниципальной услуги;</w:t>
      </w:r>
    </w:p>
    <w:p w:rsidR="00981687" w:rsidRPr="00981687" w:rsidRDefault="00981687" w:rsidP="000E7258">
      <w:pPr>
        <w:pStyle w:val="ConsPlusNormal"/>
        <w:numPr>
          <w:ilvl w:val="0"/>
          <w:numId w:val="8"/>
        </w:numPr>
        <w:tabs>
          <w:tab w:val="left" w:pos="993"/>
        </w:tabs>
        <w:suppressAutoHyphens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87">
        <w:rPr>
          <w:rFonts w:ascii="Times New Roman" w:hAnsi="Times New Roman" w:cs="Times New Roman"/>
          <w:sz w:val="24"/>
          <w:szCs w:val="24"/>
        </w:rPr>
        <w:t>полнота предоставления муниципальной услуги в соответствии с требованиями настоящего административного регламента</w:t>
      </w:r>
      <w:r w:rsidR="00306534">
        <w:rPr>
          <w:rFonts w:ascii="Times New Roman" w:hAnsi="Times New Roman" w:cs="Times New Roman"/>
          <w:sz w:val="24"/>
          <w:szCs w:val="24"/>
        </w:rPr>
        <w:t>.</w:t>
      </w:r>
    </w:p>
    <w:p w:rsidR="00207679" w:rsidRDefault="00207679" w:rsidP="000E7258">
      <w:pPr>
        <w:pStyle w:val="4"/>
        <w:shd w:val="clear" w:color="auto" w:fill="auto"/>
        <w:tabs>
          <w:tab w:val="left" w:pos="1418"/>
        </w:tabs>
        <w:suppressAutoHyphens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07679">
        <w:rPr>
          <w:rFonts w:ascii="Times New Roman" w:hAnsi="Times New Roman" w:cs="Times New Roman"/>
          <w:sz w:val="24"/>
          <w:szCs w:val="24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207679" w:rsidRDefault="00207679" w:rsidP="000E7258">
      <w:pPr>
        <w:pStyle w:val="4"/>
        <w:shd w:val="clear" w:color="auto" w:fill="auto"/>
        <w:tabs>
          <w:tab w:val="left" w:pos="1418"/>
        </w:tabs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2.14.1. При предоставлении муниципальной услуги, услуг, которые являются необходимыми и обязательными для предоставления муниципальной услуги, не имеется.</w:t>
      </w:r>
    </w:p>
    <w:p w:rsidR="00207679" w:rsidRDefault="00207679" w:rsidP="000E7258">
      <w:pPr>
        <w:pStyle w:val="4"/>
        <w:shd w:val="clear" w:color="auto" w:fill="auto"/>
        <w:tabs>
          <w:tab w:val="left" w:pos="1418"/>
        </w:tabs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2.14.2. Плата за предоставление услуг, которые являются необходимыми и обязательными для предоставления муниципальной услуги, не взимается ввиду их отсутствия.</w:t>
      </w:r>
    </w:p>
    <w:p w:rsidR="00981687" w:rsidRPr="003849B5" w:rsidRDefault="00981687" w:rsidP="000E7258">
      <w:pPr>
        <w:pStyle w:val="4"/>
        <w:shd w:val="clear" w:color="auto" w:fill="auto"/>
        <w:tabs>
          <w:tab w:val="left" w:pos="1418"/>
        </w:tabs>
        <w:suppressAutoHyphens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1687">
        <w:rPr>
          <w:rFonts w:ascii="Times New Roman" w:hAnsi="Times New Roman" w:cs="Times New Roman"/>
          <w:sz w:val="24"/>
          <w:szCs w:val="24"/>
        </w:rPr>
        <w:t xml:space="preserve">2.14.3. </w:t>
      </w:r>
      <w:r w:rsidRPr="003849B5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</w:t>
      </w:r>
    </w:p>
    <w:p w:rsidR="00A046E8" w:rsidRPr="00981687" w:rsidRDefault="00A046E8" w:rsidP="000E7258">
      <w:pPr>
        <w:pStyle w:val="4"/>
        <w:shd w:val="clear" w:color="auto" w:fill="auto"/>
        <w:tabs>
          <w:tab w:val="left" w:pos="1418"/>
        </w:tabs>
        <w:suppressAutoHyphens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информационных систем отсутствует.</w:t>
      </w:r>
    </w:p>
    <w:p w:rsidR="00981687" w:rsidRPr="00981687" w:rsidRDefault="00981687" w:rsidP="000E7258">
      <w:pPr>
        <w:tabs>
          <w:tab w:val="left" w:pos="1418"/>
          <w:tab w:val="left" w:pos="1560"/>
        </w:tabs>
        <w:ind w:firstLine="709"/>
        <w:contextualSpacing/>
        <w:jc w:val="both"/>
      </w:pPr>
      <w:r w:rsidRPr="00981687">
        <w:t>2.14.4. Прием заявителей (прием документов) осуществляется уполномоченными должностными лицами МФЦ.</w:t>
      </w:r>
    </w:p>
    <w:p w:rsidR="00981687" w:rsidRPr="00981687" w:rsidRDefault="00981687" w:rsidP="000E7258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</w:pPr>
      <w:r w:rsidRPr="00981687">
        <w:t>2.14.5. Прием заявителей уполномоченными лицами осуществляется в соответствии с графиком (режимом) работы МФЦ.</w:t>
      </w:r>
    </w:p>
    <w:p w:rsidR="00981687" w:rsidRPr="00207679" w:rsidRDefault="00207679" w:rsidP="000E7258">
      <w:pPr>
        <w:tabs>
          <w:tab w:val="left" w:pos="1418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2.14.6. Предоставление муниципальной услуги осуществляется посредством комплексного запроса.</w:t>
      </w:r>
    </w:p>
    <w:p w:rsidR="00C731FC" w:rsidRDefault="00981687" w:rsidP="000E7258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</w:pPr>
      <w:r w:rsidRPr="00981687">
        <w:t xml:space="preserve">2.14.7. </w:t>
      </w:r>
      <w:r w:rsidR="00343345">
        <w:t>Муниципальная услуга в электронной форме не оказывается.</w:t>
      </w:r>
    </w:p>
    <w:p w:rsidR="00C731FC" w:rsidRDefault="00C731FC" w:rsidP="000E7258">
      <w:pPr>
        <w:tabs>
          <w:tab w:val="left" w:pos="1418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2.14.8. Заявителям обеспечивается возможность копирования формы заявления, необходимой для получения муниципальной услуги, размещенной на официальном сайте администрации в сети Интернет, Едином портале государственных и муниципальных услуг (функций), Портале Воронежской области.</w:t>
      </w:r>
    </w:p>
    <w:p w:rsidR="00981687" w:rsidRPr="00F237E7" w:rsidRDefault="00981687" w:rsidP="000E7258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</w:pPr>
    </w:p>
    <w:p w:rsidR="002931A6" w:rsidRDefault="002931A6" w:rsidP="000E725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07679" w:rsidRDefault="00207679" w:rsidP="000E7258">
      <w:pPr>
        <w:tabs>
          <w:tab w:val="left" w:pos="0"/>
          <w:tab w:val="left" w:pos="1620"/>
        </w:tabs>
        <w:contextualSpacing/>
        <w:jc w:val="center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b/>
          <w:bCs/>
          <w:color w:val="000000"/>
        </w:rPr>
        <w:t>Состав, последовательность и сроки выполнения административных процедур</w:t>
      </w:r>
    </w:p>
    <w:p w:rsidR="00BF2E64" w:rsidRPr="003D0F66" w:rsidRDefault="00BF2E64" w:rsidP="000E7258">
      <w:pPr>
        <w:pStyle w:val="Default"/>
        <w:contextualSpacing/>
        <w:jc w:val="center"/>
        <w:rPr>
          <w:b/>
          <w:bCs/>
          <w:color w:val="auto"/>
        </w:rPr>
      </w:pPr>
    </w:p>
    <w:p w:rsidR="0021524A" w:rsidRPr="00AB276B" w:rsidRDefault="00BF2E64" w:rsidP="000E7258">
      <w:pPr>
        <w:pStyle w:val="ConsPlusNormal"/>
        <w:widowControl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276B">
        <w:rPr>
          <w:rFonts w:ascii="Times New Roman" w:hAnsi="Times New Roman" w:cs="Times New Roman"/>
          <w:sz w:val="24"/>
          <w:szCs w:val="24"/>
        </w:rPr>
        <w:t>3.1.</w:t>
      </w:r>
      <w:r w:rsidR="0021524A" w:rsidRPr="00AB276B">
        <w:rPr>
          <w:bCs/>
        </w:rPr>
        <w:t xml:space="preserve"> </w:t>
      </w:r>
      <w:r w:rsidR="0021524A" w:rsidRPr="00AB276B">
        <w:rPr>
          <w:rFonts w:ascii="Times New Roman" w:hAnsi="Times New Roman" w:cs="Times New Roman"/>
          <w:bCs/>
          <w:sz w:val="24"/>
          <w:szCs w:val="24"/>
        </w:rPr>
        <w:t xml:space="preserve">Перечень вариантов предоставления </w:t>
      </w:r>
      <w:r w:rsidR="00AB276B" w:rsidRPr="00AB276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1524A" w:rsidRPr="00AB276B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AA2FF9" w:rsidRPr="005977F9" w:rsidRDefault="00AA2FF9" w:rsidP="000E7258">
      <w:pPr>
        <w:autoSpaceDE w:val="0"/>
        <w:ind w:firstLine="709"/>
        <w:contextualSpacing/>
        <w:jc w:val="both"/>
        <w:rPr>
          <w:bCs/>
          <w:iCs/>
          <w:color w:val="000000"/>
        </w:rPr>
      </w:pPr>
      <w:bookmarkStart w:id="1" w:name="_Hlk114173587"/>
      <w:r w:rsidRPr="005977F9">
        <w:rPr>
          <w:bCs/>
          <w:iCs/>
          <w:color w:val="000000"/>
        </w:rPr>
        <w:t xml:space="preserve">3.1.1. </w:t>
      </w:r>
      <w:r w:rsidR="000E7258" w:rsidRPr="00107B3C">
        <w:rPr>
          <w:bCs/>
          <w:color w:val="000000"/>
        </w:rPr>
        <w:t xml:space="preserve">Получение письменного разъяснения по вопросам применения </w:t>
      </w:r>
      <w:r w:rsidR="00F40F70">
        <w:rPr>
          <w:bCs/>
          <w:color w:val="000000"/>
        </w:rPr>
        <w:t xml:space="preserve">нормативных </w:t>
      </w:r>
      <w:r w:rsidR="000E7258" w:rsidRPr="00107B3C">
        <w:rPr>
          <w:bCs/>
          <w:color w:val="000000"/>
        </w:rPr>
        <w:t xml:space="preserve">правовых актов </w:t>
      </w:r>
      <w:r w:rsidR="00F40F70">
        <w:rPr>
          <w:bCs/>
          <w:color w:val="000000"/>
        </w:rPr>
        <w:t xml:space="preserve">муниципального образования </w:t>
      </w:r>
      <w:r w:rsidR="000E7258" w:rsidRPr="00107B3C">
        <w:rPr>
          <w:bCs/>
          <w:color w:val="000000"/>
        </w:rPr>
        <w:t>о местных налогах и сборах</w:t>
      </w:r>
      <w:r w:rsidR="004A25BA">
        <w:t>:</w:t>
      </w:r>
    </w:p>
    <w:p w:rsidR="00AA2FF9" w:rsidRDefault="004A25BA" w:rsidP="000E7258">
      <w:pPr>
        <w:pStyle w:val="pt-000026"/>
        <w:spacing w:before="0" w:beforeAutospacing="0" w:after="0" w:afterAutospacing="0"/>
        <w:ind w:firstLine="706"/>
        <w:contextualSpacing/>
        <w:jc w:val="both"/>
        <w:rPr>
          <w:rStyle w:val="pt-a0-000000"/>
          <w:iCs/>
          <w:color w:val="000000"/>
        </w:rPr>
      </w:pPr>
      <w:r>
        <w:rPr>
          <w:bCs/>
          <w:iCs/>
          <w:color w:val="000000"/>
        </w:rPr>
        <w:t>в</w:t>
      </w:r>
      <w:r w:rsidR="00AA2FF9" w:rsidRPr="005977F9">
        <w:rPr>
          <w:bCs/>
          <w:iCs/>
          <w:color w:val="000000"/>
        </w:rPr>
        <w:t>ариант 1:</w:t>
      </w:r>
      <w:r w:rsidR="00AA2FF9" w:rsidRPr="005977F9">
        <w:rPr>
          <w:rStyle w:val="WW8Num1z1"/>
          <w:iCs/>
          <w:color w:val="000000"/>
        </w:rPr>
        <w:t xml:space="preserve"> </w:t>
      </w:r>
      <w:r w:rsidR="00AA2FF9" w:rsidRPr="005977F9">
        <w:rPr>
          <w:rStyle w:val="pt-a0-000000"/>
          <w:iCs/>
          <w:color w:val="000000"/>
        </w:rPr>
        <w:t>физическ</w:t>
      </w:r>
      <w:r w:rsidR="005672F8">
        <w:rPr>
          <w:rStyle w:val="pt-a0-000000"/>
          <w:iCs/>
          <w:color w:val="000000"/>
        </w:rPr>
        <w:t>о</w:t>
      </w:r>
      <w:r w:rsidR="00AA2FF9" w:rsidRPr="005977F9">
        <w:rPr>
          <w:rStyle w:val="pt-a0-000000"/>
          <w:iCs/>
          <w:color w:val="000000"/>
        </w:rPr>
        <w:t>е</w:t>
      </w:r>
      <w:r w:rsidR="00AB276B">
        <w:rPr>
          <w:rStyle w:val="pt-a0-000000"/>
          <w:iCs/>
          <w:color w:val="000000"/>
        </w:rPr>
        <w:t xml:space="preserve"> лицо,</w:t>
      </w:r>
      <w:r w:rsidR="00AA2FF9" w:rsidRPr="005977F9">
        <w:rPr>
          <w:rStyle w:val="pt-a0-000000"/>
          <w:iCs/>
          <w:color w:val="000000"/>
        </w:rPr>
        <w:t xml:space="preserve"> обратил</w:t>
      </w:r>
      <w:r w:rsidR="00CB6754">
        <w:rPr>
          <w:rStyle w:val="pt-a0-000000"/>
          <w:iCs/>
          <w:color w:val="000000"/>
        </w:rPr>
        <w:t>с</w:t>
      </w:r>
      <w:r w:rsidR="00AB276B">
        <w:rPr>
          <w:rStyle w:val="pt-a0-000000"/>
          <w:iCs/>
          <w:color w:val="000000"/>
        </w:rPr>
        <w:t>я</w:t>
      </w:r>
      <w:r w:rsidR="00CB6754">
        <w:rPr>
          <w:rStyle w:val="pt-a0-000000"/>
          <w:iCs/>
          <w:color w:val="000000"/>
        </w:rPr>
        <w:t xml:space="preserve"> </w:t>
      </w:r>
      <w:r w:rsidR="00AA2FF9" w:rsidRPr="005977F9">
        <w:rPr>
          <w:rStyle w:val="pt-a0-000000"/>
          <w:iCs/>
          <w:color w:val="000000"/>
        </w:rPr>
        <w:t xml:space="preserve">лично; </w:t>
      </w:r>
    </w:p>
    <w:p w:rsidR="004D484F" w:rsidRPr="004D484F" w:rsidRDefault="004D484F" w:rsidP="000E7258">
      <w:pPr>
        <w:pStyle w:val="pt-000026"/>
        <w:spacing w:before="0" w:beforeAutospacing="0" w:after="0" w:afterAutospacing="0"/>
        <w:ind w:firstLine="706"/>
        <w:contextualSpacing/>
        <w:jc w:val="both"/>
        <w:rPr>
          <w:iCs/>
          <w:color w:val="000000"/>
        </w:rPr>
      </w:pPr>
      <w:r>
        <w:rPr>
          <w:bCs/>
          <w:iCs/>
          <w:color w:val="000000"/>
        </w:rPr>
        <w:t>в</w:t>
      </w:r>
      <w:r w:rsidRPr="005977F9">
        <w:rPr>
          <w:bCs/>
          <w:iCs/>
          <w:color w:val="000000"/>
        </w:rPr>
        <w:t xml:space="preserve">ариант </w:t>
      </w:r>
      <w:r>
        <w:rPr>
          <w:bCs/>
          <w:iCs/>
          <w:color w:val="000000"/>
        </w:rPr>
        <w:t>2</w:t>
      </w:r>
      <w:r>
        <w:rPr>
          <w:rStyle w:val="pt-a0-000000"/>
          <w:iCs/>
          <w:color w:val="000000"/>
        </w:rPr>
        <w:t xml:space="preserve">: </w:t>
      </w:r>
      <w:r w:rsidRPr="005977F9">
        <w:rPr>
          <w:rStyle w:val="pt-a0-000000"/>
          <w:iCs/>
          <w:color w:val="000000"/>
        </w:rPr>
        <w:t>физическ</w:t>
      </w:r>
      <w:r>
        <w:rPr>
          <w:rStyle w:val="pt-a0-000000"/>
          <w:iCs/>
          <w:color w:val="000000"/>
        </w:rPr>
        <w:t>ое  лицо,</w:t>
      </w:r>
      <w:r w:rsidRPr="005977F9">
        <w:rPr>
          <w:rStyle w:val="pt-a0-000000"/>
          <w:iCs/>
          <w:color w:val="000000"/>
        </w:rPr>
        <w:t xml:space="preserve"> обратилс</w:t>
      </w:r>
      <w:r>
        <w:rPr>
          <w:rStyle w:val="pt-a0-000000"/>
          <w:iCs/>
          <w:color w:val="000000"/>
        </w:rPr>
        <w:t>я</w:t>
      </w:r>
      <w:r w:rsidRPr="005977F9">
        <w:rPr>
          <w:rStyle w:val="pt-a0-000000"/>
          <w:iCs/>
          <w:color w:val="000000"/>
        </w:rPr>
        <w:t xml:space="preserve"> через представителя</w:t>
      </w:r>
      <w:r>
        <w:rPr>
          <w:rStyle w:val="pt-a0-000000"/>
          <w:iCs/>
          <w:color w:val="000000"/>
        </w:rPr>
        <w:t>;</w:t>
      </w:r>
    </w:p>
    <w:p w:rsidR="003A0CFE" w:rsidRDefault="003A0CFE" w:rsidP="000E7258">
      <w:pPr>
        <w:pStyle w:val="pt-000026"/>
        <w:spacing w:before="0" w:beforeAutospacing="0" w:after="0" w:afterAutospacing="0"/>
        <w:ind w:firstLine="706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в</w:t>
      </w:r>
      <w:r w:rsidRPr="005977F9">
        <w:rPr>
          <w:bCs/>
          <w:iCs/>
          <w:color w:val="000000"/>
        </w:rPr>
        <w:t xml:space="preserve">ариант </w:t>
      </w:r>
      <w:r w:rsidR="004D484F">
        <w:rPr>
          <w:bCs/>
          <w:iCs/>
          <w:color w:val="000000"/>
        </w:rPr>
        <w:t>3</w:t>
      </w:r>
      <w:r>
        <w:rPr>
          <w:bCs/>
          <w:iCs/>
          <w:color w:val="000000"/>
        </w:rPr>
        <w:t xml:space="preserve">: </w:t>
      </w:r>
      <w:r>
        <w:rPr>
          <w:rStyle w:val="pt-a0-000000"/>
          <w:iCs/>
          <w:color w:val="000000"/>
        </w:rPr>
        <w:t>юридическое лицо</w:t>
      </w:r>
      <w:r w:rsidR="006921FF">
        <w:rPr>
          <w:rStyle w:val="pt-a0-000000"/>
          <w:iCs/>
          <w:color w:val="000000"/>
        </w:rPr>
        <w:t>,</w:t>
      </w:r>
      <w:r w:rsidRPr="005977F9">
        <w:rPr>
          <w:rStyle w:val="pt-a0-000000"/>
          <w:iCs/>
          <w:color w:val="000000"/>
        </w:rPr>
        <w:t xml:space="preserve"> обратилс</w:t>
      </w:r>
      <w:r w:rsidR="006921FF">
        <w:rPr>
          <w:rStyle w:val="pt-a0-000000"/>
          <w:iCs/>
          <w:color w:val="000000"/>
        </w:rPr>
        <w:t>я</w:t>
      </w:r>
      <w:r>
        <w:rPr>
          <w:rStyle w:val="pt-a0-000000"/>
          <w:iCs/>
          <w:color w:val="000000"/>
        </w:rPr>
        <w:t xml:space="preserve"> </w:t>
      </w:r>
      <w:r w:rsidRPr="005977F9">
        <w:rPr>
          <w:rStyle w:val="pt-a0-000000"/>
          <w:iCs/>
          <w:color w:val="000000"/>
        </w:rPr>
        <w:t>лично</w:t>
      </w:r>
      <w:r>
        <w:rPr>
          <w:rStyle w:val="pt-a0-000000"/>
          <w:iCs/>
          <w:color w:val="000000"/>
        </w:rPr>
        <w:t>;</w:t>
      </w:r>
    </w:p>
    <w:p w:rsidR="00AA2FF9" w:rsidRDefault="003A0CFE" w:rsidP="000E7258">
      <w:pPr>
        <w:pStyle w:val="pt-000026"/>
        <w:spacing w:before="0" w:beforeAutospacing="0" w:after="0" w:afterAutospacing="0"/>
        <w:ind w:firstLine="706"/>
        <w:contextualSpacing/>
        <w:jc w:val="both"/>
        <w:rPr>
          <w:rStyle w:val="pt-a0-000000"/>
          <w:iCs/>
          <w:color w:val="000000"/>
        </w:rPr>
      </w:pPr>
      <w:r>
        <w:rPr>
          <w:rStyle w:val="pt-000041"/>
          <w:iCs/>
          <w:color w:val="000000"/>
        </w:rPr>
        <w:t>в</w:t>
      </w:r>
      <w:r w:rsidR="00AA2FF9" w:rsidRPr="005977F9">
        <w:rPr>
          <w:rStyle w:val="pt-000041"/>
          <w:iCs/>
          <w:color w:val="000000"/>
        </w:rPr>
        <w:t xml:space="preserve">ариант </w:t>
      </w:r>
      <w:r>
        <w:rPr>
          <w:rStyle w:val="pt-000041"/>
          <w:iCs/>
          <w:color w:val="000000"/>
        </w:rPr>
        <w:t>4</w:t>
      </w:r>
      <w:r w:rsidR="00AA2FF9" w:rsidRPr="005977F9">
        <w:rPr>
          <w:rStyle w:val="pt-000041"/>
          <w:iCs/>
          <w:color w:val="000000"/>
        </w:rPr>
        <w:t xml:space="preserve">: </w:t>
      </w:r>
      <w:r w:rsidR="00CB6754">
        <w:rPr>
          <w:rStyle w:val="pt-a0-000000"/>
          <w:iCs/>
          <w:color w:val="000000"/>
        </w:rPr>
        <w:t>юридическ</w:t>
      </w:r>
      <w:r w:rsidR="005672F8">
        <w:rPr>
          <w:rStyle w:val="pt-a0-000000"/>
          <w:iCs/>
          <w:color w:val="000000"/>
        </w:rPr>
        <w:t>о</w:t>
      </w:r>
      <w:r w:rsidR="00CB6754">
        <w:rPr>
          <w:rStyle w:val="pt-a0-000000"/>
          <w:iCs/>
          <w:color w:val="000000"/>
        </w:rPr>
        <w:t>е лиц</w:t>
      </w:r>
      <w:r w:rsidR="005672F8">
        <w:rPr>
          <w:rStyle w:val="pt-a0-000000"/>
          <w:iCs/>
          <w:color w:val="000000"/>
        </w:rPr>
        <w:t>о</w:t>
      </w:r>
      <w:r w:rsidR="006921FF">
        <w:rPr>
          <w:rStyle w:val="pt-a0-000000"/>
          <w:iCs/>
          <w:color w:val="000000"/>
        </w:rPr>
        <w:t>,</w:t>
      </w:r>
      <w:r w:rsidR="00AA2FF9" w:rsidRPr="005977F9">
        <w:rPr>
          <w:rStyle w:val="pt-a0-000000"/>
          <w:iCs/>
          <w:color w:val="000000"/>
        </w:rPr>
        <w:t xml:space="preserve"> обратилс</w:t>
      </w:r>
      <w:r w:rsidR="006921FF">
        <w:rPr>
          <w:rStyle w:val="pt-a0-000000"/>
          <w:iCs/>
          <w:color w:val="000000"/>
        </w:rPr>
        <w:t>я</w:t>
      </w:r>
      <w:r w:rsidR="00AA2FF9" w:rsidRPr="005977F9">
        <w:rPr>
          <w:rStyle w:val="pt-a0-000000"/>
          <w:iCs/>
          <w:color w:val="000000"/>
        </w:rPr>
        <w:t xml:space="preserve"> через представителя.</w:t>
      </w:r>
    </w:p>
    <w:p w:rsidR="00AA2FF9" w:rsidRPr="00B26294" w:rsidRDefault="00AA2FF9" w:rsidP="000E7258">
      <w:pPr>
        <w:autoSpaceDE w:val="0"/>
        <w:ind w:firstLine="709"/>
        <w:contextualSpacing/>
        <w:jc w:val="both"/>
        <w:rPr>
          <w:color w:val="000000"/>
        </w:rPr>
      </w:pPr>
      <w:r w:rsidRPr="00B26294">
        <w:rPr>
          <w:bCs/>
          <w:color w:val="000000"/>
        </w:rPr>
        <w:t>3.2. Профилирование заявителя</w:t>
      </w:r>
    </w:p>
    <w:p w:rsidR="00AA2FF9" w:rsidRPr="002A3703" w:rsidRDefault="00AA2FF9" w:rsidP="000E7258">
      <w:pPr>
        <w:pStyle w:val="pt-000026"/>
        <w:spacing w:before="0" w:beforeAutospacing="0" w:after="0" w:afterAutospacing="0"/>
        <w:ind w:firstLine="706"/>
        <w:contextualSpacing/>
        <w:jc w:val="both"/>
        <w:rPr>
          <w:iCs/>
          <w:color w:val="000000"/>
        </w:rPr>
      </w:pPr>
      <w:r w:rsidRPr="002A3703">
        <w:rPr>
          <w:rStyle w:val="pt-a0-000000"/>
          <w:iCs/>
          <w:color w:val="000000"/>
        </w:rPr>
        <w:t xml:space="preserve">Вариант предоставления муниципальной услуги определяется на основании результата услуги, за предоставлением которого обратился заявитель, путем его анкетирования и включает в себя вопросы, позволяющие выявить перечень признаков </w:t>
      </w:r>
      <w:r w:rsidRPr="00930984">
        <w:rPr>
          <w:rStyle w:val="pt-a0-000000"/>
          <w:iCs/>
        </w:rPr>
        <w:t xml:space="preserve">заявителя, установленных в таблице 1 приложения </w:t>
      </w:r>
      <w:r w:rsidR="00930984" w:rsidRPr="00930984">
        <w:rPr>
          <w:rStyle w:val="pt-a0-000000"/>
          <w:iCs/>
        </w:rPr>
        <w:t>2</w:t>
      </w:r>
      <w:r w:rsidRPr="00930984">
        <w:rPr>
          <w:rStyle w:val="pt-a0-000000"/>
          <w:iCs/>
        </w:rPr>
        <w:t xml:space="preserve"> к настоящему административному регламенту.</w:t>
      </w:r>
      <w:r w:rsidRPr="002A3703">
        <w:rPr>
          <w:rStyle w:val="pt-a0-000000"/>
          <w:iCs/>
          <w:color w:val="000000"/>
        </w:rPr>
        <w:t xml:space="preserve"> </w:t>
      </w:r>
    </w:p>
    <w:p w:rsidR="00AA2FF9" w:rsidRPr="002A3703" w:rsidRDefault="00AA2FF9" w:rsidP="000E7258">
      <w:pPr>
        <w:pStyle w:val="pt-000026"/>
        <w:spacing w:before="0" w:beforeAutospacing="0" w:after="0" w:afterAutospacing="0"/>
        <w:ind w:firstLine="706"/>
        <w:contextualSpacing/>
        <w:jc w:val="both"/>
        <w:rPr>
          <w:rStyle w:val="pt-a0-000000"/>
          <w:iCs/>
          <w:color w:val="000000"/>
        </w:rPr>
      </w:pPr>
      <w:r w:rsidRPr="002A3703">
        <w:rPr>
          <w:rStyle w:val="pt-a0-000000"/>
          <w:iCs/>
          <w:color w:val="000000"/>
        </w:rPr>
        <w:t>По результатам получен</w:t>
      </w:r>
      <w:r w:rsidR="00F40F70">
        <w:rPr>
          <w:rStyle w:val="pt-a0-000000"/>
          <w:iCs/>
          <w:color w:val="000000"/>
        </w:rPr>
        <w:t>ных</w:t>
      </w:r>
      <w:r w:rsidRPr="002A3703">
        <w:rPr>
          <w:rStyle w:val="pt-a0-000000"/>
          <w:iCs/>
          <w:color w:val="000000"/>
        </w:rPr>
        <w:t xml:space="preserve"> ответов от заявителя на вопросы анкетирования определяется полный перечень комбинаций значений признаков в соответствии </w:t>
      </w:r>
      <w:r w:rsidR="00F40F70">
        <w:rPr>
          <w:rStyle w:val="pt-a0-000000"/>
          <w:iCs/>
          <w:color w:val="000000"/>
        </w:rPr>
        <w:t>таблицей 2 приложения 2 к настоящему административному регламенту</w:t>
      </w:r>
      <w:r w:rsidRPr="002A3703">
        <w:rPr>
          <w:rStyle w:val="pt-a0-000000"/>
          <w:iCs/>
          <w:color w:val="000000"/>
        </w:rPr>
        <w:t>, каждая из которых соответствует одному варианту</w:t>
      </w:r>
      <w:r w:rsidR="00F40F70">
        <w:rPr>
          <w:rStyle w:val="pt-a0-000000"/>
          <w:iCs/>
          <w:color w:val="000000"/>
        </w:rPr>
        <w:t xml:space="preserve"> предоставления муниципальной услуги</w:t>
      </w:r>
      <w:r w:rsidRPr="002A3703">
        <w:rPr>
          <w:rStyle w:val="pt-a0-000000"/>
          <w:iCs/>
          <w:color w:val="000000"/>
        </w:rPr>
        <w:t>.</w:t>
      </w:r>
    </w:p>
    <w:p w:rsidR="00AA2FF9" w:rsidRPr="00E50916" w:rsidRDefault="00AA2FF9" w:rsidP="000E7258">
      <w:pPr>
        <w:ind w:firstLine="709"/>
        <w:contextualSpacing/>
        <w:jc w:val="both"/>
        <w:rPr>
          <w:iCs/>
          <w:color w:val="000000"/>
        </w:rPr>
      </w:pPr>
      <w:r w:rsidRPr="00E50916">
        <w:rPr>
          <w:iCs/>
          <w:color w:val="000000"/>
        </w:rPr>
        <w:t>При подаче заявления посредством почтового отправлени</w:t>
      </w:r>
      <w:r w:rsidR="009608E5">
        <w:rPr>
          <w:iCs/>
          <w:color w:val="000000"/>
        </w:rPr>
        <w:t>я</w:t>
      </w:r>
      <w:r w:rsidRPr="00E50916">
        <w:rPr>
          <w:iCs/>
          <w:color w:val="000000"/>
        </w:rPr>
        <w:t xml:space="preserve"> анкетирование осуществляется на основе сведений, указанных в таком заявлении.</w:t>
      </w:r>
    </w:p>
    <w:p w:rsidR="00BE2F5B" w:rsidRPr="00B26294" w:rsidRDefault="00982ED5" w:rsidP="000E7258">
      <w:pPr>
        <w:pStyle w:val="pt-000026"/>
        <w:spacing w:before="0" w:beforeAutospacing="0" w:after="0" w:afterAutospacing="0"/>
        <w:ind w:firstLine="706"/>
        <w:contextualSpacing/>
        <w:jc w:val="both"/>
        <w:rPr>
          <w:iCs/>
          <w:color w:val="000000"/>
        </w:rPr>
      </w:pPr>
      <w:bookmarkStart w:id="2" w:name="_Hlk114173839"/>
      <w:bookmarkEnd w:id="1"/>
      <w:r w:rsidRPr="00B26294">
        <w:rPr>
          <w:iCs/>
          <w:color w:val="000000"/>
        </w:rPr>
        <w:t>3.3. Вариант 1</w:t>
      </w:r>
      <w:r w:rsidR="00B26294" w:rsidRPr="00B26294">
        <w:rPr>
          <w:iCs/>
          <w:color w:val="000000"/>
        </w:rPr>
        <w:t>.</w:t>
      </w:r>
      <w:r w:rsidR="00BE2F5B" w:rsidRPr="00B26294">
        <w:rPr>
          <w:rStyle w:val="pt-a0-000000"/>
          <w:iCs/>
          <w:color w:val="000000"/>
        </w:rPr>
        <w:t xml:space="preserve"> </w:t>
      </w:r>
    </w:p>
    <w:bookmarkEnd w:id="2"/>
    <w:p w:rsidR="00982ED5" w:rsidRPr="00120A9A" w:rsidRDefault="00982ED5" w:rsidP="00F40F70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0E">
        <w:rPr>
          <w:rFonts w:ascii="Times New Roman" w:hAnsi="Times New Roman" w:cs="Times New Roman"/>
          <w:color w:val="000000"/>
          <w:sz w:val="24"/>
          <w:szCs w:val="24"/>
        </w:rPr>
        <w:t xml:space="preserve">3.3.1. </w:t>
      </w:r>
      <w:r w:rsidRPr="00120A9A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Pr="00120A9A">
        <w:rPr>
          <w:rFonts w:ascii="Times New Roman" w:hAnsi="Times New Roman" w:cs="Times New Roman"/>
          <w:sz w:val="24"/>
          <w:szCs w:val="24"/>
        </w:rPr>
        <w:t xml:space="preserve"> </w:t>
      </w:r>
      <w:r w:rsidR="00EE196E">
        <w:rPr>
          <w:rFonts w:ascii="Times New Roman" w:hAnsi="Times New Roman" w:cs="Times New Roman"/>
          <w:sz w:val="24"/>
          <w:szCs w:val="24"/>
        </w:rPr>
        <w:t xml:space="preserve">выдача (направление) </w:t>
      </w:r>
      <w:r w:rsidR="00EE196E">
        <w:rPr>
          <w:rFonts w:ascii="Times New Roman" w:hAnsi="Times New Roman" w:cs="Times New Roman"/>
          <w:iCs/>
          <w:color w:val="000000"/>
          <w:sz w:val="24"/>
          <w:szCs w:val="24"/>
        </w:rPr>
        <w:t>письменного разъяснения</w:t>
      </w:r>
      <w:r w:rsidR="00EE196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вопросам</w:t>
      </w:r>
      <w:r w:rsidR="00120A9A" w:rsidRPr="00120A9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E196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нормативных правовых актов муниципального образования </w:t>
      </w:r>
      <w:r w:rsidR="00120A9A" w:rsidRPr="00120A9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местных налогах и сборах</w:t>
      </w:r>
      <w:r w:rsidRPr="00120A9A">
        <w:rPr>
          <w:rFonts w:ascii="Times New Roman" w:hAnsi="Times New Roman" w:cs="Times New Roman"/>
          <w:sz w:val="24"/>
          <w:szCs w:val="24"/>
        </w:rPr>
        <w:t>.</w:t>
      </w:r>
      <w:r w:rsidRPr="00120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2ED5" w:rsidRDefault="00982ED5" w:rsidP="000E7258">
      <w:pPr>
        <w:tabs>
          <w:tab w:val="left" w:pos="993"/>
          <w:tab w:val="left" w:pos="1440"/>
          <w:tab w:val="left" w:pos="1560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3.3.2. Максимальный срок предоставления муниципальной услуги:</w:t>
      </w:r>
    </w:p>
    <w:p w:rsidR="00FE2278" w:rsidRDefault="00FE2278" w:rsidP="00FE2278">
      <w:pPr>
        <w:pStyle w:val="40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bookmarkStart w:id="3" w:name="_Hlk114174221"/>
      <w:r>
        <w:rPr>
          <w:color w:val="000000"/>
        </w:rPr>
        <w:t>30 календарных дней в случае, если запрос и документы и (или) информация, необходимые для предоставления муниципальной услуги, поданы заявителем в администрацию посредством почтового отправления;</w:t>
      </w:r>
    </w:p>
    <w:p w:rsidR="00FE2278" w:rsidRDefault="00FE2278" w:rsidP="00FE2278">
      <w:pPr>
        <w:pStyle w:val="4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30 календарных дней в случае, если запрос и документы и (или) информация, необходимые для предоставления муниципальной услуги, поданы заявителем в МФЦ. </w:t>
      </w:r>
    </w:p>
    <w:p w:rsidR="00982ED5" w:rsidRDefault="00982ED5" w:rsidP="000E7258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>3.3.3.</w:t>
      </w:r>
      <w:r>
        <w:rPr>
          <w:color w:val="000000"/>
        </w:rPr>
        <w:tab/>
        <w:t xml:space="preserve">Предоставление </w:t>
      </w:r>
      <w:r w:rsidRPr="0059438D">
        <w:rPr>
          <w:color w:val="000000"/>
        </w:rPr>
        <w:t>муниципальной услуги</w:t>
      </w:r>
      <w:r>
        <w:rPr>
          <w:color w:val="000000"/>
        </w:rPr>
        <w:t xml:space="preserve"> включает в себя следующие административные процедуры:</w:t>
      </w:r>
    </w:p>
    <w:p w:rsidR="00982ED5" w:rsidRDefault="00982ED5" w:rsidP="000E7258">
      <w:pPr>
        <w:pStyle w:val="ConsPlusNormal"/>
        <w:numPr>
          <w:ilvl w:val="0"/>
          <w:numId w:val="14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запроса </w:t>
      </w:r>
      <w:r w:rsidR="00652F99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 и (или)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предоставления муниципальной услуги;</w:t>
      </w:r>
    </w:p>
    <w:p w:rsidR="00982ED5" w:rsidRDefault="00982ED5" w:rsidP="000E7258">
      <w:pPr>
        <w:pStyle w:val="ConsPlusNormal"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82ED5" w:rsidRDefault="00982ED5" w:rsidP="000E7258">
      <w:pPr>
        <w:numPr>
          <w:ilvl w:val="0"/>
          <w:numId w:val="15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предоставление результата муниципальной услуги.</w:t>
      </w:r>
    </w:p>
    <w:bookmarkEnd w:id="3"/>
    <w:p w:rsidR="00982ED5" w:rsidRPr="00896D3D" w:rsidRDefault="00982ED5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3.3.4. </w:t>
      </w:r>
      <w:r w:rsidRPr="00896D3D">
        <w:rPr>
          <w:color w:val="000000"/>
        </w:rPr>
        <w:t xml:space="preserve">Прием запроса </w:t>
      </w:r>
      <w:r w:rsidR="00652F99">
        <w:rPr>
          <w:color w:val="000000"/>
        </w:rPr>
        <w:t xml:space="preserve">и документов и (или) информации </w:t>
      </w:r>
      <w:r w:rsidRPr="00896D3D">
        <w:rPr>
          <w:color w:val="000000"/>
        </w:rPr>
        <w:t>для предоставления муниципальной услуги</w:t>
      </w:r>
    </w:p>
    <w:p w:rsidR="00AB276B" w:rsidRPr="007578ED" w:rsidRDefault="00982ED5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3.3.4.1.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</w:t>
      </w:r>
      <w:r w:rsidR="001C5F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136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C5F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82ED5" w:rsidRDefault="00982ED5" w:rsidP="000E7258">
      <w:pPr>
        <w:ind w:right="-2" w:firstLine="709"/>
        <w:contextualSpacing/>
        <w:jc w:val="both"/>
        <w:rPr>
          <w:color w:val="000000"/>
        </w:rPr>
      </w:pPr>
      <w:bookmarkStart w:id="4" w:name="_Hlk114174523"/>
      <w:r>
        <w:rPr>
          <w:color w:val="000000"/>
        </w:rPr>
        <w:t>3.3.4.2. При личном обращении заявителя в МФЦ специалист, ответственный за прием документов:</w:t>
      </w:r>
    </w:p>
    <w:p w:rsidR="00FE2278" w:rsidRPr="002D3509" w:rsidRDefault="00982ED5" w:rsidP="00FE2278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2D3509">
        <w:t xml:space="preserve">проверяет </w:t>
      </w:r>
      <w:r w:rsidR="00A816B2">
        <w:t xml:space="preserve">заявление на предмет </w:t>
      </w:r>
      <w:r w:rsidRPr="002D3509">
        <w:t xml:space="preserve"> соблюдение требований к </w:t>
      </w:r>
      <w:r w:rsidR="00A816B2">
        <w:t>его</w:t>
      </w:r>
      <w:r w:rsidRPr="002D3509">
        <w:t xml:space="preserve"> оформлению</w:t>
      </w:r>
      <w:r>
        <w:t>;</w:t>
      </w:r>
    </w:p>
    <w:p w:rsidR="00982ED5" w:rsidRPr="002D3509" w:rsidRDefault="00982ED5" w:rsidP="000E7258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2D3509">
        <w:t>устанавливает личность заявителя. Для удостоверения личности заявителя специалист МФЦ предлагает заявителю предъявить документы, удостоверяющие личность. В случае, если заявитель не может представить документы, удостоверяющие его личность, то специалист МФЦ прекращает прием документов у заявителя.</w:t>
      </w:r>
    </w:p>
    <w:p w:rsidR="00742F5C" w:rsidRPr="00742F5C" w:rsidRDefault="00982ED5" w:rsidP="000E7258">
      <w:pPr>
        <w:tabs>
          <w:tab w:val="left" w:pos="993"/>
        </w:tabs>
        <w:autoSpaceDE w:val="0"/>
        <w:autoSpaceDN w:val="0"/>
        <w:adjustRightInd w:val="0"/>
        <w:ind w:firstLine="708"/>
        <w:contextualSpacing/>
        <w:jc w:val="both"/>
      </w:pPr>
      <w:r w:rsidRPr="00742F5C">
        <w:t>После удостоверения личности заявителя специалист МФЦ</w:t>
      </w:r>
      <w:r w:rsidR="00742F5C" w:rsidRPr="00742F5C">
        <w:t>:</w:t>
      </w:r>
    </w:p>
    <w:p w:rsidR="00104637" w:rsidRPr="00742F5C" w:rsidRDefault="00982ED5" w:rsidP="000E7258">
      <w:pPr>
        <w:pStyle w:val="afa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F5C">
        <w:rPr>
          <w:rFonts w:ascii="Times New Roman" w:hAnsi="Times New Roman"/>
          <w:sz w:val="24"/>
          <w:szCs w:val="24"/>
        </w:rPr>
        <w:t xml:space="preserve">принимает заявление </w:t>
      </w:r>
      <w:r w:rsidR="00E97D72">
        <w:rPr>
          <w:rFonts w:ascii="Times New Roman" w:hAnsi="Times New Roman"/>
          <w:sz w:val="24"/>
          <w:szCs w:val="24"/>
        </w:rPr>
        <w:t>о</w:t>
      </w:r>
      <w:r w:rsidRPr="00742F5C">
        <w:rPr>
          <w:rFonts w:ascii="Times New Roman" w:hAnsi="Times New Roman"/>
          <w:sz w:val="24"/>
          <w:szCs w:val="24"/>
        </w:rPr>
        <w:t xml:space="preserve"> предоставлени</w:t>
      </w:r>
      <w:r w:rsidR="00E97D72">
        <w:rPr>
          <w:rFonts w:ascii="Times New Roman" w:hAnsi="Times New Roman"/>
          <w:sz w:val="24"/>
          <w:szCs w:val="24"/>
        </w:rPr>
        <w:t>и</w:t>
      </w:r>
      <w:r w:rsidRPr="00742F5C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D27134">
        <w:rPr>
          <w:rFonts w:ascii="Times New Roman" w:hAnsi="Times New Roman"/>
          <w:sz w:val="24"/>
          <w:szCs w:val="24"/>
        </w:rPr>
        <w:t>.</w:t>
      </w:r>
      <w:r w:rsidR="00FE2278">
        <w:rPr>
          <w:rFonts w:ascii="Times New Roman" w:hAnsi="Times New Roman"/>
          <w:sz w:val="24"/>
          <w:szCs w:val="24"/>
        </w:rPr>
        <w:t xml:space="preserve"> Если заявление не соответствует установленным требованиям, то специалист МФЦ</w:t>
      </w:r>
      <w:r w:rsidR="00393AA5">
        <w:rPr>
          <w:rFonts w:ascii="Times New Roman" w:hAnsi="Times New Roman"/>
          <w:sz w:val="24"/>
          <w:szCs w:val="24"/>
        </w:rPr>
        <w:t xml:space="preserve"> уведомляет об этом заявителя и предупреждает о возможном</w:t>
      </w:r>
      <w:r w:rsidR="00D27134">
        <w:rPr>
          <w:rFonts w:ascii="Times New Roman" w:hAnsi="Times New Roman"/>
          <w:sz w:val="24"/>
          <w:szCs w:val="24"/>
        </w:rPr>
        <w:t xml:space="preserve"> отказе в приеме заявления в администрации;</w:t>
      </w:r>
    </w:p>
    <w:p w:rsidR="00982ED5" w:rsidRPr="00742F5C" w:rsidRDefault="00982ED5" w:rsidP="000E7258">
      <w:pPr>
        <w:pStyle w:val="afa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F5C">
        <w:rPr>
          <w:rFonts w:ascii="Times New Roman" w:hAnsi="Times New Roman"/>
          <w:sz w:val="24"/>
          <w:szCs w:val="24"/>
        </w:rPr>
        <w:t xml:space="preserve">выдает заявителю расписку по форме, приведенной в приложении </w:t>
      </w:r>
      <w:r w:rsidR="006B4985" w:rsidRPr="00742F5C">
        <w:rPr>
          <w:rFonts w:ascii="Times New Roman" w:hAnsi="Times New Roman"/>
          <w:sz w:val="24"/>
          <w:szCs w:val="24"/>
        </w:rPr>
        <w:t>3</w:t>
      </w:r>
      <w:r w:rsidRPr="00742F5C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заявителю.</w:t>
      </w:r>
    </w:p>
    <w:p w:rsidR="00982ED5" w:rsidRDefault="00982ED5" w:rsidP="000E7258">
      <w:pPr>
        <w:ind w:firstLine="709"/>
        <w:contextualSpacing/>
        <w:jc w:val="both"/>
        <w:rPr>
          <w:color w:val="000000"/>
        </w:rPr>
      </w:pPr>
      <w:r w:rsidRPr="00725C7C">
        <w:rPr>
          <w:color w:val="000000"/>
        </w:rPr>
        <w:t>При обращении заявителя за предоставлением муниципальной услуги через МФЦ заявление переда</w:t>
      </w:r>
      <w:r w:rsidR="00BF749D" w:rsidRPr="00725C7C">
        <w:rPr>
          <w:color w:val="000000"/>
        </w:rPr>
        <w:t>е</w:t>
      </w:r>
      <w:r w:rsidRPr="00725C7C">
        <w:rPr>
          <w:color w:val="000000"/>
        </w:rPr>
        <w:t>тся (направля</w:t>
      </w:r>
      <w:r w:rsidR="00BF749D" w:rsidRPr="00725C7C">
        <w:rPr>
          <w:color w:val="000000"/>
        </w:rPr>
        <w:t>е</w:t>
      </w:r>
      <w:r w:rsidRPr="00725C7C">
        <w:rPr>
          <w:color w:val="000000"/>
        </w:rPr>
        <w:t>тся) в адрес администрации в порядке и сроки, установленные заключенным между ними соглашением о взаимодействии.</w:t>
      </w:r>
    </w:p>
    <w:p w:rsidR="00982ED5" w:rsidRDefault="00982ED5" w:rsidP="000E7258">
      <w:pPr>
        <w:ind w:firstLine="709"/>
        <w:contextualSpacing/>
        <w:jc w:val="both"/>
        <w:rPr>
          <w:color w:val="000000"/>
        </w:rPr>
      </w:pPr>
      <w:r w:rsidRPr="006F1BAF">
        <w:rPr>
          <w:color w:val="000000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оснований, указанных в пункте 2.7.</w:t>
      </w:r>
      <w:r w:rsidR="00255E20">
        <w:rPr>
          <w:color w:val="000000"/>
        </w:rPr>
        <w:t>1</w:t>
      </w:r>
      <w:r w:rsidRPr="006F1BAF">
        <w:rPr>
          <w:color w:val="000000"/>
        </w:rPr>
        <w:t xml:space="preserve">. настоящего </w:t>
      </w:r>
      <w:r w:rsidR="00B26294">
        <w:rPr>
          <w:color w:val="000000"/>
        </w:rPr>
        <w:t>а</w:t>
      </w:r>
      <w:r w:rsidRPr="006F1BAF">
        <w:rPr>
          <w:color w:val="000000"/>
        </w:rPr>
        <w:t>дминистративного регламента</w:t>
      </w:r>
      <w:r w:rsidR="00BD6370">
        <w:rPr>
          <w:color w:val="000000"/>
        </w:rPr>
        <w:t xml:space="preserve"> (за исключением основания, предусмотренного абзаце</w:t>
      </w:r>
      <w:r w:rsidR="00B757B2">
        <w:rPr>
          <w:color w:val="000000"/>
        </w:rPr>
        <w:t>м 7)</w:t>
      </w:r>
      <w:r w:rsidRPr="006F1BAF">
        <w:rPr>
          <w:color w:val="000000"/>
        </w:rPr>
        <w:t>.</w:t>
      </w:r>
    </w:p>
    <w:p w:rsidR="00BF53FE" w:rsidRDefault="003F0468" w:rsidP="000E7258">
      <w:pPr>
        <w:pStyle w:val="af5"/>
        <w:contextualSpacing/>
        <w:jc w:val="both"/>
      </w:pPr>
      <w:r>
        <w:tab/>
      </w:r>
      <w:r w:rsidR="00982ED5">
        <w:t>В случае наличия оснований, указанных в пункте 2.7.</w:t>
      </w:r>
      <w:r w:rsidR="00255E20">
        <w:t>1</w:t>
      </w:r>
      <w:r w:rsidR="00982ED5">
        <w:t>. настоящего</w:t>
      </w:r>
      <w:r w:rsidR="00B757B2">
        <w:t xml:space="preserve"> а</w:t>
      </w:r>
      <w:r w:rsidR="00982ED5">
        <w:t>дминистративного регламента</w:t>
      </w:r>
      <w:r w:rsidR="00B757B2">
        <w:t xml:space="preserve"> </w:t>
      </w:r>
      <w:r w:rsidR="00B757B2">
        <w:rPr>
          <w:color w:val="000000"/>
        </w:rPr>
        <w:t>(за исключением основания, предусмотренного абзацем 7)</w:t>
      </w:r>
      <w:r w:rsidR="00982ED5">
        <w:t xml:space="preserve">,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 по форме, </w:t>
      </w:r>
      <w:r w:rsidR="00982ED5" w:rsidRPr="00D84C1F">
        <w:t xml:space="preserve">приведенной в приложении </w:t>
      </w:r>
      <w:r w:rsidR="00A058A6">
        <w:t>4</w:t>
      </w:r>
      <w:r w:rsidR="00982ED5" w:rsidRPr="003F0468">
        <w:rPr>
          <w:color w:val="FF0000"/>
        </w:rPr>
        <w:t xml:space="preserve"> </w:t>
      </w:r>
      <w:r w:rsidR="00982ED5">
        <w:t xml:space="preserve">к настоящему </w:t>
      </w:r>
      <w:r w:rsidR="00B757B2">
        <w:t>а</w:t>
      </w:r>
      <w:r w:rsidR="00982ED5">
        <w:t xml:space="preserve">дминистративному регламенту, с указанием причины отказа, возвращает документы. </w:t>
      </w:r>
      <w:r w:rsidR="00BF53FE">
        <w:rPr>
          <w:color w:val="000000"/>
        </w:rPr>
        <w:t>Срок возврата документов и направления уведомления – не позднее 1 рабочего дня, следующего за днем регистрации заявления в администрации.</w:t>
      </w:r>
    </w:p>
    <w:p w:rsidR="00452FE6" w:rsidRDefault="00452FE6" w:rsidP="000E7258">
      <w:pPr>
        <w:pStyle w:val="af5"/>
        <w:contextualSpacing/>
        <w:jc w:val="both"/>
      </w:pPr>
      <w:r>
        <w:tab/>
      </w:r>
      <w:r w:rsidR="00982ED5">
        <w:t>В случае отсутствия оснований, указанных в пункте 2.7.</w:t>
      </w:r>
      <w:r w:rsidR="000E33B6">
        <w:t>1</w:t>
      </w:r>
      <w:r w:rsidR="00982ED5">
        <w:t>. настоящего административного регламента</w:t>
      </w:r>
      <w:r w:rsidR="00B757B2">
        <w:t xml:space="preserve"> </w:t>
      </w:r>
      <w:r w:rsidR="00B757B2">
        <w:rPr>
          <w:color w:val="000000"/>
        </w:rPr>
        <w:t>(за исключением основания, предусмотренного абзацем 7)</w:t>
      </w:r>
      <w:r w:rsidR="00982ED5">
        <w:t>, специалист администрации, ответственный за прием документов</w:t>
      </w:r>
      <w:r w:rsidR="00F052EF">
        <w:t>,</w:t>
      </w:r>
      <w:r w:rsidR="00A058A6">
        <w:t xml:space="preserve"> </w:t>
      </w:r>
      <w:r w:rsidR="00982ED5">
        <w:t>регистрирует заявление и прилагаемые к нему документы в журнале входящей корреспонденции</w:t>
      </w:r>
      <w:r w:rsidR="00B757B2">
        <w:t>.</w:t>
      </w:r>
    </w:p>
    <w:p w:rsidR="00982ED5" w:rsidRDefault="00452FE6" w:rsidP="000E7258">
      <w:pPr>
        <w:pStyle w:val="af5"/>
        <w:contextualSpacing/>
        <w:jc w:val="both"/>
        <w:rPr>
          <w:szCs w:val="24"/>
        </w:rPr>
      </w:pPr>
      <w:r>
        <w:tab/>
      </w:r>
      <w:bookmarkEnd w:id="4"/>
      <w:r w:rsidR="00982ED5">
        <w:rPr>
          <w:szCs w:val="24"/>
        </w:rPr>
        <w:t xml:space="preserve">3.3.4.3.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подлинники документов не направляются. </w:t>
      </w:r>
    </w:p>
    <w:p w:rsidR="00B757B2" w:rsidRPr="00B757B2" w:rsidRDefault="00B757B2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7B2">
        <w:rPr>
          <w:rFonts w:ascii="Times New Roman" w:hAnsi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B757B2" w:rsidRPr="00B757B2" w:rsidRDefault="00B757B2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7B2">
        <w:rPr>
          <w:rFonts w:ascii="Times New Roman" w:hAnsi="Times New Roman"/>
          <w:sz w:val="24"/>
          <w:szCs w:val="24"/>
        </w:rPr>
        <w:t>проверяет соответствие заявления установленным требованиям;</w:t>
      </w:r>
    </w:p>
    <w:p w:rsidR="00B757B2" w:rsidRPr="00B757B2" w:rsidRDefault="00B757B2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7B2">
        <w:rPr>
          <w:rFonts w:ascii="Times New Roman" w:hAnsi="Times New Roman"/>
          <w:sz w:val="24"/>
          <w:szCs w:val="24"/>
        </w:rPr>
        <w:t>проверяет соответствие представленных документов следующим требованиям: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BF53FE" w:rsidRDefault="00452FE6" w:rsidP="000E7258">
      <w:pPr>
        <w:pStyle w:val="af5"/>
        <w:contextualSpacing/>
        <w:jc w:val="both"/>
      </w:pPr>
      <w:r>
        <w:tab/>
      </w:r>
      <w:r w:rsidR="009208B1" w:rsidRPr="002717D5">
        <w:t>В случае</w:t>
      </w:r>
      <w:r w:rsidR="009208B1">
        <w:t xml:space="preserve"> отсутствия оснований, указанных в пункте 2.7.</w:t>
      </w:r>
      <w:r w:rsidR="004408AF">
        <w:t>1</w:t>
      </w:r>
      <w:r w:rsidR="009208B1">
        <w:t>. настоящего административного регламента</w:t>
      </w:r>
      <w:r w:rsidR="00B757B2">
        <w:t xml:space="preserve"> </w:t>
      </w:r>
      <w:r w:rsidR="00B757B2">
        <w:rPr>
          <w:color w:val="000000"/>
        </w:rPr>
        <w:t>(за исключением основания, предусмотренного абзацем 7)</w:t>
      </w:r>
      <w:r w:rsidR="009208B1">
        <w:t>, специалист администрации, ответственный за прием документов</w:t>
      </w:r>
      <w:r w:rsidR="00B757B2">
        <w:t xml:space="preserve">, </w:t>
      </w:r>
      <w:r w:rsidR="009208B1">
        <w:t>регистрирует заявление и прилагаемые к нему документы в журнале входящей корреспонденции</w:t>
      </w:r>
      <w:r w:rsidR="00B757B2">
        <w:t xml:space="preserve"> и </w:t>
      </w:r>
      <w:r w:rsidR="009208B1" w:rsidRPr="00F434B4">
        <w:t xml:space="preserve">направляет заявителю по указанному в заявлении адресу расписку о получении документов по форме, приведенной </w:t>
      </w:r>
      <w:r w:rsidR="009208B1" w:rsidRPr="009363B3">
        <w:t xml:space="preserve">в приложении </w:t>
      </w:r>
      <w:r w:rsidR="00A058A6">
        <w:t>5</w:t>
      </w:r>
      <w:r w:rsidR="009208B1" w:rsidRPr="00F434B4">
        <w:t xml:space="preserve"> к настоящему</w:t>
      </w:r>
      <w:r w:rsidR="009208B1">
        <w:t xml:space="preserve"> административному регламенту, с указанием входящего регистрационного номера заявления и даты получения заявления и документов. </w:t>
      </w:r>
      <w:r w:rsidR="00BF53FE" w:rsidRPr="00D02739">
        <w:rPr>
          <w:rFonts w:eastAsia="Times New Roman"/>
          <w:color w:val="000000"/>
          <w:szCs w:val="24"/>
          <w:lang w:eastAsia="ru-RU"/>
        </w:rPr>
        <w:t>Срок направления расписки о получении документов – не позднее 1 рабочего дня, следующего за днем регистрации заявления.</w:t>
      </w:r>
    </w:p>
    <w:p w:rsidR="00BF53FE" w:rsidRDefault="009208B1" w:rsidP="000E7258">
      <w:pPr>
        <w:pStyle w:val="af5"/>
        <w:contextualSpacing/>
        <w:jc w:val="both"/>
      </w:pPr>
      <w:r>
        <w:tab/>
        <w:t>В случае наличия оснований, указанных в пункте 2.7.</w:t>
      </w:r>
      <w:r w:rsidR="00FB15B3">
        <w:t>1</w:t>
      </w:r>
      <w:r>
        <w:t>. настоящего административного регламента</w:t>
      </w:r>
      <w:r w:rsidR="00A058A6">
        <w:t xml:space="preserve"> </w:t>
      </w:r>
      <w:r w:rsidR="00A058A6">
        <w:rPr>
          <w:color w:val="000000"/>
        </w:rPr>
        <w:t>(за исключением основания, предусмотренного абзацем 7)</w:t>
      </w:r>
      <w:r>
        <w:t xml:space="preserve">, специалист администрации,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A058A6">
        <w:t>4</w:t>
      </w:r>
      <w:r>
        <w:t xml:space="preserve"> к настоящему административному регламенту, с указанием причины </w:t>
      </w:r>
      <w:r w:rsidR="00BF53FE">
        <w:t xml:space="preserve">отказа, возвращает документы. </w:t>
      </w:r>
      <w:r w:rsidR="00BF53FE" w:rsidRPr="00D02739">
        <w:rPr>
          <w:rFonts w:eastAsia="Times New Roman"/>
          <w:color w:val="000000"/>
          <w:szCs w:val="24"/>
          <w:lang w:eastAsia="ru-RU"/>
        </w:rPr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982ED5" w:rsidRDefault="00982ED5" w:rsidP="000E7258">
      <w:pPr>
        <w:pStyle w:val="ConsPlusNormal"/>
        <w:ind w:right="-2" w:firstLine="709"/>
        <w:contextualSpacing/>
        <w:jc w:val="both"/>
        <w:rPr>
          <w:color w:val="000000"/>
        </w:rPr>
      </w:pPr>
      <w:r w:rsidRPr="00AC7DC5">
        <w:rPr>
          <w:rFonts w:ascii="Times New Roman" w:hAnsi="Times New Roman" w:cs="Times New Roman"/>
          <w:color w:val="000000"/>
          <w:sz w:val="24"/>
          <w:szCs w:val="24"/>
        </w:rPr>
        <w:t>3.3.4.4. Предусмотрена возможность подачи заявления представителем заявителя.</w:t>
      </w:r>
    </w:p>
    <w:p w:rsidR="00982ED5" w:rsidRDefault="00982ED5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3.3.4.5. В приеме запроса о предоставлении муниципальной услуги участвует администрация.</w:t>
      </w:r>
    </w:p>
    <w:p w:rsidR="00982ED5" w:rsidRDefault="00982ED5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Предусмотрена возможность подачи запроса о предоставлении муниципальной услуги в МФЦ.</w:t>
      </w:r>
    </w:p>
    <w:p w:rsidR="00982ED5" w:rsidRPr="00E71BF7" w:rsidRDefault="00982ED5" w:rsidP="000E7258">
      <w:pPr>
        <w:ind w:firstLine="709"/>
        <w:contextualSpacing/>
        <w:jc w:val="both"/>
      </w:pPr>
      <w:r w:rsidRPr="00E71BF7"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982ED5" w:rsidRPr="00FD2759" w:rsidRDefault="00982ED5" w:rsidP="00FD2759">
      <w:pPr>
        <w:pStyle w:val="ConsPlusNormal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3.3.4.6. </w:t>
      </w:r>
      <w:r w:rsidR="00FD2759" w:rsidRPr="000F774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</w:t>
      </w:r>
      <w:r w:rsidR="00532CBB">
        <w:rPr>
          <w:rFonts w:ascii="Times New Roman" w:hAnsi="Times New Roman" w:cs="Times New Roman"/>
          <w:sz w:val="24"/>
          <w:szCs w:val="24"/>
        </w:rPr>
        <w:t>прилагаемых документов либо возврат документов заявителю</w:t>
      </w:r>
      <w:r w:rsidR="00FD2759" w:rsidRPr="000F7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ED5" w:rsidRDefault="00982ED5" w:rsidP="000E7258">
      <w:pPr>
        <w:pStyle w:val="ConsPlusNormal"/>
        <w:tabs>
          <w:tab w:val="left" w:pos="8931"/>
        </w:tabs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3.3.4.7. Максимальный срок исполнения административной процедуры:</w:t>
      </w:r>
    </w:p>
    <w:p w:rsidR="00BF53FE" w:rsidRDefault="00BF53FE" w:rsidP="00BF53FE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lang w:eastAsia="ar-SA"/>
        </w:rPr>
      </w:pPr>
      <w:r>
        <w:t>при поступлении заявления в адрес администрации посредством почтового отправления - 1 календарный день;</w:t>
      </w:r>
    </w:p>
    <w:p w:rsidR="00532CBB" w:rsidRPr="00532CBB" w:rsidRDefault="00BF53FE" w:rsidP="000E7258">
      <w:pPr>
        <w:numPr>
          <w:ilvl w:val="0"/>
          <w:numId w:val="47"/>
        </w:numPr>
        <w:tabs>
          <w:tab w:val="left" w:pos="993"/>
          <w:tab w:val="left" w:pos="8931"/>
        </w:tabs>
        <w:ind w:left="0" w:firstLine="709"/>
        <w:contextualSpacing/>
        <w:jc w:val="both"/>
        <w:rPr>
          <w:color w:val="000000"/>
        </w:rPr>
      </w:pPr>
      <w:r>
        <w:t>при обращении за предоставлением муниципальной услуги в МФЦ – 1 календарный день.</w:t>
      </w:r>
      <w:r w:rsidRPr="008200DD">
        <w:t xml:space="preserve"> </w:t>
      </w:r>
    </w:p>
    <w:p w:rsidR="00B757B2" w:rsidRPr="00532CBB" w:rsidRDefault="00982ED5" w:rsidP="00532CBB">
      <w:pPr>
        <w:tabs>
          <w:tab w:val="left" w:pos="993"/>
          <w:tab w:val="left" w:pos="8931"/>
        </w:tabs>
        <w:ind w:firstLine="709"/>
        <w:contextualSpacing/>
        <w:jc w:val="both"/>
        <w:rPr>
          <w:color w:val="000000"/>
        </w:rPr>
      </w:pPr>
      <w:r w:rsidRPr="00532CBB">
        <w:rPr>
          <w:color w:val="000000"/>
        </w:rPr>
        <w:t>3.3.5.</w:t>
      </w:r>
      <w:r w:rsidR="000B4026" w:rsidRPr="00532CBB">
        <w:rPr>
          <w:color w:val="000000"/>
        </w:rPr>
        <w:t xml:space="preserve"> </w:t>
      </w:r>
      <w:r w:rsidR="00B757B2" w:rsidRPr="00532CBB">
        <w:rPr>
          <w:color w:val="000000"/>
        </w:rPr>
        <w:t>Принятие решения о предоставлении (об отказе в предоставлении) муниципальной услуги</w:t>
      </w:r>
    </w:p>
    <w:p w:rsidR="00982ED5" w:rsidRPr="005562B8" w:rsidRDefault="00931751" w:rsidP="000E7258">
      <w:pPr>
        <w:pStyle w:val="ConsPlusNormal"/>
        <w:tabs>
          <w:tab w:val="left" w:pos="993"/>
          <w:tab w:val="left" w:pos="893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3.3.5.1. </w:t>
      </w:r>
      <w:r w:rsidR="00B757B2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поступление з</w:t>
      </w:r>
      <w:r w:rsidR="00982ED5" w:rsidRPr="005562B8">
        <w:rPr>
          <w:rFonts w:ascii="Times New Roman" w:hAnsi="Times New Roman" w:cs="Times New Roman"/>
          <w:color w:val="000000"/>
          <w:sz w:val="24"/>
          <w:szCs w:val="24"/>
        </w:rPr>
        <w:t>арегистрированно</w:t>
      </w:r>
      <w:r w:rsidR="00B757B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982ED5" w:rsidRPr="005562B8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</w:t>
      </w:r>
      <w:r w:rsidR="00B13A3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82ED5" w:rsidRPr="00556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A3A">
        <w:rPr>
          <w:rFonts w:ascii="Times New Roman" w:hAnsi="Times New Roman" w:cs="Times New Roman"/>
          <w:color w:val="000000"/>
          <w:sz w:val="24"/>
          <w:szCs w:val="24"/>
        </w:rPr>
        <w:t>и прилагаемых к нему документов</w:t>
      </w:r>
      <w:r w:rsidR="00982ED5" w:rsidRPr="00B13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ED5" w:rsidRPr="005562B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13A3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82ED5" w:rsidRPr="005562B8">
        <w:rPr>
          <w:rFonts w:ascii="Times New Roman" w:hAnsi="Times New Roman" w:cs="Times New Roman"/>
          <w:color w:val="000000"/>
          <w:sz w:val="24"/>
          <w:szCs w:val="24"/>
        </w:rPr>
        <w:t>чреждение.</w:t>
      </w:r>
    </w:p>
    <w:p w:rsidR="00982ED5" w:rsidRPr="005562B8" w:rsidRDefault="00B13A3A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="00982ED5" w:rsidRPr="005562B8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определяет сотрудника, ответственного за обеспечение предоставления муниципальной услуги </w:t>
      </w:r>
      <w:r w:rsidR="00982ED5" w:rsidRPr="005562B8">
        <w:rPr>
          <w:rFonts w:ascii="Times New Roman" w:hAnsi="Times New Roman" w:cs="Times New Roman"/>
          <w:sz w:val="24"/>
          <w:szCs w:val="24"/>
        </w:rPr>
        <w:t>(далее –</w:t>
      </w:r>
      <w:r w:rsidR="000D3D41" w:rsidRPr="005562B8">
        <w:rPr>
          <w:rFonts w:ascii="Times New Roman" w:hAnsi="Times New Roman" w:cs="Times New Roman"/>
          <w:sz w:val="24"/>
          <w:szCs w:val="24"/>
        </w:rPr>
        <w:t xml:space="preserve"> </w:t>
      </w:r>
      <w:r w:rsidR="00931751">
        <w:rPr>
          <w:rFonts w:ascii="Times New Roman" w:hAnsi="Times New Roman" w:cs="Times New Roman"/>
          <w:sz w:val="24"/>
          <w:szCs w:val="24"/>
        </w:rPr>
        <w:t>сотрудник</w:t>
      </w:r>
      <w:r w:rsidR="000D3D41" w:rsidRPr="005562B8">
        <w:rPr>
          <w:rFonts w:ascii="Times New Roman" w:hAnsi="Times New Roman" w:cs="Times New Roman"/>
          <w:sz w:val="24"/>
          <w:szCs w:val="24"/>
        </w:rPr>
        <w:t xml:space="preserve"> </w:t>
      </w:r>
      <w:r w:rsidR="00D77C17">
        <w:rPr>
          <w:rFonts w:ascii="Times New Roman" w:hAnsi="Times New Roman" w:cs="Times New Roman"/>
          <w:sz w:val="24"/>
          <w:szCs w:val="24"/>
        </w:rPr>
        <w:t>у</w:t>
      </w:r>
      <w:r w:rsidR="00982ED5" w:rsidRPr="005562B8">
        <w:rPr>
          <w:rFonts w:ascii="Times New Roman" w:hAnsi="Times New Roman" w:cs="Times New Roman"/>
          <w:sz w:val="24"/>
          <w:szCs w:val="24"/>
        </w:rPr>
        <w:t>чреждения).</w:t>
      </w:r>
    </w:p>
    <w:p w:rsidR="00931751" w:rsidRPr="00B13A3A" w:rsidRDefault="00931751" w:rsidP="000E7258">
      <w:pPr>
        <w:autoSpaceDE w:val="0"/>
        <w:ind w:firstLine="709"/>
        <w:contextualSpacing/>
        <w:jc w:val="both"/>
        <w:rPr>
          <w:iCs/>
          <w:color w:val="000000"/>
        </w:rPr>
      </w:pPr>
      <w:r w:rsidRPr="00B13A3A">
        <w:rPr>
          <w:iCs/>
          <w:color w:val="000000"/>
        </w:rPr>
        <w:t>3.3.5.2. Сотрудник учреждения:</w:t>
      </w:r>
    </w:p>
    <w:p w:rsidR="00931751" w:rsidRPr="00B13A3A" w:rsidRDefault="00931751" w:rsidP="000E7258">
      <w:pPr>
        <w:numPr>
          <w:ilvl w:val="0"/>
          <w:numId w:val="38"/>
        </w:numPr>
        <w:tabs>
          <w:tab w:val="left" w:pos="966"/>
        </w:tabs>
        <w:suppressAutoHyphens/>
        <w:autoSpaceDE w:val="0"/>
        <w:ind w:left="0" w:firstLine="709"/>
        <w:contextualSpacing/>
        <w:jc w:val="both"/>
        <w:rPr>
          <w:iCs/>
          <w:color w:val="000000"/>
        </w:rPr>
      </w:pPr>
      <w:r w:rsidRPr="00B13A3A">
        <w:rPr>
          <w:iCs/>
          <w:color w:val="000000"/>
        </w:rPr>
        <w:t>готовит проект письменного разъяснения</w:t>
      </w:r>
      <w:r w:rsidRPr="00B13A3A">
        <w:rPr>
          <w:bCs/>
          <w:iCs/>
          <w:color w:val="000000"/>
        </w:rPr>
        <w:t xml:space="preserve"> по вопросу применения нормативных правовых актов </w:t>
      </w:r>
      <w:r w:rsidR="00E274FA">
        <w:rPr>
          <w:bCs/>
          <w:iCs/>
          <w:color w:val="000000"/>
        </w:rPr>
        <w:t xml:space="preserve">муниципального образования </w:t>
      </w:r>
      <w:r w:rsidRPr="00B13A3A">
        <w:rPr>
          <w:bCs/>
          <w:iCs/>
          <w:color w:val="000000"/>
        </w:rPr>
        <w:t>о местных налогах и сборах</w:t>
      </w:r>
      <w:r w:rsidRPr="00B13A3A">
        <w:rPr>
          <w:iCs/>
          <w:color w:val="000000"/>
        </w:rPr>
        <w:t xml:space="preserve"> по форме, приведенной в приложении </w:t>
      </w:r>
      <w:r w:rsidR="00A058A6">
        <w:rPr>
          <w:iCs/>
          <w:color w:val="000000"/>
        </w:rPr>
        <w:t>6</w:t>
      </w:r>
      <w:r w:rsidRPr="00B13A3A">
        <w:rPr>
          <w:iCs/>
          <w:color w:val="000000"/>
        </w:rPr>
        <w:t xml:space="preserve"> к настоящему административному регламенту;</w:t>
      </w:r>
    </w:p>
    <w:p w:rsidR="00931751" w:rsidRPr="00B13A3A" w:rsidRDefault="00931751" w:rsidP="000E7258">
      <w:pPr>
        <w:numPr>
          <w:ilvl w:val="0"/>
          <w:numId w:val="38"/>
        </w:numPr>
        <w:tabs>
          <w:tab w:val="left" w:pos="966"/>
        </w:tabs>
        <w:suppressAutoHyphens/>
        <w:autoSpaceDE w:val="0"/>
        <w:ind w:left="0" w:firstLine="709"/>
        <w:contextualSpacing/>
        <w:jc w:val="both"/>
        <w:rPr>
          <w:iCs/>
          <w:color w:val="000000"/>
        </w:rPr>
      </w:pPr>
      <w:r w:rsidRPr="00B13A3A">
        <w:rPr>
          <w:iCs/>
          <w:color w:val="000000"/>
        </w:rPr>
        <w:t xml:space="preserve">передает подготовленный проект </w:t>
      </w:r>
      <w:r w:rsidR="009B24A7" w:rsidRPr="00B13A3A">
        <w:rPr>
          <w:iCs/>
          <w:color w:val="000000"/>
        </w:rPr>
        <w:t>письменного разъяснения</w:t>
      </w:r>
      <w:r w:rsidR="009B24A7" w:rsidRPr="00B13A3A">
        <w:rPr>
          <w:bCs/>
          <w:iCs/>
          <w:color w:val="000000"/>
        </w:rPr>
        <w:t xml:space="preserve"> по вопросу применения нормативных правовых актов </w:t>
      </w:r>
      <w:r w:rsidR="00E274FA">
        <w:rPr>
          <w:bCs/>
          <w:iCs/>
          <w:color w:val="000000"/>
        </w:rPr>
        <w:t xml:space="preserve">муниципального образования </w:t>
      </w:r>
      <w:r w:rsidR="009B24A7" w:rsidRPr="00B13A3A">
        <w:rPr>
          <w:bCs/>
          <w:iCs/>
          <w:color w:val="000000"/>
        </w:rPr>
        <w:t>о местных налогах и сборах</w:t>
      </w:r>
      <w:r w:rsidR="009B24A7" w:rsidRPr="00B13A3A">
        <w:rPr>
          <w:iCs/>
          <w:color w:val="000000"/>
        </w:rPr>
        <w:t xml:space="preserve"> </w:t>
      </w:r>
      <w:r w:rsidRPr="00B13A3A">
        <w:rPr>
          <w:iCs/>
          <w:color w:val="000000"/>
        </w:rPr>
        <w:t>на подписание главе администрации;</w:t>
      </w:r>
    </w:p>
    <w:p w:rsidR="00931751" w:rsidRDefault="00931751" w:rsidP="000E7258">
      <w:pPr>
        <w:numPr>
          <w:ilvl w:val="0"/>
          <w:numId w:val="38"/>
        </w:numPr>
        <w:tabs>
          <w:tab w:val="left" w:pos="966"/>
        </w:tabs>
        <w:suppressAutoHyphens/>
        <w:autoSpaceDE w:val="0"/>
        <w:ind w:left="0" w:firstLine="709"/>
        <w:contextualSpacing/>
        <w:jc w:val="both"/>
        <w:rPr>
          <w:iCs/>
          <w:color w:val="000000"/>
        </w:rPr>
      </w:pPr>
      <w:r w:rsidRPr="00B13A3A">
        <w:rPr>
          <w:iCs/>
          <w:color w:val="000000"/>
        </w:rPr>
        <w:t xml:space="preserve">обеспечивает регистрацию </w:t>
      </w:r>
      <w:r w:rsidR="009B24A7" w:rsidRPr="00B13A3A">
        <w:rPr>
          <w:iCs/>
          <w:color w:val="000000"/>
        </w:rPr>
        <w:t>письменного разъяснения</w:t>
      </w:r>
      <w:r w:rsidR="009B24A7" w:rsidRPr="00B13A3A">
        <w:rPr>
          <w:bCs/>
          <w:iCs/>
          <w:color w:val="000000"/>
        </w:rPr>
        <w:t xml:space="preserve"> по вопросу применения нормативных правовых актов </w:t>
      </w:r>
      <w:r w:rsidR="00E274FA">
        <w:rPr>
          <w:bCs/>
          <w:iCs/>
          <w:color w:val="000000"/>
        </w:rPr>
        <w:t xml:space="preserve">муниципального образования </w:t>
      </w:r>
      <w:r w:rsidR="009B24A7" w:rsidRPr="00B13A3A">
        <w:rPr>
          <w:bCs/>
          <w:iCs/>
          <w:color w:val="000000"/>
        </w:rPr>
        <w:t>о местных налогах и сборах</w:t>
      </w:r>
      <w:r w:rsidR="009A5A8B">
        <w:rPr>
          <w:iCs/>
          <w:color w:val="000000"/>
        </w:rPr>
        <w:t>;</w:t>
      </w:r>
    </w:p>
    <w:p w:rsidR="009A5A8B" w:rsidRPr="009A5A8B" w:rsidRDefault="009A5A8B" w:rsidP="009A5A8B">
      <w:pPr>
        <w:numPr>
          <w:ilvl w:val="0"/>
          <w:numId w:val="38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9A5A8B">
        <w:rPr>
          <w:color w:val="000000" w:themeColor="text1"/>
          <w:lang w:eastAsia="ar-SA"/>
        </w:rPr>
        <w:t xml:space="preserve">передает </w:t>
      </w:r>
      <w:r w:rsidRPr="009A5A8B">
        <w:rPr>
          <w:iCs/>
          <w:color w:val="000000" w:themeColor="text1"/>
        </w:rPr>
        <w:t>письменное разъяснение</w:t>
      </w:r>
      <w:r w:rsidRPr="009A5A8B">
        <w:rPr>
          <w:bCs/>
          <w:iCs/>
          <w:color w:val="000000" w:themeColor="text1"/>
        </w:rPr>
        <w:t xml:space="preserve"> по вопросу применения нормативных правовых актов</w:t>
      </w:r>
      <w:r w:rsidR="00E274FA">
        <w:rPr>
          <w:bCs/>
          <w:iCs/>
          <w:color w:val="000000" w:themeColor="text1"/>
        </w:rPr>
        <w:t xml:space="preserve"> муниципального образования</w:t>
      </w:r>
      <w:r w:rsidRPr="009A5A8B">
        <w:rPr>
          <w:bCs/>
          <w:iCs/>
          <w:color w:val="000000" w:themeColor="text1"/>
        </w:rPr>
        <w:t xml:space="preserve"> о местных налогах и сборах</w:t>
      </w:r>
      <w:r w:rsidRPr="009A5A8B">
        <w:rPr>
          <w:color w:val="000000" w:themeColor="text1"/>
          <w:spacing w:val="2"/>
        </w:rPr>
        <w:t xml:space="preserve"> специалисту администрации, ответственному за выдачу документов.</w:t>
      </w:r>
    </w:p>
    <w:p w:rsidR="009A5A8B" w:rsidRPr="009A5A8B" w:rsidRDefault="009A5A8B" w:rsidP="009A5A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spacing w:val="2"/>
        </w:rPr>
        <w:t>3.3.5.3</w:t>
      </w:r>
      <w:r w:rsidRPr="009A5A8B">
        <w:rPr>
          <w:spacing w:val="2"/>
        </w:rPr>
        <w:t>. Специалист администрации, ответственный за выдачу документов,</w:t>
      </w:r>
      <w:r w:rsidRPr="009A5A8B">
        <w:rPr>
          <w:color w:val="000000"/>
        </w:rPr>
        <w:t xml:space="preserve"> передает (направляет) в адрес МФЦ </w:t>
      </w:r>
      <w:r w:rsidRPr="009A5A8B">
        <w:rPr>
          <w:iCs/>
          <w:color w:val="000000" w:themeColor="text1"/>
        </w:rPr>
        <w:t>письменное разъяснение</w:t>
      </w:r>
      <w:r w:rsidRPr="009A5A8B">
        <w:rPr>
          <w:bCs/>
          <w:iCs/>
          <w:color w:val="000000" w:themeColor="text1"/>
        </w:rPr>
        <w:t xml:space="preserve"> по вопросу применения нормативных правовых актов</w:t>
      </w:r>
      <w:r w:rsidR="00E274FA">
        <w:rPr>
          <w:bCs/>
          <w:iCs/>
          <w:color w:val="000000" w:themeColor="text1"/>
        </w:rPr>
        <w:t xml:space="preserve"> муниципального образования</w:t>
      </w:r>
      <w:r w:rsidRPr="009A5A8B">
        <w:rPr>
          <w:bCs/>
          <w:iCs/>
          <w:color w:val="000000" w:themeColor="text1"/>
        </w:rPr>
        <w:t xml:space="preserve"> о местных налогах и сборах</w:t>
      </w:r>
      <w:r w:rsidRPr="009A5A8B">
        <w:rPr>
          <w:color w:val="000000"/>
        </w:rPr>
        <w:t xml:space="preserve"> для выдачи заявителю в порядке и сроки заключенным соглашением о взаимодействии.</w:t>
      </w:r>
    </w:p>
    <w:p w:rsidR="00270FB6" w:rsidRPr="00B13A3A" w:rsidRDefault="008E48B6" w:rsidP="000E7258">
      <w:pPr>
        <w:ind w:firstLine="720"/>
        <w:contextualSpacing/>
        <w:jc w:val="both"/>
      </w:pPr>
      <w:r>
        <w:t>3.3.5.4</w:t>
      </w:r>
      <w:r w:rsidR="000B4026">
        <w:t>.</w:t>
      </w:r>
      <w:r w:rsidR="00270FB6" w:rsidRPr="00B13A3A">
        <w:t xml:space="preserve"> Результатом административно</w:t>
      </w:r>
      <w:r w:rsidR="00B13A3A" w:rsidRPr="00B13A3A">
        <w:t>й</w:t>
      </w:r>
      <w:r w:rsidR="00270FB6" w:rsidRPr="00B13A3A">
        <w:t xml:space="preserve"> </w:t>
      </w:r>
      <w:r w:rsidR="00B13A3A" w:rsidRPr="00B13A3A">
        <w:t>процедуры</w:t>
      </w:r>
      <w:r w:rsidR="00270FB6" w:rsidRPr="00B13A3A">
        <w:t xml:space="preserve"> является подготовка </w:t>
      </w:r>
      <w:r w:rsidR="00270FB6" w:rsidRPr="00B13A3A">
        <w:rPr>
          <w:rFonts w:eastAsia="Calibri"/>
        </w:rPr>
        <w:t xml:space="preserve">письменного разъяснения по вопросам применения </w:t>
      </w:r>
      <w:r w:rsidR="00E274FA">
        <w:rPr>
          <w:rFonts w:eastAsia="Calibri"/>
        </w:rPr>
        <w:t xml:space="preserve">нормативных </w:t>
      </w:r>
      <w:r w:rsidR="00270FB6" w:rsidRPr="00B13A3A">
        <w:rPr>
          <w:rFonts w:eastAsia="Calibri"/>
        </w:rPr>
        <w:t xml:space="preserve">правовых актов </w:t>
      </w:r>
      <w:r w:rsidR="00E274FA">
        <w:rPr>
          <w:rFonts w:eastAsia="Calibri"/>
        </w:rPr>
        <w:t xml:space="preserve">муниципального образования </w:t>
      </w:r>
      <w:r w:rsidR="00270FB6" w:rsidRPr="00B13A3A">
        <w:rPr>
          <w:rFonts w:eastAsia="Calibri"/>
        </w:rPr>
        <w:t xml:space="preserve">о </w:t>
      </w:r>
      <w:r w:rsidR="00B13A3A" w:rsidRPr="00B13A3A">
        <w:rPr>
          <w:rFonts w:eastAsia="Calibri"/>
        </w:rPr>
        <w:t xml:space="preserve">местных </w:t>
      </w:r>
      <w:r w:rsidR="00270FB6" w:rsidRPr="00B13A3A">
        <w:rPr>
          <w:rFonts w:eastAsia="Calibri"/>
        </w:rPr>
        <w:t>налогах и сборах</w:t>
      </w:r>
      <w:r w:rsidR="00270FB6" w:rsidRPr="00B13A3A">
        <w:t>.</w:t>
      </w:r>
    </w:p>
    <w:p w:rsidR="00931751" w:rsidRDefault="008E48B6" w:rsidP="000E7258">
      <w:pPr>
        <w:pStyle w:val="ConsPlusNormal"/>
        <w:tabs>
          <w:tab w:val="left" w:pos="1134"/>
          <w:tab w:val="left" w:pos="1560"/>
          <w:tab w:val="left" w:pos="8931"/>
        </w:tabs>
        <w:suppressAutoHyphens/>
        <w:autoSpaceDE/>
        <w:autoSpaceDN/>
        <w:adjustRightInd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3.3.5.5</w:t>
      </w:r>
      <w:r w:rsidR="000B40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1751">
        <w:rPr>
          <w:rFonts w:ascii="Times New Roman" w:hAnsi="Times New Roman" w:cs="Times New Roman"/>
          <w:color w:val="000000"/>
          <w:sz w:val="24"/>
          <w:szCs w:val="24"/>
        </w:rPr>
        <w:t>Максимальный срок исполнения административной процедуры:</w:t>
      </w:r>
    </w:p>
    <w:p w:rsidR="00931751" w:rsidRDefault="00931751" w:rsidP="000E7258">
      <w:pPr>
        <w:pStyle w:val="ConsPlusNormal"/>
        <w:numPr>
          <w:ilvl w:val="0"/>
          <w:numId w:val="35"/>
        </w:numPr>
        <w:tabs>
          <w:tab w:val="left" w:pos="1007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поступлении заявления в адрес администрации посредством почтового отправления - 2</w:t>
      </w:r>
      <w:r w:rsidR="00BF53F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A058A6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A058A6">
        <w:rPr>
          <w:rFonts w:ascii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1751" w:rsidRDefault="00931751" w:rsidP="000E7258">
      <w:pPr>
        <w:pStyle w:val="ConsPlusNormal"/>
        <w:numPr>
          <w:ilvl w:val="0"/>
          <w:numId w:val="35"/>
        </w:numPr>
        <w:tabs>
          <w:tab w:val="left" w:pos="1007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обращении за предоставлением муниципальной услуги в МФЦ - 2</w:t>
      </w:r>
      <w:r w:rsidR="00BF53F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A058A6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8A6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751" w:rsidRDefault="00270FB6" w:rsidP="000E7258">
      <w:pPr>
        <w:pStyle w:val="Default"/>
        <w:ind w:firstLine="720"/>
        <w:contextualSpacing/>
        <w:jc w:val="both"/>
      </w:pPr>
      <w:r w:rsidRPr="003D0F66">
        <w:t>3.</w:t>
      </w:r>
      <w:r w:rsidR="006D747A">
        <w:t>3.</w:t>
      </w:r>
      <w:r w:rsidR="00931751">
        <w:t>6</w:t>
      </w:r>
      <w:r w:rsidR="006D747A">
        <w:t>.</w:t>
      </w:r>
      <w:r w:rsidRPr="003D0F66">
        <w:t xml:space="preserve"> </w:t>
      </w:r>
      <w:r w:rsidR="00931751">
        <w:t>Предоставление результата муниципальной услуги</w:t>
      </w:r>
      <w:r w:rsidR="00931751" w:rsidRPr="003D0F66">
        <w:t xml:space="preserve"> </w:t>
      </w:r>
    </w:p>
    <w:p w:rsidR="00270FB6" w:rsidRDefault="00270FB6" w:rsidP="000E7258">
      <w:pPr>
        <w:pStyle w:val="Default"/>
        <w:ind w:firstLine="720"/>
        <w:contextualSpacing/>
        <w:jc w:val="both"/>
        <w:rPr>
          <w:color w:val="auto"/>
        </w:rPr>
      </w:pPr>
      <w:r w:rsidRPr="003D0F66">
        <w:t>3</w:t>
      </w:r>
      <w:r>
        <w:t>.</w:t>
      </w:r>
      <w:r w:rsidR="006D747A">
        <w:t>3.</w:t>
      </w:r>
      <w:r w:rsidR="000B4026">
        <w:t>6</w:t>
      </w:r>
      <w:r w:rsidRPr="003D0F66">
        <w:t xml:space="preserve">.1. </w:t>
      </w:r>
      <w:r>
        <w:t xml:space="preserve">Основание для начала административной процедуры </w:t>
      </w:r>
      <w:r w:rsidRPr="003D0F66">
        <w:rPr>
          <w:color w:val="auto"/>
        </w:rPr>
        <w:t xml:space="preserve">является </w:t>
      </w:r>
      <w:r w:rsidR="00B13A3A">
        <w:rPr>
          <w:color w:val="auto"/>
        </w:rPr>
        <w:t xml:space="preserve">наличие подписанного </w:t>
      </w:r>
      <w:r w:rsidR="00B13A3A" w:rsidRPr="00B13A3A">
        <w:rPr>
          <w:iCs/>
        </w:rPr>
        <w:t>письменного разъяснения</w:t>
      </w:r>
      <w:r w:rsidR="00B13A3A" w:rsidRPr="00B13A3A">
        <w:rPr>
          <w:bCs/>
          <w:iCs/>
        </w:rPr>
        <w:t xml:space="preserve"> по вопросу применения нормативных правовых актов </w:t>
      </w:r>
      <w:r w:rsidR="000D0640">
        <w:rPr>
          <w:bCs/>
          <w:iCs/>
        </w:rPr>
        <w:t xml:space="preserve">муниципального образования </w:t>
      </w:r>
      <w:r w:rsidR="00B13A3A" w:rsidRPr="00B13A3A">
        <w:rPr>
          <w:bCs/>
          <w:iCs/>
        </w:rPr>
        <w:t>о местных налогах и сборах</w:t>
      </w:r>
      <w:r>
        <w:rPr>
          <w:color w:val="auto"/>
        </w:rPr>
        <w:t>.</w:t>
      </w:r>
      <w:r w:rsidRPr="003D0F66">
        <w:rPr>
          <w:color w:val="auto"/>
        </w:rPr>
        <w:t xml:space="preserve"> </w:t>
      </w:r>
    </w:p>
    <w:p w:rsidR="005C663F" w:rsidRPr="00005960" w:rsidRDefault="000B4026" w:rsidP="00E274FA">
      <w:pPr>
        <w:tabs>
          <w:tab w:val="left" w:pos="993"/>
          <w:tab w:val="left" w:pos="1560"/>
        </w:tabs>
        <w:suppressAutoHyphens/>
        <w:ind w:firstLine="709"/>
        <w:contextualSpacing/>
        <w:jc w:val="both"/>
        <w:rPr>
          <w:color w:val="000000"/>
        </w:rPr>
      </w:pPr>
      <w:r>
        <w:t>3.3.6</w:t>
      </w:r>
      <w:r w:rsidR="00532CBB">
        <w:t>.2</w:t>
      </w:r>
      <w:r w:rsidR="00B13A3A">
        <w:t xml:space="preserve">. </w:t>
      </w:r>
      <w:r w:rsidR="005C663F">
        <w:rPr>
          <w:color w:val="000000"/>
        </w:rPr>
        <w:t>Специалист администрации, отв</w:t>
      </w:r>
      <w:r w:rsidR="00E274FA">
        <w:rPr>
          <w:color w:val="000000"/>
        </w:rPr>
        <w:t xml:space="preserve">етственный за выдачу документов, </w:t>
      </w:r>
      <w:r w:rsidR="005C663F" w:rsidRPr="00005960">
        <w:rPr>
          <w:color w:val="000000"/>
        </w:rPr>
        <w:t xml:space="preserve">при поступлении заявления </w:t>
      </w:r>
      <w:r w:rsidR="005C663F">
        <w:rPr>
          <w:color w:val="000000"/>
        </w:rPr>
        <w:t xml:space="preserve">в администрацию </w:t>
      </w:r>
      <w:r w:rsidR="005C663F" w:rsidRPr="00005960">
        <w:rPr>
          <w:color w:val="000000"/>
        </w:rPr>
        <w:t xml:space="preserve">посредством почтового отправления выдает (направляет) заявителю результат предоставления муниципальной услуги одним из способов, </w:t>
      </w:r>
      <w:r w:rsidR="005C663F">
        <w:rPr>
          <w:color w:val="000000"/>
        </w:rPr>
        <w:t>определенным им в заявл</w:t>
      </w:r>
      <w:r w:rsidR="008E48B6">
        <w:rPr>
          <w:color w:val="000000"/>
        </w:rPr>
        <w:t>ении: при личном обращении</w:t>
      </w:r>
      <w:r w:rsidR="00E274FA">
        <w:rPr>
          <w:color w:val="000000"/>
        </w:rPr>
        <w:t xml:space="preserve">, </w:t>
      </w:r>
      <w:r w:rsidR="005C663F" w:rsidRPr="0032790F">
        <w:rPr>
          <w:color w:val="000000"/>
        </w:rPr>
        <w:t>посредством почтового отправления по указанному в заявлении почтовому адресу</w:t>
      </w:r>
      <w:r w:rsidR="008E48B6">
        <w:rPr>
          <w:color w:val="000000"/>
        </w:rPr>
        <w:t xml:space="preserve"> либо на адрес электронной почты</w:t>
      </w:r>
      <w:r w:rsidR="00E274FA">
        <w:rPr>
          <w:color w:val="000000"/>
        </w:rPr>
        <w:t>.</w:t>
      </w:r>
    </w:p>
    <w:p w:rsidR="008E48B6" w:rsidRPr="002C2A49" w:rsidRDefault="008E48B6" w:rsidP="008E48B6">
      <w:pPr>
        <w:tabs>
          <w:tab w:val="left" w:pos="993"/>
          <w:tab w:val="left" w:pos="1560"/>
        </w:tabs>
        <w:suppressAutoHyphens/>
        <w:ind w:firstLine="567"/>
        <w:jc w:val="both"/>
        <w:rPr>
          <w:color w:val="000000"/>
        </w:rPr>
      </w:pPr>
      <w:bookmarkStart w:id="5" w:name="_Hlk117701535"/>
      <w:r>
        <w:t xml:space="preserve">При поступлении заявление через МФЦ </w:t>
      </w:r>
      <w:r>
        <w:rPr>
          <w:iCs/>
        </w:rPr>
        <w:t>письменное разъяснение</w:t>
      </w:r>
      <w:r w:rsidRPr="00B13A3A">
        <w:rPr>
          <w:bCs/>
          <w:iCs/>
        </w:rPr>
        <w:t xml:space="preserve"> по вопросу применения </w:t>
      </w:r>
      <w:r w:rsidR="00E274FA">
        <w:rPr>
          <w:bCs/>
          <w:iCs/>
        </w:rPr>
        <w:t>н</w:t>
      </w:r>
      <w:r w:rsidRPr="00B13A3A">
        <w:rPr>
          <w:bCs/>
          <w:iCs/>
        </w:rPr>
        <w:t xml:space="preserve">ормативных правовых актов </w:t>
      </w:r>
      <w:r w:rsidR="00E274FA">
        <w:rPr>
          <w:bCs/>
          <w:iCs/>
        </w:rPr>
        <w:t xml:space="preserve">муниципального образования </w:t>
      </w:r>
      <w:r w:rsidRPr="00B13A3A">
        <w:rPr>
          <w:bCs/>
          <w:iCs/>
        </w:rPr>
        <w:t>о местных налогах и сборах</w:t>
      </w:r>
      <w:r>
        <w:t xml:space="preserve"> выдается специалистом МФЦ.</w:t>
      </w:r>
    </w:p>
    <w:bookmarkEnd w:id="5"/>
    <w:p w:rsidR="00270FB6" w:rsidRDefault="00270FB6" w:rsidP="000E7258">
      <w:pPr>
        <w:ind w:firstLine="709"/>
        <w:contextualSpacing/>
        <w:jc w:val="both"/>
        <w:rPr>
          <w:rFonts w:eastAsia="Calibri"/>
        </w:rPr>
      </w:pPr>
      <w:r w:rsidRPr="003D0F66">
        <w:t>3.</w:t>
      </w:r>
      <w:r w:rsidR="006D747A">
        <w:t>3.</w:t>
      </w:r>
      <w:r w:rsidR="000B4026">
        <w:t>6</w:t>
      </w:r>
      <w:r w:rsidRPr="003D0F66">
        <w:t>.</w:t>
      </w:r>
      <w:r w:rsidR="008E48B6">
        <w:t>3</w:t>
      </w:r>
      <w:r w:rsidRPr="003D0F66">
        <w:t xml:space="preserve">. Результатом </w:t>
      </w:r>
      <w:r w:rsidR="008E48B6">
        <w:t>административной процедуры</w:t>
      </w:r>
      <w:r w:rsidRPr="003D0F66">
        <w:t xml:space="preserve"> является </w:t>
      </w:r>
      <w:r w:rsidR="008E48B6" w:rsidRPr="003D0F66">
        <w:t>выдача (</w:t>
      </w:r>
      <w:r w:rsidRPr="003D0F66">
        <w:t>направление) заявител</w:t>
      </w:r>
      <w:r>
        <w:t>ю</w:t>
      </w:r>
      <w:r w:rsidRPr="003D0F66">
        <w:t xml:space="preserve"> </w:t>
      </w:r>
      <w:r>
        <w:rPr>
          <w:rFonts w:eastAsia="Calibri"/>
        </w:rPr>
        <w:t xml:space="preserve">письменного разъяснения по вопросам применения муниципальных правовых актов о </w:t>
      </w:r>
      <w:r w:rsidR="008E48B6">
        <w:rPr>
          <w:rFonts w:eastAsia="Calibri"/>
        </w:rPr>
        <w:t xml:space="preserve">местных </w:t>
      </w:r>
      <w:r>
        <w:rPr>
          <w:rFonts w:eastAsia="Calibri"/>
        </w:rPr>
        <w:t>налогах и сборах.</w:t>
      </w:r>
    </w:p>
    <w:p w:rsidR="009B24A7" w:rsidRDefault="008E48B6" w:rsidP="000E7258">
      <w:pPr>
        <w:pStyle w:val="ConsPlusNormal"/>
        <w:tabs>
          <w:tab w:val="left" w:pos="893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3.3.6.4</w:t>
      </w:r>
      <w:r w:rsidR="009B24A7">
        <w:rPr>
          <w:rFonts w:ascii="Times New Roman" w:hAnsi="Times New Roman" w:cs="Times New Roman"/>
          <w:color w:val="000000"/>
          <w:sz w:val="24"/>
          <w:szCs w:val="24"/>
        </w:rPr>
        <w:t>. Максимальный срок исполнения административной процедуры:</w:t>
      </w:r>
    </w:p>
    <w:p w:rsidR="009B24A7" w:rsidRDefault="009B24A7" w:rsidP="000E7258">
      <w:pPr>
        <w:pStyle w:val="ConsPlusNormal"/>
        <w:numPr>
          <w:ilvl w:val="0"/>
          <w:numId w:val="39"/>
        </w:numPr>
        <w:tabs>
          <w:tab w:val="left" w:pos="1007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поступлении заявления в адрес администрации посредством почтового отправления – </w:t>
      </w:r>
      <w:r w:rsidR="00120A9A">
        <w:rPr>
          <w:rFonts w:ascii="Times New Roman" w:hAnsi="Times New Roman" w:cs="Times New Roman"/>
          <w:color w:val="000000"/>
          <w:sz w:val="24"/>
          <w:szCs w:val="24"/>
        </w:rPr>
        <w:t>1 календарный день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24A7" w:rsidRDefault="009B24A7" w:rsidP="000E7258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при обращении за предоставлением муниципальной услуги в МФЦ - </w:t>
      </w:r>
      <w:r w:rsidR="00120A9A">
        <w:rPr>
          <w:color w:val="000000"/>
        </w:rPr>
        <w:t>1 календарный день</w:t>
      </w:r>
      <w:r>
        <w:rPr>
          <w:color w:val="000000"/>
        </w:rPr>
        <w:t xml:space="preserve">. </w:t>
      </w:r>
    </w:p>
    <w:p w:rsidR="009B24A7" w:rsidRDefault="008E48B6" w:rsidP="000E7258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3.3.6.5</w:t>
      </w:r>
      <w:r w:rsidR="009B24A7">
        <w:rPr>
          <w:color w:val="000000"/>
        </w:rPr>
        <w:t>.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197DB0" w:rsidRDefault="004D484F" w:rsidP="000E7258">
      <w:pPr>
        <w:autoSpaceDE w:val="0"/>
        <w:autoSpaceDN w:val="0"/>
        <w:adjustRightInd w:val="0"/>
        <w:ind w:firstLine="709"/>
        <w:contextualSpacing/>
        <w:jc w:val="both"/>
      </w:pPr>
      <w:r w:rsidRPr="004D484F">
        <w:t>3.</w:t>
      </w:r>
      <w:r w:rsidR="00197DB0">
        <w:t>4</w:t>
      </w:r>
      <w:r w:rsidRPr="004D484F">
        <w:t xml:space="preserve">. Вариант </w:t>
      </w:r>
      <w:r w:rsidR="00197DB0">
        <w:t>2</w:t>
      </w:r>
    </w:p>
    <w:p w:rsidR="00120A9A" w:rsidRPr="00120A9A" w:rsidRDefault="00197DB0" w:rsidP="000E7258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0E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4B0E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bookmarkStart w:id="6" w:name="_Hlk117628576"/>
      <w:r w:rsidR="00120A9A" w:rsidRPr="00120A9A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="00120A9A" w:rsidRPr="00120A9A">
        <w:rPr>
          <w:rFonts w:ascii="Times New Roman" w:hAnsi="Times New Roman" w:cs="Times New Roman"/>
          <w:sz w:val="24"/>
          <w:szCs w:val="24"/>
        </w:rPr>
        <w:t xml:space="preserve"> </w:t>
      </w:r>
      <w:r w:rsidR="00120A9A" w:rsidRPr="00120A9A">
        <w:rPr>
          <w:rFonts w:ascii="Times New Roman" w:hAnsi="Times New Roman" w:cs="Times New Roman"/>
          <w:iCs/>
          <w:color w:val="000000"/>
          <w:sz w:val="24"/>
          <w:szCs w:val="24"/>
        </w:rPr>
        <w:t>письменное разъяснение</w:t>
      </w:r>
      <w:r w:rsidR="00120A9A" w:rsidRPr="00120A9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вопросу применения нормативных правовых актов</w:t>
      </w:r>
      <w:r w:rsidR="00E274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образования</w:t>
      </w:r>
      <w:r w:rsidR="00120A9A" w:rsidRPr="00120A9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 местных налогах и сборах</w:t>
      </w:r>
      <w:r w:rsidR="00120A9A" w:rsidRPr="00120A9A">
        <w:rPr>
          <w:rFonts w:ascii="Times New Roman" w:hAnsi="Times New Roman" w:cs="Times New Roman"/>
          <w:sz w:val="24"/>
          <w:szCs w:val="24"/>
        </w:rPr>
        <w:t>.</w:t>
      </w:r>
      <w:r w:rsidR="00120A9A" w:rsidRPr="00120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6"/>
    <w:p w:rsidR="00197DB0" w:rsidRPr="00120A9A" w:rsidRDefault="00197DB0" w:rsidP="000E7258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A9A">
        <w:rPr>
          <w:rFonts w:ascii="Times New Roman" w:hAnsi="Times New Roman" w:cs="Times New Roman"/>
          <w:color w:val="000000"/>
          <w:sz w:val="24"/>
          <w:szCs w:val="24"/>
        </w:rPr>
        <w:t>3.4.2. Максимальный срок предоставления муниципальной услуги:</w:t>
      </w:r>
    </w:p>
    <w:p w:rsidR="00E274FA" w:rsidRDefault="00E274FA" w:rsidP="00E274FA">
      <w:pPr>
        <w:pStyle w:val="40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30 календарных дней в случае, если запрос и документы и (или) информация, необходимые для предоставления муниципальной услуги, поданы заявителем в администрацию посредством почтового отправления;</w:t>
      </w:r>
    </w:p>
    <w:p w:rsidR="00E274FA" w:rsidRDefault="00E274FA" w:rsidP="00E274FA">
      <w:pPr>
        <w:pStyle w:val="4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30 календарных дней в случае, если запрос и документы и (или) информация, необходимые для предоставления муниципальной услуги, поданы заявителем в МФЦ. </w:t>
      </w:r>
    </w:p>
    <w:p w:rsidR="00197DB0" w:rsidRDefault="00197DB0" w:rsidP="000E7258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>3.4.3.</w:t>
      </w:r>
      <w:r>
        <w:rPr>
          <w:color w:val="000000"/>
        </w:rPr>
        <w:tab/>
        <w:t xml:space="preserve">Предоставление </w:t>
      </w:r>
      <w:r w:rsidRPr="0059438D">
        <w:rPr>
          <w:color w:val="000000"/>
        </w:rPr>
        <w:t>муниципальной услуги</w:t>
      </w:r>
      <w:r>
        <w:rPr>
          <w:color w:val="000000"/>
        </w:rPr>
        <w:t xml:space="preserve"> включает в себя следующие административные процедуры:</w:t>
      </w:r>
    </w:p>
    <w:p w:rsidR="00197DB0" w:rsidRDefault="00197DB0" w:rsidP="000E7258">
      <w:pPr>
        <w:pStyle w:val="ConsPlusNormal"/>
        <w:numPr>
          <w:ilvl w:val="0"/>
          <w:numId w:val="14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 запроса  и документов и (или) информации для предоставления муниципальной услуги;</w:t>
      </w:r>
    </w:p>
    <w:p w:rsidR="00197DB0" w:rsidRDefault="00197DB0" w:rsidP="000E7258">
      <w:pPr>
        <w:pStyle w:val="ConsPlusNormal"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197DB0" w:rsidRDefault="00197DB0" w:rsidP="000E7258">
      <w:pPr>
        <w:numPr>
          <w:ilvl w:val="0"/>
          <w:numId w:val="15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предоставление результата муниципальной услуги.</w:t>
      </w:r>
    </w:p>
    <w:p w:rsidR="00197DB0" w:rsidRDefault="00197DB0" w:rsidP="000E7258">
      <w:pPr>
        <w:pStyle w:val="ConsPlusNormal"/>
        <w:tabs>
          <w:tab w:val="left" w:pos="993"/>
        </w:tabs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3.4.4. Прием запроса</w:t>
      </w:r>
      <w:r w:rsidR="00F05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документов и (или) информации для предоставления муниципальной услуги</w:t>
      </w:r>
    </w:p>
    <w:p w:rsidR="004D484F" w:rsidRDefault="004D484F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97DB0">
        <w:rPr>
          <w:rFonts w:ascii="Times New Roman" w:hAnsi="Times New Roman" w:cs="Times New Roman"/>
          <w:color w:val="000000"/>
          <w:sz w:val="24"/>
          <w:szCs w:val="24"/>
        </w:rPr>
        <w:t>4.4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Основанием для начала административной процедуры является личное обращение </w:t>
      </w:r>
      <w:r w:rsidRPr="00525397">
        <w:rPr>
          <w:rFonts w:ascii="Times New Roman" w:hAnsi="Times New Roman" w:cs="Times New Roman"/>
          <w:iCs/>
          <w:color w:val="000000"/>
          <w:sz w:val="24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МФЦ с заявлением либо поступление заявления в адрес администрации посредством почтового отправления. </w:t>
      </w:r>
    </w:p>
    <w:p w:rsidR="00120A9A" w:rsidRPr="00120A9A" w:rsidRDefault="004D484F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A9A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 должны быть приложены документы, </w:t>
      </w:r>
      <w:r w:rsidR="00120A9A" w:rsidRPr="00120A9A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подтверждающие </w:t>
      </w:r>
      <w:r w:rsidR="001D54BE">
        <w:rPr>
          <w:rFonts w:ascii="Times New Roman" w:hAnsi="Times New Roman" w:cs="Times New Roman"/>
          <w:color w:val="000000"/>
          <w:sz w:val="24"/>
          <w:szCs w:val="24"/>
        </w:rPr>
        <w:t>полномочия</w:t>
      </w:r>
      <w:r w:rsidR="00120A9A" w:rsidRPr="00120A9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действовать от имени </w:t>
      </w:r>
      <w:r w:rsidR="001D54BE">
        <w:rPr>
          <w:rFonts w:ascii="Times New Roman" w:hAnsi="Times New Roman" w:cs="Times New Roman"/>
          <w:color w:val="000000"/>
          <w:sz w:val="24"/>
          <w:szCs w:val="24"/>
        </w:rPr>
        <w:t>получателя муниципальной услуги</w:t>
      </w:r>
      <w:r w:rsidR="00120A9A" w:rsidRPr="00120A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84F" w:rsidRPr="00120A9A" w:rsidRDefault="004D484F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A9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97DB0" w:rsidRPr="00120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20A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7DB0" w:rsidRPr="00120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20A9A">
        <w:rPr>
          <w:rFonts w:ascii="Times New Roman" w:hAnsi="Times New Roman" w:cs="Times New Roman"/>
          <w:color w:val="000000"/>
          <w:sz w:val="24"/>
          <w:szCs w:val="24"/>
        </w:rPr>
        <w:t>.2. При личном обращении заявителя в МФЦ специалист, ответственный за прием документов:</w:t>
      </w:r>
    </w:p>
    <w:p w:rsidR="00120A9A" w:rsidRPr="002D3509" w:rsidRDefault="00120A9A" w:rsidP="000E7258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2D3509">
        <w:t>проверяет комплектность представленных документов и соблюдение требований к их оформлению</w:t>
      </w:r>
      <w:r>
        <w:t>;</w:t>
      </w:r>
    </w:p>
    <w:p w:rsidR="00120A9A" w:rsidRPr="002D3509" w:rsidRDefault="00120A9A" w:rsidP="000E7258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2D3509">
        <w:t>устанавливает личность заявителя. Для удостоверения личности заявителя специалист МФЦ предлагает заявителю предъявить документы, удостоверяющие личность</w:t>
      </w:r>
      <w:r w:rsidR="001D54BE">
        <w:t>, а также документы, подтверждающие полномочия действовать от имени получателя муниципальной услуги</w:t>
      </w:r>
      <w:r w:rsidRPr="002D3509">
        <w:t>. В случае, если заявитель не может представить документы, удостоверяющие его личность</w:t>
      </w:r>
      <w:r w:rsidR="001D54BE">
        <w:t xml:space="preserve"> и подтверждающие полномочия действовать от имени получателя муниципальной услуги</w:t>
      </w:r>
      <w:r w:rsidRPr="002D3509">
        <w:t>, то специалист МФЦ прекращает прием документов у заявителя.</w:t>
      </w:r>
    </w:p>
    <w:p w:rsidR="00120A9A" w:rsidRPr="002D3509" w:rsidRDefault="00120A9A" w:rsidP="000E7258">
      <w:pPr>
        <w:autoSpaceDE w:val="0"/>
        <w:autoSpaceDN w:val="0"/>
        <w:adjustRightInd w:val="0"/>
        <w:ind w:firstLine="708"/>
        <w:contextualSpacing/>
        <w:jc w:val="both"/>
      </w:pPr>
      <w:r w:rsidRPr="002D3509">
        <w:t>После удостоверения личности заявителя</w:t>
      </w:r>
      <w:r w:rsidR="001D54BE">
        <w:t xml:space="preserve">, а также полномочий действовать от имени получателя муниципальной услуги, </w:t>
      </w:r>
      <w:r w:rsidRPr="002D3509">
        <w:t xml:space="preserve">специалист МФЦ принимает заявление и </w:t>
      </w:r>
      <w:r w:rsidR="001D54BE">
        <w:t xml:space="preserve">прилагаемые к нему </w:t>
      </w:r>
      <w:r w:rsidRPr="002D3509">
        <w:t>документы</w:t>
      </w:r>
      <w:r w:rsidR="001D54BE">
        <w:t>.</w:t>
      </w:r>
    </w:p>
    <w:p w:rsidR="00120A9A" w:rsidRPr="002D3509" w:rsidRDefault="00120A9A" w:rsidP="000E7258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2D3509">
        <w:t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</w:t>
      </w:r>
      <w:r>
        <w:t>ой</w:t>
      </w:r>
      <w:r w:rsidRPr="002D3509">
        <w:t xml:space="preserve"> услуг</w:t>
      </w:r>
      <w:r>
        <w:t>и</w:t>
      </w:r>
      <w:r w:rsidRPr="002D3509">
        <w:t xml:space="preserve">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</w:t>
      </w:r>
      <w:r w:rsidR="00F052EF">
        <w:t>приеме документов администрацией</w:t>
      </w:r>
      <w:r>
        <w:t>;</w:t>
      </w:r>
    </w:p>
    <w:p w:rsidR="00120A9A" w:rsidRPr="00940D26" w:rsidRDefault="00120A9A" w:rsidP="000E7258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2D3509">
        <w:t>выдает заявителю расписку</w:t>
      </w:r>
      <w:r>
        <w:t xml:space="preserve"> по форме, приведенной в приложении </w:t>
      </w:r>
      <w:r w:rsidR="001D54BE">
        <w:t>3</w:t>
      </w:r>
      <w:r>
        <w:t xml:space="preserve"> к настоящему административному регламенту)</w:t>
      </w:r>
      <w:r w:rsidRPr="002D3509">
        <w:t>, в которой указывается номер обращения, перечень принятых документов, количество экземпляров, количество листов в одном экземпляре</w:t>
      </w:r>
      <w:r>
        <w:t>.</w:t>
      </w:r>
      <w:r w:rsidRPr="002D3509">
        <w:t xml:space="preserve"> Специалист МФЦ подписывает расписку перед передачей ее заявителю.</w:t>
      </w:r>
    </w:p>
    <w:p w:rsidR="00120A9A" w:rsidRDefault="00120A9A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120A9A" w:rsidRDefault="00120A9A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оснований, указанных в пункте 2.7.1. настоящего административного регламента.</w:t>
      </w:r>
    </w:p>
    <w:p w:rsidR="005335DE" w:rsidRPr="005335DE" w:rsidRDefault="00120A9A" w:rsidP="005335DE">
      <w:pPr>
        <w:pStyle w:val="formattext"/>
        <w:tabs>
          <w:tab w:val="left" w:pos="8931"/>
        </w:tabs>
        <w:spacing w:before="0" w:beforeAutospacing="0" w:after="0" w:afterAutospacing="0"/>
        <w:ind w:right="-2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случае наличия оснований, указанных в пункте 2.7.1. настоящего административного регламента, специалист администрации, ответственный за прием документов, </w:t>
      </w:r>
      <w:bookmarkStart w:id="7" w:name="_Hlk113818830"/>
      <w:r>
        <w:rPr>
          <w:color w:val="000000"/>
        </w:rPr>
        <w:t xml:space="preserve">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4 к настоящему административному регламенту, с указанием причины отказа, возвращает документы. </w:t>
      </w:r>
      <w:bookmarkEnd w:id="7"/>
      <w:r w:rsidR="005335DE">
        <w:rPr>
          <w:color w:val="000000"/>
        </w:rPr>
        <w:t>Срок возврата документов и направления уведомления – не позднее 1 рабочего дня, следующего за днем регистрации заявления в администрации.</w:t>
      </w:r>
    </w:p>
    <w:p w:rsidR="0071182E" w:rsidRDefault="00120A9A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В случае отсутствия оснований, указанных в пункте 2.7.1. настоящего административного регламента</w:t>
      </w:r>
      <w:r w:rsidR="0071182E">
        <w:rPr>
          <w:color w:val="000000"/>
        </w:rPr>
        <w:t xml:space="preserve">, </w:t>
      </w:r>
      <w:r>
        <w:rPr>
          <w:color w:val="000000"/>
        </w:rPr>
        <w:t>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корреспонденции.</w:t>
      </w:r>
    </w:p>
    <w:p w:rsidR="004D484F" w:rsidRPr="0071182E" w:rsidRDefault="004D484F" w:rsidP="000E7258">
      <w:pPr>
        <w:ind w:firstLine="709"/>
        <w:contextualSpacing/>
        <w:jc w:val="both"/>
        <w:rPr>
          <w:color w:val="000000"/>
        </w:rPr>
      </w:pPr>
      <w:r>
        <w:t>3.</w:t>
      </w:r>
      <w:r w:rsidR="00197DB0">
        <w:t>4</w:t>
      </w:r>
      <w:r>
        <w:t>.</w:t>
      </w:r>
      <w:r w:rsidR="00197DB0">
        <w:t>4</w:t>
      </w:r>
      <w:r>
        <w:t xml:space="preserve">.3.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подлинники документов не направляются. </w:t>
      </w:r>
    </w:p>
    <w:p w:rsidR="00197DB0" w:rsidRDefault="00197DB0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7B2">
        <w:rPr>
          <w:rFonts w:ascii="Times New Roman" w:hAnsi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71182E" w:rsidRPr="00B757B2" w:rsidRDefault="0071182E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</w:t>
      </w:r>
      <w:r w:rsidR="000D0640">
        <w:rPr>
          <w:rFonts w:ascii="Times New Roman" w:hAnsi="Times New Roman"/>
          <w:sz w:val="24"/>
          <w:szCs w:val="24"/>
        </w:rPr>
        <w:t xml:space="preserve">документ, подтверждающий </w:t>
      </w:r>
      <w:r>
        <w:rPr>
          <w:rFonts w:ascii="Times New Roman" w:hAnsi="Times New Roman"/>
          <w:sz w:val="24"/>
          <w:szCs w:val="24"/>
        </w:rPr>
        <w:t>полномочия заявителя действовать от имени получателя муниципальной услуги;</w:t>
      </w:r>
    </w:p>
    <w:p w:rsidR="00197DB0" w:rsidRPr="00B757B2" w:rsidRDefault="00197DB0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7B2">
        <w:rPr>
          <w:rFonts w:ascii="Times New Roman" w:hAnsi="Times New Roman"/>
          <w:sz w:val="24"/>
          <w:szCs w:val="24"/>
        </w:rPr>
        <w:t>проверяет соответствие заявления установленным требованиям;</w:t>
      </w:r>
    </w:p>
    <w:p w:rsidR="00197DB0" w:rsidRPr="00197DB0" w:rsidRDefault="00197DB0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7B2">
        <w:rPr>
          <w:rFonts w:ascii="Times New Roman" w:hAnsi="Times New Roman"/>
          <w:sz w:val="24"/>
          <w:szCs w:val="24"/>
        </w:rPr>
        <w:t>проверяет соответствие представленных документов следующим требованиям: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5335DE" w:rsidRDefault="004D484F" w:rsidP="005335DE">
      <w:pPr>
        <w:pStyle w:val="af5"/>
        <w:ind w:firstLine="709"/>
        <w:contextualSpacing/>
        <w:jc w:val="both"/>
      </w:pPr>
      <w:r>
        <w:t xml:space="preserve">В случае отсутствия оснований, указанных в пункте 2.7.1. настоящего административного регламента, специалист администрации, ответственный за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по форме, </w:t>
      </w:r>
      <w:r w:rsidRPr="00942826">
        <w:t>приведенной в приложении 5</w:t>
      </w:r>
      <w:r>
        <w:t xml:space="preserve"> к настоящему административному регламенту, с указанием входящего регистрационного номера заявления и даты получения заявления и документов. </w:t>
      </w:r>
      <w:r w:rsidR="005335DE" w:rsidRPr="00D02739">
        <w:rPr>
          <w:rFonts w:eastAsia="Times New Roman"/>
          <w:color w:val="000000"/>
          <w:szCs w:val="24"/>
          <w:lang w:eastAsia="ru-RU"/>
        </w:rPr>
        <w:t>Срок направления расписки о получении документов – не позднее 1 рабочего дня, следующего за днем регистрации заявления.</w:t>
      </w:r>
    </w:p>
    <w:p w:rsidR="005335DE" w:rsidRDefault="004D484F" w:rsidP="005335DE">
      <w:pPr>
        <w:pStyle w:val="af5"/>
        <w:ind w:firstLine="709"/>
        <w:contextualSpacing/>
        <w:jc w:val="both"/>
      </w:pPr>
      <w:r>
        <w:t xml:space="preserve">В случае наличия оснований, указанных в пункте 2.7.1. настоящего административного регламента, специалист администрации,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 по форме, приведенной в приложении 4 к настоящему административному регламенту, с указанием причины отказа, возвращает документы. </w:t>
      </w:r>
      <w:r w:rsidR="005335DE" w:rsidRPr="00D02739">
        <w:rPr>
          <w:rFonts w:eastAsia="Times New Roman"/>
          <w:color w:val="000000"/>
          <w:szCs w:val="24"/>
          <w:lang w:eastAsia="ru-RU"/>
        </w:rPr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197DB0" w:rsidRDefault="00197DB0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3.4.4.4. В приеме запроса о предоставлении муниципальной услуги участвует администрация.</w:t>
      </w:r>
    </w:p>
    <w:p w:rsidR="00197DB0" w:rsidRDefault="00197DB0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Предусмотрена возможность подачи запроса о предоставлении муниципальной услуги в МФЦ.</w:t>
      </w:r>
    </w:p>
    <w:p w:rsidR="00197DB0" w:rsidRPr="00E71BF7" w:rsidRDefault="00197DB0" w:rsidP="000E7258">
      <w:pPr>
        <w:ind w:firstLine="709"/>
        <w:contextualSpacing/>
        <w:jc w:val="both"/>
      </w:pPr>
      <w:r w:rsidRPr="00E71BF7"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197DB0" w:rsidRDefault="00197DB0" w:rsidP="000E7258">
      <w:pPr>
        <w:pStyle w:val="ConsPlusNormal"/>
        <w:tabs>
          <w:tab w:val="left" w:pos="893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3.4.4.5. Результатом административной процедуры является прием и регистрация заявления и прилагаемых документов либо возврат документов заявителю.</w:t>
      </w:r>
    </w:p>
    <w:p w:rsidR="00197DB0" w:rsidRDefault="00197DB0" w:rsidP="000E7258">
      <w:pPr>
        <w:pStyle w:val="ConsPlusNormal"/>
        <w:tabs>
          <w:tab w:val="left" w:pos="8931"/>
        </w:tabs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3.4.4.6. Максимальный срок исполнения административной процедуры:</w:t>
      </w:r>
    </w:p>
    <w:p w:rsidR="00197DB0" w:rsidRDefault="00197DB0" w:rsidP="000E7258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при поступлении заявления в адрес администрации посредством почтового отправления </w:t>
      </w:r>
      <w:r w:rsidR="007556F6">
        <w:rPr>
          <w:color w:val="000000"/>
        </w:rPr>
        <w:t>-</w:t>
      </w:r>
      <w:r>
        <w:rPr>
          <w:color w:val="000000"/>
        </w:rPr>
        <w:t xml:space="preserve"> </w:t>
      </w:r>
      <w:r w:rsidR="005335DE">
        <w:rPr>
          <w:color w:val="000000"/>
        </w:rPr>
        <w:t>1 календарный день</w:t>
      </w:r>
      <w:r>
        <w:rPr>
          <w:color w:val="000000"/>
        </w:rPr>
        <w:t>;</w:t>
      </w:r>
    </w:p>
    <w:p w:rsidR="00197DB0" w:rsidRPr="000B4026" w:rsidRDefault="00197DB0" w:rsidP="000E7258">
      <w:pPr>
        <w:numPr>
          <w:ilvl w:val="0"/>
          <w:numId w:val="14"/>
        </w:numPr>
        <w:tabs>
          <w:tab w:val="left" w:pos="993"/>
        </w:tabs>
        <w:suppressAutoHyphens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при обращении за предоставлением муниципальной услуги в МФЦ </w:t>
      </w:r>
      <w:r w:rsidR="007556F6">
        <w:rPr>
          <w:color w:val="000000"/>
        </w:rPr>
        <w:t>-</w:t>
      </w:r>
      <w:r>
        <w:rPr>
          <w:color w:val="000000"/>
        </w:rPr>
        <w:t xml:space="preserve"> </w:t>
      </w:r>
      <w:r w:rsidR="005335DE">
        <w:rPr>
          <w:color w:val="000000"/>
        </w:rPr>
        <w:t>1 календарный день</w:t>
      </w:r>
      <w:r>
        <w:rPr>
          <w:color w:val="000000"/>
        </w:rPr>
        <w:t>.</w:t>
      </w:r>
    </w:p>
    <w:p w:rsidR="00197DB0" w:rsidRPr="00DB3E9A" w:rsidRDefault="000B4026" w:rsidP="000E7258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3.4.5</w:t>
      </w:r>
      <w:r w:rsidR="00197DB0" w:rsidRPr="00DB3E9A">
        <w:rPr>
          <w:rFonts w:ascii="Times New Roman" w:hAnsi="Times New Roman" w:cs="Times New Roman"/>
          <w:color w:val="000000"/>
          <w:sz w:val="24"/>
          <w:szCs w:val="24"/>
        </w:rPr>
        <w:t>. Принятие решения о предоставлении (об отказе в предоставлении) муниципальной услуги</w:t>
      </w:r>
    </w:p>
    <w:p w:rsidR="00197DB0" w:rsidRPr="00DB3E9A" w:rsidRDefault="007D0904" w:rsidP="000E7258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3.4.5.1. </w:t>
      </w:r>
      <w:r w:rsidR="00197DB0" w:rsidRPr="00DB3E9A">
        <w:t xml:space="preserve">Административная процедура осуществляется в </w:t>
      </w:r>
      <w:r w:rsidR="000B4026">
        <w:t>соответствии с подпунктами 3.3.5.1. – 3.3.5</w:t>
      </w:r>
      <w:r w:rsidR="005335DE">
        <w:t>.5</w:t>
      </w:r>
      <w:r w:rsidR="00197DB0" w:rsidRPr="00DB3E9A">
        <w:t>.</w:t>
      </w:r>
      <w:r>
        <w:t xml:space="preserve"> настоящего административного регламента.</w:t>
      </w:r>
    </w:p>
    <w:p w:rsidR="00197DB0" w:rsidRPr="00DB3E9A" w:rsidRDefault="000B4026" w:rsidP="000E7258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3.4.6</w:t>
      </w:r>
      <w:r w:rsidR="00197DB0" w:rsidRPr="00DB3E9A">
        <w:rPr>
          <w:rFonts w:ascii="Times New Roman" w:hAnsi="Times New Roman" w:cs="Times New Roman"/>
          <w:color w:val="000000"/>
          <w:sz w:val="24"/>
          <w:szCs w:val="24"/>
        </w:rPr>
        <w:t>. Предоставление результата муниципальной услуги.</w:t>
      </w:r>
    </w:p>
    <w:p w:rsidR="004D484F" w:rsidRPr="000B4026" w:rsidRDefault="007D0904" w:rsidP="000E7258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3.4.6.1. </w:t>
      </w:r>
      <w:r w:rsidR="00197DB0" w:rsidRPr="00DB3E9A">
        <w:t>Административная процедура осуществляется в соответствии с подпунктами 3</w:t>
      </w:r>
      <w:r w:rsidR="005335DE">
        <w:t>.3.6.1. – 3.3.6.5</w:t>
      </w:r>
      <w:r w:rsidR="00197DB0" w:rsidRPr="00DB3E9A">
        <w:t>.</w:t>
      </w:r>
      <w:r>
        <w:t xml:space="preserve"> настоящего административного регламента.</w:t>
      </w:r>
    </w:p>
    <w:p w:rsidR="00AC7DC5" w:rsidRPr="000B4026" w:rsidRDefault="000B4026" w:rsidP="000E7258">
      <w:pPr>
        <w:pStyle w:val="pt-000026"/>
        <w:spacing w:before="0" w:beforeAutospacing="0" w:after="0" w:afterAutospacing="0"/>
        <w:ind w:firstLine="706"/>
        <w:contextualSpacing/>
        <w:jc w:val="both"/>
        <w:rPr>
          <w:rStyle w:val="pt-a0-000000"/>
          <w:iCs/>
          <w:color w:val="000000"/>
        </w:rPr>
      </w:pPr>
      <w:r>
        <w:t>3.5</w:t>
      </w:r>
      <w:r w:rsidRPr="000B4026">
        <w:t>. Вариант 3.</w:t>
      </w:r>
    </w:p>
    <w:p w:rsidR="0071182E" w:rsidRPr="0071182E" w:rsidRDefault="000B4026" w:rsidP="000E7258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114174785"/>
      <w:bookmarkStart w:id="9" w:name="_Hlk114174769"/>
      <w:r w:rsidRPr="0071182E">
        <w:rPr>
          <w:rFonts w:ascii="Times New Roman" w:hAnsi="Times New Roman" w:cs="Times New Roman"/>
          <w:color w:val="000000"/>
          <w:sz w:val="24"/>
          <w:szCs w:val="24"/>
        </w:rPr>
        <w:t xml:space="preserve">3.5.1. </w:t>
      </w:r>
      <w:r w:rsidR="0071182E" w:rsidRPr="0071182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муниципальной услуги является письменное разъяснение по вопросу применения нормативных правовых актов </w:t>
      </w:r>
      <w:r w:rsidR="007D090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71182E" w:rsidRPr="0071182E">
        <w:rPr>
          <w:rFonts w:ascii="Times New Roman" w:hAnsi="Times New Roman" w:cs="Times New Roman"/>
          <w:color w:val="000000"/>
          <w:sz w:val="24"/>
          <w:szCs w:val="24"/>
        </w:rPr>
        <w:t xml:space="preserve">о местных налогах и сборах. </w:t>
      </w:r>
    </w:p>
    <w:p w:rsidR="000B4026" w:rsidRPr="0071182E" w:rsidRDefault="000B4026" w:rsidP="000E7258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82E">
        <w:rPr>
          <w:rFonts w:ascii="Times New Roman" w:hAnsi="Times New Roman" w:cs="Times New Roman"/>
          <w:color w:val="000000"/>
          <w:sz w:val="24"/>
          <w:szCs w:val="24"/>
        </w:rPr>
        <w:t>3.5.2. Максимальный срок предоставления муниципальной услуги:</w:t>
      </w:r>
    </w:p>
    <w:p w:rsidR="007D0904" w:rsidRDefault="007D0904" w:rsidP="007D0904">
      <w:pPr>
        <w:pStyle w:val="40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30 календарных дней в случае, если запрос и документы и (или) информация, необходимые для предоставления муниципальной услуги, поданы заявителем в администрацию посредством почтового отправления;</w:t>
      </w:r>
    </w:p>
    <w:p w:rsidR="007D0904" w:rsidRDefault="007D0904" w:rsidP="007D0904">
      <w:pPr>
        <w:pStyle w:val="4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30 календарных дней в случае, если запрос и документы и (или) информация, необходимые для предоставления муниципальной услуги, поданы заявителем в МФЦ. </w:t>
      </w:r>
    </w:p>
    <w:p w:rsidR="000B4026" w:rsidRDefault="000B4026" w:rsidP="000E7258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>3.5.3.</w:t>
      </w:r>
      <w:r>
        <w:rPr>
          <w:color w:val="000000"/>
        </w:rPr>
        <w:tab/>
        <w:t xml:space="preserve">Предоставление </w:t>
      </w:r>
      <w:r w:rsidRPr="0059438D">
        <w:rPr>
          <w:color w:val="000000"/>
        </w:rPr>
        <w:t>муниципальной услуги</w:t>
      </w:r>
      <w:r>
        <w:rPr>
          <w:color w:val="000000"/>
        </w:rPr>
        <w:t xml:space="preserve"> включает в себя следующие административные процедуры:</w:t>
      </w:r>
    </w:p>
    <w:p w:rsidR="000B4026" w:rsidRDefault="000B4026" w:rsidP="000E7258">
      <w:pPr>
        <w:pStyle w:val="ConsPlusNormal"/>
        <w:numPr>
          <w:ilvl w:val="0"/>
          <w:numId w:val="14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 запроса  и документов и (или) информации для предоставления муниципальной услуги;</w:t>
      </w:r>
    </w:p>
    <w:p w:rsidR="000B4026" w:rsidRDefault="000B4026" w:rsidP="000E7258">
      <w:pPr>
        <w:pStyle w:val="ConsPlusNormal"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0B4026" w:rsidRDefault="000B4026" w:rsidP="000E7258">
      <w:pPr>
        <w:numPr>
          <w:ilvl w:val="0"/>
          <w:numId w:val="15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предоставление результата муниципальной услуги.</w:t>
      </w:r>
    </w:p>
    <w:p w:rsidR="000B4026" w:rsidRDefault="000B4026" w:rsidP="000E7258">
      <w:pPr>
        <w:pStyle w:val="ConsPlusNormal"/>
        <w:tabs>
          <w:tab w:val="left" w:pos="993"/>
        </w:tabs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3.5.4. Прием запроса</w:t>
      </w:r>
      <w:r w:rsidR="00711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документов и (или) информации для предоставления муниципальной услуги</w:t>
      </w:r>
    </w:p>
    <w:p w:rsidR="000B4026" w:rsidRDefault="000B4026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3.5.4.1. Основанием для начала административной процедуры является личное обращение </w:t>
      </w:r>
      <w:r w:rsidRPr="00525397">
        <w:rPr>
          <w:rFonts w:ascii="Times New Roman" w:hAnsi="Times New Roman" w:cs="Times New Roman"/>
          <w:iCs/>
          <w:color w:val="000000"/>
          <w:sz w:val="24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МФЦ с заявлением либо поступление заявления в адрес администрации посредством почтового отправления. </w:t>
      </w:r>
    </w:p>
    <w:p w:rsidR="0071182E" w:rsidRPr="00414363" w:rsidRDefault="000B4026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К заявлению должны быть приложены документы, </w:t>
      </w:r>
      <w:r w:rsidR="0071182E">
        <w:rPr>
          <w:color w:val="000000"/>
        </w:rPr>
        <w:t>подтверждающие право заявителя действовать от имени юридического лица без доверенности.</w:t>
      </w:r>
    </w:p>
    <w:p w:rsidR="000B4026" w:rsidRPr="00786929" w:rsidRDefault="000B4026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929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69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6929">
        <w:rPr>
          <w:rFonts w:ascii="Times New Roman" w:hAnsi="Times New Roman" w:cs="Times New Roman"/>
          <w:color w:val="000000"/>
          <w:sz w:val="24"/>
          <w:szCs w:val="24"/>
        </w:rPr>
        <w:t xml:space="preserve">.2. При личном обращении </w:t>
      </w:r>
      <w:r w:rsidRPr="00786929">
        <w:rPr>
          <w:rFonts w:ascii="Times New Roman" w:hAnsi="Times New Roman" w:cs="Times New Roman"/>
          <w:iCs/>
          <w:color w:val="000000"/>
          <w:sz w:val="24"/>
          <w:szCs w:val="24"/>
        </w:rPr>
        <w:t>представителя</w:t>
      </w:r>
      <w:r w:rsidRPr="0078692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в МФЦ специалист, ответственный за прием документов:</w:t>
      </w:r>
    </w:p>
    <w:p w:rsidR="000B4026" w:rsidRPr="002D3509" w:rsidRDefault="000B4026" w:rsidP="000E7258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2D3509">
        <w:t>проверяет комплектность представленных документов и соблюдение требований к их оформлению</w:t>
      </w:r>
      <w:r>
        <w:t>;</w:t>
      </w:r>
    </w:p>
    <w:p w:rsidR="000B4026" w:rsidRDefault="000B4026" w:rsidP="000E7258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A35DF8">
        <w:t>устанавливает личность заявит</w:t>
      </w:r>
      <w:r w:rsidR="005335DE">
        <w:t>еля. Для удостоверения личности</w:t>
      </w:r>
      <w:r w:rsidRPr="00A35DF8">
        <w:rPr>
          <w:iCs/>
        </w:rPr>
        <w:t xml:space="preserve"> заявителя</w:t>
      </w:r>
      <w:r w:rsidRPr="00A35DF8">
        <w:t xml:space="preserve"> специалист МФЦ предлагает заявителю предъявить документы, удостоверяющие личность</w:t>
      </w:r>
      <w:r w:rsidR="00E464E3">
        <w:t xml:space="preserve">, а также документы, подтверждающие </w:t>
      </w:r>
      <w:r w:rsidR="0071182E">
        <w:t>право</w:t>
      </w:r>
      <w:r w:rsidR="00E464E3">
        <w:t xml:space="preserve"> действовать от имени </w:t>
      </w:r>
      <w:r w:rsidR="0071182E">
        <w:rPr>
          <w:color w:val="000000"/>
        </w:rPr>
        <w:t>от имени юридического лица без доверенности</w:t>
      </w:r>
      <w:r w:rsidRPr="00A35DF8">
        <w:t xml:space="preserve">. В случае, если заявитель не может представить документы, удостоверяющие его личность и </w:t>
      </w:r>
      <w:r w:rsidR="0071182E">
        <w:t xml:space="preserve">подтверждающие право действовать от имени </w:t>
      </w:r>
      <w:r w:rsidR="0071182E">
        <w:rPr>
          <w:color w:val="000000"/>
        </w:rPr>
        <w:t>от имени юридического лица без доверенности</w:t>
      </w:r>
      <w:r w:rsidRPr="00A35DF8">
        <w:t>, то специалист МФЦ прекращает прием документов</w:t>
      </w:r>
      <w:r w:rsidR="00E464E3">
        <w:t xml:space="preserve"> у заявителя</w:t>
      </w:r>
      <w:r w:rsidRPr="00A35DF8">
        <w:t>.</w:t>
      </w:r>
    </w:p>
    <w:p w:rsidR="007556F6" w:rsidRPr="007556F6" w:rsidRDefault="007556F6" w:rsidP="000E725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7556F6">
        <w:t xml:space="preserve">После удостоверения личности заявителя, а также </w:t>
      </w:r>
      <w:r w:rsidR="0020628F">
        <w:t>права</w:t>
      </w:r>
      <w:r w:rsidRPr="007556F6">
        <w:t xml:space="preserve"> действовать от имени </w:t>
      </w:r>
      <w:r w:rsidR="0020628F">
        <w:t>юридического лица без доверенности</w:t>
      </w:r>
      <w:r w:rsidRPr="007556F6">
        <w:t>, специалист МФЦ принимает заявление и прилагаемые к нему документы.</w:t>
      </w:r>
    </w:p>
    <w:p w:rsidR="007556F6" w:rsidRPr="00A35DF8" w:rsidRDefault="007556F6" w:rsidP="000E7258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7556F6">
        <w:t xml:space="preserve"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</w:t>
      </w:r>
      <w:r w:rsidR="0020628F">
        <w:t>приеме документов в администрации</w:t>
      </w:r>
      <w:r w:rsidRPr="007556F6">
        <w:t>;</w:t>
      </w:r>
    </w:p>
    <w:p w:rsidR="000B4026" w:rsidRPr="00940D26" w:rsidRDefault="000B4026" w:rsidP="000E7258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58462A">
        <w:t xml:space="preserve">выдает заявителю расписку </w:t>
      </w:r>
      <w:r>
        <w:t xml:space="preserve">по форме, приведенной </w:t>
      </w:r>
      <w:r w:rsidRPr="00AE26B7">
        <w:t>в приложении 3</w:t>
      </w:r>
      <w:r>
        <w:t xml:space="preserve"> к настоящему административному регламенту</w:t>
      </w:r>
      <w:r w:rsidRPr="002D3509">
        <w:t>, в которой указывается номер обращения, перечень принятых документов, количество экземпляров, количество листов в одном экземпляре</w:t>
      </w:r>
      <w:r>
        <w:t>.</w:t>
      </w:r>
      <w:r w:rsidRPr="002D3509">
        <w:t xml:space="preserve"> Специалист МФЦ подписывает расписку перед </w:t>
      </w:r>
      <w:r w:rsidRPr="0058462A">
        <w:t>передачей ее представителю заявителю.</w:t>
      </w:r>
    </w:p>
    <w:p w:rsidR="0073098D" w:rsidRPr="0073098D" w:rsidRDefault="000B4026" w:rsidP="0073098D">
      <w:pPr>
        <w:ind w:firstLine="709"/>
        <w:contextualSpacing/>
        <w:jc w:val="both"/>
        <w:rPr>
          <w:color w:val="000000"/>
        </w:rPr>
      </w:pPr>
      <w:r w:rsidRPr="00525F71">
        <w:rPr>
          <w:color w:val="000000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73098D" w:rsidRDefault="0073098D" w:rsidP="0073098D">
      <w:pPr>
        <w:ind w:firstLine="709"/>
        <w:contextualSpacing/>
        <w:jc w:val="both"/>
        <w:rPr>
          <w:color w:val="000000"/>
        </w:rPr>
      </w:pPr>
      <w:r w:rsidRPr="006F1BAF">
        <w:rPr>
          <w:color w:val="000000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оснований, указанных в пункте 2.7.</w:t>
      </w:r>
      <w:r>
        <w:rPr>
          <w:color w:val="000000"/>
        </w:rPr>
        <w:t>1</w:t>
      </w:r>
      <w:r w:rsidRPr="006F1BAF">
        <w:rPr>
          <w:color w:val="000000"/>
        </w:rPr>
        <w:t xml:space="preserve">. настоящего </w:t>
      </w:r>
      <w:r>
        <w:rPr>
          <w:color w:val="000000"/>
        </w:rPr>
        <w:t>а</w:t>
      </w:r>
      <w:r w:rsidRPr="006F1BAF">
        <w:rPr>
          <w:color w:val="000000"/>
        </w:rPr>
        <w:t>дминистративного регламента.</w:t>
      </w:r>
    </w:p>
    <w:p w:rsidR="0073098D" w:rsidRDefault="0073098D" w:rsidP="0073098D">
      <w:pPr>
        <w:pStyle w:val="af5"/>
        <w:contextualSpacing/>
        <w:jc w:val="both"/>
      </w:pPr>
      <w:r>
        <w:tab/>
        <w:t xml:space="preserve">В случае наличия оснований, указанных в пункте 2.7.1. настоящего административного регламента,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 по форме, </w:t>
      </w:r>
      <w:r w:rsidRPr="00D84C1F">
        <w:t xml:space="preserve">приведенной в приложении </w:t>
      </w:r>
      <w:r>
        <w:t>4</w:t>
      </w:r>
      <w:r w:rsidRPr="003F0468">
        <w:rPr>
          <w:color w:val="FF0000"/>
        </w:rPr>
        <w:t xml:space="preserve"> </w:t>
      </w:r>
      <w:r>
        <w:t xml:space="preserve">к настоящему административному регламенту, с указанием причины отказа, возвращает документы. </w:t>
      </w:r>
      <w:r>
        <w:rPr>
          <w:color w:val="000000"/>
        </w:rPr>
        <w:t>Срок возврата документов и направления уведомления – не позднее 1 рабочего дня, следующего за днем регистрации заявления в администрации.</w:t>
      </w:r>
    </w:p>
    <w:p w:rsidR="0073098D" w:rsidRDefault="0073098D" w:rsidP="000E7258">
      <w:pPr>
        <w:pStyle w:val="af5"/>
        <w:contextualSpacing/>
        <w:jc w:val="both"/>
      </w:pPr>
      <w:r>
        <w:tab/>
        <w:t>В случае отсутствия оснований, указанных в пункте 2.7.1. настоящего административного регламента, специалист администрации, ответственный за прием документов</w:t>
      </w:r>
      <w:r w:rsidR="0020628F">
        <w:t>,</w:t>
      </w:r>
      <w:r>
        <w:t xml:space="preserve"> регистрирует заявление и прилагаемые к нему документы в журнале входящей корреспонденции.</w:t>
      </w:r>
    </w:p>
    <w:p w:rsidR="000B4026" w:rsidRDefault="000B4026" w:rsidP="0073098D">
      <w:pPr>
        <w:pStyle w:val="af5"/>
        <w:ind w:firstLine="709"/>
        <w:contextualSpacing/>
        <w:jc w:val="both"/>
      </w:pPr>
      <w:r>
        <w:t>3.</w:t>
      </w:r>
      <w:r w:rsidR="00E464E3">
        <w:t>5</w:t>
      </w:r>
      <w:r>
        <w:t xml:space="preserve">.4.3.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подлинники документов не направляются. </w:t>
      </w:r>
    </w:p>
    <w:p w:rsidR="000B4026" w:rsidRDefault="000B4026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7B2">
        <w:rPr>
          <w:rFonts w:ascii="Times New Roman" w:hAnsi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7556F6" w:rsidRPr="00EC768E" w:rsidRDefault="007556F6" w:rsidP="00EC768E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</w:t>
      </w:r>
      <w:r w:rsidR="00EC768E">
        <w:rPr>
          <w:rFonts w:ascii="Times New Roman" w:hAnsi="Times New Roman"/>
          <w:sz w:val="24"/>
          <w:szCs w:val="24"/>
        </w:rPr>
        <w:t xml:space="preserve">документ, подтверждающий </w:t>
      </w:r>
      <w:r>
        <w:rPr>
          <w:rFonts w:ascii="Times New Roman" w:hAnsi="Times New Roman"/>
          <w:sz w:val="24"/>
          <w:szCs w:val="24"/>
        </w:rPr>
        <w:t xml:space="preserve">право заявителя действовать от имени юридического лица без </w:t>
      </w:r>
      <w:r w:rsidRPr="00EC768E">
        <w:rPr>
          <w:rFonts w:ascii="Times New Roman" w:hAnsi="Times New Roman"/>
          <w:sz w:val="24"/>
          <w:szCs w:val="24"/>
        </w:rPr>
        <w:t>доверенности;</w:t>
      </w:r>
    </w:p>
    <w:p w:rsidR="000B4026" w:rsidRPr="00B757B2" w:rsidRDefault="000B4026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7B2">
        <w:rPr>
          <w:rFonts w:ascii="Times New Roman" w:hAnsi="Times New Roman"/>
          <w:sz w:val="24"/>
          <w:szCs w:val="24"/>
        </w:rPr>
        <w:t>проверяет соответствие заявления установленным требованиям;</w:t>
      </w:r>
    </w:p>
    <w:p w:rsidR="000B4026" w:rsidRPr="00197DB0" w:rsidRDefault="000B4026" w:rsidP="000E7258">
      <w:pPr>
        <w:pStyle w:val="af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7B2">
        <w:rPr>
          <w:rFonts w:ascii="Times New Roman" w:hAnsi="Times New Roman"/>
          <w:sz w:val="24"/>
          <w:szCs w:val="24"/>
        </w:rPr>
        <w:t>проверяет соответствие представленных документов следующим требованиям: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73098D" w:rsidRDefault="000B4026" w:rsidP="0073098D">
      <w:pPr>
        <w:pStyle w:val="af5"/>
        <w:ind w:firstLine="709"/>
        <w:contextualSpacing/>
        <w:jc w:val="both"/>
      </w:pPr>
      <w:r>
        <w:t xml:space="preserve">В случае отсутствия оснований, указанных в пункте 2.7.1. настоящего административного регламента, специалист администрации, ответственный за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по форме, </w:t>
      </w:r>
      <w:r w:rsidRPr="00942826">
        <w:t>приведенной в приложении 5</w:t>
      </w:r>
      <w:r>
        <w:t xml:space="preserve"> к настоящему административному регламенту, с указанием входящего регистрационного номера заявления и даты получения заявления и документов. </w:t>
      </w:r>
      <w:r w:rsidR="0073098D" w:rsidRPr="00D02739">
        <w:rPr>
          <w:rFonts w:eastAsia="Times New Roman"/>
          <w:color w:val="000000"/>
          <w:szCs w:val="24"/>
          <w:lang w:eastAsia="ru-RU"/>
        </w:rPr>
        <w:t>Срок направления расписки о получении документов – не позднее 1 рабочего дня, следующего за днем регистрации заявления.</w:t>
      </w:r>
    </w:p>
    <w:p w:rsidR="0073098D" w:rsidRDefault="000B4026" w:rsidP="0073098D">
      <w:pPr>
        <w:pStyle w:val="af5"/>
        <w:ind w:firstLine="70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t xml:space="preserve">В случае наличия оснований, указанных в пункте 2.7.1. настоящего административного регламента, специалист администрации,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 по форме, приведенной в приложении 4 к настоящему административному регламенту, с указанием причины отказа, возвращает документы. </w:t>
      </w:r>
      <w:r w:rsidR="0073098D" w:rsidRPr="00D02739">
        <w:rPr>
          <w:rFonts w:eastAsia="Times New Roman"/>
          <w:color w:val="000000"/>
          <w:szCs w:val="24"/>
          <w:lang w:eastAsia="ru-RU"/>
        </w:rPr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20628F" w:rsidRDefault="0020628F" w:rsidP="0073098D">
      <w:pPr>
        <w:pStyle w:val="af5"/>
        <w:ind w:firstLine="709"/>
        <w:contextualSpacing/>
        <w:jc w:val="both"/>
      </w:pPr>
      <w:r>
        <w:rPr>
          <w:rFonts w:eastAsia="Times New Roman"/>
          <w:color w:val="000000"/>
          <w:szCs w:val="24"/>
          <w:lang w:eastAsia="ru-RU"/>
        </w:rPr>
        <w:t>3.5.4.4. Предусмотрена возможность подачи заявления представителем заявителя.</w:t>
      </w:r>
    </w:p>
    <w:p w:rsidR="000B4026" w:rsidRDefault="00E464E3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3.5</w:t>
      </w:r>
      <w:r w:rsidR="0020628F">
        <w:rPr>
          <w:color w:val="000000"/>
        </w:rPr>
        <w:t>.4.5</w:t>
      </w:r>
      <w:r w:rsidR="000B4026">
        <w:rPr>
          <w:color w:val="000000"/>
        </w:rPr>
        <w:t>. В приеме запроса о предоставлении муниципальной услуги участвует администрация.</w:t>
      </w:r>
    </w:p>
    <w:p w:rsidR="000B4026" w:rsidRDefault="000B4026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Предусмотрена возможность подачи запроса о предоставлении муниципальной услуги в МФЦ.</w:t>
      </w:r>
    </w:p>
    <w:p w:rsidR="007F4EA2" w:rsidRDefault="007F4EA2" w:rsidP="007F4EA2">
      <w:pPr>
        <w:ind w:firstLine="709"/>
        <w:jc w:val="both"/>
        <w:rPr>
          <w:lang w:eastAsia="ar-SA"/>
        </w:rPr>
      </w:pPr>
      <w:r>
        <w:rPr>
          <w:lang w:eastAsia="ar-SA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нахождения отсутствует.</w:t>
      </w:r>
    </w:p>
    <w:p w:rsidR="000B4026" w:rsidRDefault="00E464E3" w:rsidP="000E7258">
      <w:pPr>
        <w:pStyle w:val="ConsPlusNormal"/>
        <w:tabs>
          <w:tab w:val="left" w:pos="893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20628F">
        <w:rPr>
          <w:rFonts w:ascii="Times New Roman" w:hAnsi="Times New Roman" w:cs="Times New Roman"/>
          <w:color w:val="000000"/>
          <w:sz w:val="24"/>
          <w:szCs w:val="24"/>
        </w:rPr>
        <w:t>.4.6</w:t>
      </w:r>
      <w:r w:rsidR="000B4026"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административной процедуры является прием и регистрация заявления и прилагаемых документов либо возврат документов заявителю.</w:t>
      </w:r>
    </w:p>
    <w:p w:rsidR="000B4026" w:rsidRDefault="00E464E3" w:rsidP="000E7258">
      <w:pPr>
        <w:pStyle w:val="ConsPlusNormal"/>
        <w:tabs>
          <w:tab w:val="left" w:pos="8931"/>
        </w:tabs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20628F">
        <w:rPr>
          <w:rFonts w:ascii="Times New Roman" w:hAnsi="Times New Roman" w:cs="Times New Roman"/>
          <w:color w:val="000000"/>
          <w:sz w:val="24"/>
          <w:szCs w:val="24"/>
        </w:rPr>
        <w:t>.4.7</w:t>
      </w:r>
      <w:r w:rsidR="000B4026">
        <w:rPr>
          <w:rFonts w:ascii="Times New Roman" w:hAnsi="Times New Roman" w:cs="Times New Roman"/>
          <w:color w:val="000000"/>
          <w:sz w:val="24"/>
          <w:szCs w:val="24"/>
        </w:rPr>
        <w:t>. Максимальный срок исполнения административной процедуры:</w:t>
      </w:r>
    </w:p>
    <w:p w:rsidR="000B4026" w:rsidRDefault="000B4026" w:rsidP="000E7258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при поступлении заявления в адрес администрации посредством почтового отправления – </w:t>
      </w:r>
      <w:r w:rsidR="007F4EA2">
        <w:rPr>
          <w:color w:val="000000"/>
        </w:rPr>
        <w:t>1 календарный день</w:t>
      </w:r>
      <w:r>
        <w:rPr>
          <w:color w:val="000000"/>
        </w:rPr>
        <w:t>;</w:t>
      </w:r>
    </w:p>
    <w:p w:rsidR="000B4026" w:rsidRPr="000B4026" w:rsidRDefault="000B4026" w:rsidP="000E7258">
      <w:pPr>
        <w:numPr>
          <w:ilvl w:val="0"/>
          <w:numId w:val="14"/>
        </w:numPr>
        <w:tabs>
          <w:tab w:val="left" w:pos="993"/>
        </w:tabs>
        <w:suppressAutoHyphens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при обращении за предоставлением муниципальной услуги в МФЦ – </w:t>
      </w:r>
      <w:r w:rsidR="007F4EA2">
        <w:rPr>
          <w:color w:val="000000"/>
        </w:rPr>
        <w:t>1 календарный день</w:t>
      </w:r>
      <w:r>
        <w:rPr>
          <w:color w:val="000000"/>
        </w:rPr>
        <w:t>.</w:t>
      </w:r>
    </w:p>
    <w:p w:rsidR="00E464E3" w:rsidRPr="00DB3E9A" w:rsidRDefault="00E464E3" w:rsidP="000E7258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3.5.5</w:t>
      </w:r>
      <w:r w:rsidRPr="00DB3E9A">
        <w:rPr>
          <w:rFonts w:ascii="Times New Roman" w:hAnsi="Times New Roman" w:cs="Times New Roman"/>
          <w:color w:val="000000"/>
          <w:sz w:val="24"/>
          <w:szCs w:val="24"/>
        </w:rPr>
        <w:t>. Принятие решения о предоставлении (об отказе в предоставлении) муниципальной услуги</w:t>
      </w:r>
    </w:p>
    <w:p w:rsidR="00E464E3" w:rsidRPr="00DB3E9A" w:rsidRDefault="00D912A5" w:rsidP="000E7258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3.5.5.1. </w:t>
      </w:r>
      <w:r w:rsidR="00E464E3" w:rsidRPr="00DB3E9A">
        <w:t xml:space="preserve">Административная процедура осуществляется в </w:t>
      </w:r>
      <w:r w:rsidR="00E464E3">
        <w:t>соответствии с подпунктами 3.3.5.1. – 3.3.5</w:t>
      </w:r>
      <w:r w:rsidR="007F4EA2">
        <w:t>.5</w:t>
      </w:r>
      <w:r w:rsidR="00E464E3" w:rsidRPr="00DB3E9A">
        <w:t>.</w:t>
      </w:r>
      <w:r>
        <w:t xml:space="preserve"> настоящего административного регламента.</w:t>
      </w:r>
    </w:p>
    <w:p w:rsidR="00E464E3" w:rsidRPr="00DB3E9A" w:rsidRDefault="00E464E3" w:rsidP="000E7258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3.5.6</w:t>
      </w:r>
      <w:r w:rsidRPr="00DB3E9A">
        <w:rPr>
          <w:rFonts w:ascii="Times New Roman" w:hAnsi="Times New Roman" w:cs="Times New Roman"/>
          <w:color w:val="000000"/>
          <w:sz w:val="24"/>
          <w:szCs w:val="24"/>
        </w:rPr>
        <w:t>. Предоставление результата муниципальной услуги</w:t>
      </w:r>
    </w:p>
    <w:p w:rsidR="007F4EA2" w:rsidRDefault="007F4EA2" w:rsidP="000E7258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3.5.6.1 </w:t>
      </w:r>
      <w:r w:rsidR="00E464E3" w:rsidRPr="00DB3E9A">
        <w:t>Административная процедура осуществляется в соответствии с подпунктами 3</w:t>
      </w:r>
      <w:r>
        <w:t>.3.6.1. – 3.3.6.4.</w:t>
      </w:r>
    </w:p>
    <w:p w:rsidR="00E464E3" w:rsidRPr="006921FF" w:rsidRDefault="007F4EA2" w:rsidP="007F4EA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3.5.6.2. </w:t>
      </w:r>
      <w:r w:rsidRPr="000E1464">
        <w:t xml:space="preserve">Возможность предоставления администрацией или МФЦ результата муниципальной услуги по выбору заявителя независимо от его места </w:t>
      </w:r>
      <w:r>
        <w:t>нахождения</w:t>
      </w:r>
      <w:r w:rsidRPr="000E1464">
        <w:t xml:space="preserve"> отсутствует.</w:t>
      </w:r>
    </w:p>
    <w:p w:rsidR="00E464E3" w:rsidRPr="00E464E3" w:rsidRDefault="005664CF" w:rsidP="002C18E9">
      <w:pPr>
        <w:autoSpaceDE w:val="0"/>
        <w:autoSpaceDN w:val="0"/>
        <w:adjustRightInd w:val="0"/>
        <w:ind w:firstLine="709"/>
        <w:contextualSpacing/>
        <w:jc w:val="both"/>
      </w:pPr>
      <w:r w:rsidRPr="00E464E3">
        <w:t xml:space="preserve">3.6. Вариант </w:t>
      </w:r>
      <w:r w:rsidR="001D1C6A" w:rsidRPr="00E464E3">
        <w:t>4</w:t>
      </w:r>
    </w:p>
    <w:bookmarkEnd w:id="8"/>
    <w:bookmarkEnd w:id="9"/>
    <w:p w:rsidR="007556F6" w:rsidRDefault="006921FF" w:rsidP="002C18E9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Pr="00564B0E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7556F6" w:rsidRPr="0071182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муниципальной услуги является письменное разъяснение по вопросу применения нормативных правовых актов </w:t>
      </w:r>
      <w:r w:rsidR="00D912A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7556F6" w:rsidRPr="0071182E">
        <w:rPr>
          <w:rFonts w:ascii="Times New Roman" w:hAnsi="Times New Roman" w:cs="Times New Roman"/>
          <w:color w:val="000000"/>
          <w:sz w:val="24"/>
          <w:szCs w:val="24"/>
        </w:rPr>
        <w:t xml:space="preserve">о местных налогах и сборах. </w:t>
      </w:r>
    </w:p>
    <w:p w:rsidR="006921FF" w:rsidRPr="007556F6" w:rsidRDefault="006921FF" w:rsidP="002C18E9">
      <w:pPr>
        <w:pStyle w:val="ConsPlusNormal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6F6">
        <w:rPr>
          <w:rFonts w:ascii="Times New Roman" w:hAnsi="Times New Roman" w:cs="Times New Roman"/>
          <w:color w:val="000000"/>
          <w:sz w:val="24"/>
          <w:szCs w:val="24"/>
        </w:rPr>
        <w:t>3.6.2. Максимальный срок предоставления муниципальной услуги</w:t>
      </w:r>
      <w:r w:rsidR="007556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912A5" w:rsidRDefault="00D912A5" w:rsidP="00D912A5">
      <w:pPr>
        <w:pStyle w:val="40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30 календарных дней в случае, если запрос и документы и (или) информация, необходимые для предоставления муниципальной услуги, поданы заявителем в администрацию посредством почтового отправления;</w:t>
      </w:r>
    </w:p>
    <w:p w:rsidR="00D912A5" w:rsidRDefault="00D912A5" w:rsidP="00D912A5">
      <w:pPr>
        <w:pStyle w:val="4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30 календарных дней в случае, если запрос и документы и (или) информация, необходимые для предоставления муниципальной услуги, поданы заявителем в МФЦ. </w:t>
      </w:r>
    </w:p>
    <w:p w:rsidR="006921FF" w:rsidRDefault="006921FF" w:rsidP="002C18E9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>3.6.3.</w:t>
      </w:r>
      <w:r>
        <w:rPr>
          <w:color w:val="000000"/>
        </w:rPr>
        <w:tab/>
        <w:t xml:space="preserve">Предоставление </w:t>
      </w:r>
      <w:r w:rsidRPr="0059438D">
        <w:rPr>
          <w:color w:val="000000"/>
        </w:rPr>
        <w:t>муниципальной услуги</w:t>
      </w:r>
      <w:r>
        <w:rPr>
          <w:color w:val="000000"/>
        </w:rPr>
        <w:t xml:space="preserve"> включает в себя следующие административные процедуры:</w:t>
      </w:r>
    </w:p>
    <w:p w:rsidR="006921FF" w:rsidRDefault="006921FF" w:rsidP="002C18E9">
      <w:pPr>
        <w:pStyle w:val="ConsPlusNormal"/>
        <w:numPr>
          <w:ilvl w:val="0"/>
          <w:numId w:val="14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 запроса  и документов и (или) информации для предоставления муниципальной услуги;</w:t>
      </w:r>
    </w:p>
    <w:p w:rsidR="006921FF" w:rsidRDefault="006921FF" w:rsidP="002C18E9">
      <w:pPr>
        <w:pStyle w:val="ConsPlusNormal"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6921FF" w:rsidRDefault="006921FF" w:rsidP="002C18E9">
      <w:pPr>
        <w:numPr>
          <w:ilvl w:val="0"/>
          <w:numId w:val="15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предоставление результата муниципальной услуги.</w:t>
      </w:r>
    </w:p>
    <w:p w:rsidR="006921FF" w:rsidRDefault="006921FF" w:rsidP="002C18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3.6.4. Прием запроса  и документов и (или) информации для предоставления муниципальной услуги</w:t>
      </w:r>
    </w:p>
    <w:p w:rsidR="006921FF" w:rsidRDefault="002C18E9" w:rsidP="002C18E9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3.6.4.1. </w:t>
      </w:r>
      <w:r w:rsidR="006921FF" w:rsidRPr="00DB3E9A">
        <w:t>Административная процедура осуществляется в соответствии с подпунктами 3</w:t>
      </w:r>
      <w:r w:rsidR="006921FF">
        <w:t>.</w:t>
      </w:r>
      <w:r w:rsidR="007556F6">
        <w:t>4</w:t>
      </w:r>
      <w:r w:rsidR="006921FF">
        <w:t>.4.1. – 3.</w:t>
      </w:r>
      <w:r w:rsidR="007556F6">
        <w:t>4</w:t>
      </w:r>
      <w:r w:rsidR="006921FF">
        <w:t>.4.</w:t>
      </w:r>
      <w:r>
        <w:t>3</w:t>
      </w:r>
      <w:r w:rsidR="006921FF" w:rsidRPr="00DB3E9A">
        <w:t>.</w:t>
      </w:r>
      <w:r w:rsidR="00D912A5">
        <w:t xml:space="preserve"> настоящего административного регламента.</w:t>
      </w:r>
    </w:p>
    <w:p w:rsidR="002C18E9" w:rsidRDefault="002C18E9" w:rsidP="002C18E9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3.6.4.2. В приеме запроса о предоставлении муниципальной услуги участвует администрация.</w:t>
      </w:r>
    </w:p>
    <w:p w:rsidR="002C18E9" w:rsidRDefault="002C18E9" w:rsidP="002C18E9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Предусмотрена возможность подачи запроса о предоставлении муниципальной услуги в МФЦ.</w:t>
      </w:r>
    </w:p>
    <w:p w:rsidR="002C18E9" w:rsidRPr="00E71BF7" w:rsidRDefault="002C18E9" w:rsidP="002C18E9">
      <w:pPr>
        <w:ind w:firstLine="709"/>
        <w:contextualSpacing/>
        <w:jc w:val="both"/>
      </w:pPr>
      <w:r w:rsidRPr="00E71BF7">
        <w:t xml:space="preserve"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</w:t>
      </w:r>
      <w:r>
        <w:t>нахождения</w:t>
      </w:r>
      <w:r w:rsidRPr="00E71BF7">
        <w:t xml:space="preserve"> отсутствует.</w:t>
      </w:r>
    </w:p>
    <w:p w:rsidR="002C18E9" w:rsidRDefault="002C18E9" w:rsidP="002C18E9">
      <w:pPr>
        <w:pStyle w:val="ConsPlusNormal"/>
        <w:tabs>
          <w:tab w:val="left" w:pos="893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3.6.4.3. Результатом административной процедуры является прием и регистрация заявления и прилагаемых документов либо возврат документов заявителю.</w:t>
      </w:r>
    </w:p>
    <w:p w:rsidR="002C18E9" w:rsidRDefault="002C18E9" w:rsidP="002C18E9">
      <w:pPr>
        <w:pStyle w:val="ConsPlusNormal"/>
        <w:tabs>
          <w:tab w:val="left" w:pos="8931"/>
        </w:tabs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3.6.4.4. Максимальный срок исполнения административной процедуры:</w:t>
      </w:r>
    </w:p>
    <w:p w:rsidR="002C18E9" w:rsidRDefault="002C18E9" w:rsidP="002C18E9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при поступлении заявления в адрес администрации посредством почтового отправления - 1 календарный день;</w:t>
      </w:r>
    </w:p>
    <w:p w:rsidR="002C18E9" w:rsidRPr="002C18E9" w:rsidRDefault="002C18E9" w:rsidP="002C18E9">
      <w:pPr>
        <w:numPr>
          <w:ilvl w:val="0"/>
          <w:numId w:val="14"/>
        </w:numPr>
        <w:tabs>
          <w:tab w:val="left" w:pos="993"/>
        </w:tabs>
        <w:suppressAutoHyphens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>при обращении за предоставлением муниципальной услуги в МФЦ - 1 календарный день.</w:t>
      </w:r>
    </w:p>
    <w:p w:rsidR="006921FF" w:rsidRPr="00DB3E9A" w:rsidRDefault="006921FF" w:rsidP="002C18E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3.6.5</w:t>
      </w:r>
      <w:r w:rsidRPr="00DB3E9A">
        <w:rPr>
          <w:rFonts w:ascii="Times New Roman" w:hAnsi="Times New Roman" w:cs="Times New Roman"/>
          <w:color w:val="000000"/>
          <w:sz w:val="24"/>
          <w:szCs w:val="24"/>
        </w:rPr>
        <w:t>. Принятие решения о предоставлении (об отказе в предоставлении) муниципальной услуги</w:t>
      </w:r>
    </w:p>
    <w:p w:rsidR="006921FF" w:rsidRPr="00DB3E9A" w:rsidRDefault="00D912A5" w:rsidP="002C18E9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3.6.5.1. </w:t>
      </w:r>
      <w:r w:rsidR="006921FF" w:rsidRPr="00DB3E9A">
        <w:t xml:space="preserve">Административная процедура осуществляется в </w:t>
      </w:r>
      <w:r w:rsidR="006921FF">
        <w:t>соответствии с подпунктами 3.3.5.1. – 3.3.5</w:t>
      </w:r>
      <w:r w:rsidR="002C18E9">
        <w:t>.5</w:t>
      </w:r>
      <w:r w:rsidR="006921FF" w:rsidRPr="00DB3E9A">
        <w:t>.</w:t>
      </w:r>
      <w:r w:rsidR="002C18E9">
        <w:t xml:space="preserve"> настоящего административного регламента</w:t>
      </w:r>
      <w:r>
        <w:t>.</w:t>
      </w:r>
    </w:p>
    <w:p w:rsidR="006921FF" w:rsidRPr="00DB3E9A" w:rsidRDefault="006921FF" w:rsidP="002C18E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3.6.6</w:t>
      </w:r>
      <w:r w:rsidRPr="00DB3E9A">
        <w:rPr>
          <w:rFonts w:ascii="Times New Roman" w:hAnsi="Times New Roman" w:cs="Times New Roman"/>
          <w:color w:val="000000"/>
          <w:sz w:val="24"/>
          <w:szCs w:val="24"/>
        </w:rPr>
        <w:t>. Предоставление результата муниципальной услуги</w:t>
      </w:r>
    </w:p>
    <w:p w:rsidR="006921FF" w:rsidRPr="002C18E9" w:rsidRDefault="002C18E9" w:rsidP="002C18E9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3.6.6.1. </w:t>
      </w:r>
      <w:r w:rsidR="006921FF" w:rsidRPr="00DB3E9A">
        <w:t>Административная процедура осуществляется в соответствии с подпунктами 3</w:t>
      </w:r>
      <w:r>
        <w:t>.3.6.1. – 3.3.6.4</w:t>
      </w:r>
      <w:r w:rsidR="006921FF" w:rsidRPr="00DB3E9A">
        <w:t>.</w:t>
      </w:r>
      <w:r w:rsidR="006921FF">
        <w:rPr>
          <w:i/>
        </w:rPr>
        <w:t xml:space="preserve"> </w:t>
      </w:r>
      <w:r>
        <w:t>настоящего административного регламента</w:t>
      </w:r>
    </w:p>
    <w:p w:rsidR="002C18E9" w:rsidRDefault="002C18E9" w:rsidP="002C18E9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2C18E9">
        <w:t>3.6.6.2.</w:t>
      </w:r>
      <w:r>
        <w:rPr>
          <w:i/>
        </w:rPr>
        <w:t xml:space="preserve"> </w:t>
      </w:r>
      <w:r w:rsidRPr="000E1464">
        <w:t xml:space="preserve">Возможность предоставления администрацией или МФЦ результата муниципальной услуги по выбору заявителя независимо от его места </w:t>
      </w:r>
      <w:r>
        <w:t>нахождения</w:t>
      </w:r>
      <w:r w:rsidRPr="000E1464">
        <w:t xml:space="preserve"> отсутствует</w:t>
      </w:r>
    </w:p>
    <w:p w:rsidR="00A5765B" w:rsidRPr="006921FF" w:rsidRDefault="00A5765B" w:rsidP="000E7258">
      <w:pPr>
        <w:autoSpaceDE w:val="0"/>
        <w:autoSpaceDN w:val="0"/>
        <w:adjustRightInd w:val="0"/>
        <w:ind w:firstLine="709"/>
        <w:contextualSpacing/>
        <w:jc w:val="both"/>
      </w:pPr>
      <w:r w:rsidRPr="006921FF">
        <w:t>3.</w:t>
      </w:r>
      <w:r w:rsidR="0048396C" w:rsidRPr="006921FF">
        <w:t>7</w:t>
      </w:r>
      <w:r w:rsidRPr="006921FF">
        <w:t>. Порядок получения заявителем сведений, в том числе в электронной форме, о ходе рассмотрения запроса о предоставлении муниципальной услуги</w:t>
      </w:r>
      <w:r w:rsidR="000C16F2" w:rsidRPr="006921FF">
        <w:t xml:space="preserve">  </w:t>
      </w:r>
    </w:p>
    <w:p w:rsidR="00A5765B" w:rsidRPr="00090665" w:rsidRDefault="00A5765B" w:rsidP="000E725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3.</w:t>
      </w:r>
      <w:r w:rsidR="0048396C">
        <w:rPr>
          <w:rFonts w:eastAsia="Calibri"/>
        </w:rPr>
        <w:t>7</w:t>
      </w:r>
      <w:r>
        <w:rPr>
          <w:rFonts w:eastAsia="Calibri"/>
        </w:rPr>
        <w:t>.1.</w:t>
      </w:r>
      <w:r w:rsidRPr="00090665">
        <w:rPr>
          <w:rFonts w:eastAsia="Calibri"/>
        </w:rPr>
        <w:t xml:space="preserve"> Заявители, представившие </w:t>
      </w:r>
      <w:r w:rsidRPr="00090665">
        <w:t>заявление</w:t>
      </w:r>
      <w:r w:rsidRPr="00090665">
        <w:rPr>
          <w:rFonts w:eastAsia="Calibri"/>
        </w:rPr>
        <w:t xml:space="preserve"> на получение</w:t>
      </w:r>
      <w:r>
        <w:rPr>
          <w:rFonts w:eastAsia="Calibri"/>
        </w:rPr>
        <w:t xml:space="preserve"> </w:t>
      </w:r>
      <w:r w:rsidRPr="00090665">
        <w:rPr>
          <w:rFonts w:eastAsia="Calibri"/>
        </w:rPr>
        <w:t>муниципальной услуги</w:t>
      </w:r>
      <w:r>
        <w:rPr>
          <w:rFonts w:eastAsia="Calibri"/>
        </w:rPr>
        <w:t>,</w:t>
      </w:r>
      <w:r w:rsidRPr="00090665">
        <w:rPr>
          <w:rFonts w:eastAsia="Calibri"/>
        </w:rPr>
        <w:t xml:space="preserve"> информируются о ходе пред</w:t>
      </w:r>
      <w:r w:rsidRPr="00090665">
        <w:t>оставления муниципальной услуги.</w:t>
      </w:r>
    </w:p>
    <w:p w:rsidR="00224E3E" w:rsidRPr="00271778" w:rsidRDefault="00224E3E" w:rsidP="000E7258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u w:val="single"/>
        </w:rPr>
      </w:pPr>
      <w:r w:rsidRPr="00271778">
        <w:rPr>
          <w:rFonts w:eastAsia="Calibri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</w:t>
      </w:r>
      <w:r w:rsidR="00D912A5">
        <w:rPr>
          <w:rFonts w:eastAsia="Calibri"/>
        </w:rPr>
        <w:t xml:space="preserve">й услуги </w:t>
      </w:r>
      <w:r w:rsidRPr="00271778">
        <w:rPr>
          <w:rFonts w:eastAsia="Calibri"/>
        </w:rPr>
        <w:t>с использованием телефонной связи, электронной почты, а также при личном обращении.</w:t>
      </w:r>
    </w:p>
    <w:p w:rsidR="00224E3E" w:rsidRPr="00D95144" w:rsidRDefault="00224E3E" w:rsidP="000E7258">
      <w:pPr>
        <w:autoSpaceDE w:val="0"/>
        <w:autoSpaceDN w:val="0"/>
        <w:adjustRightInd w:val="0"/>
        <w:ind w:firstLine="709"/>
        <w:contextualSpacing/>
        <w:jc w:val="both"/>
      </w:pPr>
      <w:r w:rsidRPr="00D95144">
        <w:t xml:space="preserve">Получения заявителем сведений о ходе рассмотрения </w:t>
      </w:r>
      <w:r>
        <w:t>заявления</w:t>
      </w:r>
      <w:r w:rsidRPr="00D95144">
        <w:t xml:space="preserve"> о предоставлении муниципальной услуги в электронной форме не предусмотрено.</w:t>
      </w:r>
    </w:p>
    <w:p w:rsidR="00A5765B" w:rsidRPr="00224E3E" w:rsidRDefault="00A5765B" w:rsidP="000E7258">
      <w:pPr>
        <w:tabs>
          <w:tab w:val="left" w:pos="1134"/>
        </w:tabs>
        <w:ind w:firstLine="709"/>
        <w:contextualSpacing/>
        <w:jc w:val="both"/>
        <w:rPr>
          <w:color w:val="000000"/>
        </w:rPr>
      </w:pPr>
      <w:r w:rsidRPr="00224E3E">
        <w:rPr>
          <w:color w:val="000000"/>
        </w:rPr>
        <w:t>3.</w:t>
      </w:r>
      <w:r w:rsidR="0048396C" w:rsidRPr="00224E3E">
        <w:rPr>
          <w:color w:val="000000"/>
        </w:rPr>
        <w:t>8</w:t>
      </w:r>
      <w:r w:rsidRPr="00224E3E">
        <w:rPr>
          <w:color w:val="000000"/>
        </w:rPr>
        <w:t>.</w:t>
      </w:r>
      <w:r w:rsidRPr="00224E3E">
        <w:rPr>
          <w:color w:val="000000"/>
        </w:rPr>
        <w:tab/>
        <w:t>Порядок и</w:t>
      </w:r>
      <w:r w:rsidRPr="00224E3E">
        <w:rPr>
          <w:bCs/>
          <w:color w:val="000000"/>
        </w:rPr>
        <w:t>справления допущенных опечаток и ошибок в выданных в результате предоставления муниципальной услуги документах</w:t>
      </w:r>
    </w:p>
    <w:p w:rsidR="00A5765B" w:rsidRDefault="00A5765B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48396C">
        <w:rPr>
          <w:color w:val="000000"/>
        </w:rPr>
        <w:t>8</w:t>
      </w:r>
      <w:r>
        <w:rPr>
          <w:color w:val="000000"/>
        </w:rPr>
        <w:t>.1. В случае выявления опечаток и ошибок</w:t>
      </w:r>
      <w:r w:rsidR="007556F6" w:rsidRPr="007556F6">
        <w:rPr>
          <w:color w:val="000000"/>
        </w:rPr>
        <w:t xml:space="preserve"> </w:t>
      </w:r>
      <w:r w:rsidR="007556F6">
        <w:rPr>
          <w:color w:val="000000"/>
        </w:rPr>
        <w:t>в выданном в результате предоставления муниципальной услуги документе</w:t>
      </w:r>
      <w:r>
        <w:rPr>
          <w:color w:val="000000"/>
        </w:rPr>
        <w:t xml:space="preserve"> заявитель вправе обратиться в администрацию с заявлением об исправлении допущенных опечаток и ошибок.</w:t>
      </w:r>
    </w:p>
    <w:p w:rsidR="00A5765B" w:rsidRDefault="00A5765B" w:rsidP="000E7258">
      <w:pPr>
        <w:widowControl w:val="0"/>
        <w:tabs>
          <w:tab w:val="left" w:pos="1134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Форма заявления приведена </w:t>
      </w:r>
      <w:r w:rsidRPr="007A7184">
        <w:t xml:space="preserve">в приложении </w:t>
      </w:r>
      <w:r w:rsidR="006C53F6">
        <w:t>7</w:t>
      </w:r>
      <w:r>
        <w:rPr>
          <w:color w:val="000000"/>
        </w:rPr>
        <w:t xml:space="preserve"> к настоящему </w:t>
      </w:r>
      <w:r w:rsidR="005A2737">
        <w:rPr>
          <w:color w:val="000000"/>
        </w:rPr>
        <w:t>а</w:t>
      </w:r>
      <w:r>
        <w:rPr>
          <w:color w:val="000000"/>
        </w:rPr>
        <w:t>дминистративному регламенту.</w:t>
      </w:r>
    </w:p>
    <w:p w:rsidR="00A5765B" w:rsidRDefault="00A5765B" w:rsidP="000E7258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на бумажном носителе представляется:</w:t>
      </w:r>
    </w:p>
    <w:p w:rsidR="00A5765B" w:rsidRDefault="00A5765B" w:rsidP="000E7258">
      <w:pPr>
        <w:pStyle w:val="ConsPlusNormal"/>
        <w:numPr>
          <w:ilvl w:val="0"/>
          <w:numId w:val="22"/>
        </w:numPr>
        <w:tabs>
          <w:tab w:val="left" w:pos="955"/>
        </w:tabs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администрацию при личном обращении заявителя</w:t>
      </w:r>
      <w:r w:rsidR="00081169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765B" w:rsidRDefault="00A5765B" w:rsidP="000E7258">
      <w:pPr>
        <w:pStyle w:val="ConsPlusNormal"/>
        <w:numPr>
          <w:ilvl w:val="0"/>
          <w:numId w:val="22"/>
        </w:numPr>
        <w:tabs>
          <w:tab w:val="left" w:pos="955"/>
        </w:tabs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администрацию посредством почтового отправления.</w:t>
      </w:r>
    </w:p>
    <w:p w:rsidR="00A5765B" w:rsidRPr="005A2737" w:rsidRDefault="00EA08D6" w:rsidP="000E7258">
      <w:pPr>
        <w:widowControl w:val="0"/>
        <w:suppressAutoHyphens/>
        <w:autoSpaceDE w:val="0"/>
        <w:contextualSpacing/>
        <w:jc w:val="both"/>
        <w:rPr>
          <w:rFonts w:eastAsia="Calibri"/>
          <w:lang w:eastAsia="ar-SA"/>
        </w:rPr>
      </w:pPr>
      <w:r>
        <w:rPr>
          <w:rFonts w:eastAsia="Calibri"/>
          <w:color w:val="000000"/>
        </w:rPr>
        <w:tab/>
      </w:r>
      <w:r w:rsidR="00A5765B" w:rsidRPr="00EA08D6">
        <w:rPr>
          <w:rFonts w:eastAsia="Calibri"/>
          <w:color w:val="000000"/>
        </w:rPr>
        <w:t>В письменном заявлении</w:t>
      </w:r>
      <w:r w:rsidR="00A5765B">
        <w:rPr>
          <w:rFonts w:eastAsia="Calibri"/>
          <w:color w:val="000000"/>
        </w:rPr>
        <w:t xml:space="preserve"> должна быть указана информация о заявителе</w:t>
      </w:r>
      <w:r w:rsidR="008153A8">
        <w:rPr>
          <w:rFonts w:eastAsia="Calibri"/>
          <w:color w:val="000000"/>
        </w:rPr>
        <w:t>: для физических лиц</w:t>
      </w:r>
      <w:r w:rsidR="00A5765B">
        <w:rPr>
          <w:rFonts w:eastAsia="Calibri"/>
          <w:color w:val="000000"/>
        </w:rPr>
        <w:t xml:space="preserve"> - фамилия, имя, отчество (при наличии), место жительства, реквизиты документа, удостоверяющего личность, почтовый адрес, телефон</w:t>
      </w:r>
      <w:r w:rsidR="008153A8">
        <w:rPr>
          <w:rFonts w:eastAsia="Calibri"/>
        </w:rPr>
        <w:t>;</w:t>
      </w:r>
      <w:r w:rsidR="00695825" w:rsidRPr="004368C4">
        <w:t xml:space="preserve"> для юридических лиц – наименование организации и ее место нахождение</w:t>
      </w:r>
      <w:r w:rsidR="005A2737">
        <w:t>,</w:t>
      </w:r>
      <w:r w:rsidR="005A2737" w:rsidRPr="005A2737">
        <w:rPr>
          <w:rFonts w:eastAsia="Calibri"/>
          <w:color w:val="000000"/>
        </w:rPr>
        <w:t xml:space="preserve"> </w:t>
      </w:r>
      <w:r w:rsidR="005A2737">
        <w:rPr>
          <w:rFonts w:eastAsia="Calibri"/>
          <w:color w:val="000000"/>
        </w:rPr>
        <w:t>почтовый адрес, телефон</w:t>
      </w:r>
      <w:r w:rsidR="00695825" w:rsidRPr="004368C4">
        <w:t>.</w:t>
      </w:r>
      <w:r w:rsidR="00A5765B">
        <w:rPr>
          <w:rFonts w:eastAsia="Calibri"/>
          <w:color w:val="000000"/>
        </w:rPr>
        <w:t xml:space="preserve"> Также в заявлении указывается следующая информация: реквизиты (дата, номер) документа, являющегося результатом предоставления муниципальной услуги, в котором допущена опечатка или ошибка, сведения об опечатке или ошибке, правильные сведения. </w:t>
      </w:r>
    </w:p>
    <w:p w:rsidR="005E741B" w:rsidRDefault="005E741B" w:rsidP="000E7258">
      <w:pPr>
        <w:widowControl w:val="0"/>
        <w:ind w:firstLine="720"/>
        <w:contextualSpacing/>
        <w:jc w:val="both"/>
        <w:rPr>
          <w:color w:val="000000"/>
        </w:rPr>
      </w:pPr>
      <w:r>
        <w:rPr>
          <w:rFonts w:eastAsia="Calibri"/>
          <w:color w:val="000000"/>
        </w:rPr>
        <w:t>Заявление должно быть подписано заявителем.</w:t>
      </w:r>
    </w:p>
    <w:p w:rsidR="00A5765B" w:rsidRDefault="00A5765B" w:rsidP="00B236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обращении за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справлением допущенных опечаток и ошибок в выданн</w:t>
      </w:r>
      <w:r w:rsidR="005E741B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результате предоставления муниципальной услуги документ</w:t>
      </w:r>
      <w:r w:rsidR="005E741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имени заявителя его представитель пред</w:t>
      </w:r>
      <w:r w:rsidR="009B22D1">
        <w:rPr>
          <w:rFonts w:ascii="Times New Roman" w:hAnsi="Times New Roman" w:cs="Times New Roman"/>
          <w:color w:val="000000"/>
          <w:sz w:val="24"/>
          <w:szCs w:val="24"/>
        </w:rPr>
        <w:t>ъявляет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удостоверяющий личность, и документ, подтверждающий его полномочия на представление интересов заявителя.</w:t>
      </w:r>
    </w:p>
    <w:p w:rsidR="00B23640" w:rsidRPr="00414363" w:rsidRDefault="00B23640" w:rsidP="00B23640">
      <w:pPr>
        <w:ind w:firstLine="709"/>
        <w:contextualSpacing/>
        <w:jc w:val="both"/>
        <w:rPr>
          <w:color w:val="000000"/>
        </w:rPr>
      </w:pPr>
      <w:r>
        <w:t xml:space="preserve">При обращении </w:t>
      </w:r>
      <w:r>
        <w:rPr>
          <w:color w:val="000000"/>
        </w:rPr>
        <w:t>за и</w:t>
      </w:r>
      <w:r>
        <w:rPr>
          <w:bCs/>
          <w:color w:val="000000"/>
        </w:rPr>
        <w:t>справлением допущенных опечаток и ошибок в выданном в результате предоставления муниципальной услуги документе</w:t>
      </w:r>
      <w:r>
        <w:rPr>
          <w:color w:val="000000"/>
        </w:rPr>
        <w:t xml:space="preserve"> от имени юридического лица заявитель предъявляет документ, удостоверяющий личность, а также документы, подтверждающие право заявителя действовать от имени юридического лица без доверенности.</w:t>
      </w:r>
    </w:p>
    <w:p w:rsidR="000D17B0" w:rsidRDefault="00A5765B" w:rsidP="000E7258">
      <w:pPr>
        <w:ind w:firstLine="709"/>
        <w:contextualSpacing/>
        <w:jc w:val="both"/>
        <w:rPr>
          <w:color w:val="000000"/>
        </w:rPr>
      </w:pPr>
      <w:r w:rsidRPr="000D17B0">
        <w:rPr>
          <w:color w:val="000000"/>
        </w:rPr>
        <w:t>Плата с заявителя за и</w:t>
      </w:r>
      <w:r w:rsidRPr="000D17B0">
        <w:rPr>
          <w:bCs/>
          <w:color w:val="000000"/>
        </w:rPr>
        <w:t>справление опечаток и ошибок в выданных в результате предоставления муниципальной услуги документах, допущенных по вине администрации,</w:t>
      </w:r>
      <w:r w:rsidRPr="000D17B0">
        <w:rPr>
          <w:color w:val="000000"/>
        </w:rPr>
        <w:t xml:space="preserve"> не взимается.</w:t>
      </w:r>
      <w:r w:rsidR="00081169">
        <w:rPr>
          <w:color w:val="000000"/>
        </w:rPr>
        <w:t xml:space="preserve"> </w:t>
      </w:r>
    </w:p>
    <w:p w:rsidR="00A5765B" w:rsidRDefault="00A5765B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48396C">
        <w:rPr>
          <w:color w:val="000000"/>
        </w:rPr>
        <w:t>8</w:t>
      </w:r>
      <w:r>
        <w:rPr>
          <w:color w:val="000000"/>
        </w:rPr>
        <w:t>.2. Зарегистрированное заявление и прилагаемые к нему документы поступают в учреждение.</w:t>
      </w:r>
    </w:p>
    <w:p w:rsidR="00A5765B" w:rsidRDefault="005E741B" w:rsidP="000E7258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="00A5765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определяет сотрудника, ответственного за исправление допущенных опечаток и ошибок в выданн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5765B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предоставления муниципальной услуги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576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765B" w:rsidRDefault="00A5765B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>
        <w:rPr>
          <w:bCs/>
          <w:color w:val="000000"/>
        </w:rPr>
        <w:t>справлении допущенных опечаток и ошибок в выданн</w:t>
      </w:r>
      <w:r w:rsidR="005E741B">
        <w:rPr>
          <w:bCs/>
          <w:color w:val="000000"/>
        </w:rPr>
        <w:t>ом</w:t>
      </w:r>
      <w:r>
        <w:rPr>
          <w:bCs/>
          <w:color w:val="000000"/>
        </w:rPr>
        <w:t xml:space="preserve"> в результате предоставления муниципальной услуги документ</w:t>
      </w:r>
      <w:r w:rsidR="005E741B">
        <w:rPr>
          <w:bCs/>
          <w:color w:val="000000"/>
        </w:rPr>
        <w:t>е</w:t>
      </w:r>
      <w:r>
        <w:rPr>
          <w:bCs/>
          <w:color w:val="000000"/>
        </w:rPr>
        <w:t>.</w:t>
      </w:r>
    </w:p>
    <w:p w:rsidR="00A5765B" w:rsidRPr="008D1AD1" w:rsidRDefault="00A5765B" w:rsidP="000E7258">
      <w:pPr>
        <w:ind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Основаниями для отказа в и</w:t>
      </w:r>
      <w:r w:rsidRPr="008D1AD1">
        <w:rPr>
          <w:bCs/>
          <w:color w:val="000000"/>
        </w:rPr>
        <w:t>справлении допущенных опечаток и ошибок в выданн</w:t>
      </w:r>
      <w:r w:rsidR="005E741B">
        <w:rPr>
          <w:bCs/>
          <w:color w:val="000000"/>
        </w:rPr>
        <w:t>ом</w:t>
      </w:r>
      <w:r w:rsidRPr="008D1AD1">
        <w:rPr>
          <w:bCs/>
          <w:color w:val="000000"/>
        </w:rPr>
        <w:t xml:space="preserve"> в результате предоставления муниципальной услуги документах являются:</w:t>
      </w:r>
    </w:p>
    <w:p w:rsidR="00A5765B" w:rsidRPr="008D1AD1" w:rsidRDefault="00A5765B" w:rsidP="000E7258">
      <w:pPr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bookmarkStart w:id="10" w:name="_Hlk113570001"/>
      <w:r w:rsidRPr="008D1AD1">
        <w:rPr>
          <w:color w:val="000000"/>
        </w:rPr>
        <w:t xml:space="preserve">несоответствие заявления требованиям, предусмотренным </w:t>
      </w:r>
      <w:r w:rsidRPr="008D1AD1">
        <w:t>пунктом 3.</w:t>
      </w:r>
      <w:r w:rsidR="008D4D7F">
        <w:t>8</w:t>
      </w:r>
      <w:r w:rsidRPr="008D1AD1">
        <w:t>.1.</w:t>
      </w:r>
      <w:r w:rsidRPr="008D1AD1">
        <w:rPr>
          <w:color w:val="000000"/>
        </w:rPr>
        <w:t xml:space="preserve"> настоящего административного регламента;</w:t>
      </w:r>
    </w:p>
    <w:bookmarkEnd w:id="10"/>
    <w:p w:rsidR="00A5765B" w:rsidRPr="008D1AD1" w:rsidRDefault="00A5765B" w:rsidP="000E7258">
      <w:pPr>
        <w:pStyle w:val="26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в документах имеются подчистки, приписки, зачеркнутые слова или иные исправления</w:t>
      </w:r>
      <w:r w:rsidR="005E741B">
        <w:rPr>
          <w:color w:val="000000"/>
        </w:rPr>
        <w:t>,</w:t>
      </w:r>
      <w:r w:rsidRPr="008D1AD1">
        <w:rPr>
          <w:color w:val="000000"/>
        </w:rPr>
        <w:t xml:space="preserve"> не заверенные в порядке, установленном законодательством Российской Федерации;</w:t>
      </w:r>
    </w:p>
    <w:p w:rsidR="00A5765B" w:rsidRPr="008D1AD1" w:rsidRDefault="00A5765B" w:rsidP="000E7258">
      <w:pPr>
        <w:pStyle w:val="26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A5765B" w:rsidRPr="008D1AD1" w:rsidRDefault="00A5765B" w:rsidP="000E7258">
      <w:pPr>
        <w:pStyle w:val="26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заявление подано лицом, неуполномоченным совершать такого рода действия;</w:t>
      </w:r>
    </w:p>
    <w:p w:rsidR="00A5765B" w:rsidRPr="008D1AD1" w:rsidRDefault="00A5765B" w:rsidP="000E7258">
      <w:pPr>
        <w:numPr>
          <w:ilvl w:val="0"/>
          <w:numId w:val="19"/>
        </w:numPr>
        <w:tabs>
          <w:tab w:val="left" w:pos="0"/>
          <w:tab w:val="left" w:pos="993"/>
          <w:tab w:val="left" w:pos="1276"/>
          <w:tab w:val="left" w:pos="1560"/>
        </w:tabs>
        <w:suppressAutoHyphens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заявление подано в орган, неуполномоченный на исправление допущенных опечаток и ошибок в выданном в результате предоставления муниципальной услуги документе;</w:t>
      </w:r>
    </w:p>
    <w:p w:rsidR="00A5765B" w:rsidRPr="008D1AD1" w:rsidRDefault="00A5765B" w:rsidP="000E7258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suppressAutoHyphens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отсутствие опечаток и ошибок в выданном в результате предоставления муниципальной услуги документе.</w:t>
      </w:r>
    </w:p>
    <w:p w:rsidR="00A5765B" w:rsidRDefault="00A5765B" w:rsidP="000E7258">
      <w:pPr>
        <w:tabs>
          <w:tab w:val="left" w:pos="0"/>
          <w:tab w:val="left" w:pos="993"/>
          <w:tab w:val="left" w:pos="1276"/>
          <w:tab w:val="left" w:pos="1560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48396C">
        <w:rPr>
          <w:color w:val="000000"/>
        </w:rPr>
        <w:t>8</w:t>
      </w:r>
      <w:r>
        <w:rPr>
          <w:color w:val="000000"/>
        </w:rPr>
        <w:t>.3.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A5765B" w:rsidRDefault="00A5765B" w:rsidP="000E7258">
      <w:pPr>
        <w:pStyle w:val="25"/>
        <w:numPr>
          <w:ilvl w:val="0"/>
          <w:numId w:val="21"/>
        </w:numPr>
        <w:tabs>
          <w:tab w:val="righ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случае отсутствия оснований, указанных в </w:t>
      </w:r>
      <w:r w:rsidRPr="00E82328">
        <w:rPr>
          <w:color w:val="000000"/>
        </w:rPr>
        <w:t>пункте 3.</w:t>
      </w:r>
      <w:r w:rsidR="004F31BF">
        <w:rPr>
          <w:color w:val="000000"/>
        </w:rPr>
        <w:t>8</w:t>
      </w:r>
      <w:r w:rsidRPr="00E82328">
        <w:rPr>
          <w:color w:val="000000"/>
        </w:rPr>
        <w:t>.2.</w:t>
      </w:r>
      <w:r>
        <w:rPr>
          <w:color w:val="000000"/>
        </w:rPr>
        <w:t xml:space="preserve"> настоящего </w:t>
      </w:r>
      <w:r w:rsidR="005E741B">
        <w:rPr>
          <w:color w:val="000000"/>
        </w:rPr>
        <w:t>а</w:t>
      </w:r>
      <w:r>
        <w:rPr>
          <w:color w:val="000000"/>
        </w:rPr>
        <w:t xml:space="preserve">дминистративного регламента, </w:t>
      </w:r>
      <w:r>
        <w:rPr>
          <w:bCs/>
          <w:color w:val="000000"/>
        </w:rPr>
        <w:t xml:space="preserve">принимает решение об </w:t>
      </w:r>
      <w:r>
        <w:rPr>
          <w:rFonts w:eastAsia="Calibri"/>
          <w:color w:val="000000"/>
        </w:rPr>
        <w:t>исправлени</w:t>
      </w:r>
      <w:r>
        <w:rPr>
          <w:color w:val="000000"/>
        </w:rPr>
        <w:t>и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допущенных опечаток и ошибок в выданн</w:t>
      </w:r>
      <w:r w:rsidR="005E741B">
        <w:rPr>
          <w:color w:val="000000"/>
        </w:rPr>
        <w:t>ом</w:t>
      </w:r>
      <w:r>
        <w:rPr>
          <w:color w:val="000000"/>
        </w:rPr>
        <w:t xml:space="preserve"> в результате предоставления муниципальной услуги документ</w:t>
      </w:r>
      <w:r w:rsidR="005E741B">
        <w:rPr>
          <w:color w:val="000000"/>
        </w:rPr>
        <w:t>е</w:t>
      </w:r>
      <w:r>
        <w:rPr>
          <w:color w:val="000000"/>
        </w:rPr>
        <w:t>;</w:t>
      </w:r>
    </w:p>
    <w:p w:rsidR="00A5765B" w:rsidRPr="00F91616" w:rsidRDefault="00A5765B" w:rsidP="000E7258">
      <w:pPr>
        <w:pStyle w:val="ConsPlusNormal"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наличия оснований, указанных </w:t>
      </w:r>
      <w:r w:rsidRPr="00E82328">
        <w:rPr>
          <w:rFonts w:ascii="Times New Roman" w:hAnsi="Times New Roman" w:cs="Times New Roman"/>
          <w:color w:val="000000"/>
          <w:sz w:val="24"/>
          <w:szCs w:val="24"/>
        </w:rPr>
        <w:t>в пункте 3.</w:t>
      </w:r>
      <w:r w:rsidR="00C37C0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82328">
        <w:rPr>
          <w:rFonts w:ascii="Times New Roman" w:hAnsi="Times New Roman" w:cs="Times New Roman"/>
          <w:color w:val="000000"/>
          <w:sz w:val="24"/>
          <w:szCs w:val="24"/>
        </w:rPr>
        <w:t>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5E741B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принимает решение об отказе в </w:t>
      </w:r>
      <w:r>
        <w:rPr>
          <w:rFonts w:ascii="Times New Roman" w:hAnsi="Times New Roman" w:cs="Times New Roman"/>
          <w:color w:val="000000"/>
          <w:sz w:val="24"/>
          <w:szCs w:val="24"/>
        </w:rPr>
        <w:t>исправлении допущенных опечаток и ошибок в выданн</w:t>
      </w:r>
      <w:r w:rsidR="005E741B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предоставления муниципальной услуги документ</w:t>
      </w:r>
      <w:r w:rsidR="005E741B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24E3E" w:rsidRDefault="00224E3E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3.8.4. По результатам принятого решения сотрудник учреждения:</w:t>
      </w:r>
    </w:p>
    <w:p w:rsidR="005A7F5D" w:rsidRPr="00233368" w:rsidRDefault="00224E3E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bookmarkStart w:id="11" w:name="_Hlk113570602"/>
      <w:r>
        <w:rPr>
          <w:color w:val="000000"/>
        </w:rPr>
        <w:t xml:space="preserve">готовит проект </w:t>
      </w:r>
      <w:r w:rsidR="005A7F5D" w:rsidRPr="0014375D">
        <w:rPr>
          <w:rFonts w:eastAsia="Calibri"/>
        </w:rPr>
        <w:t xml:space="preserve">письменного разъяснения по вопросам применения </w:t>
      </w:r>
      <w:r w:rsidR="002F6C51">
        <w:rPr>
          <w:rFonts w:eastAsia="Calibri"/>
        </w:rPr>
        <w:t xml:space="preserve">нормативных </w:t>
      </w:r>
      <w:r w:rsidR="005A7F5D" w:rsidRPr="0014375D">
        <w:rPr>
          <w:rFonts w:eastAsia="Calibri"/>
        </w:rPr>
        <w:t xml:space="preserve">правовых актов </w:t>
      </w:r>
      <w:r w:rsidR="002F6C51">
        <w:rPr>
          <w:rFonts w:eastAsia="Calibri"/>
        </w:rPr>
        <w:t xml:space="preserve">муниципального образования </w:t>
      </w:r>
      <w:r w:rsidR="005A7F5D" w:rsidRPr="0014375D">
        <w:rPr>
          <w:rFonts w:eastAsia="Calibri"/>
        </w:rPr>
        <w:t>о</w:t>
      </w:r>
      <w:r w:rsidR="00B23640">
        <w:rPr>
          <w:rFonts w:eastAsia="Calibri"/>
        </w:rPr>
        <w:t xml:space="preserve"> местных</w:t>
      </w:r>
      <w:r w:rsidR="005A7F5D" w:rsidRPr="0014375D">
        <w:rPr>
          <w:rFonts w:eastAsia="Calibri"/>
        </w:rPr>
        <w:t xml:space="preserve"> налогах и сборах</w:t>
      </w:r>
      <w:r w:rsidR="005A7F5D">
        <w:rPr>
          <w:rFonts w:eastAsia="Calibri"/>
        </w:rPr>
        <w:t xml:space="preserve"> с исправлением допущенных опечаток и ошибок </w:t>
      </w:r>
      <w:r w:rsidR="002F6C51">
        <w:rPr>
          <w:bCs/>
          <w:color w:val="000000"/>
        </w:rPr>
        <w:t>либо уведомления</w:t>
      </w:r>
      <w:r w:rsidRPr="005A7F5D">
        <w:rPr>
          <w:bCs/>
          <w:color w:val="000000"/>
        </w:rPr>
        <w:t xml:space="preserve"> </w:t>
      </w:r>
      <w:r w:rsidRPr="005A7F5D">
        <w:rPr>
          <w:color w:val="000000"/>
        </w:rPr>
        <w:t xml:space="preserve">об отказе в </w:t>
      </w:r>
      <w:r w:rsidRPr="005A7F5D">
        <w:rPr>
          <w:bCs/>
          <w:color w:val="000000"/>
        </w:rPr>
        <w:t>исправлении</w:t>
      </w:r>
      <w:r w:rsidRPr="005A7F5D">
        <w:rPr>
          <w:color w:val="000000"/>
        </w:rPr>
        <w:t xml:space="preserve"> </w:t>
      </w:r>
      <w:r w:rsidRPr="005A7F5D">
        <w:rPr>
          <w:bCs/>
          <w:color w:val="000000"/>
        </w:rPr>
        <w:t>допущенных опечаток (ошибок) по форме, приведенной в приложении 8 к настоящему административному регламенту;</w:t>
      </w:r>
    </w:p>
    <w:p w:rsidR="00224E3E" w:rsidRDefault="00224E3E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bookmarkStart w:id="12" w:name="_Hlk113570706"/>
      <w:bookmarkEnd w:id="11"/>
      <w:r>
        <w:rPr>
          <w:color w:val="000000"/>
        </w:rPr>
        <w:t xml:space="preserve">передает подготовленный </w:t>
      </w:r>
      <w:r w:rsidR="00233368">
        <w:rPr>
          <w:color w:val="000000"/>
        </w:rPr>
        <w:t xml:space="preserve">проект </w:t>
      </w:r>
      <w:r w:rsidR="00233368" w:rsidRPr="0014375D">
        <w:rPr>
          <w:rFonts w:eastAsia="Calibri"/>
        </w:rPr>
        <w:t xml:space="preserve">письменного разъяснения по вопросам применения </w:t>
      </w:r>
      <w:r w:rsidR="002F6C51">
        <w:rPr>
          <w:rFonts w:eastAsia="Calibri"/>
        </w:rPr>
        <w:t>нормативных</w:t>
      </w:r>
      <w:r w:rsidR="00233368" w:rsidRPr="0014375D">
        <w:rPr>
          <w:rFonts w:eastAsia="Calibri"/>
        </w:rPr>
        <w:t xml:space="preserve"> правовых актов </w:t>
      </w:r>
      <w:r w:rsidR="002F6C51">
        <w:rPr>
          <w:rFonts w:eastAsia="Calibri"/>
        </w:rPr>
        <w:t xml:space="preserve">муниципального образования </w:t>
      </w:r>
      <w:r w:rsidR="00233368" w:rsidRPr="0014375D">
        <w:rPr>
          <w:rFonts w:eastAsia="Calibri"/>
        </w:rPr>
        <w:t xml:space="preserve">о </w:t>
      </w:r>
      <w:r w:rsidR="00B23640">
        <w:rPr>
          <w:rFonts w:eastAsia="Calibri"/>
        </w:rPr>
        <w:t xml:space="preserve">местных </w:t>
      </w:r>
      <w:r w:rsidR="00233368" w:rsidRPr="0014375D">
        <w:rPr>
          <w:rFonts w:eastAsia="Calibri"/>
        </w:rPr>
        <w:t>налогах и сборах</w:t>
      </w:r>
      <w:r w:rsidR="00233368">
        <w:rPr>
          <w:rFonts w:eastAsia="Calibri"/>
        </w:rPr>
        <w:t xml:space="preserve"> с исправлением допущенных опечаток и ошибок </w:t>
      </w:r>
      <w:r w:rsidR="00233368" w:rsidRPr="005A7F5D">
        <w:rPr>
          <w:bCs/>
          <w:color w:val="000000"/>
        </w:rPr>
        <w:t>либо уведомлени</w:t>
      </w:r>
      <w:r w:rsidR="005E741B">
        <w:rPr>
          <w:bCs/>
          <w:color w:val="000000"/>
        </w:rPr>
        <w:t>я</w:t>
      </w:r>
      <w:r w:rsidR="00233368" w:rsidRPr="005A7F5D">
        <w:rPr>
          <w:bCs/>
          <w:color w:val="000000"/>
        </w:rPr>
        <w:t xml:space="preserve"> </w:t>
      </w:r>
      <w:r w:rsidR="00233368" w:rsidRPr="005A7F5D">
        <w:rPr>
          <w:color w:val="000000"/>
        </w:rPr>
        <w:t xml:space="preserve">об отказе в </w:t>
      </w:r>
      <w:r w:rsidR="00233368" w:rsidRPr="005A7F5D">
        <w:rPr>
          <w:bCs/>
          <w:color w:val="000000"/>
        </w:rPr>
        <w:t>исправлении</w:t>
      </w:r>
      <w:r w:rsidR="00233368" w:rsidRPr="005A7F5D">
        <w:rPr>
          <w:color w:val="000000"/>
        </w:rPr>
        <w:t xml:space="preserve"> </w:t>
      </w:r>
      <w:r w:rsidR="00233368" w:rsidRPr="005A7F5D">
        <w:rPr>
          <w:bCs/>
          <w:color w:val="000000"/>
        </w:rPr>
        <w:t>допущенных опечаток (ошибок)</w:t>
      </w:r>
      <w:r>
        <w:rPr>
          <w:color w:val="000000"/>
        </w:rPr>
        <w:t xml:space="preserve"> на подписание главе администрации;</w:t>
      </w:r>
    </w:p>
    <w:p w:rsidR="00224E3E" w:rsidRDefault="00224E3E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обеспечивает регистрацию утвержденного </w:t>
      </w:r>
      <w:r w:rsidR="00233368" w:rsidRPr="0014375D">
        <w:rPr>
          <w:rFonts w:eastAsia="Calibri"/>
        </w:rPr>
        <w:t xml:space="preserve">письменного разъяснения по вопросам применения </w:t>
      </w:r>
      <w:r w:rsidR="002F6C51">
        <w:rPr>
          <w:rFonts w:eastAsia="Calibri"/>
        </w:rPr>
        <w:t>нормативных</w:t>
      </w:r>
      <w:r w:rsidR="00233368" w:rsidRPr="0014375D">
        <w:rPr>
          <w:rFonts w:eastAsia="Calibri"/>
        </w:rPr>
        <w:t xml:space="preserve"> правовых актов</w:t>
      </w:r>
      <w:r w:rsidR="002F6C51">
        <w:rPr>
          <w:rFonts w:eastAsia="Calibri"/>
        </w:rPr>
        <w:t xml:space="preserve"> муниципального образования</w:t>
      </w:r>
      <w:r w:rsidR="00233368" w:rsidRPr="0014375D">
        <w:rPr>
          <w:rFonts w:eastAsia="Calibri"/>
        </w:rPr>
        <w:t xml:space="preserve"> о</w:t>
      </w:r>
      <w:r w:rsidR="00B23640">
        <w:rPr>
          <w:rFonts w:eastAsia="Calibri"/>
        </w:rPr>
        <w:t xml:space="preserve"> местных</w:t>
      </w:r>
      <w:r w:rsidR="00233368" w:rsidRPr="0014375D">
        <w:rPr>
          <w:rFonts w:eastAsia="Calibri"/>
        </w:rPr>
        <w:t xml:space="preserve"> налогах и сборах</w:t>
      </w:r>
      <w:r w:rsidR="00233368">
        <w:rPr>
          <w:rFonts w:eastAsia="Calibri"/>
        </w:rPr>
        <w:t xml:space="preserve"> с исправлением допущенных опечаток и ошибок </w:t>
      </w:r>
      <w:r w:rsidR="00233368" w:rsidRPr="005A7F5D">
        <w:rPr>
          <w:bCs/>
          <w:color w:val="000000"/>
        </w:rPr>
        <w:t>либо уведомлени</w:t>
      </w:r>
      <w:r w:rsidR="002F6C51">
        <w:rPr>
          <w:bCs/>
          <w:color w:val="000000"/>
        </w:rPr>
        <w:t>я</w:t>
      </w:r>
      <w:r w:rsidR="00233368" w:rsidRPr="005A7F5D">
        <w:rPr>
          <w:bCs/>
          <w:color w:val="000000"/>
        </w:rPr>
        <w:t xml:space="preserve"> </w:t>
      </w:r>
      <w:r w:rsidR="00233368" w:rsidRPr="005A7F5D">
        <w:rPr>
          <w:color w:val="000000"/>
        </w:rPr>
        <w:t xml:space="preserve">об отказе в </w:t>
      </w:r>
      <w:r w:rsidR="00233368" w:rsidRPr="005A7F5D">
        <w:rPr>
          <w:bCs/>
          <w:color w:val="000000"/>
        </w:rPr>
        <w:t>исправлении</w:t>
      </w:r>
      <w:r w:rsidR="00233368" w:rsidRPr="005A7F5D">
        <w:rPr>
          <w:color w:val="000000"/>
        </w:rPr>
        <w:t xml:space="preserve"> </w:t>
      </w:r>
      <w:r w:rsidR="00233368" w:rsidRPr="005A7F5D">
        <w:rPr>
          <w:bCs/>
          <w:color w:val="000000"/>
        </w:rPr>
        <w:t>допущенных опечаток (ошибок)</w:t>
      </w:r>
      <w:r>
        <w:rPr>
          <w:bCs/>
          <w:color w:val="000000"/>
        </w:rPr>
        <w:t>;</w:t>
      </w:r>
    </w:p>
    <w:p w:rsidR="00224E3E" w:rsidRDefault="00224E3E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передает </w:t>
      </w:r>
      <w:r w:rsidR="005E741B" w:rsidRPr="0014375D">
        <w:rPr>
          <w:rFonts w:eastAsia="Calibri"/>
        </w:rPr>
        <w:t>письменно</w:t>
      </w:r>
      <w:r w:rsidR="005E741B">
        <w:rPr>
          <w:rFonts w:eastAsia="Calibri"/>
        </w:rPr>
        <w:t>е</w:t>
      </w:r>
      <w:r w:rsidR="005E741B" w:rsidRPr="0014375D">
        <w:rPr>
          <w:rFonts w:eastAsia="Calibri"/>
        </w:rPr>
        <w:t xml:space="preserve"> разъяснени</w:t>
      </w:r>
      <w:r w:rsidR="005E741B">
        <w:rPr>
          <w:rFonts w:eastAsia="Calibri"/>
        </w:rPr>
        <w:t>е</w:t>
      </w:r>
      <w:r w:rsidR="005E741B" w:rsidRPr="0014375D">
        <w:rPr>
          <w:rFonts w:eastAsia="Calibri"/>
        </w:rPr>
        <w:t xml:space="preserve"> по вопросам применения </w:t>
      </w:r>
      <w:r w:rsidR="002F6C51">
        <w:rPr>
          <w:rFonts w:eastAsia="Calibri"/>
        </w:rPr>
        <w:t>нормативных</w:t>
      </w:r>
      <w:r w:rsidR="005E741B" w:rsidRPr="0014375D">
        <w:rPr>
          <w:rFonts w:eastAsia="Calibri"/>
        </w:rPr>
        <w:t xml:space="preserve"> правовых актов </w:t>
      </w:r>
      <w:r w:rsidR="002F6C51">
        <w:rPr>
          <w:rFonts w:eastAsia="Calibri"/>
        </w:rPr>
        <w:t xml:space="preserve">муниципального образования </w:t>
      </w:r>
      <w:r w:rsidR="005E741B" w:rsidRPr="0014375D">
        <w:rPr>
          <w:rFonts w:eastAsia="Calibri"/>
        </w:rPr>
        <w:t xml:space="preserve">о </w:t>
      </w:r>
      <w:r w:rsidR="00B23640">
        <w:rPr>
          <w:rFonts w:eastAsia="Calibri"/>
        </w:rPr>
        <w:t xml:space="preserve">местных </w:t>
      </w:r>
      <w:r w:rsidR="005E741B" w:rsidRPr="0014375D">
        <w:rPr>
          <w:rFonts w:eastAsia="Calibri"/>
        </w:rPr>
        <w:t>налогах и сборах</w:t>
      </w:r>
      <w:r w:rsidR="005E741B">
        <w:rPr>
          <w:rFonts w:eastAsia="Calibri"/>
        </w:rPr>
        <w:t xml:space="preserve"> с исправлением допущенных опечаток и ошибок </w:t>
      </w:r>
      <w:r w:rsidR="005E741B" w:rsidRPr="005A7F5D">
        <w:rPr>
          <w:bCs/>
          <w:color w:val="000000"/>
        </w:rPr>
        <w:t>либо уведомлени</w:t>
      </w:r>
      <w:r w:rsidR="005E741B">
        <w:rPr>
          <w:bCs/>
          <w:color w:val="000000"/>
        </w:rPr>
        <w:t>е</w:t>
      </w:r>
      <w:r w:rsidR="005E741B" w:rsidRPr="005A7F5D">
        <w:rPr>
          <w:bCs/>
          <w:color w:val="000000"/>
        </w:rPr>
        <w:t xml:space="preserve"> </w:t>
      </w:r>
      <w:r w:rsidR="005E741B" w:rsidRPr="005A7F5D">
        <w:rPr>
          <w:color w:val="000000"/>
        </w:rPr>
        <w:t xml:space="preserve">об отказе в </w:t>
      </w:r>
      <w:r w:rsidR="005E741B" w:rsidRPr="005A7F5D">
        <w:rPr>
          <w:bCs/>
          <w:color w:val="000000"/>
        </w:rPr>
        <w:t>исправлении</w:t>
      </w:r>
      <w:r w:rsidR="005E741B" w:rsidRPr="005A7F5D">
        <w:rPr>
          <w:color w:val="000000"/>
        </w:rPr>
        <w:t xml:space="preserve"> </w:t>
      </w:r>
      <w:r w:rsidR="005E741B" w:rsidRPr="005A7F5D">
        <w:rPr>
          <w:bCs/>
          <w:color w:val="000000"/>
        </w:rPr>
        <w:t>допущенных опечаток (ошибок)</w:t>
      </w:r>
      <w:r w:rsidR="005E741B">
        <w:rPr>
          <w:bCs/>
          <w:color w:val="000000"/>
        </w:rPr>
        <w:t xml:space="preserve"> </w:t>
      </w:r>
      <w:r>
        <w:rPr>
          <w:color w:val="000000"/>
          <w:spacing w:val="2"/>
        </w:rPr>
        <w:t>специалисту администрации, ответственному за выдачу документов.</w:t>
      </w:r>
    </w:p>
    <w:bookmarkEnd w:id="12"/>
    <w:p w:rsidR="00A37227" w:rsidRPr="00A37227" w:rsidRDefault="00A37227" w:rsidP="000E7258">
      <w:pPr>
        <w:pStyle w:val="ConsPlusNormal"/>
        <w:tabs>
          <w:tab w:val="left" w:pos="993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22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7227">
        <w:rPr>
          <w:rFonts w:ascii="Times New Roman" w:hAnsi="Times New Roman" w:cs="Times New Roman"/>
          <w:sz w:val="24"/>
          <w:szCs w:val="24"/>
        </w:rPr>
        <w:t>.5. Специалист администрации, ответственный за выдачу документов, выдает (направляет) заявителю письменно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7227">
        <w:rPr>
          <w:rFonts w:ascii="Times New Roman" w:hAnsi="Times New Roman" w:cs="Times New Roman"/>
          <w:sz w:val="24"/>
          <w:szCs w:val="24"/>
        </w:rPr>
        <w:t xml:space="preserve"> разъяснени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7227">
        <w:rPr>
          <w:rFonts w:ascii="Times New Roman" w:hAnsi="Times New Roman" w:cs="Times New Roman"/>
          <w:sz w:val="24"/>
          <w:szCs w:val="24"/>
        </w:rPr>
        <w:t xml:space="preserve"> по вопросам применения </w:t>
      </w:r>
      <w:r w:rsidR="005462B1">
        <w:rPr>
          <w:rFonts w:ascii="Times New Roman" w:hAnsi="Times New Roman" w:cs="Times New Roman"/>
          <w:sz w:val="24"/>
          <w:szCs w:val="24"/>
        </w:rPr>
        <w:t>нормативных</w:t>
      </w:r>
      <w:r w:rsidRPr="00A37227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5462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37227">
        <w:rPr>
          <w:rFonts w:ascii="Times New Roman" w:hAnsi="Times New Roman" w:cs="Times New Roman"/>
          <w:sz w:val="24"/>
          <w:szCs w:val="24"/>
        </w:rPr>
        <w:t xml:space="preserve">о </w:t>
      </w:r>
      <w:r w:rsidR="00B23640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A37227">
        <w:rPr>
          <w:rFonts w:ascii="Times New Roman" w:hAnsi="Times New Roman" w:cs="Times New Roman"/>
          <w:sz w:val="24"/>
          <w:szCs w:val="24"/>
        </w:rPr>
        <w:t>налогах и сборах с исправлением допущенных опечаток и ошибок либо уведомлени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7227">
        <w:rPr>
          <w:rFonts w:ascii="Times New Roman" w:hAnsi="Times New Roman" w:cs="Times New Roman"/>
          <w:sz w:val="24"/>
          <w:szCs w:val="24"/>
        </w:rPr>
        <w:t xml:space="preserve"> об отказе в исправлении допущенных опечаток (ошибок) одним из способов, определенным им в заявл</w:t>
      </w:r>
      <w:r w:rsidR="00B23640">
        <w:rPr>
          <w:rFonts w:ascii="Times New Roman" w:hAnsi="Times New Roman" w:cs="Times New Roman"/>
          <w:sz w:val="24"/>
          <w:szCs w:val="24"/>
        </w:rPr>
        <w:t xml:space="preserve">ении: при личном обращении, </w:t>
      </w:r>
      <w:r w:rsidRPr="00A37227">
        <w:rPr>
          <w:rFonts w:ascii="Times New Roman" w:hAnsi="Times New Roman" w:cs="Times New Roman"/>
          <w:sz w:val="24"/>
          <w:szCs w:val="24"/>
        </w:rPr>
        <w:t>посредством почтового отправления по указанному в заявлении почтовому адресу</w:t>
      </w:r>
      <w:r w:rsidR="00B23640">
        <w:rPr>
          <w:rFonts w:ascii="Times New Roman" w:hAnsi="Times New Roman" w:cs="Times New Roman"/>
          <w:sz w:val="24"/>
          <w:szCs w:val="24"/>
        </w:rPr>
        <w:t xml:space="preserve"> либо на адрес электронной почты</w:t>
      </w:r>
      <w:r w:rsidRPr="00A37227">
        <w:rPr>
          <w:rFonts w:ascii="Times New Roman" w:hAnsi="Times New Roman" w:cs="Times New Roman"/>
          <w:sz w:val="24"/>
          <w:szCs w:val="24"/>
        </w:rPr>
        <w:t>.</w:t>
      </w:r>
    </w:p>
    <w:p w:rsidR="00A37227" w:rsidRPr="00A37227" w:rsidRDefault="00A37227" w:rsidP="005462B1">
      <w:pPr>
        <w:pStyle w:val="ConsPlusNormal"/>
        <w:tabs>
          <w:tab w:val="left" w:pos="993"/>
        </w:tabs>
        <w:suppressAutoHyphens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22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7227">
        <w:rPr>
          <w:rFonts w:ascii="Times New Roman" w:hAnsi="Times New Roman" w:cs="Times New Roman"/>
          <w:sz w:val="24"/>
          <w:szCs w:val="24"/>
        </w:rPr>
        <w:t>.6. Срок исправления допущенных опечаток и ошибок в выданных в результате предоставления муниципальной услуги документах – 3 рабочих дня.</w:t>
      </w:r>
    </w:p>
    <w:p w:rsidR="00A5765B" w:rsidRPr="00A37227" w:rsidRDefault="00A5765B" w:rsidP="000E7258">
      <w:pPr>
        <w:ind w:firstLine="709"/>
        <w:contextualSpacing/>
        <w:jc w:val="both"/>
        <w:rPr>
          <w:color w:val="000000"/>
        </w:rPr>
      </w:pPr>
      <w:r w:rsidRPr="00A37227">
        <w:rPr>
          <w:color w:val="000000"/>
        </w:rPr>
        <w:t>3.</w:t>
      </w:r>
      <w:r w:rsidR="0048396C" w:rsidRPr="00A37227">
        <w:rPr>
          <w:color w:val="000000"/>
        </w:rPr>
        <w:t>9</w:t>
      </w:r>
      <w:r w:rsidRPr="00A37227">
        <w:rPr>
          <w:color w:val="000000"/>
        </w:rPr>
        <w:t>. Порядок выдачи дубликата документа, выданного по результатам предоставления муниципальной услуги</w:t>
      </w:r>
    </w:p>
    <w:p w:rsidR="00A5765B" w:rsidRDefault="00A5765B" w:rsidP="006628E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2A3478">
        <w:rPr>
          <w:color w:val="000000"/>
        </w:rPr>
        <w:t>9</w:t>
      </w:r>
      <w:r>
        <w:rPr>
          <w:color w:val="000000"/>
        </w:rPr>
        <w:t>.1.  В случае утери, порчи документа, выданного по результатам предоставления муниципальной услуги, заявитель вправе обратиться в администрацию с заявлением о выдаче дубликата документа, выданного по результатам предоставления муниципальной услуги.</w:t>
      </w:r>
    </w:p>
    <w:p w:rsidR="00A5765B" w:rsidRDefault="00A5765B" w:rsidP="006628E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Форма заявления приведена </w:t>
      </w:r>
      <w:r w:rsidRPr="00D948D8">
        <w:t xml:space="preserve">в приложении </w:t>
      </w:r>
      <w:r w:rsidR="00D948D8" w:rsidRPr="00D948D8">
        <w:t>9</w:t>
      </w:r>
      <w:r>
        <w:rPr>
          <w:color w:val="000000"/>
        </w:rPr>
        <w:t xml:space="preserve"> к настоящему административному регламенту.</w:t>
      </w:r>
    </w:p>
    <w:p w:rsidR="00A5765B" w:rsidRDefault="00A5765B" w:rsidP="006628EE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на бумажном носителе представляется:</w:t>
      </w:r>
    </w:p>
    <w:p w:rsidR="003C0FC1" w:rsidRDefault="00A5765B" w:rsidP="006628E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  <w:color w:val="000000"/>
        </w:rPr>
      </w:pPr>
      <w:r w:rsidRPr="003C0FC1">
        <w:rPr>
          <w:rFonts w:eastAsia="Calibri"/>
          <w:color w:val="000000"/>
        </w:rPr>
        <w:t>в администрацию при личном обращении заявителя</w:t>
      </w:r>
      <w:r w:rsidR="003C0FC1">
        <w:rPr>
          <w:rFonts w:eastAsia="Calibri"/>
          <w:color w:val="000000"/>
        </w:rPr>
        <w:t>;</w:t>
      </w:r>
    </w:p>
    <w:p w:rsidR="00A5765B" w:rsidRPr="003C0FC1" w:rsidRDefault="00A5765B" w:rsidP="006628EE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  <w:color w:val="000000"/>
        </w:rPr>
      </w:pPr>
      <w:r w:rsidRPr="003C0FC1">
        <w:rPr>
          <w:rFonts w:eastAsia="Calibri"/>
          <w:color w:val="000000"/>
        </w:rPr>
        <w:t>в администрацию посредством почтового отправления.</w:t>
      </w:r>
    </w:p>
    <w:p w:rsidR="00A5765B" w:rsidRPr="00A37227" w:rsidRDefault="001D135A" w:rsidP="006628EE">
      <w:pPr>
        <w:widowControl w:val="0"/>
        <w:suppressAutoHyphens/>
        <w:autoSpaceDE w:val="0"/>
        <w:contextualSpacing/>
        <w:jc w:val="both"/>
        <w:rPr>
          <w:rFonts w:eastAsia="Calibri"/>
          <w:lang w:eastAsia="ar-SA"/>
        </w:rPr>
      </w:pPr>
      <w:r>
        <w:rPr>
          <w:rFonts w:eastAsia="Calibri"/>
          <w:color w:val="000000"/>
        </w:rPr>
        <w:tab/>
      </w:r>
      <w:r w:rsidR="00A5765B">
        <w:rPr>
          <w:rFonts w:eastAsia="Calibri"/>
          <w:color w:val="000000"/>
        </w:rPr>
        <w:t>В письменном заявлении должна быть указана информация о заявителе</w:t>
      </w:r>
      <w:r w:rsidR="008153A8">
        <w:rPr>
          <w:rFonts w:eastAsia="Calibri"/>
          <w:color w:val="000000"/>
        </w:rPr>
        <w:t>: для физических лиц</w:t>
      </w:r>
      <w:r w:rsidR="00A5765B">
        <w:rPr>
          <w:rFonts w:eastAsia="Calibri"/>
          <w:color w:val="000000"/>
        </w:rPr>
        <w:t xml:space="preserve"> - фамилия, имя, отчество (при наличии), место жительства, реквизиты документа, удостоверяющего личность, почтовый адрес, телефон</w:t>
      </w:r>
      <w:r w:rsidR="008153A8">
        <w:rPr>
          <w:rFonts w:eastAsia="Calibri"/>
          <w:color w:val="000000"/>
        </w:rPr>
        <w:t>;</w:t>
      </w:r>
      <w:r w:rsidR="00A5765B">
        <w:rPr>
          <w:rFonts w:eastAsia="Calibri"/>
          <w:color w:val="000000"/>
        </w:rPr>
        <w:t xml:space="preserve"> </w:t>
      </w:r>
      <w:r w:rsidR="009E3345" w:rsidRPr="009E3345">
        <w:t>для юридических лиц – наименование организации и ее место нахождение</w:t>
      </w:r>
      <w:r w:rsidR="00A37227">
        <w:t xml:space="preserve">, </w:t>
      </w:r>
      <w:r w:rsidR="00A37227">
        <w:rPr>
          <w:rFonts w:eastAsia="Calibri"/>
          <w:color w:val="000000"/>
        </w:rPr>
        <w:t>почтовый адрес, телефон</w:t>
      </w:r>
      <w:r w:rsidR="009E3345" w:rsidRPr="009E3345">
        <w:t>.</w:t>
      </w:r>
      <w:r w:rsidR="00A37227">
        <w:rPr>
          <w:rFonts w:eastAsia="Calibri"/>
          <w:lang w:eastAsia="ar-SA"/>
        </w:rPr>
        <w:t xml:space="preserve"> </w:t>
      </w:r>
      <w:r w:rsidR="00A5765B">
        <w:rPr>
          <w:rFonts w:eastAsia="Calibri"/>
          <w:color w:val="000000"/>
        </w:rPr>
        <w:t xml:space="preserve">Также в заявлении указываются реквизиты (дата, номер) документа, являющегося результатом предоставления муниципальной услуги, дубликат которого необходим для предоставления. </w:t>
      </w:r>
    </w:p>
    <w:p w:rsidR="00A5765B" w:rsidRDefault="00A5765B" w:rsidP="006628EE">
      <w:pPr>
        <w:widowControl w:val="0"/>
        <w:ind w:firstLine="72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Заявление должно быть подписано заявителем.</w:t>
      </w:r>
    </w:p>
    <w:p w:rsidR="00A5765B" w:rsidRDefault="00A5765B" w:rsidP="006628EE">
      <w:pPr>
        <w:widowControl w:val="0"/>
        <w:ind w:firstLine="709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При обращении за получением </w:t>
      </w:r>
      <w:r>
        <w:rPr>
          <w:color w:val="000000"/>
        </w:rPr>
        <w:t>дубликата документа, выданного по результатам предоставления муниципальной услуги,</w:t>
      </w:r>
      <w:r>
        <w:rPr>
          <w:rFonts w:eastAsia="Calibri"/>
          <w:color w:val="000000"/>
        </w:rPr>
        <w:t xml:space="preserve"> от имени заявителя его представитель </w:t>
      </w:r>
      <w:r w:rsidR="004270EA">
        <w:rPr>
          <w:rFonts w:eastAsia="Calibri"/>
          <w:color w:val="000000"/>
        </w:rPr>
        <w:t>предъявляет</w:t>
      </w:r>
      <w:r>
        <w:rPr>
          <w:rFonts w:eastAsia="Calibri"/>
          <w:color w:val="000000"/>
        </w:rPr>
        <w:t xml:space="preserve"> документ, удостоверяющий личность, и документ, подтверждающий его полномочия на представление интересов заявителя.</w:t>
      </w:r>
    </w:p>
    <w:p w:rsidR="00A37227" w:rsidRDefault="00A37227" w:rsidP="006628EE">
      <w:pPr>
        <w:ind w:firstLine="709"/>
        <w:contextualSpacing/>
        <w:jc w:val="both"/>
        <w:rPr>
          <w:color w:val="000000"/>
        </w:rPr>
      </w:pPr>
      <w:bookmarkStart w:id="13" w:name="_Hlk113571137"/>
      <w:r>
        <w:t xml:space="preserve">При обращении </w:t>
      </w:r>
      <w:r>
        <w:rPr>
          <w:rFonts w:eastAsia="Calibri"/>
          <w:color w:val="000000"/>
        </w:rPr>
        <w:t xml:space="preserve">за получением </w:t>
      </w:r>
      <w:r>
        <w:rPr>
          <w:color w:val="000000"/>
        </w:rPr>
        <w:t>дубликата документа, выданного по результатам предоставления муниципальной услуги, от имени юридического лица заявитель предъявляет документ, удостоверяющий личность, а также документы, подтверждающие право заявителя действовать от имени юридического лица без доверенности.</w:t>
      </w:r>
    </w:p>
    <w:p w:rsidR="00A5765B" w:rsidRPr="004645C1" w:rsidRDefault="00A5765B" w:rsidP="000E7258">
      <w:pPr>
        <w:widowControl w:val="0"/>
        <w:ind w:firstLine="720"/>
        <w:contextualSpacing/>
        <w:jc w:val="both"/>
        <w:rPr>
          <w:rFonts w:eastAsia="Calibri"/>
        </w:rPr>
      </w:pPr>
      <w:r w:rsidRPr="00A63794">
        <w:rPr>
          <w:rFonts w:eastAsia="Calibri"/>
        </w:rPr>
        <w:t>Плата с заявителя за выдачу дубликата документа, выданного по результатам предоставления муниципальной услуги, не взимается.</w:t>
      </w:r>
    </w:p>
    <w:bookmarkEnd w:id="13"/>
    <w:p w:rsidR="00A5765B" w:rsidRDefault="00A5765B" w:rsidP="000E7258">
      <w:pPr>
        <w:widowControl w:val="0"/>
        <w:ind w:firstLine="720"/>
        <w:contextualSpacing/>
        <w:jc w:val="both"/>
        <w:rPr>
          <w:color w:val="000000"/>
        </w:rPr>
      </w:pPr>
      <w:r>
        <w:rPr>
          <w:rFonts w:eastAsia="Calibri"/>
          <w:color w:val="000000"/>
        </w:rPr>
        <w:t>3.</w:t>
      </w:r>
      <w:r w:rsidR="002A3478">
        <w:rPr>
          <w:rFonts w:eastAsia="Calibri"/>
          <w:color w:val="000000"/>
        </w:rPr>
        <w:t>9</w:t>
      </w:r>
      <w:r>
        <w:rPr>
          <w:rFonts w:eastAsia="Calibri"/>
          <w:color w:val="000000"/>
        </w:rPr>
        <w:t>.2. Зарегистрированное заявление и прилагаемые к нему документы поступают в учреждение.</w:t>
      </w:r>
    </w:p>
    <w:p w:rsidR="00A5765B" w:rsidRDefault="00A37227" w:rsidP="000E7258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="00A5765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определяет сотрудника, ответственного за подготовку дубликата документа, выданного по результатам предоставления муниципальной услуги.</w:t>
      </w:r>
    </w:p>
    <w:p w:rsidR="00A5765B" w:rsidRDefault="00A5765B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Сотрудник учреждения проводит проверку заявления и прилагаемых к нему документов на наличие или отсутствие оснований для отказа в выдаче дубликата документа, выданного по результатам предоставления муниципальной услуги</w:t>
      </w:r>
      <w:r>
        <w:rPr>
          <w:bCs/>
          <w:color w:val="000000"/>
        </w:rPr>
        <w:t>.</w:t>
      </w:r>
    </w:p>
    <w:p w:rsidR="00A5765B" w:rsidRDefault="00A5765B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Основаниями для отказа в выдаче дубликата документа, выданного по результатам предоставления муниципальной услуги,</w:t>
      </w:r>
      <w:r>
        <w:rPr>
          <w:bCs/>
          <w:color w:val="000000"/>
        </w:rPr>
        <w:t xml:space="preserve"> являются:</w:t>
      </w:r>
    </w:p>
    <w:p w:rsidR="00A5765B" w:rsidRPr="00AF1CAA" w:rsidRDefault="00A5765B" w:rsidP="000E7258">
      <w:pPr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bookmarkStart w:id="14" w:name="_Hlk113571182"/>
      <w:r w:rsidRPr="00AF1CAA">
        <w:rPr>
          <w:color w:val="000000"/>
        </w:rPr>
        <w:t xml:space="preserve">несоответствие заявления требованиям, предусмотренным пунктом </w:t>
      </w:r>
      <w:r>
        <w:rPr>
          <w:color w:val="000000"/>
        </w:rPr>
        <w:t>3</w:t>
      </w:r>
      <w:r w:rsidR="005462B1">
        <w:rPr>
          <w:color w:val="000000"/>
        </w:rPr>
        <w:t>.9</w:t>
      </w:r>
      <w:r w:rsidRPr="00AF1CAA">
        <w:rPr>
          <w:color w:val="000000"/>
        </w:rPr>
        <w:t>.1. настоящего административного регламента;</w:t>
      </w:r>
    </w:p>
    <w:bookmarkEnd w:id="14"/>
    <w:p w:rsidR="00A5765B" w:rsidRDefault="00A5765B" w:rsidP="000E7258">
      <w:pPr>
        <w:pStyle w:val="26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 документах имеются подчистки, приписки, зачеркнутые слова или иные исправления</w:t>
      </w:r>
      <w:r w:rsidR="00A37227">
        <w:rPr>
          <w:color w:val="000000"/>
        </w:rPr>
        <w:t>,</w:t>
      </w:r>
      <w:r>
        <w:rPr>
          <w:color w:val="000000"/>
        </w:rPr>
        <w:t xml:space="preserve"> не заверенные в порядке, установленном законодательством Российской Федерации;</w:t>
      </w:r>
    </w:p>
    <w:p w:rsidR="00A5765B" w:rsidRDefault="00A5765B" w:rsidP="000E7258">
      <w:pPr>
        <w:pStyle w:val="26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A5765B" w:rsidRDefault="00A5765B" w:rsidP="000E7258">
      <w:pPr>
        <w:pStyle w:val="26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заявление подано лицом, неуполномоченным совершать такого рода действия;</w:t>
      </w:r>
    </w:p>
    <w:p w:rsidR="00A5765B" w:rsidRDefault="00A5765B" w:rsidP="000E7258">
      <w:pPr>
        <w:numPr>
          <w:ilvl w:val="0"/>
          <w:numId w:val="19"/>
        </w:numPr>
        <w:tabs>
          <w:tab w:val="left" w:pos="0"/>
          <w:tab w:val="left" w:pos="993"/>
          <w:tab w:val="left" w:pos="1276"/>
          <w:tab w:val="left" w:pos="1560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заявление подано в орган, неуполномоченный на выдачу дубликата, указанного в заявлении.</w:t>
      </w:r>
    </w:p>
    <w:p w:rsidR="00A5765B" w:rsidRDefault="00A5765B" w:rsidP="000E7258">
      <w:pPr>
        <w:tabs>
          <w:tab w:val="left" w:pos="0"/>
          <w:tab w:val="left" w:pos="993"/>
          <w:tab w:val="left" w:pos="1276"/>
          <w:tab w:val="left" w:pos="1560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D35E92">
        <w:rPr>
          <w:color w:val="000000"/>
        </w:rPr>
        <w:t>9</w:t>
      </w:r>
      <w:r>
        <w:rPr>
          <w:color w:val="000000"/>
        </w:rPr>
        <w:t>.3.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A5765B" w:rsidRDefault="00A5765B" w:rsidP="000E7258">
      <w:pPr>
        <w:pStyle w:val="25"/>
        <w:numPr>
          <w:ilvl w:val="0"/>
          <w:numId w:val="21"/>
        </w:numPr>
        <w:tabs>
          <w:tab w:val="right" w:pos="993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 случае отсутствия оснований, указанных в пункте 3.</w:t>
      </w:r>
      <w:r w:rsidR="00A37227">
        <w:rPr>
          <w:color w:val="000000"/>
        </w:rPr>
        <w:t>9</w:t>
      </w:r>
      <w:r>
        <w:rPr>
          <w:color w:val="000000"/>
        </w:rPr>
        <w:t xml:space="preserve">.2. настоящего административного регламента, </w:t>
      </w:r>
      <w:r>
        <w:rPr>
          <w:bCs/>
          <w:color w:val="000000"/>
        </w:rPr>
        <w:t>принимает решение о подготовке дубликата документа, выданного по результатам предоставления муниципальной услуги</w:t>
      </w:r>
      <w:r>
        <w:rPr>
          <w:color w:val="000000"/>
        </w:rPr>
        <w:t>;</w:t>
      </w:r>
    </w:p>
    <w:p w:rsidR="00A5765B" w:rsidRPr="00477308" w:rsidRDefault="00A5765B" w:rsidP="000E7258">
      <w:pPr>
        <w:pStyle w:val="ConsPlusNormal"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наличия оснований, указанных в пункте 3.</w:t>
      </w:r>
      <w:r w:rsidR="00A37227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настоящего административного регламента,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принимает решение об отказе в выдаче дубликата документа, выданного по результатам предоставления муниципальной услуги.</w:t>
      </w:r>
    </w:p>
    <w:p w:rsidR="00A37227" w:rsidRDefault="00A37227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3.9.4. По результатам принятого решения сотрудник учреждения:</w:t>
      </w:r>
    </w:p>
    <w:p w:rsidR="00A37227" w:rsidRDefault="00A37227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готовит проект </w:t>
      </w:r>
      <w:r>
        <w:rPr>
          <w:bCs/>
          <w:color w:val="000000"/>
        </w:rPr>
        <w:t xml:space="preserve">дубликата документа, выданного по результатам предоставления муниципальной услуги, либо уведомления об отказе в выдаче дубликата документа, выданного по результатам предоставления муниципальной услуги, по форме, приведенной в </w:t>
      </w:r>
      <w:r w:rsidRPr="0046109B">
        <w:rPr>
          <w:bCs/>
          <w:color w:val="000000"/>
        </w:rPr>
        <w:t xml:space="preserve">приложении </w:t>
      </w:r>
      <w:r>
        <w:rPr>
          <w:bCs/>
          <w:color w:val="000000"/>
        </w:rPr>
        <w:t>10 к настоящему административному регламенту;</w:t>
      </w:r>
    </w:p>
    <w:p w:rsidR="00A37227" w:rsidRDefault="00A37227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передает подготовленный проект </w:t>
      </w:r>
      <w:r>
        <w:rPr>
          <w:bCs/>
          <w:color w:val="000000"/>
        </w:rPr>
        <w:t>дубликата документа, выданного по результатам предоставления муниципальной услуги,</w:t>
      </w:r>
      <w:r>
        <w:rPr>
          <w:color w:val="000000"/>
        </w:rPr>
        <w:t xml:space="preserve"> </w:t>
      </w:r>
      <w:r>
        <w:rPr>
          <w:bCs/>
          <w:color w:val="000000"/>
        </w:rPr>
        <w:t>либо уведомления об отказе в выдаче дубликата документа, выданного по результатам предоставления муниципальной услуги,</w:t>
      </w:r>
      <w:r>
        <w:rPr>
          <w:color w:val="000000"/>
        </w:rPr>
        <w:t xml:space="preserve"> на подписание главе администрации;</w:t>
      </w:r>
    </w:p>
    <w:p w:rsidR="00CF3808" w:rsidRDefault="00CF3808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обеспечивает регистрацию </w:t>
      </w:r>
      <w:r>
        <w:rPr>
          <w:bCs/>
          <w:color w:val="000000"/>
        </w:rPr>
        <w:t>уведомления об отказе в выдаче дубликата документа, выданного по результатам предоставления муниципальной услуги;</w:t>
      </w:r>
    </w:p>
    <w:p w:rsidR="00A37227" w:rsidRDefault="00A37227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передает </w:t>
      </w:r>
      <w:r>
        <w:rPr>
          <w:bCs/>
          <w:color w:val="000000"/>
        </w:rPr>
        <w:t>дубликат документа, выданного по результатам предоставления муниципальной услуги, либо уведомление об отказе в выдаче дубликата документа, выданного по результатам предоставления муниципальной услуги,</w:t>
      </w:r>
      <w:r>
        <w:rPr>
          <w:color w:val="000000"/>
          <w:spacing w:val="2"/>
        </w:rPr>
        <w:t xml:space="preserve"> специалисту администрации, ответственному за выдачу документов.</w:t>
      </w:r>
    </w:p>
    <w:p w:rsidR="00A37227" w:rsidRDefault="00A37227" w:rsidP="000E7258">
      <w:pPr>
        <w:ind w:firstLine="720"/>
        <w:contextualSpacing/>
        <w:jc w:val="both"/>
      </w:pPr>
      <w:r>
        <w:t>3.9.5. Специалист администрации, ответственный за выдачу документов, выдает (направляет) заявителю дубликат документа, выданного по результатам предоставления муниципальной услуги, либо уведомление об отказе в выдаче дубликата документа, выданного по результатам предоставления муниципальной услуги,  одним из способов, определенным им в заявлении: при личном обращении</w:t>
      </w:r>
      <w:r w:rsidR="006628EE">
        <w:t>,</w:t>
      </w:r>
      <w:r>
        <w:t xml:space="preserve"> посредством почтового отправления по указанному в заявлении почтовому адресу</w:t>
      </w:r>
      <w:r w:rsidR="006628EE">
        <w:t xml:space="preserve"> либо на адрес электронной почты</w:t>
      </w:r>
      <w:r>
        <w:t>.</w:t>
      </w:r>
    </w:p>
    <w:p w:rsidR="00A37227" w:rsidRDefault="00A37227" w:rsidP="000E7258">
      <w:pPr>
        <w:ind w:firstLine="720"/>
        <w:contextualSpacing/>
        <w:jc w:val="both"/>
      </w:pPr>
      <w:r>
        <w:t>3.9.6. Срок подготовки дубликата документа, выданного по результатам предоставления муниципальной услуги, – 3 рабочих дня.</w:t>
      </w:r>
    </w:p>
    <w:p w:rsidR="008C4412" w:rsidRPr="00A37227" w:rsidRDefault="008C4412" w:rsidP="000E7258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</w:rPr>
      </w:pPr>
      <w:r w:rsidRPr="00A37227">
        <w:rPr>
          <w:bCs/>
          <w:iCs/>
        </w:rPr>
        <w:t>3.</w:t>
      </w:r>
      <w:r w:rsidR="00D35E92" w:rsidRPr="00A37227">
        <w:rPr>
          <w:bCs/>
          <w:iCs/>
        </w:rPr>
        <w:t>10</w:t>
      </w:r>
      <w:r w:rsidRPr="00A37227">
        <w:rPr>
          <w:bCs/>
          <w:iCs/>
        </w:rPr>
        <w:t>. Порядок оставления запроса заявителя о предоставлении муниципальной услуги без рассмотрения</w:t>
      </w:r>
    </w:p>
    <w:p w:rsidR="00A37227" w:rsidRPr="00D22B51" w:rsidRDefault="008C4412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D35E92">
        <w:rPr>
          <w:color w:val="000000"/>
        </w:rPr>
        <w:t>10</w:t>
      </w:r>
      <w:r>
        <w:rPr>
          <w:color w:val="000000"/>
        </w:rPr>
        <w:t xml:space="preserve">.1. </w:t>
      </w:r>
      <w:r w:rsidR="00A37227" w:rsidRPr="00D22B51">
        <w:rPr>
          <w:color w:val="000000"/>
        </w:rPr>
        <w:t xml:space="preserve">Заявитель вправе обратиться в </w:t>
      </w:r>
      <w:r w:rsidR="00A37227">
        <w:rPr>
          <w:color w:val="000000"/>
        </w:rPr>
        <w:t>администрацию</w:t>
      </w:r>
      <w:r w:rsidR="00A37227" w:rsidRPr="00D22B51">
        <w:rPr>
          <w:color w:val="000000"/>
        </w:rPr>
        <w:t xml:space="preserve"> с заявлением об</w:t>
      </w:r>
      <w:r w:rsidR="00A37227">
        <w:rPr>
          <w:color w:val="000000"/>
        </w:rPr>
        <w:t xml:space="preserve"> </w:t>
      </w:r>
      <w:r w:rsidR="00A37227" w:rsidRPr="00D22B51">
        <w:rPr>
          <w:color w:val="000000"/>
        </w:rPr>
        <w:t xml:space="preserve">оставлении заявления </w:t>
      </w:r>
      <w:r w:rsidR="00A37227">
        <w:rPr>
          <w:color w:val="000000"/>
        </w:rPr>
        <w:t xml:space="preserve">о выдаче </w:t>
      </w:r>
      <w:r w:rsidR="00A37227">
        <w:rPr>
          <w:rFonts w:eastAsia="Calibri"/>
        </w:rPr>
        <w:t xml:space="preserve">письменного разъяснения по вопросам применения </w:t>
      </w:r>
      <w:r w:rsidR="00CF3808">
        <w:rPr>
          <w:rFonts w:eastAsia="Calibri"/>
        </w:rPr>
        <w:t>нормативных</w:t>
      </w:r>
      <w:r w:rsidR="00A37227">
        <w:rPr>
          <w:rFonts w:eastAsia="Calibri"/>
        </w:rPr>
        <w:t xml:space="preserve"> правовых актов </w:t>
      </w:r>
      <w:r w:rsidR="00CF3808">
        <w:rPr>
          <w:rFonts w:eastAsia="Calibri"/>
        </w:rPr>
        <w:t xml:space="preserve">муниципального образования </w:t>
      </w:r>
      <w:r w:rsidR="00A37227">
        <w:rPr>
          <w:rFonts w:eastAsia="Calibri"/>
        </w:rPr>
        <w:t xml:space="preserve">о местных налогах и сборах </w:t>
      </w:r>
      <w:r w:rsidR="00A37227" w:rsidRPr="00D22B51">
        <w:rPr>
          <w:color w:val="000000"/>
        </w:rPr>
        <w:t>без</w:t>
      </w:r>
      <w:r w:rsidR="00A37227">
        <w:rPr>
          <w:color w:val="000000"/>
        </w:rPr>
        <w:t xml:space="preserve"> </w:t>
      </w:r>
      <w:r w:rsidR="00A37227" w:rsidRPr="00D22B51">
        <w:rPr>
          <w:color w:val="000000"/>
        </w:rPr>
        <w:t>рассмотрения по форме</w:t>
      </w:r>
      <w:r w:rsidR="00A37227">
        <w:rPr>
          <w:color w:val="000000"/>
        </w:rPr>
        <w:t xml:space="preserve">, </w:t>
      </w:r>
      <w:r w:rsidR="00A37227" w:rsidRPr="00500E35">
        <w:t>приведенной в приложении 11</w:t>
      </w:r>
      <w:r w:rsidR="00A37227" w:rsidRPr="00D22B51">
        <w:rPr>
          <w:color w:val="000000"/>
        </w:rPr>
        <w:t xml:space="preserve"> к настоящему</w:t>
      </w:r>
      <w:r w:rsidR="00A37227">
        <w:rPr>
          <w:color w:val="000000"/>
        </w:rPr>
        <w:t xml:space="preserve"> а</w:t>
      </w:r>
      <w:r w:rsidR="00A37227" w:rsidRPr="00D22B51">
        <w:rPr>
          <w:color w:val="000000"/>
        </w:rPr>
        <w:t>дминистративному регламенту</w:t>
      </w:r>
      <w:r w:rsidR="00A37227">
        <w:rPr>
          <w:color w:val="000000"/>
        </w:rPr>
        <w:t>.</w:t>
      </w:r>
    </w:p>
    <w:p w:rsidR="008C4412" w:rsidRDefault="008C4412" w:rsidP="000E7258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на бумажном носителе представляется:</w:t>
      </w:r>
    </w:p>
    <w:p w:rsidR="008C4412" w:rsidRDefault="008C4412" w:rsidP="000E7258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администрацию при личном обращении заявителя</w:t>
      </w:r>
      <w:r w:rsidR="003D56F3">
        <w:rPr>
          <w:rFonts w:eastAsia="Calibri"/>
          <w:color w:val="000000"/>
        </w:rPr>
        <w:t>;</w:t>
      </w:r>
    </w:p>
    <w:p w:rsidR="008C4412" w:rsidRDefault="008C4412" w:rsidP="000E7258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администрацию посредством почтового отправления.</w:t>
      </w:r>
    </w:p>
    <w:p w:rsidR="00A37227" w:rsidRDefault="000E369B" w:rsidP="000E7258">
      <w:pPr>
        <w:widowControl w:val="0"/>
        <w:tabs>
          <w:tab w:val="left" w:pos="851"/>
        </w:tabs>
        <w:autoSpaceDE w:val="0"/>
        <w:ind w:firstLine="72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 w:rsidR="008C4412">
        <w:rPr>
          <w:rFonts w:eastAsia="Calibri"/>
          <w:color w:val="000000"/>
        </w:rPr>
        <w:t>В письменном заявлении должна быть указана информация о заявителе</w:t>
      </w:r>
      <w:r w:rsidR="008153A8">
        <w:rPr>
          <w:rFonts w:eastAsia="Calibri"/>
          <w:color w:val="000000"/>
        </w:rPr>
        <w:t>: для физических лиц</w:t>
      </w:r>
      <w:r w:rsidR="008C4412">
        <w:rPr>
          <w:rFonts w:eastAsia="Calibri"/>
          <w:color w:val="000000"/>
        </w:rPr>
        <w:t xml:space="preserve"> - фамилия, имя, отчество (при наличии), место жительства, реквизиты документа, удостоверяющего личность, почтовый адрес, телефон</w:t>
      </w:r>
      <w:r w:rsidR="008153A8">
        <w:rPr>
          <w:rFonts w:eastAsia="Calibri"/>
          <w:color w:val="000000"/>
        </w:rPr>
        <w:t>;</w:t>
      </w:r>
      <w:r w:rsidR="008C4412">
        <w:rPr>
          <w:rFonts w:eastAsia="Calibri"/>
          <w:color w:val="000000"/>
        </w:rPr>
        <w:t xml:space="preserve"> </w:t>
      </w:r>
      <w:r w:rsidR="005E6535" w:rsidRPr="005E6535">
        <w:t>для юридических лиц – наименование организации и ее место нахождение</w:t>
      </w:r>
      <w:r w:rsidR="00A37227">
        <w:t xml:space="preserve">, </w:t>
      </w:r>
      <w:r w:rsidR="00A37227">
        <w:rPr>
          <w:rFonts w:eastAsia="Calibri"/>
          <w:color w:val="000000"/>
        </w:rPr>
        <w:t>почтовый адрес, телефон</w:t>
      </w:r>
      <w:r w:rsidR="008153A8">
        <w:rPr>
          <w:rFonts w:eastAsia="Calibri"/>
          <w:color w:val="000000"/>
        </w:rPr>
        <w:t>. Т</w:t>
      </w:r>
      <w:r w:rsidR="00A37227">
        <w:rPr>
          <w:rFonts w:eastAsia="Calibri"/>
          <w:color w:val="000000"/>
        </w:rPr>
        <w:t xml:space="preserve">акже </w:t>
      </w:r>
      <w:r w:rsidR="008153A8">
        <w:rPr>
          <w:rFonts w:eastAsia="Calibri"/>
          <w:color w:val="000000"/>
        </w:rPr>
        <w:t xml:space="preserve">в заявлении указывается </w:t>
      </w:r>
      <w:r w:rsidR="00A37227">
        <w:rPr>
          <w:rFonts w:eastAsia="Calibri"/>
          <w:color w:val="000000"/>
        </w:rPr>
        <w:t>дата и номер заявления, которое заявитель хочет оставить без рассмотрения</w:t>
      </w:r>
      <w:r w:rsidR="008153A8">
        <w:rPr>
          <w:rFonts w:eastAsia="Calibri"/>
          <w:color w:val="000000"/>
        </w:rPr>
        <w:t>.</w:t>
      </w:r>
    </w:p>
    <w:p w:rsidR="00A37227" w:rsidRDefault="00A37227" w:rsidP="000E7258">
      <w:pPr>
        <w:widowControl w:val="0"/>
        <w:ind w:firstLine="720"/>
        <w:contextualSpacing/>
        <w:jc w:val="both"/>
        <w:rPr>
          <w:color w:val="000000"/>
        </w:rPr>
      </w:pPr>
      <w:r>
        <w:rPr>
          <w:rFonts w:eastAsia="Calibri"/>
          <w:color w:val="000000"/>
        </w:rPr>
        <w:t>Заявление должно быть подписано заявителем.</w:t>
      </w:r>
    </w:p>
    <w:p w:rsidR="008C4412" w:rsidRPr="006A1FE6" w:rsidRDefault="008C4412" w:rsidP="000E72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обращении с заявлением об</w:t>
      </w:r>
      <w:r w:rsidR="00CF3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оставлении заявления </w:t>
      </w:r>
      <w:r w:rsidR="00E91CDC" w:rsidRPr="00E91CDC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письменного разъяснения по вопросам применения </w:t>
      </w:r>
      <w:r w:rsidR="00CF3808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</w:t>
      </w:r>
      <w:r w:rsidR="00E91CDC" w:rsidRPr="00E91CDC">
        <w:rPr>
          <w:rFonts w:ascii="Times New Roman" w:hAnsi="Times New Roman" w:cs="Times New Roman"/>
          <w:color w:val="000000"/>
          <w:sz w:val="24"/>
          <w:szCs w:val="24"/>
        </w:rPr>
        <w:t xml:space="preserve"> актов</w:t>
      </w:r>
      <w:r w:rsidR="00CF380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</w:t>
      </w:r>
      <w:r w:rsidR="005630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F3808">
        <w:rPr>
          <w:rFonts w:ascii="Times New Roman" w:hAnsi="Times New Roman" w:cs="Times New Roman"/>
          <w:color w:val="000000"/>
          <w:sz w:val="24"/>
          <w:szCs w:val="24"/>
        </w:rPr>
        <w:t>вания</w:t>
      </w:r>
      <w:r w:rsidR="00E91CDC" w:rsidRPr="00E91CDC">
        <w:rPr>
          <w:rFonts w:ascii="Times New Roman" w:hAnsi="Times New Roman" w:cs="Times New Roman"/>
          <w:color w:val="000000"/>
          <w:sz w:val="24"/>
          <w:szCs w:val="24"/>
        </w:rPr>
        <w:t xml:space="preserve"> о местных налогах и сборах </w:t>
      </w:r>
      <w:r w:rsidRPr="006A1FE6">
        <w:rPr>
          <w:rFonts w:ascii="Times New Roman" w:hAnsi="Times New Roman" w:cs="Times New Roman"/>
          <w:color w:val="000000"/>
          <w:sz w:val="24"/>
          <w:szCs w:val="24"/>
        </w:rPr>
        <w:t>без рассмотрения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имени заявителя его представитель </w:t>
      </w:r>
      <w:r w:rsidR="00F8158D">
        <w:rPr>
          <w:rFonts w:ascii="Times New Roman" w:hAnsi="Times New Roman" w:cs="Times New Roman"/>
          <w:color w:val="000000"/>
          <w:sz w:val="24"/>
          <w:szCs w:val="24"/>
        </w:rPr>
        <w:t>предъявляет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удостоверяющий личность, и документ, подтверждающий его полномочия на представление интересов заявителя.</w:t>
      </w:r>
    </w:p>
    <w:p w:rsidR="00A37227" w:rsidRDefault="00E91CDC" w:rsidP="000E7258">
      <w:pPr>
        <w:ind w:firstLine="709"/>
        <w:contextualSpacing/>
        <w:jc w:val="both"/>
        <w:rPr>
          <w:color w:val="000000"/>
        </w:rPr>
      </w:pPr>
      <w:r>
        <w:t xml:space="preserve">При обращении </w:t>
      </w:r>
      <w:r>
        <w:rPr>
          <w:color w:val="000000"/>
        </w:rPr>
        <w:t xml:space="preserve">с заявлением об оставлении заявления </w:t>
      </w:r>
      <w:r w:rsidRPr="00E91CDC">
        <w:rPr>
          <w:color w:val="000000"/>
        </w:rPr>
        <w:t xml:space="preserve">о выдаче письменного разъяснения по вопросам применения </w:t>
      </w:r>
      <w:r w:rsidR="00CF3808">
        <w:rPr>
          <w:color w:val="000000"/>
        </w:rPr>
        <w:t>нормативных</w:t>
      </w:r>
      <w:r w:rsidRPr="00E91CDC">
        <w:rPr>
          <w:color w:val="000000"/>
        </w:rPr>
        <w:t xml:space="preserve"> правовых актов </w:t>
      </w:r>
      <w:r w:rsidR="00CF3808">
        <w:rPr>
          <w:color w:val="000000"/>
        </w:rPr>
        <w:t xml:space="preserve">муниципального образования </w:t>
      </w:r>
      <w:r w:rsidRPr="00E91CDC">
        <w:rPr>
          <w:color w:val="000000"/>
        </w:rPr>
        <w:t xml:space="preserve">о местных налогах и сборах </w:t>
      </w:r>
      <w:r w:rsidRPr="006A1FE6">
        <w:rPr>
          <w:color w:val="000000"/>
        </w:rPr>
        <w:t>без рассмотрения</w:t>
      </w:r>
      <w:r>
        <w:rPr>
          <w:color w:val="000000"/>
        </w:rPr>
        <w:t>, от имени юридического лица заявитель предъявляет документ, удостоверяющий личность, а также документы, подтверждающие право заявителя действовать от имени юридического лица без доверенности.</w:t>
      </w:r>
    </w:p>
    <w:p w:rsidR="008C4412" w:rsidRDefault="008C4412" w:rsidP="000E7258">
      <w:pPr>
        <w:widowControl w:val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950AF3">
        <w:rPr>
          <w:color w:val="000000"/>
        </w:rPr>
        <w:t>10</w:t>
      </w:r>
      <w:r>
        <w:rPr>
          <w:color w:val="000000"/>
        </w:rPr>
        <w:t xml:space="preserve">.2. </w:t>
      </w:r>
      <w:r>
        <w:rPr>
          <w:rFonts w:eastAsia="Calibri"/>
          <w:color w:val="000000"/>
        </w:rPr>
        <w:t>Зарегистрированное заявление и прилагаемые к нему документы поступают в учреждение.</w:t>
      </w:r>
    </w:p>
    <w:p w:rsidR="00E91CDC" w:rsidRDefault="00E91CDC" w:rsidP="000E7258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учреждения определяет сотрудника, ответственного за подготовку решения об оставлении заявления </w:t>
      </w:r>
      <w:r w:rsidRPr="00E91CDC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письменного разъяснения по вопросам применения </w:t>
      </w:r>
      <w:r w:rsidR="00563022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E91CDC">
        <w:rPr>
          <w:rFonts w:ascii="Times New Roman" w:hAnsi="Times New Roman" w:cs="Times New Roman"/>
          <w:color w:val="000000"/>
          <w:sz w:val="24"/>
          <w:szCs w:val="24"/>
        </w:rPr>
        <w:t xml:space="preserve"> правовых актов </w:t>
      </w:r>
      <w:r w:rsidR="0056302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E91CDC">
        <w:rPr>
          <w:rFonts w:ascii="Times New Roman" w:hAnsi="Times New Roman" w:cs="Times New Roman"/>
          <w:color w:val="000000"/>
          <w:sz w:val="24"/>
          <w:szCs w:val="24"/>
        </w:rPr>
        <w:t xml:space="preserve">о местных налогах и сборах </w:t>
      </w:r>
      <w:r w:rsidRPr="006A1FE6">
        <w:rPr>
          <w:rFonts w:ascii="Times New Roman" w:hAnsi="Times New Roman" w:cs="Times New Roman"/>
          <w:color w:val="000000"/>
          <w:sz w:val="24"/>
          <w:szCs w:val="24"/>
        </w:rPr>
        <w:t>без рассмотрения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4412" w:rsidRDefault="008C4412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</w:t>
      </w:r>
      <w:r w:rsidR="00E91CDC">
        <w:rPr>
          <w:color w:val="000000"/>
        </w:rPr>
        <w:t xml:space="preserve">в оставлении заявления </w:t>
      </w:r>
      <w:r w:rsidR="00301267" w:rsidRPr="007613AC">
        <w:rPr>
          <w:color w:val="000000"/>
        </w:rPr>
        <w:t xml:space="preserve">о выдаче </w:t>
      </w:r>
      <w:r w:rsidR="00301267"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="00301267" w:rsidRPr="007613AC">
        <w:rPr>
          <w:rFonts w:eastAsia="Calibri"/>
        </w:rPr>
        <w:t xml:space="preserve"> правовых актов </w:t>
      </w:r>
      <w:r w:rsidR="00563022">
        <w:rPr>
          <w:rFonts w:eastAsia="Calibri"/>
        </w:rPr>
        <w:t xml:space="preserve">муниципального образования </w:t>
      </w:r>
      <w:r w:rsidR="00301267" w:rsidRPr="007613AC">
        <w:rPr>
          <w:rFonts w:eastAsia="Calibri"/>
        </w:rPr>
        <w:t xml:space="preserve">о </w:t>
      </w:r>
      <w:r w:rsidR="00E91CDC">
        <w:rPr>
          <w:rFonts w:eastAsia="Calibri"/>
        </w:rPr>
        <w:t xml:space="preserve">местных </w:t>
      </w:r>
      <w:r w:rsidR="00301267" w:rsidRPr="007613AC">
        <w:rPr>
          <w:rFonts w:eastAsia="Calibri"/>
        </w:rPr>
        <w:t xml:space="preserve">налогах и сборах </w:t>
      </w:r>
      <w:r w:rsidR="00301267" w:rsidRPr="007613AC">
        <w:rPr>
          <w:color w:val="000000"/>
        </w:rPr>
        <w:t>без рассмотрения</w:t>
      </w:r>
      <w:r>
        <w:rPr>
          <w:color w:val="000000"/>
        </w:rPr>
        <w:t>.</w:t>
      </w:r>
    </w:p>
    <w:p w:rsidR="00E91CDC" w:rsidRDefault="00E91CDC" w:rsidP="000E7258">
      <w:pPr>
        <w:tabs>
          <w:tab w:val="left" w:pos="993"/>
        </w:tabs>
        <w:suppressAutoHyphens/>
        <w:ind w:firstLine="709"/>
        <w:contextualSpacing/>
        <w:jc w:val="both"/>
        <w:rPr>
          <w:color w:val="000000"/>
        </w:rPr>
      </w:pPr>
      <w:r w:rsidRPr="00E91CDC">
        <w:rPr>
          <w:color w:val="000000"/>
        </w:rPr>
        <w:t xml:space="preserve">Основаниями для отказа </w:t>
      </w:r>
      <w:r>
        <w:rPr>
          <w:color w:val="000000"/>
        </w:rPr>
        <w:t xml:space="preserve">в оставлении заявления </w:t>
      </w:r>
      <w:r w:rsidRPr="007613AC">
        <w:rPr>
          <w:color w:val="000000"/>
        </w:rPr>
        <w:t xml:space="preserve">о выдаче </w:t>
      </w:r>
      <w:r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Pr="007613AC">
        <w:rPr>
          <w:rFonts w:eastAsia="Calibri"/>
        </w:rPr>
        <w:t xml:space="preserve"> правовых актов</w:t>
      </w:r>
      <w:r w:rsidR="00563022">
        <w:rPr>
          <w:rFonts w:eastAsia="Calibri"/>
        </w:rPr>
        <w:t xml:space="preserve"> муниципального образования</w:t>
      </w:r>
      <w:r w:rsidRPr="007613AC">
        <w:rPr>
          <w:rFonts w:eastAsia="Calibri"/>
        </w:rPr>
        <w:t xml:space="preserve"> о </w:t>
      </w:r>
      <w:r>
        <w:rPr>
          <w:rFonts w:eastAsia="Calibri"/>
        </w:rPr>
        <w:t xml:space="preserve">местных </w:t>
      </w:r>
      <w:r w:rsidRPr="007613AC">
        <w:rPr>
          <w:rFonts w:eastAsia="Calibri"/>
        </w:rPr>
        <w:t xml:space="preserve">налогах и сборах </w:t>
      </w:r>
      <w:r w:rsidRPr="007613AC">
        <w:rPr>
          <w:color w:val="000000"/>
        </w:rPr>
        <w:t>без рассмотрения</w:t>
      </w:r>
      <w:r w:rsidRPr="00E91CDC">
        <w:rPr>
          <w:color w:val="000000"/>
        </w:rPr>
        <w:t xml:space="preserve"> являются:</w:t>
      </w:r>
    </w:p>
    <w:p w:rsidR="00487F49" w:rsidRPr="008D1AD1" w:rsidRDefault="00487F49" w:rsidP="000E7258">
      <w:pPr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 xml:space="preserve">несоответствие заявления требованиям, предусмотренным </w:t>
      </w:r>
      <w:r w:rsidRPr="008D1AD1">
        <w:t>пунктом 3.</w:t>
      </w:r>
      <w:r w:rsidR="00E91CDC">
        <w:t>10</w:t>
      </w:r>
      <w:r w:rsidRPr="008D1AD1">
        <w:t>.1.</w:t>
      </w:r>
      <w:r w:rsidRPr="008D1AD1">
        <w:rPr>
          <w:color w:val="000000"/>
        </w:rPr>
        <w:t xml:space="preserve"> настоящего административного регламента;</w:t>
      </w:r>
    </w:p>
    <w:p w:rsidR="00487F49" w:rsidRPr="008D1AD1" w:rsidRDefault="00487F49" w:rsidP="000E7258">
      <w:pPr>
        <w:pStyle w:val="26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в документах имеются подчистки, приписки, зачеркнутые слова или иные исправления</w:t>
      </w:r>
      <w:r w:rsidR="00E91CDC">
        <w:rPr>
          <w:color w:val="000000"/>
        </w:rPr>
        <w:t>,</w:t>
      </w:r>
      <w:r w:rsidRPr="008D1AD1">
        <w:rPr>
          <w:color w:val="000000"/>
        </w:rPr>
        <w:t xml:space="preserve"> не заверенные в порядке, установленном законодательством Российской Федерации;</w:t>
      </w:r>
    </w:p>
    <w:p w:rsidR="00487F49" w:rsidRPr="008D1AD1" w:rsidRDefault="00487F49" w:rsidP="000E7258">
      <w:pPr>
        <w:pStyle w:val="26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487F49" w:rsidRPr="008D1AD1" w:rsidRDefault="00487F49" w:rsidP="000E7258">
      <w:pPr>
        <w:pStyle w:val="26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заявление подано лицом, неуполномоченным совершать такого рода действия;</w:t>
      </w:r>
    </w:p>
    <w:p w:rsidR="00487F49" w:rsidRPr="008D1AD1" w:rsidRDefault="00487F49" w:rsidP="000E7258">
      <w:pPr>
        <w:numPr>
          <w:ilvl w:val="0"/>
          <w:numId w:val="19"/>
        </w:numPr>
        <w:tabs>
          <w:tab w:val="left" w:pos="0"/>
          <w:tab w:val="left" w:pos="993"/>
          <w:tab w:val="left" w:pos="1276"/>
          <w:tab w:val="left" w:pos="1560"/>
        </w:tabs>
        <w:suppressAutoHyphens/>
        <w:ind w:left="0" w:firstLine="709"/>
        <w:contextualSpacing/>
        <w:jc w:val="both"/>
        <w:rPr>
          <w:color w:val="000000"/>
        </w:rPr>
      </w:pPr>
      <w:r w:rsidRPr="008D1AD1">
        <w:rPr>
          <w:color w:val="000000"/>
        </w:rPr>
        <w:t>заявление подано в орган, неуполномоченный на исправление допущенных опечаток и ошибок в выданном в результате предоставления муниципальной услуги документе;</w:t>
      </w:r>
    </w:p>
    <w:p w:rsidR="00487F49" w:rsidRPr="00E91CDC" w:rsidRDefault="00E91CDC" w:rsidP="000E7258">
      <w:pPr>
        <w:numPr>
          <w:ilvl w:val="0"/>
          <w:numId w:val="19"/>
        </w:numPr>
        <w:tabs>
          <w:tab w:val="left" w:pos="0"/>
          <w:tab w:val="left" w:pos="993"/>
          <w:tab w:val="left" w:pos="1276"/>
          <w:tab w:val="left" w:pos="1560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rFonts w:eastAsia="Calibri"/>
        </w:rPr>
        <w:t xml:space="preserve">подготовлено </w:t>
      </w:r>
      <w:r w:rsidRPr="007613AC">
        <w:rPr>
          <w:rFonts w:eastAsia="Calibri"/>
        </w:rPr>
        <w:t>письменно</w:t>
      </w:r>
      <w:r>
        <w:rPr>
          <w:rFonts w:eastAsia="Calibri"/>
        </w:rPr>
        <w:t>е</w:t>
      </w:r>
      <w:r w:rsidRPr="007613AC">
        <w:rPr>
          <w:rFonts w:eastAsia="Calibri"/>
        </w:rPr>
        <w:t xml:space="preserve"> разъяснени</w:t>
      </w:r>
      <w:r>
        <w:rPr>
          <w:rFonts w:eastAsia="Calibri"/>
        </w:rPr>
        <w:t>е</w:t>
      </w:r>
      <w:r w:rsidRPr="007613AC">
        <w:rPr>
          <w:rFonts w:eastAsia="Calibri"/>
        </w:rPr>
        <w:t xml:space="preserve"> по вопросам применения муниципальных правовых актов о </w:t>
      </w:r>
      <w:r>
        <w:rPr>
          <w:rFonts w:eastAsia="Calibri"/>
        </w:rPr>
        <w:t xml:space="preserve">местных </w:t>
      </w:r>
      <w:r w:rsidRPr="007613AC">
        <w:rPr>
          <w:rFonts w:eastAsia="Calibri"/>
        </w:rPr>
        <w:t>налогах и сборах</w:t>
      </w:r>
      <w:r>
        <w:rPr>
          <w:color w:val="000000"/>
        </w:rPr>
        <w:t>.</w:t>
      </w:r>
    </w:p>
    <w:p w:rsidR="008C4412" w:rsidRDefault="008C4412" w:rsidP="000E7258">
      <w:pPr>
        <w:tabs>
          <w:tab w:val="left" w:pos="0"/>
          <w:tab w:val="left" w:pos="993"/>
          <w:tab w:val="left" w:pos="1276"/>
          <w:tab w:val="left" w:pos="1560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FF6F02">
        <w:rPr>
          <w:color w:val="000000"/>
        </w:rPr>
        <w:t>10</w:t>
      </w:r>
      <w:r>
        <w:rPr>
          <w:color w:val="000000"/>
        </w:rPr>
        <w:t>.</w:t>
      </w:r>
      <w:r w:rsidR="00FF6F02">
        <w:rPr>
          <w:color w:val="000000"/>
        </w:rPr>
        <w:t>3</w:t>
      </w:r>
      <w:r>
        <w:rPr>
          <w:color w:val="000000"/>
        </w:rPr>
        <w:t xml:space="preserve">. По результатам рассмотрения заявления и прилагаемых к нему документов </w:t>
      </w:r>
      <w:r w:rsidR="00661169">
        <w:rPr>
          <w:color w:val="000000"/>
        </w:rPr>
        <w:t xml:space="preserve">руководитель </w:t>
      </w:r>
      <w:r>
        <w:rPr>
          <w:color w:val="000000"/>
        </w:rPr>
        <w:t>учреждения принимает одно из следующих решений:</w:t>
      </w:r>
    </w:p>
    <w:p w:rsidR="00E91CDC" w:rsidRDefault="00E91CDC" w:rsidP="000E7258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bookmarkStart w:id="15" w:name="_Hlk113571358"/>
      <w:r>
        <w:rPr>
          <w:color w:val="000000"/>
        </w:rPr>
        <w:t xml:space="preserve">в случае отсутствия оснований, указанных в пункте 3.10.2. настоящего административного регламента, </w:t>
      </w:r>
      <w:r>
        <w:rPr>
          <w:bCs/>
          <w:color w:val="000000"/>
        </w:rPr>
        <w:t xml:space="preserve">принимает решение об оставлении </w:t>
      </w:r>
      <w:r>
        <w:rPr>
          <w:color w:val="000000"/>
        </w:rPr>
        <w:t xml:space="preserve">заявления </w:t>
      </w:r>
      <w:r w:rsidRPr="007613AC">
        <w:rPr>
          <w:color w:val="000000"/>
        </w:rPr>
        <w:t xml:space="preserve">о выдаче </w:t>
      </w:r>
      <w:r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Pr="007613AC">
        <w:rPr>
          <w:rFonts w:eastAsia="Calibri"/>
        </w:rPr>
        <w:t xml:space="preserve"> правовых актов </w:t>
      </w:r>
      <w:r w:rsidR="00563022">
        <w:rPr>
          <w:rFonts w:eastAsia="Calibri"/>
        </w:rPr>
        <w:t xml:space="preserve">муниципального образования </w:t>
      </w:r>
      <w:r w:rsidRPr="007613AC">
        <w:rPr>
          <w:rFonts w:eastAsia="Calibri"/>
        </w:rPr>
        <w:t xml:space="preserve">о </w:t>
      </w:r>
      <w:r>
        <w:rPr>
          <w:rFonts w:eastAsia="Calibri"/>
        </w:rPr>
        <w:t xml:space="preserve">местных </w:t>
      </w:r>
      <w:r w:rsidRPr="007613AC">
        <w:rPr>
          <w:rFonts w:eastAsia="Calibri"/>
        </w:rPr>
        <w:t xml:space="preserve">налогах и сборах </w:t>
      </w:r>
      <w:r w:rsidRPr="007613AC">
        <w:rPr>
          <w:color w:val="000000"/>
        </w:rPr>
        <w:t>без рассмотрения</w:t>
      </w:r>
      <w:r>
        <w:rPr>
          <w:color w:val="000000"/>
        </w:rPr>
        <w:t>;</w:t>
      </w:r>
    </w:p>
    <w:p w:rsidR="00E91CDC" w:rsidRDefault="00E91CDC" w:rsidP="000E7258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случае наличия оснований, указанных в пункте 3.10.2. настоящего административного регламента, </w:t>
      </w:r>
      <w:r>
        <w:rPr>
          <w:bCs/>
          <w:color w:val="000000"/>
        </w:rPr>
        <w:t xml:space="preserve">принимает решение об отказе в оставлении </w:t>
      </w:r>
      <w:r>
        <w:rPr>
          <w:color w:val="000000"/>
        </w:rPr>
        <w:t xml:space="preserve">заявления </w:t>
      </w:r>
      <w:r w:rsidRPr="007613AC">
        <w:rPr>
          <w:color w:val="000000"/>
        </w:rPr>
        <w:t xml:space="preserve">о выдаче </w:t>
      </w:r>
      <w:r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Pr="007613AC">
        <w:rPr>
          <w:rFonts w:eastAsia="Calibri"/>
        </w:rPr>
        <w:t xml:space="preserve"> правовых актов </w:t>
      </w:r>
      <w:r w:rsidR="00563022">
        <w:rPr>
          <w:rFonts w:eastAsia="Calibri"/>
        </w:rPr>
        <w:t xml:space="preserve">муниципального образования </w:t>
      </w:r>
      <w:r w:rsidRPr="007613AC">
        <w:rPr>
          <w:rFonts w:eastAsia="Calibri"/>
        </w:rPr>
        <w:t xml:space="preserve">о </w:t>
      </w:r>
      <w:r>
        <w:rPr>
          <w:rFonts w:eastAsia="Calibri"/>
        </w:rPr>
        <w:t xml:space="preserve">местных </w:t>
      </w:r>
      <w:r w:rsidRPr="007613AC">
        <w:rPr>
          <w:rFonts w:eastAsia="Calibri"/>
        </w:rPr>
        <w:t xml:space="preserve">налогах и сборах </w:t>
      </w:r>
      <w:r w:rsidRPr="007613AC">
        <w:rPr>
          <w:color w:val="000000"/>
        </w:rPr>
        <w:t>без рассмотрения</w:t>
      </w:r>
      <w:r>
        <w:rPr>
          <w:color w:val="000000"/>
        </w:rPr>
        <w:t>.</w:t>
      </w:r>
    </w:p>
    <w:p w:rsidR="00E91CDC" w:rsidRDefault="00E91CDC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3.10.4. По результатам принятого решения сотрудник учреждения:</w:t>
      </w:r>
    </w:p>
    <w:p w:rsidR="00E91CDC" w:rsidRDefault="00E91CDC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готовит проект </w:t>
      </w:r>
      <w:r>
        <w:rPr>
          <w:bCs/>
          <w:color w:val="000000"/>
        </w:rPr>
        <w:t xml:space="preserve">уведомления об оставлении (об отказе в оставлении) </w:t>
      </w:r>
      <w:r>
        <w:rPr>
          <w:color w:val="000000"/>
        </w:rPr>
        <w:t xml:space="preserve">заявления </w:t>
      </w:r>
      <w:r w:rsidRPr="007613AC">
        <w:rPr>
          <w:color w:val="000000"/>
        </w:rPr>
        <w:t xml:space="preserve">о выдаче </w:t>
      </w:r>
      <w:r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Pr="007613AC">
        <w:rPr>
          <w:rFonts w:eastAsia="Calibri"/>
        </w:rPr>
        <w:t xml:space="preserve"> правовых актов</w:t>
      </w:r>
      <w:r w:rsidR="00563022">
        <w:rPr>
          <w:rFonts w:eastAsia="Calibri"/>
        </w:rPr>
        <w:t xml:space="preserve"> муниципального образования</w:t>
      </w:r>
      <w:r w:rsidRPr="007613AC">
        <w:rPr>
          <w:rFonts w:eastAsia="Calibri"/>
        </w:rPr>
        <w:t xml:space="preserve"> о </w:t>
      </w:r>
      <w:r>
        <w:rPr>
          <w:rFonts w:eastAsia="Calibri"/>
        </w:rPr>
        <w:t xml:space="preserve">местных </w:t>
      </w:r>
      <w:r w:rsidRPr="007613AC">
        <w:rPr>
          <w:rFonts w:eastAsia="Calibri"/>
        </w:rPr>
        <w:t xml:space="preserve">налогах и сборах </w:t>
      </w:r>
      <w:r w:rsidRPr="007613AC">
        <w:rPr>
          <w:color w:val="000000"/>
        </w:rPr>
        <w:t>без рассмотрения</w:t>
      </w:r>
      <w:r w:rsidRPr="003C05B2">
        <w:rPr>
          <w:color w:val="000000"/>
        </w:rPr>
        <w:t xml:space="preserve"> </w:t>
      </w:r>
      <w:r>
        <w:rPr>
          <w:color w:val="000000"/>
        </w:rPr>
        <w:t xml:space="preserve">по форме, приведенной в </w:t>
      </w:r>
      <w:r w:rsidRPr="0046109B">
        <w:rPr>
          <w:color w:val="000000"/>
        </w:rPr>
        <w:t xml:space="preserve">приложении </w:t>
      </w:r>
      <w:r>
        <w:rPr>
          <w:color w:val="000000"/>
        </w:rPr>
        <w:t>12 к настоящему административному регламенту</w:t>
      </w:r>
      <w:r>
        <w:rPr>
          <w:bCs/>
          <w:color w:val="000000"/>
        </w:rPr>
        <w:t>;</w:t>
      </w:r>
    </w:p>
    <w:p w:rsidR="00E91CDC" w:rsidRDefault="00E91CDC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передает подготовленный </w:t>
      </w:r>
      <w:r w:rsidR="000E7258">
        <w:rPr>
          <w:color w:val="000000"/>
        </w:rPr>
        <w:t xml:space="preserve">проект </w:t>
      </w:r>
      <w:r w:rsidR="000E7258">
        <w:rPr>
          <w:bCs/>
          <w:color w:val="000000"/>
        </w:rPr>
        <w:t xml:space="preserve">уведомления об оставлении (об отказе в оставлении) </w:t>
      </w:r>
      <w:r w:rsidR="000E7258">
        <w:rPr>
          <w:color w:val="000000"/>
        </w:rPr>
        <w:t xml:space="preserve">заявления </w:t>
      </w:r>
      <w:r w:rsidR="000E7258" w:rsidRPr="007613AC">
        <w:rPr>
          <w:color w:val="000000"/>
        </w:rPr>
        <w:t xml:space="preserve">о выдаче </w:t>
      </w:r>
      <w:r w:rsidR="000E7258"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="000E7258" w:rsidRPr="007613AC">
        <w:rPr>
          <w:rFonts w:eastAsia="Calibri"/>
        </w:rPr>
        <w:t xml:space="preserve"> правовых актов</w:t>
      </w:r>
      <w:r w:rsidR="00563022">
        <w:rPr>
          <w:rFonts w:eastAsia="Calibri"/>
        </w:rPr>
        <w:t xml:space="preserve"> муниципального образования</w:t>
      </w:r>
      <w:r w:rsidR="000E7258" w:rsidRPr="007613AC">
        <w:rPr>
          <w:rFonts w:eastAsia="Calibri"/>
        </w:rPr>
        <w:t xml:space="preserve"> о </w:t>
      </w:r>
      <w:r w:rsidR="000E7258">
        <w:rPr>
          <w:rFonts w:eastAsia="Calibri"/>
        </w:rPr>
        <w:t xml:space="preserve">местных </w:t>
      </w:r>
      <w:r w:rsidR="000E7258" w:rsidRPr="007613AC">
        <w:rPr>
          <w:rFonts w:eastAsia="Calibri"/>
        </w:rPr>
        <w:t xml:space="preserve">налогах и сборах </w:t>
      </w:r>
      <w:r w:rsidR="000E7258" w:rsidRPr="007613AC">
        <w:rPr>
          <w:color w:val="000000"/>
        </w:rPr>
        <w:t>без рассмотрения</w:t>
      </w:r>
      <w:r w:rsidR="000E7258" w:rsidRPr="003C05B2">
        <w:rPr>
          <w:color w:val="000000"/>
        </w:rPr>
        <w:t xml:space="preserve"> </w:t>
      </w:r>
      <w:r>
        <w:rPr>
          <w:color w:val="000000"/>
        </w:rPr>
        <w:t>на подписание главе администрации;</w:t>
      </w:r>
    </w:p>
    <w:p w:rsidR="006628EE" w:rsidRDefault="006628EE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обеспечивает регистрацию </w:t>
      </w:r>
      <w:r>
        <w:rPr>
          <w:bCs/>
          <w:color w:val="000000"/>
        </w:rPr>
        <w:t xml:space="preserve">уведомления об оставлении (об отказе в оставлении) </w:t>
      </w:r>
      <w:r>
        <w:rPr>
          <w:color w:val="000000"/>
        </w:rPr>
        <w:t xml:space="preserve">заявления </w:t>
      </w:r>
      <w:r w:rsidRPr="007613AC">
        <w:rPr>
          <w:color w:val="000000"/>
        </w:rPr>
        <w:t xml:space="preserve">о выдаче </w:t>
      </w:r>
      <w:r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Pr="007613AC">
        <w:rPr>
          <w:rFonts w:eastAsia="Calibri"/>
        </w:rPr>
        <w:t xml:space="preserve"> правовых актов </w:t>
      </w:r>
      <w:r w:rsidR="00563022">
        <w:rPr>
          <w:rFonts w:eastAsia="Calibri"/>
        </w:rPr>
        <w:t xml:space="preserve">муниципального образования </w:t>
      </w:r>
      <w:r w:rsidRPr="007613AC">
        <w:rPr>
          <w:rFonts w:eastAsia="Calibri"/>
        </w:rPr>
        <w:t xml:space="preserve">о </w:t>
      </w:r>
      <w:r>
        <w:rPr>
          <w:rFonts w:eastAsia="Calibri"/>
        </w:rPr>
        <w:t xml:space="preserve">местных </w:t>
      </w:r>
      <w:r w:rsidRPr="007613AC">
        <w:rPr>
          <w:rFonts w:eastAsia="Calibri"/>
        </w:rPr>
        <w:t xml:space="preserve">налогах и сборах </w:t>
      </w:r>
      <w:r w:rsidRPr="007613AC">
        <w:rPr>
          <w:color w:val="000000"/>
        </w:rPr>
        <w:t>без рассмотрения</w:t>
      </w:r>
      <w:r>
        <w:rPr>
          <w:color w:val="000000"/>
        </w:rPr>
        <w:t>;</w:t>
      </w:r>
    </w:p>
    <w:p w:rsidR="00E91CDC" w:rsidRDefault="00E91CDC" w:rsidP="000E7258">
      <w:pPr>
        <w:numPr>
          <w:ilvl w:val="0"/>
          <w:numId w:val="43"/>
        </w:numPr>
        <w:tabs>
          <w:tab w:val="clear" w:pos="-643"/>
          <w:tab w:val="num" w:pos="0"/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передает утвержденное </w:t>
      </w:r>
      <w:r>
        <w:rPr>
          <w:bCs/>
          <w:color w:val="000000"/>
        </w:rPr>
        <w:t xml:space="preserve">уведомление об оставлении (об отказе в оставлении) </w:t>
      </w:r>
      <w:r>
        <w:rPr>
          <w:color w:val="000000"/>
        </w:rPr>
        <w:t xml:space="preserve">заявления </w:t>
      </w:r>
      <w:r w:rsidR="000E7258" w:rsidRPr="007613AC">
        <w:rPr>
          <w:color w:val="000000"/>
        </w:rPr>
        <w:t xml:space="preserve">о выдаче </w:t>
      </w:r>
      <w:r w:rsidR="000E7258"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="000E7258" w:rsidRPr="007613AC">
        <w:rPr>
          <w:rFonts w:eastAsia="Calibri"/>
        </w:rPr>
        <w:t xml:space="preserve"> правовых актов </w:t>
      </w:r>
      <w:r w:rsidR="00563022">
        <w:rPr>
          <w:rFonts w:eastAsia="Calibri"/>
        </w:rPr>
        <w:t xml:space="preserve">муниципального образования </w:t>
      </w:r>
      <w:r w:rsidR="000E7258" w:rsidRPr="007613AC">
        <w:rPr>
          <w:rFonts w:eastAsia="Calibri"/>
        </w:rPr>
        <w:t xml:space="preserve">о </w:t>
      </w:r>
      <w:r w:rsidR="000E7258">
        <w:rPr>
          <w:rFonts w:eastAsia="Calibri"/>
        </w:rPr>
        <w:t xml:space="preserve">местных </w:t>
      </w:r>
      <w:r w:rsidR="000E7258" w:rsidRPr="007613AC">
        <w:rPr>
          <w:rFonts w:eastAsia="Calibri"/>
        </w:rPr>
        <w:t xml:space="preserve">налогах и сборах </w:t>
      </w:r>
      <w:r w:rsidR="000E7258" w:rsidRPr="007613AC">
        <w:rPr>
          <w:color w:val="000000"/>
        </w:rPr>
        <w:t>без рассмотрения</w:t>
      </w:r>
      <w:r w:rsidR="000E7258" w:rsidRPr="003C05B2">
        <w:rPr>
          <w:color w:val="000000"/>
        </w:rPr>
        <w:t xml:space="preserve"> </w:t>
      </w:r>
      <w:r>
        <w:rPr>
          <w:color w:val="000000"/>
          <w:spacing w:val="2"/>
        </w:rPr>
        <w:t>специалисту администрации, ответственному за выдачу документов.</w:t>
      </w:r>
    </w:p>
    <w:p w:rsidR="00E91CDC" w:rsidRPr="000038A5" w:rsidRDefault="00E91CDC" w:rsidP="000E725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color w:val="000000"/>
        </w:rPr>
        <w:t>3.</w:t>
      </w:r>
      <w:r w:rsidR="000E7258">
        <w:rPr>
          <w:color w:val="000000"/>
        </w:rPr>
        <w:t>10</w:t>
      </w:r>
      <w:r>
        <w:rPr>
          <w:color w:val="000000"/>
        </w:rPr>
        <w:t>.5. С</w:t>
      </w:r>
      <w:r>
        <w:rPr>
          <w:color w:val="000000"/>
          <w:spacing w:val="2"/>
        </w:rPr>
        <w:t>пециалист администрации, ответственный за выдачу документов,</w:t>
      </w:r>
      <w:r>
        <w:rPr>
          <w:color w:val="000000"/>
        </w:rPr>
        <w:t xml:space="preserve"> выдает (направляет) заявителю </w:t>
      </w:r>
      <w:r w:rsidR="000E7258">
        <w:rPr>
          <w:bCs/>
          <w:color w:val="000000"/>
        </w:rPr>
        <w:t>уведомление</w:t>
      </w:r>
      <w:r>
        <w:rPr>
          <w:bCs/>
          <w:color w:val="000000"/>
        </w:rPr>
        <w:t xml:space="preserve"> об оставлении (об отказе в оставлении) </w:t>
      </w:r>
      <w:r w:rsidR="006628EE">
        <w:rPr>
          <w:color w:val="000000"/>
        </w:rPr>
        <w:t>заявления о</w:t>
      </w:r>
      <w:r w:rsidR="000E7258" w:rsidRPr="007613AC">
        <w:rPr>
          <w:color w:val="000000"/>
        </w:rPr>
        <w:t xml:space="preserve"> выдаче </w:t>
      </w:r>
      <w:r w:rsidR="000E7258"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="000E7258" w:rsidRPr="007613AC">
        <w:rPr>
          <w:rFonts w:eastAsia="Calibri"/>
        </w:rPr>
        <w:t xml:space="preserve"> правовых актов </w:t>
      </w:r>
      <w:r w:rsidR="00563022">
        <w:rPr>
          <w:rFonts w:eastAsia="Calibri"/>
        </w:rPr>
        <w:t xml:space="preserve">муниципального образования </w:t>
      </w:r>
      <w:r w:rsidR="000E7258" w:rsidRPr="007613AC">
        <w:rPr>
          <w:rFonts w:eastAsia="Calibri"/>
        </w:rPr>
        <w:t xml:space="preserve">о </w:t>
      </w:r>
      <w:r w:rsidR="000E7258">
        <w:rPr>
          <w:rFonts w:eastAsia="Calibri"/>
        </w:rPr>
        <w:t xml:space="preserve">местных </w:t>
      </w:r>
      <w:r w:rsidR="000E7258" w:rsidRPr="007613AC">
        <w:rPr>
          <w:rFonts w:eastAsia="Calibri"/>
        </w:rPr>
        <w:t xml:space="preserve">налогах и сборах </w:t>
      </w:r>
      <w:r w:rsidR="000E7258" w:rsidRPr="007613AC">
        <w:rPr>
          <w:color w:val="000000"/>
        </w:rPr>
        <w:t>без рассмотрения</w:t>
      </w:r>
      <w:r w:rsidR="000E7258" w:rsidRPr="003C05B2">
        <w:rPr>
          <w:color w:val="000000"/>
        </w:rPr>
        <w:t xml:space="preserve"> </w:t>
      </w:r>
      <w:r>
        <w:rPr>
          <w:color w:val="000000"/>
        </w:rPr>
        <w:t>одним из способов, определенным им в заявлении: при личном обращении</w:t>
      </w:r>
      <w:r w:rsidR="006628EE">
        <w:rPr>
          <w:color w:val="000000"/>
        </w:rPr>
        <w:t>,</w:t>
      </w:r>
      <w:r>
        <w:rPr>
          <w:color w:val="000000"/>
        </w:rPr>
        <w:t xml:space="preserve"> посредством почтового отправления </w:t>
      </w:r>
      <w:r>
        <w:rPr>
          <w:rFonts w:eastAsia="Calibri"/>
        </w:rPr>
        <w:t>по указанному в заявлении почтовому адресу</w:t>
      </w:r>
      <w:r w:rsidR="006628EE">
        <w:rPr>
          <w:rFonts w:eastAsia="Calibri"/>
        </w:rPr>
        <w:t xml:space="preserve"> либо на адрес электронной почты</w:t>
      </w:r>
      <w:r>
        <w:rPr>
          <w:rFonts w:eastAsia="Calibri"/>
        </w:rPr>
        <w:t>.</w:t>
      </w:r>
    </w:p>
    <w:p w:rsidR="00E91CDC" w:rsidRDefault="00E91CDC" w:rsidP="000E7258">
      <w:pPr>
        <w:ind w:firstLine="709"/>
        <w:contextualSpacing/>
        <w:jc w:val="both"/>
        <w:rPr>
          <w:bCs/>
          <w:color w:val="000000"/>
        </w:rPr>
      </w:pPr>
      <w:r>
        <w:rPr>
          <w:color w:val="000000"/>
        </w:rPr>
        <w:t>3.</w:t>
      </w:r>
      <w:r w:rsidR="000E7258">
        <w:rPr>
          <w:color w:val="000000"/>
        </w:rPr>
        <w:t>10</w:t>
      </w:r>
      <w:r>
        <w:rPr>
          <w:color w:val="000000"/>
        </w:rPr>
        <w:t xml:space="preserve">.6. Срок подготовки </w:t>
      </w:r>
      <w:r w:rsidR="00F8158D">
        <w:rPr>
          <w:bCs/>
          <w:color w:val="000000"/>
        </w:rPr>
        <w:t>решения</w:t>
      </w:r>
      <w:r>
        <w:rPr>
          <w:bCs/>
          <w:color w:val="000000"/>
        </w:rPr>
        <w:t xml:space="preserve"> об оставлении (об отказе в оставлении) </w:t>
      </w:r>
      <w:r>
        <w:rPr>
          <w:color w:val="000000"/>
        </w:rPr>
        <w:t xml:space="preserve">заявления </w:t>
      </w:r>
      <w:r w:rsidR="000E7258" w:rsidRPr="007613AC">
        <w:rPr>
          <w:color w:val="000000"/>
        </w:rPr>
        <w:t xml:space="preserve">о выдаче </w:t>
      </w:r>
      <w:r w:rsidR="000E7258"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="000E7258" w:rsidRPr="007613AC">
        <w:rPr>
          <w:rFonts w:eastAsia="Calibri"/>
        </w:rPr>
        <w:t xml:space="preserve"> правовых актов </w:t>
      </w:r>
      <w:r w:rsidR="00563022">
        <w:rPr>
          <w:rFonts w:eastAsia="Calibri"/>
        </w:rPr>
        <w:t xml:space="preserve">муниципального образования </w:t>
      </w:r>
      <w:r w:rsidR="000E7258" w:rsidRPr="007613AC">
        <w:rPr>
          <w:rFonts w:eastAsia="Calibri"/>
        </w:rPr>
        <w:t xml:space="preserve">о </w:t>
      </w:r>
      <w:r w:rsidR="000E7258">
        <w:rPr>
          <w:rFonts w:eastAsia="Calibri"/>
        </w:rPr>
        <w:t xml:space="preserve">местных </w:t>
      </w:r>
      <w:r w:rsidR="000E7258" w:rsidRPr="007613AC">
        <w:rPr>
          <w:rFonts w:eastAsia="Calibri"/>
        </w:rPr>
        <w:t xml:space="preserve">налогах и сборах </w:t>
      </w:r>
      <w:r w:rsidR="000E7258" w:rsidRPr="007613AC">
        <w:rPr>
          <w:color w:val="000000"/>
        </w:rPr>
        <w:t>без рассмотрения</w:t>
      </w:r>
      <w:r>
        <w:rPr>
          <w:bCs/>
          <w:color w:val="000000"/>
        </w:rPr>
        <w:t xml:space="preserve"> – 1 рабочий день.</w:t>
      </w:r>
    </w:p>
    <w:p w:rsidR="00E91CDC" w:rsidRDefault="00E91CDC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0E7258">
        <w:rPr>
          <w:color w:val="000000"/>
        </w:rPr>
        <w:t>10</w:t>
      </w:r>
      <w:r>
        <w:rPr>
          <w:color w:val="000000"/>
        </w:rPr>
        <w:t xml:space="preserve">.7. </w:t>
      </w:r>
      <w:r w:rsidRPr="00D22B51">
        <w:rPr>
          <w:color w:val="000000"/>
        </w:rPr>
        <w:t xml:space="preserve">Оставление заявления </w:t>
      </w:r>
      <w:r w:rsidR="000E7258" w:rsidRPr="007613AC">
        <w:rPr>
          <w:color w:val="000000"/>
        </w:rPr>
        <w:t xml:space="preserve">о выдаче </w:t>
      </w:r>
      <w:r w:rsidR="000E7258" w:rsidRPr="007613AC">
        <w:rPr>
          <w:rFonts w:eastAsia="Calibri"/>
        </w:rPr>
        <w:t xml:space="preserve">письменного разъяснения по вопросам применения </w:t>
      </w:r>
      <w:r w:rsidR="00563022">
        <w:rPr>
          <w:rFonts w:eastAsia="Calibri"/>
        </w:rPr>
        <w:t>нормативных</w:t>
      </w:r>
      <w:r w:rsidR="000E7258" w:rsidRPr="007613AC">
        <w:rPr>
          <w:rFonts w:eastAsia="Calibri"/>
        </w:rPr>
        <w:t xml:space="preserve"> правовых актов</w:t>
      </w:r>
      <w:r w:rsidR="00563022">
        <w:rPr>
          <w:rFonts w:eastAsia="Calibri"/>
        </w:rPr>
        <w:t xml:space="preserve"> муниципального образования</w:t>
      </w:r>
      <w:r w:rsidR="000E7258" w:rsidRPr="007613AC">
        <w:rPr>
          <w:rFonts w:eastAsia="Calibri"/>
        </w:rPr>
        <w:t xml:space="preserve"> о </w:t>
      </w:r>
      <w:r w:rsidR="000E7258">
        <w:rPr>
          <w:rFonts w:eastAsia="Calibri"/>
        </w:rPr>
        <w:t xml:space="preserve">местных </w:t>
      </w:r>
      <w:r w:rsidR="000E7258" w:rsidRPr="007613AC">
        <w:rPr>
          <w:rFonts w:eastAsia="Calibri"/>
        </w:rPr>
        <w:t xml:space="preserve">налогах и сборах </w:t>
      </w:r>
      <w:r w:rsidR="000E7258" w:rsidRPr="007613AC">
        <w:rPr>
          <w:color w:val="000000"/>
        </w:rPr>
        <w:t>без рассмотрения</w:t>
      </w:r>
      <w:r>
        <w:rPr>
          <w:color w:val="000000"/>
        </w:rPr>
        <w:t xml:space="preserve"> </w:t>
      </w:r>
      <w:r w:rsidRPr="00D22B51">
        <w:rPr>
          <w:color w:val="000000"/>
        </w:rPr>
        <w:t>не препятствует повторному обращению заявителя в</w:t>
      </w:r>
      <w:r>
        <w:rPr>
          <w:color w:val="000000"/>
        </w:rPr>
        <w:t xml:space="preserve"> администрацию</w:t>
      </w:r>
      <w:r w:rsidRPr="00D22B51">
        <w:rPr>
          <w:color w:val="000000"/>
        </w:rPr>
        <w:t xml:space="preserve"> за</w:t>
      </w:r>
      <w:r>
        <w:rPr>
          <w:color w:val="000000"/>
        </w:rPr>
        <w:t xml:space="preserve"> </w:t>
      </w:r>
      <w:r w:rsidRPr="00D22B51">
        <w:rPr>
          <w:color w:val="000000"/>
        </w:rPr>
        <w:t xml:space="preserve">получением </w:t>
      </w:r>
      <w:r>
        <w:rPr>
          <w:color w:val="000000"/>
        </w:rPr>
        <w:t xml:space="preserve">муниципальной </w:t>
      </w:r>
      <w:r w:rsidRPr="00D22B51">
        <w:rPr>
          <w:color w:val="000000"/>
        </w:rPr>
        <w:t>услуги.</w:t>
      </w:r>
    </w:p>
    <w:p w:rsidR="000E7258" w:rsidRDefault="000E7258" w:rsidP="000E7258">
      <w:pPr>
        <w:ind w:firstLine="709"/>
        <w:contextualSpacing/>
        <w:jc w:val="both"/>
        <w:rPr>
          <w:color w:val="000000"/>
        </w:rPr>
      </w:pPr>
    </w:p>
    <w:p w:rsidR="00E91CDC" w:rsidRDefault="00E91CDC" w:rsidP="000E7258">
      <w:pPr>
        <w:ind w:firstLine="709"/>
        <w:contextualSpacing/>
        <w:jc w:val="both"/>
        <w:rPr>
          <w:color w:val="000000"/>
        </w:rPr>
      </w:pPr>
    </w:p>
    <w:bookmarkEnd w:id="15"/>
    <w:p w:rsidR="004E15C7" w:rsidRDefault="004E15C7" w:rsidP="000E7258">
      <w:pPr>
        <w:pStyle w:val="36"/>
        <w:ind w:left="390"/>
        <w:contextualSpacing/>
        <w:jc w:val="center"/>
        <w:rPr>
          <w:color w:val="000000"/>
        </w:rPr>
      </w:pPr>
      <w:r>
        <w:rPr>
          <w:b/>
          <w:color w:val="000000"/>
        </w:rPr>
        <w:t>4. Формы контроля за исполнением административного регламента</w:t>
      </w:r>
    </w:p>
    <w:p w:rsidR="004E15C7" w:rsidRDefault="004E15C7" w:rsidP="000E7258">
      <w:pPr>
        <w:contextualSpacing/>
        <w:rPr>
          <w:color w:val="000000"/>
        </w:rPr>
      </w:pPr>
    </w:p>
    <w:p w:rsidR="000E7258" w:rsidRDefault="000E7258" w:rsidP="000E7258">
      <w:pPr>
        <w:ind w:firstLine="709"/>
        <w:contextualSpacing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0E7258" w:rsidRDefault="000E7258" w:rsidP="000E7258">
      <w:pPr>
        <w:ind w:firstLine="709"/>
        <w:contextualSpacing/>
        <w:jc w:val="both"/>
      </w:pPr>
      <w: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0E7258" w:rsidRDefault="000E7258" w:rsidP="000E7258">
      <w:pPr>
        <w:ind w:firstLine="709"/>
        <w:contextualSpacing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E7258" w:rsidRDefault="000E7258" w:rsidP="000E7258">
      <w:pPr>
        <w:pStyle w:val="ConsPlusTitle"/>
        <w:widowControl/>
        <w:ind w:firstLine="709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E7258" w:rsidRDefault="000E7258" w:rsidP="000E7258">
      <w:pPr>
        <w:pStyle w:val="ConsPlusTitle"/>
        <w:widowControl/>
        <w:ind w:firstLine="709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4.2.2. Плановые проверки осуществляются на основании плана, утвержденного главой администрации. </w:t>
      </w:r>
    </w:p>
    <w:p w:rsidR="000E7258" w:rsidRDefault="000E7258" w:rsidP="000E7258">
      <w:pPr>
        <w:pStyle w:val="ConsPlusTitle"/>
        <w:widowControl/>
        <w:ind w:firstLine="709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>При плановой проверке полноты и качества предоставления муниципальной услуги контролю подлежат:</w:t>
      </w:r>
    </w:p>
    <w:p w:rsidR="000E7258" w:rsidRDefault="000E7258" w:rsidP="000E7258">
      <w:pPr>
        <w:pStyle w:val="ConsPlusTitle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contextualSpacing/>
        <w:jc w:val="both"/>
        <w:textAlignment w:val="auto"/>
        <w:rPr>
          <w:b w:val="0"/>
          <w:color w:val="000000"/>
        </w:rPr>
      </w:pPr>
      <w:r>
        <w:rPr>
          <w:b w:val="0"/>
          <w:color w:val="000000"/>
        </w:rPr>
        <w:t>соблюдение сроков предоставления муниципальной услуги;</w:t>
      </w:r>
    </w:p>
    <w:p w:rsidR="000E7258" w:rsidRDefault="000E7258" w:rsidP="000E7258">
      <w:pPr>
        <w:pStyle w:val="ConsPlusTitle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contextualSpacing/>
        <w:jc w:val="both"/>
        <w:textAlignment w:val="auto"/>
        <w:rPr>
          <w:b w:val="0"/>
          <w:color w:val="000000"/>
        </w:rPr>
      </w:pPr>
      <w:r>
        <w:rPr>
          <w:b w:val="0"/>
          <w:color w:val="000000"/>
        </w:rPr>
        <w:t>соблюдение положений настоящего административного регламента;</w:t>
      </w:r>
    </w:p>
    <w:p w:rsidR="000E7258" w:rsidRPr="002D2253" w:rsidRDefault="000E7258" w:rsidP="000E7258">
      <w:pPr>
        <w:pStyle w:val="ConsPlusTitle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contextualSpacing/>
        <w:jc w:val="both"/>
        <w:textAlignment w:val="auto"/>
        <w:rPr>
          <w:b w:val="0"/>
          <w:color w:val="000000"/>
        </w:rPr>
      </w:pPr>
      <w:r>
        <w:rPr>
          <w:b w:val="0"/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0E7258" w:rsidRPr="002D2253" w:rsidRDefault="000E7258" w:rsidP="000E7258">
      <w:pPr>
        <w:pStyle w:val="ConsPlusTitle"/>
        <w:widowControl/>
        <w:ind w:firstLine="709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>4.2.3. Внеплановая проверка может проводится по конкретному обращению заявителя или иных заинтересованных лиц.</w:t>
      </w:r>
    </w:p>
    <w:p w:rsidR="000E7258" w:rsidRPr="002D2253" w:rsidRDefault="000E7258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E7258" w:rsidRDefault="000E7258" w:rsidP="000E7258">
      <w:pPr>
        <w:ind w:firstLine="709"/>
        <w:contextualSpacing/>
        <w:jc w:val="both"/>
      </w:pPr>
      <w: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E7258" w:rsidRPr="00006771" w:rsidRDefault="000E7258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0E7258" w:rsidRDefault="000E7258" w:rsidP="000E7258">
      <w:pPr>
        <w:ind w:firstLine="709"/>
        <w:contextualSpacing/>
        <w:jc w:val="both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E7258" w:rsidRDefault="000E7258" w:rsidP="000E7258">
      <w:pPr>
        <w:ind w:firstLine="709"/>
        <w:contextualSpacing/>
        <w:jc w:val="both"/>
        <w:rPr>
          <w:color w:val="000000"/>
        </w:rPr>
      </w:pPr>
      <w:r>
        <w:t xml:space="preserve">4.4.1. </w:t>
      </w:r>
      <w:r>
        <w:rPr>
          <w:color w:val="000000"/>
        </w:rPr>
        <w:t>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50563" w:rsidRPr="000E7258" w:rsidRDefault="000E7258" w:rsidP="000E7258">
      <w:pPr>
        <w:ind w:firstLine="709"/>
        <w:contextualSpacing/>
        <w:jc w:val="both"/>
        <w:rPr>
          <w:iCs/>
          <w:color w:val="000000"/>
        </w:rPr>
      </w:pPr>
      <w:r w:rsidRPr="003D0E89">
        <w:rPr>
          <w:iCs/>
          <w:color w:val="000000"/>
        </w:rPr>
        <w:t>Физические лица,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услуги.</w:t>
      </w:r>
    </w:p>
    <w:p w:rsidR="00F50563" w:rsidRDefault="00F50563" w:rsidP="000E7258">
      <w:pPr>
        <w:ind w:left="390"/>
        <w:contextualSpacing/>
        <w:rPr>
          <w:b/>
          <w:color w:val="000000"/>
        </w:rPr>
      </w:pPr>
    </w:p>
    <w:p w:rsidR="00651899" w:rsidRDefault="00651899" w:rsidP="000E7258">
      <w:pPr>
        <w:ind w:left="390"/>
        <w:contextualSpacing/>
        <w:jc w:val="center"/>
        <w:rPr>
          <w:b/>
          <w:color w:val="000000"/>
        </w:rPr>
      </w:pPr>
    </w:p>
    <w:p w:rsidR="000E7258" w:rsidRPr="000E7258" w:rsidRDefault="000E7258" w:rsidP="000E7258">
      <w:pPr>
        <w:ind w:left="390"/>
        <w:contextualSpacing/>
        <w:jc w:val="center"/>
        <w:rPr>
          <w:b/>
          <w:color w:val="000000"/>
        </w:rPr>
      </w:pPr>
      <w:r w:rsidRPr="000E7258">
        <w:rPr>
          <w:b/>
          <w:color w:val="000000"/>
        </w:rPr>
        <w:t>5. Досудебный (внесудебный) порядок обжалования</w:t>
      </w:r>
    </w:p>
    <w:p w:rsidR="000E7258" w:rsidRPr="000E7258" w:rsidRDefault="000E7258" w:rsidP="000E7258">
      <w:pPr>
        <w:ind w:left="390"/>
        <w:contextualSpacing/>
        <w:jc w:val="center"/>
      </w:pPr>
      <w:r w:rsidRPr="000E7258">
        <w:rPr>
          <w:b/>
          <w:color w:val="000000"/>
        </w:rPr>
        <w:t xml:space="preserve">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Pr="000E7258">
          <w:rPr>
            <w:rStyle w:val="a4"/>
            <w:b/>
            <w:color w:val="000000"/>
            <w:u w:val="none"/>
          </w:rPr>
          <w:t>части 1.1 статьи 16</w:t>
        </w:r>
      </w:hyperlink>
      <w:r w:rsidRPr="000E7258">
        <w:rPr>
          <w:b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E7258" w:rsidRPr="000E7258" w:rsidRDefault="000E7258" w:rsidP="000E7258">
      <w:pPr>
        <w:ind w:firstLine="709"/>
        <w:contextualSpacing/>
        <w:jc w:val="both"/>
        <w:rPr>
          <w:color w:val="000000"/>
        </w:rPr>
      </w:pPr>
    </w:p>
    <w:p w:rsidR="000E7258" w:rsidRPr="000E7258" w:rsidRDefault="000E7258" w:rsidP="000E7258">
      <w:pPr>
        <w:ind w:firstLine="709"/>
        <w:contextualSpacing/>
        <w:jc w:val="both"/>
        <w:rPr>
          <w:color w:val="000000"/>
        </w:rPr>
      </w:pPr>
      <w:r w:rsidRPr="000E7258">
        <w:rPr>
          <w:color w:val="000000"/>
        </w:rPr>
        <w:t xml:space="preserve"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</w:t>
      </w:r>
      <w:hyperlink r:id="rId13" w:history="1">
        <w:r w:rsidRPr="000E7258">
          <w:rPr>
            <w:rStyle w:val="a4"/>
            <w:color w:val="000000"/>
            <w:u w:val="none"/>
          </w:rPr>
          <w:t>части 1.1 статьи 16</w:t>
        </w:r>
      </w:hyperlink>
      <w:r w:rsidRPr="000E7258">
        <w:rPr>
          <w:color w:val="000000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0E7258" w:rsidRPr="000E7258" w:rsidRDefault="000E7258" w:rsidP="000E7258">
      <w:pPr>
        <w:ind w:firstLine="709"/>
        <w:contextualSpacing/>
        <w:jc w:val="both"/>
        <w:rPr>
          <w:color w:val="000000"/>
        </w:rPr>
      </w:pPr>
      <w:r w:rsidRPr="000E7258">
        <w:rPr>
          <w:color w:val="000000"/>
        </w:rPr>
        <w:t xml:space="preserve">5.2.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14" w:history="1">
        <w:r w:rsidRPr="000E7258">
          <w:rPr>
            <w:rStyle w:val="a4"/>
            <w:color w:val="000000"/>
            <w:u w:val="none"/>
          </w:rPr>
          <w:t>частью 1.1 статьи 16</w:t>
        </w:r>
      </w:hyperlink>
      <w:r w:rsidRPr="000E7258">
        <w:rPr>
          <w:color w:val="000000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5" w:history="1">
        <w:r w:rsidRPr="000E7258">
          <w:rPr>
            <w:rStyle w:val="a4"/>
            <w:color w:val="000000"/>
            <w:u w:val="none"/>
          </w:rPr>
          <w:t>частью 1.1 статьи 16</w:t>
        </w:r>
      </w:hyperlink>
      <w:r w:rsidRPr="000E7258">
        <w:rPr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0E7258" w:rsidRPr="000E7258" w:rsidRDefault="000E7258" w:rsidP="000E7258">
      <w:pPr>
        <w:ind w:firstLine="709"/>
        <w:contextualSpacing/>
        <w:jc w:val="both"/>
        <w:rPr>
          <w:color w:val="000000"/>
        </w:rPr>
      </w:pPr>
      <w:r w:rsidRPr="000E7258">
        <w:rPr>
          <w:color w:val="000000"/>
        </w:rPr>
        <w:t xml:space="preserve"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6" w:history="1">
        <w:r w:rsidRPr="000E7258">
          <w:rPr>
            <w:rStyle w:val="a4"/>
            <w:color w:val="000000"/>
            <w:u w:val="none"/>
          </w:rPr>
          <w:t>частью 1.1 статьи 16</w:t>
        </w:r>
      </w:hyperlink>
      <w:r w:rsidRPr="000E7258">
        <w:rPr>
          <w:color w:val="000000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:rsidR="000E7258" w:rsidRPr="000E7258" w:rsidRDefault="000E7258" w:rsidP="000E7258">
      <w:pPr>
        <w:ind w:firstLine="709"/>
        <w:contextualSpacing/>
        <w:jc w:val="both"/>
        <w:rPr>
          <w:color w:val="000000"/>
        </w:rPr>
      </w:pPr>
      <w:r w:rsidRPr="000E7258">
        <w:rPr>
          <w:color w:val="000000"/>
        </w:rPr>
        <w:t>5.4. Порядок подачи и рассмотрения жалоб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 их работников, а также жалоб на решения и действия (бездействие) МФЦ, его работников устанавливается Правительством Российской Федерации.</w:t>
      </w:r>
    </w:p>
    <w:p w:rsidR="000E7258" w:rsidRPr="000E7258" w:rsidRDefault="000E7258" w:rsidP="000E7258">
      <w:pPr>
        <w:ind w:firstLine="709"/>
        <w:contextualSpacing/>
        <w:jc w:val="both"/>
        <w:rPr>
          <w:color w:val="000000"/>
        </w:rPr>
      </w:pPr>
      <w:r w:rsidRPr="000E7258">
        <w:rPr>
          <w:color w:val="000000"/>
        </w:rPr>
        <w:t>5.5.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нормативными правовыми актами Воронежской области и муниципальными правовыми актами.</w:t>
      </w:r>
    </w:p>
    <w:p w:rsidR="000E7258" w:rsidRPr="000E7258" w:rsidRDefault="00AC294E" w:rsidP="000E725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5.6</w:t>
      </w:r>
      <w:r w:rsidR="000E7258" w:rsidRPr="000E7258">
        <w:rPr>
          <w:color w:val="000000"/>
        </w:rPr>
        <w:t>. Информирование заявителей о порядке досудебного (внесудебного) обжалования осуществляется посредством размещения информации на Едином портале государственных и муниципальных услуг (функций), Портале Воронежской области,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</w:p>
    <w:p w:rsidR="004605A4" w:rsidRDefault="004605A4" w:rsidP="004605A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05A4" w:rsidRDefault="004605A4" w:rsidP="004605A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5D9C" w:rsidRDefault="00365D9C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28EE" w:rsidRDefault="006628EE" w:rsidP="005228C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28D8" w:rsidRDefault="002528D8" w:rsidP="002528D8">
      <w:pPr>
        <w:ind w:firstLine="709"/>
        <w:jc w:val="both"/>
        <w:rPr>
          <w:color w:val="000000"/>
        </w:rPr>
      </w:pPr>
    </w:p>
    <w:p w:rsidR="00CD027D" w:rsidRDefault="00CD027D" w:rsidP="00727F20">
      <w:pPr>
        <w:rPr>
          <w:b/>
        </w:rPr>
      </w:pPr>
    </w:p>
    <w:tbl>
      <w:tblPr>
        <w:tblW w:w="4184" w:type="dxa"/>
        <w:tblInd w:w="5816" w:type="dxa"/>
        <w:tblLayout w:type="fixed"/>
        <w:tblLook w:val="0000"/>
      </w:tblPr>
      <w:tblGrid>
        <w:gridCol w:w="4184"/>
      </w:tblGrid>
      <w:tr w:rsidR="00C600B2" w:rsidTr="00620BF3">
        <w:trPr>
          <w:trHeight w:val="2693"/>
        </w:trPr>
        <w:tc>
          <w:tcPr>
            <w:tcW w:w="4184" w:type="dxa"/>
            <w:shd w:val="clear" w:color="auto" w:fill="auto"/>
          </w:tcPr>
          <w:p w:rsidR="00C600B2" w:rsidRDefault="00C600B2" w:rsidP="00B756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 w:rsidR="00620BF3" w:rsidRPr="00A86ED7" w:rsidRDefault="00C600B2" w:rsidP="00B7565C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«Д</w:t>
            </w:r>
            <w:r w:rsidR="00620BF3" w:rsidRPr="00A86ED7">
              <w:rPr>
                <w:bCs/>
                <w:color w:val="000000"/>
              </w:rPr>
              <w:t>ач</w:t>
            </w:r>
            <w:r w:rsidR="00912DB4">
              <w:rPr>
                <w:bCs/>
                <w:color w:val="000000"/>
              </w:rPr>
              <w:t>а</w:t>
            </w:r>
            <w:r w:rsidR="00620BF3" w:rsidRPr="00A86ED7">
              <w:rPr>
                <w:bCs/>
                <w:color w:val="000000"/>
              </w:rPr>
              <w:t xml:space="preserve"> письменных разъяснений</w:t>
            </w:r>
            <w:r w:rsidR="00620BF3">
              <w:rPr>
                <w:bCs/>
                <w:color w:val="000000"/>
              </w:rPr>
              <w:t xml:space="preserve"> </w:t>
            </w:r>
            <w:r w:rsidR="00620BF3" w:rsidRPr="00A86ED7">
              <w:rPr>
                <w:bCs/>
                <w:color w:val="000000"/>
              </w:rPr>
              <w:t xml:space="preserve">налогоплательщикам </w:t>
            </w:r>
            <w:r w:rsidR="002C767E">
              <w:rPr>
                <w:bCs/>
                <w:color w:val="000000"/>
              </w:rPr>
              <w:t xml:space="preserve">и налоговым агентам </w:t>
            </w:r>
            <w:r w:rsidR="00620BF3" w:rsidRPr="00A86ED7">
              <w:rPr>
                <w:bCs/>
                <w:color w:val="000000"/>
              </w:rPr>
              <w:t>по вопросам</w:t>
            </w:r>
            <w:r w:rsidR="00620BF3">
              <w:rPr>
                <w:bCs/>
                <w:color w:val="000000"/>
              </w:rPr>
              <w:t xml:space="preserve"> </w:t>
            </w:r>
            <w:r w:rsidR="00620BF3" w:rsidRPr="00A86ED7">
              <w:rPr>
                <w:bCs/>
                <w:color w:val="000000"/>
              </w:rPr>
              <w:t xml:space="preserve">применения </w:t>
            </w:r>
            <w:r w:rsidR="00B67A3F">
              <w:rPr>
                <w:bCs/>
                <w:color w:val="000000"/>
              </w:rPr>
              <w:t>нормативных</w:t>
            </w:r>
            <w:r w:rsidR="00620BF3" w:rsidRPr="00A86ED7">
              <w:rPr>
                <w:bCs/>
                <w:color w:val="000000"/>
              </w:rPr>
              <w:t xml:space="preserve"> правовых актов </w:t>
            </w:r>
            <w:r w:rsidR="00B67A3F">
              <w:rPr>
                <w:bCs/>
                <w:color w:val="000000"/>
              </w:rPr>
              <w:t xml:space="preserve">муниципального образования </w:t>
            </w:r>
            <w:r w:rsidR="00620BF3" w:rsidRPr="00A86ED7">
              <w:rPr>
                <w:bCs/>
                <w:color w:val="000000"/>
              </w:rPr>
              <w:t>о</w:t>
            </w:r>
            <w:r w:rsidR="00620BF3">
              <w:rPr>
                <w:bCs/>
                <w:color w:val="000000"/>
              </w:rPr>
              <w:t xml:space="preserve"> </w:t>
            </w:r>
            <w:r w:rsidR="00620BF3" w:rsidRPr="00A86ED7">
              <w:rPr>
                <w:bCs/>
                <w:color w:val="000000"/>
              </w:rPr>
              <w:t>местных</w:t>
            </w:r>
            <w:r w:rsidR="00620BF3">
              <w:rPr>
                <w:bCs/>
                <w:color w:val="000000"/>
              </w:rPr>
              <w:t xml:space="preserve"> </w:t>
            </w:r>
            <w:r w:rsidR="00620BF3" w:rsidRPr="00A86ED7">
              <w:rPr>
                <w:bCs/>
                <w:color w:val="000000"/>
              </w:rPr>
              <w:t>налогах</w:t>
            </w:r>
            <w:r w:rsidR="00620BF3">
              <w:rPr>
                <w:bCs/>
                <w:color w:val="000000"/>
              </w:rPr>
              <w:t xml:space="preserve"> и сборах</w:t>
            </w:r>
            <w:r w:rsidR="00912DB4">
              <w:rPr>
                <w:bCs/>
                <w:color w:val="000000"/>
              </w:rPr>
              <w:t>»</w:t>
            </w:r>
          </w:p>
          <w:p w:rsidR="00620BF3" w:rsidRDefault="00620BF3" w:rsidP="00B7565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600B2" w:rsidRDefault="00C600B2" w:rsidP="00B7565C">
      <w:pPr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</w:p>
    <w:tbl>
      <w:tblPr>
        <w:tblW w:w="0" w:type="auto"/>
        <w:tblInd w:w="3794" w:type="dxa"/>
        <w:tblLayout w:type="fixed"/>
        <w:tblLook w:val="0000"/>
      </w:tblPr>
      <w:tblGrid>
        <w:gridCol w:w="6343"/>
      </w:tblGrid>
      <w:tr w:rsidR="00C600B2" w:rsidTr="00301267">
        <w:tc>
          <w:tcPr>
            <w:tcW w:w="6343" w:type="dxa"/>
            <w:shd w:val="clear" w:color="auto" w:fill="auto"/>
          </w:tcPr>
          <w:p w:rsidR="00C600B2" w:rsidRPr="007D278A" w:rsidRDefault="00C600B2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both"/>
              <w:rPr>
                <w:color w:val="000000"/>
                <w:sz w:val="24"/>
                <w:szCs w:val="24"/>
              </w:rPr>
            </w:pPr>
            <w:r w:rsidRPr="007D278A">
              <w:rPr>
                <w:color w:val="000000"/>
                <w:sz w:val="24"/>
                <w:szCs w:val="24"/>
              </w:rPr>
              <w:t xml:space="preserve">Главе администрации городского поселения город Россошь Россошанского муниципального района Воронежской области </w:t>
            </w:r>
          </w:p>
          <w:p w:rsidR="00C600B2" w:rsidRPr="007D278A" w:rsidRDefault="00C600B2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both"/>
              <w:rPr>
                <w:color w:val="000000"/>
                <w:sz w:val="24"/>
                <w:szCs w:val="24"/>
              </w:rPr>
            </w:pPr>
            <w:r w:rsidRPr="007D278A">
              <w:rPr>
                <w:color w:val="000000"/>
                <w:sz w:val="24"/>
                <w:szCs w:val="24"/>
              </w:rPr>
              <w:t>от ________________________________________________</w:t>
            </w:r>
          </w:p>
          <w:p w:rsidR="00C600B2" w:rsidRDefault="00C600B2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</w:t>
            </w:r>
            <w:r w:rsidR="000170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_________________________________________________________</w:t>
            </w:r>
          </w:p>
          <w:p w:rsidR="00C600B2" w:rsidRDefault="00C600B2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 документа</w:t>
            </w:r>
            <w:r w:rsidR="007D278A">
              <w:rPr>
                <w:color w:val="000000"/>
              </w:rPr>
              <w:t>, удостоверяющего личность заявителя</w:t>
            </w:r>
          </w:p>
          <w:p w:rsidR="00C600B2" w:rsidRDefault="00C600B2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ind w:right="14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  <w:r w:rsidR="007D278A">
              <w:rPr>
                <w:color w:val="000000"/>
              </w:rPr>
              <w:t>________</w:t>
            </w:r>
          </w:p>
          <w:p w:rsidR="00C600B2" w:rsidRDefault="007D278A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  <w:p w:rsidR="00C600B2" w:rsidRDefault="00C600B2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  <w:r w:rsidR="007D278A">
              <w:rPr>
                <w:color w:val="000000"/>
              </w:rPr>
              <w:t>________</w:t>
            </w:r>
          </w:p>
          <w:p w:rsidR="00C600B2" w:rsidRDefault="00C600B2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  <w:p w:rsidR="00C600B2" w:rsidRDefault="00C600B2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</w:t>
            </w:r>
          </w:p>
          <w:p w:rsidR="00C600B2" w:rsidRDefault="007D278A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C600B2">
              <w:rPr>
                <w:color w:val="000000"/>
              </w:rPr>
              <w:t>елефон</w:t>
            </w:r>
          </w:p>
          <w:p w:rsidR="00C600B2" w:rsidRDefault="00C600B2" w:rsidP="00B7565C">
            <w:pPr>
              <w:pStyle w:val="a8"/>
              <w:tabs>
                <w:tab w:val="clear" w:pos="9355"/>
                <w:tab w:val="left" w:pos="708"/>
                <w:tab w:val="left" w:pos="1290"/>
                <w:tab w:val="right" w:pos="9781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</w:t>
            </w:r>
          </w:p>
          <w:p w:rsidR="007D278A" w:rsidRPr="007D278A" w:rsidRDefault="007D278A" w:rsidP="00B7565C">
            <w:pPr>
              <w:pStyle w:val="a8"/>
              <w:tabs>
                <w:tab w:val="clear" w:pos="9355"/>
                <w:tab w:val="left" w:pos="708"/>
                <w:tab w:val="left" w:pos="1290"/>
                <w:tab w:val="right" w:pos="9781"/>
              </w:tabs>
              <w:rPr>
                <w:color w:val="000000"/>
                <w:u w:val="single"/>
              </w:rPr>
            </w:pPr>
            <w:r w:rsidRPr="007D278A">
              <w:rPr>
                <w:color w:val="000000"/>
                <w:u w:val="single"/>
              </w:rPr>
              <w:t>_____________________________________________________________</w:t>
            </w:r>
          </w:p>
          <w:p w:rsidR="007D278A" w:rsidRDefault="007D278A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юридического лица</w:t>
            </w:r>
          </w:p>
          <w:p w:rsidR="007D278A" w:rsidRDefault="007D278A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</w:t>
            </w:r>
          </w:p>
          <w:p w:rsidR="007D278A" w:rsidRDefault="007D278A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местонахождения</w:t>
            </w:r>
          </w:p>
          <w:p w:rsidR="007D278A" w:rsidRDefault="007D278A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</w:t>
            </w:r>
          </w:p>
          <w:p w:rsidR="007D278A" w:rsidRDefault="007D278A" w:rsidP="00B7565C">
            <w:pPr>
              <w:pStyle w:val="a8"/>
              <w:tabs>
                <w:tab w:val="clear" w:pos="9355"/>
                <w:tab w:val="left" w:pos="708"/>
                <w:tab w:val="right" w:pos="97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телефон, </w:t>
            </w:r>
            <w:r w:rsidR="00A24446">
              <w:rPr>
                <w:color w:val="000000"/>
              </w:rPr>
              <w:t xml:space="preserve">почтовый </w:t>
            </w:r>
            <w:r>
              <w:rPr>
                <w:color w:val="000000"/>
              </w:rPr>
              <w:t xml:space="preserve">адрес </w:t>
            </w:r>
          </w:p>
          <w:p w:rsidR="007D278A" w:rsidRDefault="007D278A" w:rsidP="00B7565C">
            <w:pPr>
              <w:pStyle w:val="a8"/>
              <w:tabs>
                <w:tab w:val="clear" w:pos="9355"/>
                <w:tab w:val="left" w:pos="708"/>
                <w:tab w:val="left" w:pos="1290"/>
                <w:tab w:val="right" w:pos="9781"/>
              </w:tabs>
              <w:jc w:val="center"/>
            </w:pPr>
          </w:p>
        </w:tc>
      </w:tr>
    </w:tbl>
    <w:p w:rsidR="00624570" w:rsidRPr="007D278A" w:rsidRDefault="00624570" w:rsidP="000E7258">
      <w:pPr>
        <w:contextualSpacing/>
        <w:jc w:val="center"/>
        <w:rPr>
          <w:rFonts w:ascii="Arial" w:hAnsi="Arial" w:cs="Arial"/>
          <w:color w:val="000000"/>
        </w:rPr>
      </w:pPr>
      <w:r w:rsidRPr="007D278A">
        <w:rPr>
          <w:b/>
          <w:bCs/>
          <w:color w:val="000000"/>
        </w:rPr>
        <w:t>ЗАЯВЛЕНИЕ</w:t>
      </w:r>
    </w:p>
    <w:p w:rsidR="00624570" w:rsidRPr="00B67A3F" w:rsidRDefault="00624570" w:rsidP="00B67A3F">
      <w:pPr>
        <w:jc w:val="center"/>
        <w:rPr>
          <w:b/>
        </w:rPr>
      </w:pPr>
      <w:r w:rsidRPr="00B67A3F">
        <w:rPr>
          <w:b/>
        </w:rPr>
        <w:t>о даче письменных разъяснений по вопросам применения</w:t>
      </w:r>
    </w:p>
    <w:p w:rsidR="00624570" w:rsidRPr="00B67A3F" w:rsidRDefault="00B67A3F" w:rsidP="00B67A3F">
      <w:pPr>
        <w:jc w:val="center"/>
        <w:rPr>
          <w:b/>
        </w:rPr>
      </w:pPr>
      <w:r w:rsidRPr="00B67A3F">
        <w:rPr>
          <w:b/>
        </w:rPr>
        <w:t>нормативных</w:t>
      </w:r>
      <w:r w:rsidR="00624570" w:rsidRPr="00B67A3F">
        <w:rPr>
          <w:b/>
        </w:rPr>
        <w:t xml:space="preserve"> правовых актов </w:t>
      </w:r>
      <w:r w:rsidRPr="00B67A3F">
        <w:rPr>
          <w:b/>
        </w:rPr>
        <w:t xml:space="preserve">муниципального образования </w:t>
      </w:r>
      <w:r w:rsidR="00624570" w:rsidRPr="00B67A3F">
        <w:rPr>
          <w:b/>
        </w:rPr>
        <w:t>о местных налогах и сборах</w:t>
      </w:r>
    </w:p>
    <w:p w:rsidR="00624570" w:rsidRPr="007F6842" w:rsidRDefault="00624570" w:rsidP="00B7565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F6842">
        <w:rPr>
          <w:rFonts w:ascii="Arial" w:hAnsi="Arial" w:cs="Arial"/>
          <w:color w:val="000000"/>
          <w:sz w:val="20"/>
          <w:szCs w:val="20"/>
        </w:rPr>
        <w:t> </w:t>
      </w:r>
    </w:p>
    <w:p w:rsidR="00624570" w:rsidRPr="007F6842" w:rsidRDefault="00624570" w:rsidP="00856E23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7F6842">
        <w:rPr>
          <w:color w:val="000000"/>
          <w:sz w:val="20"/>
          <w:szCs w:val="20"/>
        </w:rPr>
        <w:t xml:space="preserve">            </w:t>
      </w:r>
      <w:r w:rsidRPr="000E22FF">
        <w:rPr>
          <w:color w:val="000000"/>
        </w:rPr>
        <w:t>Прошу дать разъяснение по</w:t>
      </w:r>
      <w:r w:rsidR="000E7258">
        <w:rPr>
          <w:color w:val="000000"/>
        </w:rPr>
        <w:t xml:space="preserve"> </w:t>
      </w:r>
      <w:r w:rsidRPr="000E22FF">
        <w:rPr>
          <w:color w:val="000000"/>
        </w:rPr>
        <w:t>вопросу</w:t>
      </w:r>
      <w:r w:rsidRPr="007F6842">
        <w:rPr>
          <w:color w:val="000000"/>
          <w:sz w:val="20"/>
          <w:szCs w:val="20"/>
        </w:rPr>
        <w:t>________________________________</w:t>
      </w:r>
      <w:r w:rsidR="00996590" w:rsidRPr="007F6842">
        <w:rPr>
          <w:color w:val="000000"/>
          <w:sz w:val="20"/>
          <w:szCs w:val="20"/>
        </w:rPr>
        <w:t>_____</w:t>
      </w:r>
      <w:r w:rsidRPr="007F6842">
        <w:rPr>
          <w:color w:val="000000"/>
          <w:sz w:val="20"/>
          <w:szCs w:val="20"/>
        </w:rPr>
        <w:t>_</w:t>
      </w:r>
      <w:r w:rsidR="000E22FF">
        <w:rPr>
          <w:color w:val="000000"/>
          <w:sz w:val="20"/>
          <w:szCs w:val="20"/>
        </w:rPr>
        <w:t>________________</w:t>
      </w:r>
    </w:p>
    <w:p w:rsidR="00624570" w:rsidRPr="007F6842" w:rsidRDefault="00624570" w:rsidP="00856E23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7F6842">
        <w:rPr>
          <w:rFonts w:ascii="Arial" w:hAnsi="Arial" w:cs="Arial"/>
          <w:color w:val="000000"/>
          <w:sz w:val="20"/>
          <w:szCs w:val="20"/>
        </w:rPr>
        <w:t> </w:t>
      </w:r>
    </w:p>
    <w:p w:rsidR="00624570" w:rsidRPr="007F6842" w:rsidRDefault="00624570" w:rsidP="00856E23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7F6842">
        <w:rPr>
          <w:color w:val="000000"/>
          <w:sz w:val="20"/>
          <w:szCs w:val="20"/>
        </w:rPr>
        <w:t>____________________________________________________________________</w:t>
      </w:r>
      <w:r w:rsidR="00996590" w:rsidRPr="007F6842">
        <w:rPr>
          <w:color w:val="000000"/>
          <w:sz w:val="20"/>
          <w:szCs w:val="20"/>
        </w:rPr>
        <w:t>_______</w:t>
      </w:r>
      <w:r w:rsidRPr="007F6842">
        <w:rPr>
          <w:color w:val="000000"/>
          <w:sz w:val="20"/>
          <w:szCs w:val="20"/>
        </w:rPr>
        <w:t>_</w:t>
      </w:r>
      <w:r w:rsidR="007D278A">
        <w:rPr>
          <w:color w:val="000000"/>
          <w:sz w:val="20"/>
          <w:szCs w:val="20"/>
        </w:rPr>
        <w:t>_______________________</w:t>
      </w:r>
    </w:p>
    <w:p w:rsidR="00624570" w:rsidRPr="007F6842" w:rsidRDefault="00624570" w:rsidP="00856E23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7F6842">
        <w:rPr>
          <w:rFonts w:ascii="Arial" w:hAnsi="Arial" w:cs="Arial"/>
          <w:color w:val="000000"/>
          <w:sz w:val="20"/>
          <w:szCs w:val="20"/>
        </w:rPr>
        <w:t> </w:t>
      </w:r>
    </w:p>
    <w:p w:rsidR="00624570" w:rsidRPr="007F6842" w:rsidRDefault="00624570" w:rsidP="00856E23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7F6842">
        <w:rPr>
          <w:color w:val="000000"/>
          <w:sz w:val="20"/>
          <w:szCs w:val="20"/>
        </w:rPr>
        <w:t>______________________________________________________________________</w:t>
      </w:r>
      <w:r w:rsidR="007D278A">
        <w:rPr>
          <w:color w:val="000000"/>
          <w:sz w:val="20"/>
          <w:szCs w:val="20"/>
        </w:rPr>
        <w:t>_____________________________</w:t>
      </w:r>
    </w:p>
    <w:p w:rsidR="00624570" w:rsidRPr="007F6842" w:rsidRDefault="00624570" w:rsidP="00856E23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7F6842">
        <w:rPr>
          <w:rFonts w:ascii="Arial" w:hAnsi="Arial" w:cs="Arial"/>
          <w:color w:val="000000"/>
          <w:sz w:val="20"/>
          <w:szCs w:val="20"/>
        </w:rPr>
        <w:t> </w:t>
      </w:r>
    </w:p>
    <w:p w:rsidR="007D278A" w:rsidRDefault="007D278A" w:rsidP="00856E23">
      <w:pPr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</w:t>
      </w:r>
    </w:p>
    <w:p w:rsidR="007D278A" w:rsidRDefault="007D278A" w:rsidP="00856E23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600B2" w:rsidRPr="000E22FF" w:rsidRDefault="00C600B2" w:rsidP="00B7565C">
      <w:pPr>
        <w:spacing w:after="60"/>
        <w:ind w:firstLine="709"/>
        <w:jc w:val="both"/>
        <w:rPr>
          <w:color w:val="000000"/>
        </w:rPr>
      </w:pPr>
      <w:r w:rsidRPr="000E22FF">
        <w:rPr>
          <w:color w:val="000000"/>
        </w:rPr>
        <w:t>Результат рассмотрения заявления прошу выдать мне:</w:t>
      </w:r>
    </w:p>
    <w:p w:rsidR="00C600B2" w:rsidRPr="000E22FF" w:rsidRDefault="00C600B2" w:rsidP="00B7565C">
      <w:pPr>
        <w:numPr>
          <w:ilvl w:val="0"/>
          <w:numId w:val="24"/>
        </w:numPr>
        <w:tabs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0E22FF">
        <w:rPr>
          <w:color w:val="000000"/>
        </w:rPr>
        <w:t>лично (или уполномоченному представителю)</w:t>
      </w:r>
    </w:p>
    <w:p w:rsidR="00C600B2" w:rsidRDefault="00C600B2" w:rsidP="00B7565C">
      <w:pPr>
        <w:numPr>
          <w:ilvl w:val="0"/>
          <w:numId w:val="24"/>
        </w:numPr>
        <w:tabs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0E22FF">
        <w:rPr>
          <w:color w:val="000000"/>
        </w:rPr>
        <w:t>выслать по почте</w:t>
      </w:r>
      <w:r w:rsidR="00620BF3" w:rsidRPr="000E22FF">
        <w:rPr>
          <w:color w:val="000000"/>
        </w:rPr>
        <w:t xml:space="preserve">  </w:t>
      </w:r>
    </w:p>
    <w:p w:rsidR="00856E23" w:rsidRPr="00856E23" w:rsidRDefault="00856E23" w:rsidP="00856E23">
      <w:pPr>
        <w:numPr>
          <w:ilvl w:val="0"/>
          <w:numId w:val="24"/>
        </w:numPr>
        <w:tabs>
          <w:tab w:val="clear" w:pos="2204"/>
          <w:tab w:val="num" w:pos="928"/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856E23">
        <w:rPr>
          <w:color w:val="000000"/>
        </w:rPr>
        <w:t xml:space="preserve">выслать по электронной почте на адрес__________________________________  </w:t>
      </w:r>
    </w:p>
    <w:p w:rsidR="00C600B2" w:rsidRPr="007F6842" w:rsidRDefault="00C600B2" w:rsidP="00B7565C">
      <w:pPr>
        <w:ind w:firstLine="708"/>
        <w:rPr>
          <w:sz w:val="20"/>
          <w:szCs w:val="20"/>
        </w:rPr>
      </w:pPr>
    </w:p>
    <w:p w:rsidR="00C600B2" w:rsidRPr="000E22FF" w:rsidRDefault="00C600B2" w:rsidP="00B7565C">
      <w:pPr>
        <w:ind w:firstLine="708"/>
      </w:pPr>
      <w:r w:rsidRPr="000E22FF">
        <w:t xml:space="preserve">Приложение: </w:t>
      </w:r>
    </w:p>
    <w:p w:rsidR="00C600B2" w:rsidRPr="007F6842" w:rsidRDefault="00C600B2" w:rsidP="00B7565C">
      <w:pPr>
        <w:rPr>
          <w:sz w:val="20"/>
          <w:szCs w:val="20"/>
        </w:rPr>
      </w:pPr>
      <w:r w:rsidRPr="007F684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600B2" w:rsidRPr="007F6842" w:rsidRDefault="00C600B2" w:rsidP="00B7565C">
      <w:pPr>
        <w:rPr>
          <w:sz w:val="20"/>
          <w:szCs w:val="20"/>
        </w:rPr>
      </w:pPr>
    </w:p>
    <w:p w:rsidR="00107B3C" w:rsidRPr="004048EC" w:rsidRDefault="00107B3C" w:rsidP="00B7565C">
      <w:pPr>
        <w:spacing w:after="60"/>
        <w:jc w:val="both"/>
        <w:rPr>
          <w:color w:val="000000"/>
          <w:sz w:val="20"/>
          <w:szCs w:val="20"/>
        </w:rPr>
      </w:pPr>
      <w:r w:rsidRPr="004048EC">
        <w:rPr>
          <w:color w:val="000000"/>
          <w:sz w:val="20"/>
          <w:szCs w:val="20"/>
        </w:rPr>
        <w:t xml:space="preserve">________________               </w:t>
      </w:r>
      <w:r w:rsidR="000E7258">
        <w:rPr>
          <w:color w:val="000000"/>
          <w:sz w:val="20"/>
          <w:szCs w:val="20"/>
        </w:rPr>
        <w:t xml:space="preserve">         </w:t>
      </w:r>
      <w:r w:rsidRPr="004048EC">
        <w:rPr>
          <w:color w:val="000000"/>
          <w:sz w:val="20"/>
          <w:szCs w:val="20"/>
        </w:rPr>
        <w:t xml:space="preserve"> </w:t>
      </w:r>
      <w:r w:rsidR="00856E23">
        <w:rPr>
          <w:color w:val="000000"/>
          <w:sz w:val="20"/>
          <w:szCs w:val="20"/>
        </w:rPr>
        <w:t xml:space="preserve">             </w:t>
      </w:r>
      <w:r w:rsidRPr="004048EC">
        <w:rPr>
          <w:color w:val="000000"/>
          <w:sz w:val="20"/>
          <w:szCs w:val="20"/>
        </w:rPr>
        <w:t xml:space="preserve">________________                                </w:t>
      </w:r>
      <w:r w:rsidR="00B67A3F">
        <w:rPr>
          <w:color w:val="000000"/>
          <w:sz w:val="20"/>
          <w:szCs w:val="20"/>
        </w:rPr>
        <w:t xml:space="preserve">       </w:t>
      </w:r>
      <w:r w:rsidRPr="004048EC">
        <w:rPr>
          <w:color w:val="000000"/>
          <w:sz w:val="20"/>
          <w:szCs w:val="20"/>
        </w:rPr>
        <w:t>_______________________</w:t>
      </w:r>
    </w:p>
    <w:p w:rsidR="00107B3C" w:rsidRPr="004048EC" w:rsidRDefault="00107B3C" w:rsidP="00B7565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4048EC">
        <w:rPr>
          <w:color w:val="000000"/>
          <w:sz w:val="20"/>
          <w:szCs w:val="20"/>
        </w:rPr>
        <w:t xml:space="preserve">(дата)                                   </w:t>
      </w:r>
      <w:r>
        <w:rPr>
          <w:color w:val="000000"/>
          <w:sz w:val="20"/>
          <w:szCs w:val="20"/>
        </w:rPr>
        <w:t xml:space="preserve">  </w:t>
      </w:r>
      <w:r w:rsidR="000E7258">
        <w:rPr>
          <w:color w:val="000000"/>
          <w:sz w:val="20"/>
          <w:szCs w:val="20"/>
        </w:rPr>
        <w:t xml:space="preserve">         </w:t>
      </w:r>
      <w:r w:rsidR="00856E23">
        <w:rPr>
          <w:color w:val="000000"/>
          <w:sz w:val="20"/>
          <w:szCs w:val="20"/>
        </w:rPr>
        <w:t xml:space="preserve">            </w:t>
      </w:r>
      <w:r w:rsidRPr="004048EC">
        <w:rPr>
          <w:color w:val="000000"/>
          <w:sz w:val="20"/>
          <w:szCs w:val="20"/>
        </w:rPr>
        <w:t xml:space="preserve"> (подпись)                           </w:t>
      </w:r>
      <w:r w:rsidR="00B67A3F">
        <w:rPr>
          <w:color w:val="000000"/>
          <w:sz w:val="20"/>
          <w:szCs w:val="20"/>
        </w:rPr>
        <w:t xml:space="preserve">      </w:t>
      </w:r>
      <w:r w:rsidR="00856E23">
        <w:rPr>
          <w:color w:val="000000"/>
          <w:sz w:val="20"/>
          <w:szCs w:val="20"/>
        </w:rPr>
        <w:t xml:space="preserve"> </w:t>
      </w:r>
      <w:r w:rsidRPr="004048EC">
        <w:rPr>
          <w:color w:val="000000"/>
          <w:sz w:val="20"/>
          <w:szCs w:val="20"/>
        </w:rPr>
        <w:t xml:space="preserve"> </w:t>
      </w:r>
      <w:r w:rsidRPr="004048EC">
        <w:rPr>
          <w:sz w:val="20"/>
          <w:szCs w:val="20"/>
        </w:rPr>
        <w:t>(фамилия, имя, отчество</w:t>
      </w:r>
      <w:r w:rsidR="00B67A3F">
        <w:rPr>
          <w:sz w:val="20"/>
          <w:szCs w:val="20"/>
        </w:rPr>
        <w:t xml:space="preserve"> (при наличии</w:t>
      </w:r>
      <w:r>
        <w:rPr>
          <w:sz w:val="20"/>
          <w:szCs w:val="20"/>
        </w:rPr>
        <w:t>)</w:t>
      </w:r>
      <w:r w:rsidRPr="004048EC">
        <w:rPr>
          <w:sz w:val="20"/>
          <w:szCs w:val="20"/>
        </w:rPr>
        <w:t xml:space="preserve"> </w:t>
      </w:r>
    </w:p>
    <w:tbl>
      <w:tblPr>
        <w:tblW w:w="4124" w:type="dxa"/>
        <w:tblInd w:w="5816" w:type="dxa"/>
        <w:tblLayout w:type="fixed"/>
        <w:tblLook w:val="0000"/>
      </w:tblPr>
      <w:tblGrid>
        <w:gridCol w:w="4124"/>
      </w:tblGrid>
      <w:tr w:rsidR="00C600B2" w:rsidTr="009F4605">
        <w:trPr>
          <w:trHeight w:val="1230"/>
        </w:trPr>
        <w:tc>
          <w:tcPr>
            <w:tcW w:w="4124" w:type="dxa"/>
            <w:shd w:val="clear" w:color="auto" w:fill="auto"/>
          </w:tcPr>
          <w:p w:rsidR="00C600B2" w:rsidRDefault="00C600B2" w:rsidP="00B756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:rsidR="00912DB4" w:rsidRPr="00A86ED7" w:rsidRDefault="00620BF3" w:rsidP="00B7565C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</w:t>
            </w:r>
            <w:r w:rsidR="00B67A3F">
              <w:rPr>
                <w:color w:val="000000"/>
              </w:rPr>
              <w:t>Д</w:t>
            </w:r>
            <w:r w:rsidR="00B67A3F" w:rsidRPr="00A86ED7">
              <w:rPr>
                <w:bCs/>
                <w:color w:val="000000"/>
              </w:rPr>
              <w:t>ач</w:t>
            </w:r>
            <w:r w:rsidR="00B67A3F">
              <w:rPr>
                <w:bCs/>
                <w:color w:val="000000"/>
              </w:rPr>
              <w:t>а</w:t>
            </w:r>
            <w:r w:rsidR="00B67A3F" w:rsidRPr="00A86ED7">
              <w:rPr>
                <w:bCs/>
                <w:color w:val="000000"/>
              </w:rPr>
              <w:t xml:space="preserve"> письменных разъяснений</w:t>
            </w:r>
            <w:r w:rsidR="00B67A3F">
              <w:rPr>
                <w:bCs/>
                <w:color w:val="000000"/>
              </w:rPr>
              <w:t xml:space="preserve"> </w:t>
            </w:r>
            <w:r w:rsidR="00B67A3F" w:rsidRPr="00A86ED7">
              <w:rPr>
                <w:bCs/>
                <w:color w:val="000000"/>
              </w:rPr>
              <w:t xml:space="preserve">налогоплательщикам </w:t>
            </w:r>
            <w:r w:rsidR="00B67A3F">
              <w:rPr>
                <w:bCs/>
                <w:color w:val="000000"/>
              </w:rPr>
              <w:t xml:space="preserve">и налоговым агентам </w:t>
            </w:r>
            <w:r w:rsidR="00B67A3F" w:rsidRPr="00A86ED7">
              <w:rPr>
                <w:bCs/>
                <w:color w:val="000000"/>
              </w:rPr>
              <w:t>по вопросам</w:t>
            </w:r>
            <w:r w:rsidR="00B67A3F">
              <w:rPr>
                <w:bCs/>
                <w:color w:val="000000"/>
              </w:rPr>
              <w:t xml:space="preserve"> </w:t>
            </w:r>
            <w:r w:rsidR="00B67A3F" w:rsidRPr="00A86ED7">
              <w:rPr>
                <w:bCs/>
                <w:color w:val="000000"/>
              </w:rPr>
              <w:t xml:space="preserve">применения </w:t>
            </w:r>
            <w:r w:rsidR="00B67A3F">
              <w:rPr>
                <w:bCs/>
                <w:color w:val="000000"/>
              </w:rPr>
              <w:t>нормативных</w:t>
            </w:r>
            <w:r w:rsidR="00B67A3F" w:rsidRPr="00A86ED7">
              <w:rPr>
                <w:bCs/>
                <w:color w:val="000000"/>
              </w:rPr>
              <w:t xml:space="preserve"> правовых актов </w:t>
            </w:r>
            <w:r w:rsidR="00B67A3F">
              <w:rPr>
                <w:bCs/>
                <w:color w:val="000000"/>
              </w:rPr>
              <w:t xml:space="preserve">муниципального образования </w:t>
            </w:r>
            <w:r w:rsidR="00B67A3F" w:rsidRPr="00A86ED7">
              <w:rPr>
                <w:bCs/>
                <w:color w:val="000000"/>
              </w:rPr>
              <w:t>о</w:t>
            </w:r>
            <w:r w:rsidR="00B67A3F">
              <w:rPr>
                <w:bCs/>
                <w:color w:val="000000"/>
              </w:rPr>
              <w:t xml:space="preserve"> </w:t>
            </w:r>
            <w:r w:rsidR="00B67A3F" w:rsidRPr="00A86ED7">
              <w:rPr>
                <w:bCs/>
                <w:color w:val="000000"/>
              </w:rPr>
              <w:t>местных</w:t>
            </w:r>
            <w:r w:rsidR="00B67A3F">
              <w:rPr>
                <w:bCs/>
                <w:color w:val="000000"/>
              </w:rPr>
              <w:t xml:space="preserve"> </w:t>
            </w:r>
            <w:r w:rsidR="00B67A3F" w:rsidRPr="00A86ED7">
              <w:rPr>
                <w:bCs/>
                <w:color w:val="000000"/>
              </w:rPr>
              <w:t>налогах</w:t>
            </w:r>
            <w:r w:rsidR="00B67A3F">
              <w:rPr>
                <w:bCs/>
                <w:color w:val="000000"/>
              </w:rPr>
              <w:t xml:space="preserve"> и сборах</w:t>
            </w:r>
            <w:r w:rsidR="00912DB4">
              <w:rPr>
                <w:bCs/>
                <w:color w:val="000000"/>
              </w:rPr>
              <w:t>»</w:t>
            </w:r>
          </w:p>
          <w:p w:rsidR="00C600B2" w:rsidRDefault="00C600B2" w:rsidP="00B7565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600B2" w:rsidRDefault="00C600B2" w:rsidP="00B7565C">
      <w:pPr>
        <w:autoSpaceDE w:val="0"/>
        <w:rPr>
          <w:sz w:val="28"/>
          <w:szCs w:val="28"/>
          <w:shd w:val="clear" w:color="auto" w:fill="FF0000"/>
        </w:rPr>
      </w:pPr>
    </w:p>
    <w:p w:rsidR="00C600B2" w:rsidRPr="00107B3C" w:rsidRDefault="00C600B2" w:rsidP="00B7565C">
      <w:pPr>
        <w:autoSpaceDE w:val="0"/>
      </w:pPr>
      <w:r w:rsidRPr="00107B3C">
        <w:t xml:space="preserve">Таблица 1 </w:t>
      </w:r>
    </w:p>
    <w:p w:rsidR="009F4605" w:rsidRPr="007F6842" w:rsidRDefault="009F4605" w:rsidP="00B7565C">
      <w:pPr>
        <w:autoSpaceDE w:val="0"/>
        <w:rPr>
          <w:i/>
          <w:sz w:val="20"/>
          <w:szCs w:val="20"/>
          <w:u w:val="single"/>
        </w:rPr>
      </w:pPr>
    </w:p>
    <w:p w:rsidR="00C600B2" w:rsidRPr="00107B3C" w:rsidRDefault="00C600B2" w:rsidP="00B7565C">
      <w:pPr>
        <w:autoSpaceDE w:val="0"/>
        <w:jc w:val="center"/>
        <w:rPr>
          <w:b/>
        </w:rPr>
      </w:pPr>
      <w:r w:rsidRPr="00107B3C">
        <w:rPr>
          <w:b/>
        </w:rPr>
        <w:t>Перечень  общих признаков, по которым объединяются категории заявителей</w:t>
      </w:r>
    </w:p>
    <w:p w:rsidR="009F4605" w:rsidRPr="00107B3C" w:rsidRDefault="009F4605" w:rsidP="00B7565C">
      <w:pPr>
        <w:autoSpaceDE w:val="0"/>
        <w:jc w:val="center"/>
        <w:rPr>
          <w:b/>
        </w:rPr>
      </w:pPr>
    </w:p>
    <w:p w:rsidR="00C600B2" w:rsidRPr="00107B3C" w:rsidRDefault="00C600B2" w:rsidP="00B75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501"/>
      </w:tblGrid>
      <w:tr w:rsidR="00C600B2" w:rsidRPr="00107B3C" w:rsidTr="00301267">
        <w:tc>
          <w:tcPr>
            <w:tcW w:w="817" w:type="dxa"/>
          </w:tcPr>
          <w:p w:rsidR="00C600B2" w:rsidRPr="00107B3C" w:rsidRDefault="00C600B2" w:rsidP="00B7565C">
            <w:pPr>
              <w:jc w:val="center"/>
              <w:rPr>
                <w:b/>
              </w:rPr>
            </w:pPr>
            <w:r w:rsidRPr="00107B3C">
              <w:rPr>
                <w:b/>
              </w:rPr>
              <w:t>№</w:t>
            </w:r>
          </w:p>
          <w:p w:rsidR="00C600B2" w:rsidRPr="00107B3C" w:rsidRDefault="00C600B2" w:rsidP="00B7565C">
            <w:pPr>
              <w:jc w:val="center"/>
              <w:rPr>
                <w:b/>
              </w:rPr>
            </w:pPr>
            <w:r w:rsidRPr="00107B3C">
              <w:rPr>
                <w:b/>
              </w:rPr>
              <w:t>п/п</w:t>
            </w:r>
          </w:p>
        </w:tc>
        <w:tc>
          <w:tcPr>
            <w:tcW w:w="4253" w:type="dxa"/>
          </w:tcPr>
          <w:p w:rsidR="00C600B2" w:rsidRPr="00107B3C" w:rsidRDefault="00C600B2" w:rsidP="00B7565C">
            <w:pPr>
              <w:jc w:val="center"/>
              <w:rPr>
                <w:b/>
              </w:rPr>
            </w:pPr>
            <w:r w:rsidRPr="00107B3C">
              <w:rPr>
                <w:b/>
              </w:rPr>
              <w:t>Признак заявителя</w:t>
            </w:r>
          </w:p>
        </w:tc>
        <w:tc>
          <w:tcPr>
            <w:tcW w:w="4501" w:type="dxa"/>
          </w:tcPr>
          <w:p w:rsidR="00C600B2" w:rsidRPr="00107B3C" w:rsidRDefault="00C600B2" w:rsidP="00B7565C">
            <w:pPr>
              <w:jc w:val="center"/>
              <w:rPr>
                <w:b/>
              </w:rPr>
            </w:pPr>
            <w:r w:rsidRPr="00107B3C">
              <w:rPr>
                <w:b/>
              </w:rPr>
              <w:t>Значение признака заявителя</w:t>
            </w:r>
          </w:p>
        </w:tc>
      </w:tr>
      <w:tr w:rsidR="000E7258" w:rsidRPr="00107B3C" w:rsidTr="00727F20">
        <w:trPr>
          <w:trHeight w:val="562"/>
        </w:trPr>
        <w:tc>
          <w:tcPr>
            <w:tcW w:w="817" w:type="dxa"/>
          </w:tcPr>
          <w:p w:rsidR="000E7258" w:rsidRPr="00107B3C" w:rsidRDefault="000E7258" w:rsidP="00B7565C">
            <w:pPr>
              <w:jc w:val="center"/>
            </w:pPr>
            <w:r w:rsidRPr="00107B3C">
              <w:t>1</w:t>
            </w:r>
          </w:p>
        </w:tc>
        <w:tc>
          <w:tcPr>
            <w:tcW w:w="4253" w:type="dxa"/>
          </w:tcPr>
          <w:p w:rsidR="000E7258" w:rsidRPr="00107B3C" w:rsidRDefault="000E7258" w:rsidP="00B7565C">
            <w:pPr>
              <w:jc w:val="both"/>
            </w:pPr>
            <w:r w:rsidRPr="00107B3C">
              <w:t>Заявителем является</w:t>
            </w:r>
          </w:p>
        </w:tc>
        <w:tc>
          <w:tcPr>
            <w:tcW w:w="4501" w:type="dxa"/>
          </w:tcPr>
          <w:p w:rsidR="000E7258" w:rsidRPr="00107B3C" w:rsidRDefault="000E7258" w:rsidP="00B7565C">
            <w:r w:rsidRPr="00107B3C">
              <w:t>1.Физическое лицо</w:t>
            </w:r>
          </w:p>
          <w:p w:rsidR="000E7258" w:rsidRPr="00107B3C" w:rsidRDefault="000E7258" w:rsidP="00B7565C">
            <w:r w:rsidRPr="00107B3C">
              <w:t>2. Юридическое лицо</w:t>
            </w:r>
          </w:p>
        </w:tc>
      </w:tr>
      <w:tr w:rsidR="00C600B2" w:rsidRPr="00107B3C" w:rsidTr="00301267">
        <w:tc>
          <w:tcPr>
            <w:tcW w:w="817" w:type="dxa"/>
          </w:tcPr>
          <w:p w:rsidR="00C600B2" w:rsidRPr="00107B3C" w:rsidRDefault="00C600B2" w:rsidP="00B7565C">
            <w:pPr>
              <w:jc w:val="center"/>
            </w:pPr>
            <w:r w:rsidRPr="00107B3C">
              <w:t>2</w:t>
            </w:r>
          </w:p>
        </w:tc>
        <w:tc>
          <w:tcPr>
            <w:tcW w:w="4253" w:type="dxa"/>
          </w:tcPr>
          <w:p w:rsidR="00C600B2" w:rsidRPr="00107B3C" w:rsidRDefault="00C600B2" w:rsidP="00B7565C">
            <w:pPr>
              <w:jc w:val="both"/>
            </w:pPr>
            <w:r w:rsidRPr="00107B3C">
              <w:t>Заявитель обращается лично или через законного представителя</w:t>
            </w:r>
          </w:p>
        </w:tc>
        <w:tc>
          <w:tcPr>
            <w:tcW w:w="4501" w:type="dxa"/>
          </w:tcPr>
          <w:p w:rsidR="00C600B2" w:rsidRPr="00107B3C" w:rsidRDefault="00C600B2" w:rsidP="00B7565C">
            <w:r w:rsidRPr="00107B3C">
              <w:t xml:space="preserve">1. </w:t>
            </w:r>
            <w:r w:rsidR="00B809B6" w:rsidRPr="00107B3C">
              <w:t>О</w:t>
            </w:r>
            <w:r w:rsidRPr="00107B3C">
              <w:t>бращается лично</w:t>
            </w:r>
          </w:p>
          <w:p w:rsidR="00C600B2" w:rsidRPr="00107B3C" w:rsidRDefault="00C600B2" w:rsidP="00B7565C">
            <w:pPr>
              <w:rPr>
                <w:b/>
              </w:rPr>
            </w:pPr>
            <w:r w:rsidRPr="00107B3C">
              <w:t xml:space="preserve">2. </w:t>
            </w:r>
            <w:r w:rsidR="00B809B6" w:rsidRPr="00107B3C">
              <w:t>О</w:t>
            </w:r>
            <w:r w:rsidRPr="00107B3C">
              <w:t>бращается через представителя</w:t>
            </w:r>
          </w:p>
        </w:tc>
      </w:tr>
    </w:tbl>
    <w:p w:rsidR="00C600B2" w:rsidRPr="00107B3C" w:rsidRDefault="00C600B2" w:rsidP="00B7565C">
      <w:pPr>
        <w:autoSpaceDE w:val="0"/>
      </w:pPr>
    </w:p>
    <w:p w:rsidR="003E0F28" w:rsidRPr="00107B3C" w:rsidRDefault="003E0F28" w:rsidP="00B7565C">
      <w:pPr>
        <w:autoSpaceDE w:val="0"/>
        <w:rPr>
          <w:i/>
          <w:u w:val="single"/>
        </w:rPr>
      </w:pPr>
    </w:p>
    <w:p w:rsidR="00C600B2" w:rsidRPr="00107B3C" w:rsidRDefault="00C600B2" w:rsidP="00B7565C">
      <w:pPr>
        <w:autoSpaceDE w:val="0"/>
      </w:pPr>
      <w:r w:rsidRPr="00107B3C">
        <w:t xml:space="preserve">Таблица 2 </w:t>
      </w:r>
    </w:p>
    <w:p w:rsidR="00C600B2" w:rsidRPr="00107B3C" w:rsidRDefault="00C600B2" w:rsidP="00B7565C"/>
    <w:p w:rsidR="00C600B2" w:rsidRPr="00107B3C" w:rsidRDefault="00C600B2" w:rsidP="00B7565C">
      <w:pPr>
        <w:jc w:val="center"/>
        <w:rPr>
          <w:b/>
        </w:rPr>
      </w:pPr>
      <w:r w:rsidRPr="00107B3C">
        <w:rPr>
          <w:b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p w:rsidR="009F4605" w:rsidRPr="00107B3C" w:rsidRDefault="009F4605" w:rsidP="00B7565C">
      <w:pPr>
        <w:jc w:val="center"/>
        <w:rPr>
          <w:b/>
        </w:rPr>
      </w:pPr>
    </w:p>
    <w:p w:rsidR="00C600B2" w:rsidRPr="00107B3C" w:rsidRDefault="00C600B2" w:rsidP="00B7565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9"/>
      </w:tblGrid>
      <w:tr w:rsidR="00C600B2" w:rsidRPr="00107B3C" w:rsidTr="00107B3C">
        <w:tc>
          <w:tcPr>
            <w:tcW w:w="1242" w:type="dxa"/>
          </w:tcPr>
          <w:p w:rsidR="00C600B2" w:rsidRPr="00107B3C" w:rsidRDefault="00C600B2" w:rsidP="00B7565C">
            <w:pPr>
              <w:jc w:val="center"/>
              <w:rPr>
                <w:b/>
              </w:rPr>
            </w:pPr>
            <w:r w:rsidRPr="00107B3C">
              <w:rPr>
                <w:b/>
              </w:rPr>
              <w:t>№ варианта</w:t>
            </w:r>
          </w:p>
        </w:tc>
        <w:tc>
          <w:tcPr>
            <w:tcW w:w="8329" w:type="dxa"/>
          </w:tcPr>
          <w:p w:rsidR="00C600B2" w:rsidRPr="00107B3C" w:rsidRDefault="00C600B2" w:rsidP="00B7565C">
            <w:pPr>
              <w:jc w:val="center"/>
              <w:rPr>
                <w:b/>
              </w:rPr>
            </w:pPr>
            <w:r w:rsidRPr="00107B3C">
              <w:rPr>
                <w:b/>
              </w:rPr>
              <w:t>Комбинация значений признаков</w:t>
            </w:r>
          </w:p>
        </w:tc>
      </w:tr>
      <w:tr w:rsidR="00C600B2" w:rsidRPr="00107B3C" w:rsidTr="00301267">
        <w:tc>
          <w:tcPr>
            <w:tcW w:w="9571" w:type="dxa"/>
            <w:gridSpan w:val="2"/>
          </w:tcPr>
          <w:p w:rsidR="00C600B2" w:rsidRPr="00107B3C" w:rsidRDefault="00C600B2" w:rsidP="00B7565C">
            <w:pPr>
              <w:jc w:val="both"/>
            </w:pPr>
            <w:r w:rsidRPr="00107B3C">
              <w:t xml:space="preserve">Результат за которым обращается заявитель: </w:t>
            </w:r>
          </w:p>
          <w:p w:rsidR="00C600B2" w:rsidRPr="00107B3C" w:rsidRDefault="009F4605" w:rsidP="00B67A3F">
            <w:pPr>
              <w:jc w:val="both"/>
            </w:pPr>
            <w:r w:rsidRPr="00107B3C">
              <w:rPr>
                <w:bCs/>
                <w:color w:val="000000"/>
              </w:rPr>
              <w:t xml:space="preserve">«Получение письменного разъяснения по вопросам применения </w:t>
            </w:r>
            <w:r w:rsidR="00B67A3F">
              <w:rPr>
                <w:bCs/>
                <w:color w:val="000000"/>
              </w:rPr>
              <w:t>нормативных</w:t>
            </w:r>
            <w:r w:rsidRPr="00107B3C">
              <w:rPr>
                <w:bCs/>
                <w:color w:val="000000"/>
              </w:rPr>
              <w:t xml:space="preserve"> правовых актов </w:t>
            </w:r>
            <w:r w:rsidR="00B67A3F">
              <w:rPr>
                <w:bCs/>
                <w:color w:val="000000"/>
              </w:rPr>
              <w:t xml:space="preserve">муниципального образования </w:t>
            </w:r>
            <w:r w:rsidRPr="00107B3C">
              <w:rPr>
                <w:bCs/>
                <w:color w:val="000000"/>
              </w:rPr>
              <w:t>о местных налогах и сборах»</w:t>
            </w:r>
          </w:p>
        </w:tc>
      </w:tr>
      <w:tr w:rsidR="00C600B2" w:rsidRPr="00107B3C" w:rsidTr="00107B3C">
        <w:tc>
          <w:tcPr>
            <w:tcW w:w="1242" w:type="dxa"/>
          </w:tcPr>
          <w:p w:rsidR="00C600B2" w:rsidRPr="00107B3C" w:rsidRDefault="00C600B2" w:rsidP="00B7565C">
            <w:pPr>
              <w:jc w:val="center"/>
            </w:pPr>
            <w:r w:rsidRPr="00107B3C">
              <w:t>1</w:t>
            </w:r>
          </w:p>
        </w:tc>
        <w:tc>
          <w:tcPr>
            <w:tcW w:w="8329" w:type="dxa"/>
          </w:tcPr>
          <w:p w:rsidR="00BF2678" w:rsidRPr="00107B3C" w:rsidRDefault="000E7258" w:rsidP="00B7565C">
            <w:r>
              <w:t>ф</w:t>
            </w:r>
            <w:r w:rsidR="00C600B2" w:rsidRPr="00107B3C">
              <w:t>изическое</w:t>
            </w:r>
            <w:r>
              <w:t xml:space="preserve"> </w:t>
            </w:r>
            <w:r w:rsidR="00312169" w:rsidRPr="00107B3C">
              <w:t>лицо</w:t>
            </w:r>
            <w:r w:rsidR="00107B3C">
              <w:t>,</w:t>
            </w:r>
            <w:r w:rsidR="00C600B2" w:rsidRPr="00107B3C">
              <w:t xml:space="preserve"> обратил</w:t>
            </w:r>
            <w:r w:rsidR="00FD46D2" w:rsidRPr="00107B3C">
              <w:t>с</w:t>
            </w:r>
            <w:r>
              <w:t>я</w:t>
            </w:r>
            <w:r w:rsidR="00C600B2" w:rsidRPr="00107B3C">
              <w:t xml:space="preserve"> лично</w:t>
            </w:r>
          </w:p>
        </w:tc>
      </w:tr>
      <w:tr w:rsidR="00C600B2" w:rsidRPr="00107B3C" w:rsidTr="00107B3C">
        <w:tc>
          <w:tcPr>
            <w:tcW w:w="1242" w:type="dxa"/>
          </w:tcPr>
          <w:p w:rsidR="00C600B2" w:rsidRPr="00107B3C" w:rsidRDefault="00C600B2" w:rsidP="00B7565C">
            <w:pPr>
              <w:jc w:val="center"/>
            </w:pPr>
            <w:r w:rsidRPr="00107B3C">
              <w:t>2</w:t>
            </w:r>
          </w:p>
        </w:tc>
        <w:tc>
          <w:tcPr>
            <w:tcW w:w="8329" w:type="dxa"/>
          </w:tcPr>
          <w:p w:rsidR="00BF2678" w:rsidRPr="00107B3C" w:rsidRDefault="00107B3C" w:rsidP="00B7565C">
            <w:r w:rsidRPr="00107B3C">
              <w:t>физическое лицо</w:t>
            </w:r>
            <w:r>
              <w:t>,</w:t>
            </w:r>
            <w:r w:rsidRPr="00107B3C">
              <w:t xml:space="preserve"> обратилс</w:t>
            </w:r>
            <w:r w:rsidR="00D74674">
              <w:t>я</w:t>
            </w:r>
            <w:r w:rsidRPr="00107B3C">
              <w:t xml:space="preserve"> через представителя</w:t>
            </w:r>
          </w:p>
        </w:tc>
      </w:tr>
      <w:tr w:rsidR="007F6842" w:rsidRPr="00107B3C" w:rsidTr="00107B3C">
        <w:tc>
          <w:tcPr>
            <w:tcW w:w="1242" w:type="dxa"/>
          </w:tcPr>
          <w:p w:rsidR="007F6842" w:rsidRPr="00107B3C" w:rsidRDefault="007F6842" w:rsidP="00B7565C">
            <w:pPr>
              <w:jc w:val="center"/>
            </w:pPr>
            <w:r w:rsidRPr="00107B3C">
              <w:t>3</w:t>
            </w:r>
          </w:p>
        </w:tc>
        <w:tc>
          <w:tcPr>
            <w:tcW w:w="8329" w:type="dxa"/>
          </w:tcPr>
          <w:p w:rsidR="007F6842" w:rsidRPr="00107B3C" w:rsidRDefault="00D74674" w:rsidP="00B7565C">
            <w:r>
              <w:t>ю</w:t>
            </w:r>
            <w:r w:rsidR="00107B3C" w:rsidRPr="00107B3C">
              <w:t>ридическое</w:t>
            </w:r>
            <w:r>
              <w:t xml:space="preserve"> </w:t>
            </w:r>
            <w:r w:rsidR="00107B3C" w:rsidRPr="00107B3C">
              <w:t>лицо</w:t>
            </w:r>
            <w:r w:rsidR="00107B3C">
              <w:t>,</w:t>
            </w:r>
            <w:r w:rsidR="00107B3C" w:rsidRPr="00107B3C">
              <w:t xml:space="preserve"> обратилс</w:t>
            </w:r>
            <w:r>
              <w:t>я</w:t>
            </w:r>
            <w:r w:rsidR="00107B3C" w:rsidRPr="00107B3C">
              <w:t xml:space="preserve"> лично</w:t>
            </w:r>
          </w:p>
        </w:tc>
      </w:tr>
      <w:tr w:rsidR="007F6842" w:rsidRPr="00107B3C" w:rsidTr="00107B3C">
        <w:tc>
          <w:tcPr>
            <w:tcW w:w="1242" w:type="dxa"/>
          </w:tcPr>
          <w:p w:rsidR="007F6842" w:rsidRPr="00107B3C" w:rsidRDefault="007F6842" w:rsidP="00B7565C">
            <w:pPr>
              <w:jc w:val="center"/>
            </w:pPr>
            <w:r w:rsidRPr="00107B3C">
              <w:t>4</w:t>
            </w:r>
          </w:p>
        </w:tc>
        <w:tc>
          <w:tcPr>
            <w:tcW w:w="8329" w:type="dxa"/>
          </w:tcPr>
          <w:p w:rsidR="007F6842" w:rsidRPr="00107B3C" w:rsidRDefault="00D74674" w:rsidP="00B7565C">
            <w:r>
              <w:t>ю</w:t>
            </w:r>
            <w:r w:rsidR="007F6842" w:rsidRPr="00107B3C">
              <w:t>ридическое</w:t>
            </w:r>
            <w:r>
              <w:t xml:space="preserve"> </w:t>
            </w:r>
            <w:r w:rsidR="007F6842" w:rsidRPr="00107B3C">
              <w:t>лицо</w:t>
            </w:r>
            <w:r w:rsidR="00107B3C">
              <w:t>,</w:t>
            </w:r>
            <w:r w:rsidR="007F6842" w:rsidRPr="00107B3C">
              <w:t xml:space="preserve"> обратилс</w:t>
            </w:r>
            <w:r>
              <w:t>я</w:t>
            </w:r>
            <w:r w:rsidR="007F6842" w:rsidRPr="00107B3C">
              <w:t xml:space="preserve"> через представителя</w:t>
            </w:r>
            <w:r w:rsidR="00107B3C" w:rsidRPr="00107B3C">
              <w:t xml:space="preserve"> </w:t>
            </w:r>
          </w:p>
        </w:tc>
      </w:tr>
    </w:tbl>
    <w:p w:rsidR="00C600B2" w:rsidRPr="002B59F7" w:rsidRDefault="00C600B2" w:rsidP="00B7565C">
      <w:pPr>
        <w:jc w:val="center"/>
        <w:rPr>
          <w:b/>
        </w:rPr>
      </w:pPr>
    </w:p>
    <w:p w:rsidR="00C600B2" w:rsidRDefault="00C600B2" w:rsidP="00B7565C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B7565C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B7565C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B7565C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D74674" w:rsidRDefault="00D74674" w:rsidP="00C600B2">
      <w:pPr>
        <w:autoSpaceDE w:val="0"/>
        <w:rPr>
          <w:sz w:val="28"/>
          <w:szCs w:val="28"/>
          <w:shd w:val="clear" w:color="auto" w:fill="FF0000"/>
        </w:rPr>
      </w:pPr>
    </w:p>
    <w:p w:rsidR="00D74674" w:rsidRDefault="00D74674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7F6842" w:rsidRDefault="007F6842" w:rsidP="00C600B2">
      <w:pPr>
        <w:autoSpaceDE w:val="0"/>
        <w:rPr>
          <w:sz w:val="28"/>
          <w:szCs w:val="28"/>
          <w:shd w:val="clear" w:color="auto" w:fill="FF0000"/>
        </w:rPr>
      </w:pPr>
    </w:p>
    <w:p w:rsidR="007F6842" w:rsidRDefault="007F6842" w:rsidP="00C600B2">
      <w:pPr>
        <w:autoSpaceDE w:val="0"/>
        <w:rPr>
          <w:sz w:val="28"/>
          <w:szCs w:val="28"/>
          <w:shd w:val="clear" w:color="auto" w:fill="FF0000"/>
        </w:rPr>
      </w:pPr>
    </w:p>
    <w:tbl>
      <w:tblPr>
        <w:tblW w:w="4124" w:type="dxa"/>
        <w:tblInd w:w="5816" w:type="dxa"/>
        <w:tblLayout w:type="fixed"/>
        <w:tblLook w:val="0000"/>
      </w:tblPr>
      <w:tblGrid>
        <w:gridCol w:w="4124"/>
      </w:tblGrid>
      <w:tr w:rsidR="00D74674" w:rsidTr="00727F20">
        <w:trPr>
          <w:trHeight w:val="1230"/>
        </w:trPr>
        <w:tc>
          <w:tcPr>
            <w:tcW w:w="4124" w:type="dxa"/>
            <w:shd w:val="clear" w:color="auto" w:fill="auto"/>
          </w:tcPr>
          <w:p w:rsidR="00D74674" w:rsidRDefault="00D74674" w:rsidP="00727F20">
            <w:pPr>
              <w:jc w:val="both"/>
              <w:rPr>
                <w:color w:val="000000"/>
              </w:rPr>
            </w:pPr>
            <w:bookmarkStart w:id="16" w:name="_Hlk113480308"/>
            <w:bookmarkStart w:id="17" w:name="_Hlk113566268"/>
            <w:r>
              <w:rPr>
                <w:color w:val="000000"/>
              </w:rPr>
              <w:t>Приложение 3</w:t>
            </w:r>
          </w:p>
          <w:p w:rsidR="00D74674" w:rsidRPr="00A86ED7" w:rsidRDefault="00D74674" w:rsidP="00727F20">
            <w:pPr>
              <w:jc w:val="both"/>
            </w:pPr>
            <w:r>
              <w:rPr>
                <w:color w:val="000000"/>
              </w:rPr>
              <w:t>к административному регламенту предоставления муниципальной услуги «</w:t>
            </w:r>
            <w:r w:rsidR="00B67A3F">
              <w:rPr>
                <w:color w:val="000000"/>
              </w:rPr>
              <w:t>Д</w:t>
            </w:r>
            <w:r w:rsidR="00B67A3F" w:rsidRPr="00A86ED7">
              <w:rPr>
                <w:bCs/>
                <w:color w:val="000000"/>
              </w:rPr>
              <w:t>ач</w:t>
            </w:r>
            <w:r w:rsidR="00B67A3F">
              <w:rPr>
                <w:bCs/>
                <w:color w:val="000000"/>
              </w:rPr>
              <w:t>а</w:t>
            </w:r>
            <w:r w:rsidR="00B67A3F" w:rsidRPr="00A86ED7">
              <w:rPr>
                <w:bCs/>
                <w:color w:val="000000"/>
              </w:rPr>
              <w:t xml:space="preserve"> письменных разъяснений</w:t>
            </w:r>
            <w:r w:rsidR="00B67A3F">
              <w:rPr>
                <w:bCs/>
                <w:color w:val="000000"/>
              </w:rPr>
              <w:t xml:space="preserve"> </w:t>
            </w:r>
            <w:r w:rsidR="00B67A3F" w:rsidRPr="00A86ED7">
              <w:rPr>
                <w:bCs/>
                <w:color w:val="000000"/>
              </w:rPr>
              <w:t xml:space="preserve">налогоплательщикам </w:t>
            </w:r>
            <w:r w:rsidR="00B67A3F">
              <w:rPr>
                <w:bCs/>
                <w:color w:val="000000"/>
              </w:rPr>
              <w:t xml:space="preserve">и налоговым агентам </w:t>
            </w:r>
            <w:r w:rsidR="00B67A3F" w:rsidRPr="00A86ED7">
              <w:rPr>
                <w:bCs/>
                <w:color w:val="000000"/>
              </w:rPr>
              <w:t>по вопросам</w:t>
            </w:r>
            <w:r w:rsidR="00B67A3F">
              <w:rPr>
                <w:bCs/>
                <w:color w:val="000000"/>
              </w:rPr>
              <w:t xml:space="preserve"> </w:t>
            </w:r>
            <w:r w:rsidR="00B67A3F" w:rsidRPr="00A86ED7">
              <w:rPr>
                <w:bCs/>
                <w:color w:val="000000"/>
              </w:rPr>
              <w:t xml:space="preserve">применения </w:t>
            </w:r>
            <w:r w:rsidR="00B67A3F">
              <w:rPr>
                <w:bCs/>
                <w:color w:val="000000"/>
              </w:rPr>
              <w:t>нормативных</w:t>
            </w:r>
            <w:r w:rsidR="00B67A3F" w:rsidRPr="00A86ED7">
              <w:rPr>
                <w:bCs/>
                <w:color w:val="000000"/>
              </w:rPr>
              <w:t xml:space="preserve"> правовых актов </w:t>
            </w:r>
            <w:r w:rsidR="00B67A3F">
              <w:rPr>
                <w:bCs/>
                <w:color w:val="000000"/>
              </w:rPr>
              <w:t xml:space="preserve">муниципального образования </w:t>
            </w:r>
            <w:r w:rsidR="00B67A3F" w:rsidRPr="00A86ED7">
              <w:rPr>
                <w:bCs/>
                <w:color w:val="000000"/>
              </w:rPr>
              <w:t>о</w:t>
            </w:r>
            <w:r w:rsidR="00B67A3F">
              <w:rPr>
                <w:bCs/>
                <w:color w:val="000000"/>
              </w:rPr>
              <w:t xml:space="preserve"> </w:t>
            </w:r>
            <w:r w:rsidR="00B67A3F" w:rsidRPr="00A86ED7">
              <w:rPr>
                <w:bCs/>
                <w:color w:val="000000"/>
              </w:rPr>
              <w:t>местных</w:t>
            </w:r>
            <w:r w:rsidR="00B67A3F">
              <w:rPr>
                <w:bCs/>
                <w:color w:val="000000"/>
              </w:rPr>
              <w:t xml:space="preserve"> </w:t>
            </w:r>
            <w:r w:rsidR="00B67A3F" w:rsidRPr="00A86ED7">
              <w:rPr>
                <w:bCs/>
                <w:color w:val="000000"/>
              </w:rPr>
              <w:t>налогах</w:t>
            </w:r>
            <w:r w:rsidR="00B67A3F">
              <w:rPr>
                <w:bCs/>
                <w:color w:val="000000"/>
              </w:rPr>
              <w:t xml:space="preserve"> и сборах</w:t>
            </w:r>
            <w:r>
              <w:rPr>
                <w:bCs/>
                <w:color w:val="000000"/>
              </w:rPr>
              <w:t>»</w:t>
            </w:r>
          </w:p>
          <w:p w:rsidR="00D74674" w:rsidRDefault="00D74674" w:rsidP="00727F2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74674" w:rsidRPr="0058041F" w:rsidRDefault="00D74674" w:rsidP="00D74674"/>
    <w:p w:rsidR="00D74674" w:rsidRPr="0058041F" w:rsidRDefault="00D74674" w:rsidP="00D74674">
      <w:pPr>
        <w:jc w:val="center"/>
        <w:rPr>
          <w:b/>
        </w:rPr>
      </w:pPr>
      <w:r w:rsidRPr="0058041F">
        <w:rPr>
          <w:b/>
        </w:rPr>
        <w:t>Расписка</w:t>
      </w:r>
    </w:p>
    <w:p w:rsidR="00D74674" w:rsidRPr="0058041F" w:rsidRDefault="00D74674" w:rsidP="00D74674"/>
    <w:p w:rsidR="00D74674" w:rsidRPr="0058041F" w:rsidRDefault="00D74674" w:rsidP="00D74674">
      <w:r w:rsidRPr="0058041F">
        <w:t>Настоящим удостоверяется, что заявитель _______________________________________</w:t>
      </w:r>
    </w:p>
    <w:p w:rsidR="00D74674" w:rsidRPr="0058041F" w:rsidRDefault="00D74674" w:rsidP="00D74674">
      <w:r w:rsidRPr="0058041F">
        <w:t>представил, а АУ «МФЦ» получило «____» ___________ 20____ вх.№_______________</w:t>
      </w:r>
    </w:p>
    <w:p w:rsidR="00D74674" w:rsidRPr="0058041F" w:rsidRDefault="00D74674" w:rsidP="00D74674">
      <w:r w:rsidRPr="0058041F">
        <w:t>нижеследующие документы для предоставления муниципальной услуги по</w:t>
      </w:r>
    </w:p>
    <w:p w:rsidR="00D74674" w:rsidRPr="0058041F" w:rsidRDefault="00D74674" w:rsidP="00D74674">
      <w:r w:rsidRPr="0058041F">
        <w:t>_____________________________________________________________________</w:t>
      </w:r>
    </w:p>
    <w:p w:rsidR="00D74674" w:rsidRPr="0058041F" w:rsidRDefault="00D74674" w:rsidP="00D74674"/>
    <w:p w:rsidR="00D74674" w:rsidRPr="0058041F" w:rsidRDefault="00D74674" w:rsidP="00D746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217"/>
        <w:gridCol w:w="3074"/>
        <w:gridCol w:w="3036"/>
      </w:tblGrid>
      <w:tr w:rsidR="00D74674" w:rsidRPr="0058041F" w:rsidTr="00727F20">
        <w:tc>
          <w:tcPr>
            <w:tcW w:w="817" w:type="dxa"/>
            <w:shd w:val="clear" w:color="auto" w:fill="auto"/>
          </w:tcPr>
          <w:p w:rsidR="00D74674" w:rsidRPr="0058041F" w:rsidRDefault="00D74674" w:rsidP="00727F20">
            <w:pPr>
              <w:rPr>
                <w:b/>
              </w:rPr>
            </w:pPr>
            <w:r w:rsidRPr="0058041F">
              <w:rPr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D74674" w:rsidRPr="0058041F" w:rsidRDefault="00D74674" w:rsidP="00727F20">
            <w:pPr>
              <w:rPr>
                <w:b/>
              </w:rPr>
            </w:pPr>
            <w:r w:rsidRPr="0058041F">
              <w:rPr>
                <w:b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D74674" w:rsidRPr="0058041F" w:rsidRDefault="00D74674" w:rsidP="00727F20">
            <w:pPr>
              <w:rPr>
                <w:b/>
              </w:rPr>
            </w:pPr>
            <w:r w:rsidRPr="0058041F">
              <w:rPr>
                <w:b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D74674" w:rsidRPr="0058041F" w:rsidRDefault="00D74674" w:rsidP="00727F20">
            <w:pPr>
              <w:rPr>
                <w:b/>
              </w:rPr>
            </w:pPr>
            <w:r w:rsidRPr="0058041F">
              <w:rPr>
                <w:b/>
              </w:rPr>
              <w:t>Количество листов в одном экземпляре</w:t>
            </w:r>
          </w:p>
        </w:tc>
      </w:tr>
      <w:tr w:rsidR="00D74674" w:rsidRPr="0058041F" w:rsidTr="00727F20">
        <w:tc>
          <w:tcPr>
            <w:tcW w:w="817" w:type="dxa"/>
            <w:shd w:val="clear" w:color="auto" w:fill="auto"/>
          </w:tcPr>
          <w:p w:rsidR="00D74674" w:rsidRPr="0058041F" w:rsidRDefault="00D74674" w:rsidP="00727F20"/>
        </w:tc>
        <w:tc>
          <w:tcPr>
            <w:tcW w:w="3260" w:type="dxa"/>
            <w:shd w:val="clear" w:color="auto" w:fill="auto"/>
          </w:tcPr>
          <w:p w:rsidR="00D74674" w:rsidRPr="0058041F" w:rsidRDefault="00D74674" w:rsidP="00727F20"/>
        </w:tc>
        <w:tc>
          <w:tcPr>
            <w:tcW w:w="3119" w:type="dxa"/>
            <w:shd w:val="clear" w:color="auto" w:fill="auto"/>
          </w:tcPr>
          <w:p w:rsidR="00D74674" w:rsidRPr="0058041F" w:rsidRDefault="00D74674" w:rsidP="00727F20"/>
        </w:tc>
        <w:tc>
          <w:tcPr>
            <w:tcW w:w="3083" w:type="dxa"/>
            <w:shd w:val="clear" w:color="auto" w:fill="auto"/>
          </w:tcPr>
          <w:p w:rsidR="00D74674" w:rsidRPr="0058041F" w:rsidRDefault="00D74674" w:rsidP="00727F20"/>
        </w:tc>
      </w:tr>
      <w:tr w:rsidR="00D74674" w:rsidRPr="0058041F" w:rsidTr="00727F20">
        <w:tc>
          <w:tcPr>
            <w:tcW w:w="817" w:type="dxa"/>
            <w:shd w:val="clear" w:color="auto" w:fill="auto"/>
          </w:tcPr>
          <w:p w:rsidR="00D74674" w:rsidRPr="0058041F" w:rsidRDefault="00D74674" w:rsidP="00727F20"/>
        </w:tc>
        <w:tc>
          <w:tcPr>
            <w:tcW w:w="3260" w:type="dxa"/>
            <w:shd w:val="clear" w:color="auto" w:fill="auto"/>
          </w:tcPr>
          <w:p w:rsidR="00D74674" w:rsidRPr="0058041F" w:rsidRDefault="00D74674" w:rsidP="00727F20"/>
        </w:tc>
        <w:tc>
          <w:tcPr>
            <w:tcW w:w="3119" w:type="dxa"/>
            <w:shd w:val="clear" w:color="auto" w:fill="auto"/>
          </w:tcPr>
          <w:p w:rsidR="00D74674" w:rsidRPr="0058041F" w:rsidRDefault="00D74674" w:rsidP="00727F20"/>
        </w:tc>
        <w:tc>
          <w:tcPr>
            <w:tcW w:w="3083" w:type="dxa"/>
            <w:shd w:val="clear" w:color="auto" w:fill="auto"/>
          </w:tcPr>
          <w:p w:rsidR="00D74674" w:rsidRPr="0058041F" w:rsidRDefault="00D74674" w:rsidP="00727F20"/>
        </w:tc>
      </w:tr>
      <w:tr w:rsidR="00D74674" w:rsidRPr="0058041F" w:rsidTr="00727F20">
        <w:tc>
          <w:tcPr>
            <w:tcW w:w="817" w:type="dxa"/>
            <w:shd w:val="clear" w:color="auto" w:fill="auto"/>
          </w:tcPr>
          <w:p w:rsidR="00D74674" w:rsidRPr="0058041F" w:rsidRDefault="00D74674" w:rsidP="00727F20"/>
        </w:tc>
        <w:tc>
          <w:tcPr>
            <w:tcW w:w="3260" w:type="dxa"/>
            <w:shd w:val="clear" w:color="auto" w:fill="auto"/>
          </w:tcPr>
          <w:p w:rsidR="00D74674" w:rsidRPr="0058041F" w:rsidRDefault="00D74674" w:rsidP="00727F20"/>
        </w:tc>
        <w:tc>
          <w:tcPr>
            <w:tcW w:w="3119" w:type="dxa"/>
            <w:shd w:val="clear" w:color="auto" w:fill="auto"/>
          </w:tcPr>
          <w:p w:rsidR="00D74674" w:rsidRPr="0058041F" w:rsidRDefault="00D74674" w:rsidP="00727F20"/>
        </w:tc>
        <w:tc>
          <w:tcPr>
            <w:tcW w:w="3083" w:type="dxa"/>
            <w:shd w:val="clear" w:color="auto" w:fill="auto"/>
          </w:tcPr>
          <w:p w:rsidR="00D74674" w:rsidRPr="0058041F" w:rsidRDefault="00D74674" w:rsidP="00727F20"/>
        </w:tc>
      </w:tr>
      <w:tr w:rsidR="00D74674" w:rsidRPr="0058041F" w:rsidTr="00727F20">
        <w:tc>
          <w:tcPr>
            <w:tcW w:w="817" w:type="dxa"/>
            <w:shd w:val="clear" w:color="auto" w:fill="auto"/>
          </w:tcPr>
          <w:p w:rsidR="00D74674" w:rsidRPr="0058041F" w:rsidRDefault="00D74674" w:rsidP="00727F20"/>
        </w:tc>
        <w:tc>
          <w:tcPr>
            <w:tcW w:w="3260" w:type="dxa"/>
            <w:shd w:val="clear" w:color="auto" w:fill="auto"/>
          </w:tcPr>
          <w:p w:rsidR="00D74674" w:rsidRPr="0058041F" w:rsidRDefault="00D74674" w:rsidP="00727F20"/>
        </w:tc>
        <w:tc>
          <w:tcPr>
            <w:tcW w:w="3119" w:type="dxa"/>
            <w:shd w:val="clear" w:color="auto" w:fill="auto"/>
          </w:tcPr>
          <w:p w:rsidR="00D74674" w:rsidRPr="0058041F" w:rsidRDefault="00D74674" w:rsidP="00727F20"/>
        </w:tc>
        <w:tc>
          <w:tcPr>
            <w:tcW w:w="3083" w:type="dxa"/>
            <w:shd w:val="clear" w:color="auto" w:fill="auto"/>
          </w:tcPr>
          <w:p w:rsidR="00D74674" w:rsidRPr="0058041F" w:rsidRDefault="00D74674" w:rsidP="00727F20"/>
        </w:tc>
      </w:tr>
      <w:tr w:rsidR="00D74674" w:rsidRPr="0058041F" w:rsidTr="00727F20">
        <w:tc>
          <w:tcPr>
            <w:tcW w:w="817" w:type="dxa"/>
            <w:shd w:val="clear" w:color="auto" w:fill="auto"/>
          </w:tcPr>
          <w:p w:rsidR="00D74674" w:rsidRPr="0058041F" w:rsidRDefault="00D74674" w:rsidP="00727F20"/>
        </w:tc>
        <w:tc>
          <w:tcPr>
            <w:tcW w:w="3260" w:type="dxa"/>
            <w:shd w:val="clear" w:color="auto" w:fill="auto"/>
          </w:tcPr>
          <w:p w:rsidR="00D74674" w:rsidRPr="0058041F" w:rsidRDefault="00D74674" w:rsidP="00727F20"/>
        </w:tc>
        <w:tc>
          <w:tcPr>
            <w:tcW w:w="3119" w:type="dxa"/>
            <w:shd w:val="clear" w:color="auto" w:fill="auto"/>
          </w:tcPr>
          <w:p w:rsidR="00D74674" w:rsidRPr="0058041F" w:rsidRDefault="00D74674" w:rsidP="00727F20"/>
        </w:tc>
        <w:tc>
          <w:tcPr>
            <w:tcW w:w="3083" w:type="dxa"/>
            <w:shd w:val="clear" w:color="auto" w:fill="auto"/>
          </w:tcPr>
          <w:p w:rsidR="00D74674" w:rsidRPr="0058041F" w:rsidRDefault="00D74674" w:rsidP="00727F20"/>
        </w:tc>
      </w:tr>
    </w:tbl>
    <w:p w:rsidR="00D74674" w:rsidRPr="0058041F" w:rsidRDefault="00D74674" w:rsidP="00D74674"/>
    <w:p w:rsidR="00D74674" w:rsidRPr="0058041F" w:rsidRDefault="00D74674" w:rsidP="00D74674">
      <w:r w:rsidRPr="0058041F">
        <w:t xml:space="preserve">Специалист </w:t>
      </w:r>
      <w:r>
        <w:t xml:space="preserve"> </w:t>
      </w:r>
      <w:r w:rsidRPr="0058041F">
        <w:t>МФЦ: Ф.И.О.___________________________Подпись____________Дата________</w:t>
      </w:r>
    </w:p>
    <w:p w:rsidR="00D74674" w:rsidRPr="0058041F" w:rsidRDefault="00D74674" w:rsidP="00D74674"/>
    <w:p w:rsidR="00D74674" w:rsidRPr="0058041F" w:rsidRDefault="00D74674" w:rsidP="00D74674"/>
    <w:p w:rsidR="00D74674" w:rsidRPr="0058041F" w:rsidRDefault="00D74674" w:rsidP="00D74674"/>
    <w:p w:rsidR="00D74674" w:rsidRPr="0058041F" w:rsidRDefault="00D74674" w:rsidP="00D74674"/>
    <w:p w:rsidR="00D74674" w:rsidRPr="0058041F" w:rsidRDefault="00D74674" w:rsidP="00D74674">
      <w:r w:rsidRPr="0058041F">
        <w:t>Расписка получена: Ф.И.О. заявителя_________________Подпись_____________Дата________</w:t>
      </w:r>
    </w:p>
    <w:p w:rsidR="00D74674" w:rsidRPr="0058041F" w:rsidRDefault="00D74674" w:rsidP="00D74674"/>
    <w:p w:rsidR="00D74674" w:rsidRPr="0058041F" w:rsidRDefault="00D74674" w:rsidP="00D74674"/>
    <w:p w:rsidR="00D74674" w:rsidRPr="0058041F" w:rsidRDefault="00D74674" w:rsidP="00D74674"/>
    <w:p w:rsidR="00D74674" w:rsidRPr="0058041F" w:rsidRDefault="00D74674" w:rsidP="00D74674"/>
    <w:p w:rsidR="00D74674" w:rsidRPr="0058041F" w:rsidRDefault="00D74674" w:rsidP="00D74674"/>
    <w:p w:rsidR="00D74674" w:rsidRPr="0058041F" w:rsidRDefault="00D74674" w:rsidP="00D74674">
      <w:r w:rsidRPr="0058041F">
        <w:t>Документы получены: Ф.И.О. заявителя_______________Подпись___________Дата__________</w:t>
      </w:r>
    </w:p>
    <w:p w:rsidR="00D74674" w:rsidRPr="0058041F" w:rsidRDefault="00D74674" w:rsidP="00D74674"/>
    <w:p w:rsidR="00C600B2" w:rsidRDefault="00C600B2" w:rsidP="00C600B2">
      <w:pPr>
        <w:jc w:val="both"/>
        <w:rPr>
          <w:sz w:val="28"/>
        </w:rPr>
      </w:pPr>
    </w:p>
    <w:p w:rsidR="00C600B2" w:rsidRDefault="00C600B2" w:rsidP="00C600B2">
      <w:pPr>
        <w:jc w:val="both"/>
        <w:rPr>
          <w:sz w:val="28"/>
        </w:rPr>
      </w:pPr>
    </w:p>
    <w:p w:rsidR="00C600B2" w:rsidRDefault="00C600B2" w:rsidP="00C600B2">
      <w:pPr>
        <w:jc w:val="both"/>
        <w:rPr>
          <w:sz w:val="28"/>
        </w:rPr>
      </w:pPr>
    </w:p>
    <w:tbl>
      <w:tblPr>
        <w:tblW w:w="3827" w:type="dxa"/>
        <w:tblInd w:w="6062" w:type="dxa"/>
        <w:tblLayout w:type="fixed"/>
        <w:tblLook w:val="0000"/>
      </w:tblPr>
      <w:tblGrid>
        <w:gridCol w:w="3827"/>
      </w:tblGrid>
      <w:tr w:rsidR="00C600B2" w:rsidTr="00DE4D8A">
        <w:tc>
          <w:tcPr>
            <w:tcW w:w="3827" w:type="dxa"/>
            <w:shd w:val="clear" w:color="auto" w:fill="auto"/>
          </w:tcPr>
          <w:p w:rsidR="00F676D2" w:rsidRDefault="00F676D2" w:rsidP="00301267">
            <w:pPr>
              <w:jc w:val="both"/>
              <w:rPr>
                <w:color w:val="000000"/>
              </w:rPr>
            </w:pPr>
          </w:p>
          <w:p w:rsidR="00F676D2" w:rsidRDefault="00F676D2" w:rsidP="00301267">
            <w:pPr>
              <w:jc w:val="both"/>
              <w:rPr>
                <w:color w:val="000000"/>
              </w:rPr>
            </w:pPr>
          </w:p>
          <w:p w:rsidR="00F676D2" w:rsidRDefault="00F676D2" w:rsidP="00301267">
            <w:pPr>
              <w:jc w:val="both"/>
              <w:rPr>
                <w:color w:val="000000"/>
              </w:rPr>
            </w:pPr>
          </w:p>
          <w:p w:rsidR="00F676D2" w:rsidRDefault="00F676D2" w:rsidP="00301267">
            <w:pPr>
              <w:jc w:val="both"/>
              <w:rPr>
                <w:color w:val="000000"/>
              </w:rPr>
            </w:pPr>
          </w:p>
          <w:p w:rsidR="00F676D2" w:rsidRDefault="00F676D2" w:rsidP="00301267">
            <w:pPr>
              <w:jc w:val="both"/>
              <w:rPr>
                <w:color w:val="000000"/>
              </w:rPr>
            </w:pPr>
          </w:p>
          <w:p w:rsidR="00F676D2" w:rsidRDefault="00F676D2" w:rsidP="00301267">
            <w:pPr>
              <w:jc w:val="both"/>
              <w:rPr>
                <w:color w:val="000000"/>
              </w:rPr>
            </w:pPr>
          </w:p>
          <w:p w:rsidR="00F676D2" w:rsidRDefault="00F676D2" w:rsidP="00301267">
            <w:pPr>
              <w:jc w:val="both"/>
              <w:rPr>
                <w:color w:val="000000"/>
              </w:rPr>
            </w:pPr>
          </w:p>
          <w:p w:rsidR="00F676D2" w:rsidRDefault="00F676D2" w:rsidP="00301267">
            <w:pPr>
              <w:jc w:val="both"/>
              <w:rPr>
                <w:color w:val="000000"/>
              </w:rPr>
            </w:pPr>
          </w:p>
          <w:p w:rsidR="00C600B2" w:rsidRDefault="00C600B2" w:rsidP="003012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  <w:p w:rsidR="00912DB4" w:rsidRPr="00A86ED7" w:rsidRDefault="00C600B2" w:rsidP="00912DB4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«Д</w:t>
            </w:r>
            <w:r w:rsidR="00912DB4" w:rsidRPr="00A86ED7">
              <w:rPr>
                <w:bCs/>
                <w:color w:val="000000"/>
              </w:rPr>
              <w:t>ач</w:t>
            </w:r>
            <w:r w:rsidR="00912DB4">
              <w:rPr>
                <w:bCs/>
                <w:color w:val="000000"/>
              </w:rPr>
              <w:t>а</w:t>
            </w:r>
            <w:r w:rsidR="00912DB4" w:rsidRPr="00A86ED7">
              <w:rPr>
                <w:bCs/>
                <w:color w:val="000000"/>
              </w:rPr>
              <w:t xml:space="preserve"> письменных разъяснений</w:t>
            </w:r>
            <w:r w:rsidR="00912DB4">
              <w:rPr>
                <w:bCs/>
                <w:color w:val="000000"/>
              </w:rPr>
              <w:t xml:space="preserve"> </w:t>
            </w:r>
            <w:r w:rsidR="00912DB4" w:rsidRPr="00A86ED7">
              <w:rPr>
                <w:bCs/>
                <w:color w:val="000000"/>
              </w:rPr>
              <w:t>налогоплательщикам</w:t>
            </w:r>
            <w:r w:rsidR="006A6403">
              <w:rPr>
                <w:bCs/>
                <w:color w:val="000000"/>
              </w:rPr>
              <w:t xml:space="preserve"> и налоговым агентам </w:t>
            </w:r>
            <w:r w:rsidR="00912DB4" w:rsidRPr="00A86ED7">
              <w:rPr>
                <w:bCs/>
                <w:color w:val="000000"/>
              </w:rPr>
              <w:t xml:space="preserve"> по вопросам</w:t>
            </w:r>
            <w:r w:rsidR="00912DB4">
              <w:rPr>
                <w:bCs/>
                <w:color w:val="000000"/>
              </w:rPr>
              <w:t xml:space="preserve"> </w:t>
            </w:r>
            <w:r w:rsidR="00912DB4" w:rsidRPr="00A86ED7">
              <w:rPr>
                <w:bCs/>
                <w:color w:val="000000"/>
              </w:rPr>
              <w:t>применения муниципальных нормативных правовых актов о</w:t>
            </w:r>
            <w:r w:rsidR="00912DB4">
              <w:rPr>
                <w:bCs/>
                <w:color w:val="000000"/>
              </w:rPr>
              <w:t xml:space="preserve"> </w:t>
            </w:r>
            <w:r w:rsidR="00912DB4" w:rsidRPr="00A86ED7">
              <w:rPr>
                <w:bCs/>
                <w:color w:val="000000"/>
              </w:rPr>
              <w:t>местных</w:t>
            </w:r>
            <w:r w:rsidR="00912DB4">
              <w:rPr>
                <w:bCs/>
                <w:color w:val="000000"/>
              </w:rPr>
              <w:t xml:space="preserve"> </w:t>
            </w:r>
            <w:r w:rsidR="00912DB4" w:rsidRPr="00A86ED7">
              <w:rPr>
                <w:bCs/>
                <w:color w:val="000000"/>
              </w:rPr>
              <w:t>налогах</w:t>
            </w:r>
            <w:r w:rsidR="00912DB4">
              <w:rPr>
                <w:bCs/>
                <w:color w:val="000000"/>
              </w:rPr>
              <w:t xml:space="preserve"> и сборах»</w:t>
            </w:r>
          </w:p>
          <w:p w:rsidR="00C600B2" w:rsidRDefault="00C600B2" w:rsidP="00DE4D8A">
            <w:pPr>
              <w:jc w:val="both"/>
            </w:pPr>
          </w:p>
        </w:tc>
      </w:tr>
      <w:tr w:rsidR="00C600B2" w:rsidTr="00DE4D8A"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C600B2" w:rsidRDefault="00C600B2" w:rsidP="00C600B2">
      <w:pPr>
        <w:jc w:val="both"/>
        <w:rPr>
          <w:sz w:val="28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C600B2" w:rsidRPr="00DF1669" w:rsidTr="00301267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0B2" w:rsidRPr="00DF1669" w:rsidRDefault="00C600B2" w:rsidP="00301267">
            <w:pPr>
              <w:jc w:val="both"/>
              <w:rPr>
                <w:bCs/>
              </w:rPr>
            </w:pPr>
            <w:r w:rsidRPr="00DF1669">
              <w:rPr>
                <w:bCs/>
              </w:rPr>
              <w:t>Кому_________________________________</w:t>
            </w:r>
          </w:p>
          <w:p w:rsidR="00C600B2" w:rsidRPr="00DF1669" w:rsidRDefault="00C600B2" w:rsidP="00301267">
            <w:pPr>
              <w:jc w:val="both"/>
              <w:rPr>
                <w:bCs/>
              </w:rPr>
            </w:pPr>
            <w:r w:rsidRPr="00DF1669">
              <w:rPr>
                <w:bCs/>
              </w:rPr>
              <w:t>______________________________________</w:t>
            </w:r>
          </w:p>
          <w:p w:rsidR="00C600B2" w:rsidRPr="00DF1669" w:rsidRDefault="00C600B2" w:rsidP="000C1DDA">
            <w:pPr>
              <w:jc w:val="center"/>
              <w:rPr>
                <w:b/>
                <w:sz w:val="20"/>
                <w:szCs w:val="20"/>
              </w:rPr>
            </w:pPr>
            <w:r w:rsidRPr="00DF1669">
              <w:rPr>
                <w:sz w:val="20"/>
                <w:szCs w:val="20"/>
              </w:rPr>
              <w:t xml:space="preserve">(фамилия, имя, отчество (при наличии) </w:t>
            </w:r>
            <w:r w:rsidR="00F676D2">
              <w:rPr>
                <w:sz w:val="20"/>
                <w:szCs w:val="20"/>
              </w:rPr>
              <w:t>/наименование юридического лица</w:t>
            </w:r>
            <w:r w:rsidR="000C1DDA" w:rsidRPr="00DF1669">
              <w:rPr>
                <w:sz w:val="20"/>
                <w:szCs w:val="20"/>
              </w:rPr>
              <w:t xml:space="preserve"> заявителя</w:t>
            </w:r>
          </w:p>
        </w:tc>
      </w:tr>
    </w:tbl>
    <w:p w:rsidR="00C600B2" w:rsidRDefault="00C600B2" w:rsidP="00C600B2">
      <w:pPr>
        <w:jc w:val="both"/>
        <w:rPr>
          <w:b/>
          <w:sz w:val="28"/>
        </w:rPr>
      </w:pPr>
      <w:r>
        <w:rPr>
          <w:sz w:val="28"/>
        </w:rPr>
        <w:t xml:space="preserve">              </w:t>
      </w:r>
      <w:bookmarkEnd w:id="16"/>
    </w:p>
    <w:p w:rsidR="00C600B2" w:rsidRDefault="00C600B2" w:rsidP="00C600B2">
      <w:pPr>
        <w:jc w:val="both"/>
        <w:rPr>
          <w:b/>
          <w:sz w:val="28"/>
        </w:rPr>
      </w:pPr>
    </w:p>
    <w:p w:rsidR="00C600B2" w:rsidRDefault="00C600B2" w:rsidP="00C600B2">
      <w:pPr>
        <w:jc w:val="both"/>
        <w:rPr>
          <w:b/>
          <w:sz w:val="28"/>
        </w:rPr>
      </w:pPr>
    </w:p>
    <w:p w:rsidR="00C600B2" w:rsidRDefault="00C600B2" w:rsidP="00C600B2">
      <w:pPr>
        <w:jc w:val="both"/>
        <w:rPr>
          <w:sz w:val="28"/>
        </w:rPr>
      </w:pPr>
    </w:p>
    <w:p w:rsidR="00C600B2" w:rsidRDefault="00C600B2" w:rsidP="00C600B2">
      <w:pPr>
        <w:autoSpaceDE w:val="0"/>
        <w:rPr>
          <w:sz w:val="28"/>
          <w:szCs w:val="28"/>
        </w:rPr>
      </w:pPr>
    </w:p>
    <w:p w:rsidR="00C600B2" w:rsidRDefault="00C600B2" w:rsidP="00C600B2">
      <w:pPr>
        <w:autoSpaceDE w:val="0"/>
        <w:jc w:val="center"/>
        <w:rPr>
          <w:sz w:val="28"/>
          <w:szCs w:val="28"/>
        </w:rPr>
      </w:pPr>
    </w:p>
    <w:p w:rsidR="00C600B2" w:rsidRPr="00624D89" w:rsidRDefault="00C600B2" w:rsidP="00C600B2">
      <w:pPr>
        <w:autoSpaceDE w:val="0"/>
        <w:jc w:val="center"/>
        <w:rPr>
          <w:b/>
          <w:bCs/>
          <w:shd w:val="clear" w:color="auto" w:fill="FF0000"/>
        </w:rPr>
      </w:pPr>
      <w:r w:rsidRPr="00624D89">
        <w:rPr>
          <w:b/>
          <w:bCs/>
        </w:rPr>
        <w:t>УВЕДОМЛЕНИЕ</w:t>
      </w:r>
    </w:p>
    <w:p w:rsidR="00B67A3F" w:rsidRPr="009A7DFC" w:rsidRDefault="00C600B2" w:rsidP="00517836">
      <w:pPr>
        <w:autoSpaceDE w:val="0"/>
        <w:jc w:val="center"/>
        <w:rPr>
          <w:b/>
          <w:bCs/>
          <w:shd w:val="clear" w:color="auto" w:fill="FF0000"/>
        </w:rPr>
      </w:pPr>
      <w:r w:rsidRPr="00624D89">
        <w:rPr>
          <w:b/>
          <w:bCs/>
        </w:rPr>
        <w:t xml:space="preserve">об отказе в приеме </w:t>
      </w:r>
      <w:r w:rsidR="00517836">
        <w:rPr>
          <w:b/>
          <w:bCs/>
        </w:rPr>
        <w:t>документов</w:t>
      </w: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  <w:r w:rsidRPr="00DA28B9">
        <w:rPr>
          <w:sz w:val="28"/>
          <w:szCs w:val="28"/>
        </w:rPr>
        <w:t xml:space="preserve">_______________              ___________            </w:t>
      </w:r>
      <w:r>
        <w:rPr>
          <w:sz w:val="28"/>
          <w:szCs w:val="28"/>
        </w:rPr>
        <w:t xml:space="preserve">     _______</w:t>
      </w:r>
      <w:r w:rsidRPr="00DA28B9">
        <w:rPr>
          <w:sz w:val="28"/>
          <w:szCs w:val="28"/>
        </w:rPr>
        <w:t>__________________</w:t>
      </w:r>
    </w:p>
    <w:p w:rsidR="00C600B2" w:rsidRPr="00F47CE1" w:rsidRDefault="00C600B2" w:rsidP="00C600B2">
      <w:pPr>
        <w:autoSpaceDE w:val="0"/>
        <w:rPr>
          <w:sz w:val="20"/>
          <w:szCs w:val="20"/>
          <w:shd w:val="clear" w:color="auto" w:fill="FF0000"/>
        </w:rPr>
      </w:pPr>
      <w:r w:rsidRPr="00F47CE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F47CE1">
        <w:rPr>
          <w:sz w:val="20"/>
          <w:szCs w:val="20"/>
        </w:rPr>
        <w:t xml:space="preserve">должность                                  </w:t>
      </w:r>
      <w:r w:rsidR="00B67A3F">
        <w:rPr>
          <w:sz w:val="20"/>
          <w:szCs w:val="20"/>
        </w:rPr>
        <w:t xml:space="preserve">      </w:t>
      </w:r>
      <w:r w:rsidRPr="00F47CE1">
        <w:rPr>
          <w:sz w:val="20"/>
          <w:szCs w:val="20"/>
        </w:rPr>
        <w:t xml:space="preserve">подпись                      </w:t>
      </w:r>
      <w:r>
        <w:rPr>
          <w:sz w:val="20"/>
          <w:szCs w:val="20"/>
        </w:rPr>
        <w:t xml:space="preserve">        </w:t>
      </w:r>
      <w:r w:rsidR="00B67A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47CE1">
        <w:rPr>
          <w:sz w:val="20"/>
          <w:szCs w:val="20"/>
        </w:rPr>
        <w:t>(</w:t>
      </w:r>
      <w:r w:rsidR="00B67A3F">
        <w:rPr>
          <w:sz w:val="20"/>
          <w:szCs w:val="20"/>
        </w:rPr>
        <w:t>фамилия, имя, отчество (при наличии)</w:t>
      </w:r>
      <w:r w:rsidRPr="00F47CE1">
        <w:rPr>
          <w:sz w:val="20"/>
          <w:szCs w:val="20"/>
        </w:rPr>
        <w:t>)</w:t>
      </w: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bookmarkEnd w:id="17"/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517836" w:rsidRDefault="00517836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D74674" w:rsidRDefault="00D74674" w:rsidP="00C600B2">
      <w:pPr>
        <w:autoSpaceDE w:val="0"/>
        <w:rPr>
          <w:sz w:val="28"/>
          <w:szCs w:val="28"/>
          <w:shd w:val="clear" w:color="auto" w:fill="FF0000"/>
        </w:rPr>
      </w:pPr>
    </w:p>
    <w:p w:rsidR="00D74674" w:rsidRDefault="00D74674" w:rsidP="00C600B2">
      <w:pPr>
        <w:autoSpaceDE w:val="0"/>
        <w:rPr>
          <w:sz w:val="28"/>
          <w:szCs w:val="28"/>
          <w:shd w:val="clear" w:color="auto" w:fill="FF0000"/>
        </w:rPr>
      </w:pPr>
    </w:p>
    <w:p w:rsidR="00D74674" w:rsidRDefault="00D74674" w:rsidP="00C600B2">
      <w:pPr>
        <w:autoSpaceDE w:val="0"/>
        <w:rPr>
          <w:sz w:val="28"/>
          <w:szCs w:val="28"/>
          <w:shd w:val="clear" w:color="auto" w:fill="FF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</w:p>
    <w:p w:rsidR="00624D89" w:rsidRDefault="00624D89" w:rsidP="00C600B2">
      <w:pPr>
        <w:autoSpaceDE w:val="0"/>
        <w:rPr>
          <w:sz w:val="28"/>
          <w:szCs w:val="28"/>
          <w:shd w:val="clear" w:color="auto" w:fill="FF0000"/>
        </w:rPr>
      </w:pPr>
    </w:p>
    <w:tbl>
      <w:tblPr>
        <w:tblW w:w="3827" w:type="dxa"/>
        <w:tblInd w:w="6062" w:type="dxa"/>
        <w:tblLayout w:type="fixed"/>
        <w:tblLook w:val="0000"/>
      </w:tblPr>
      <w:tblGrid>
        <w:gridCol w:w="3827"/>
      </w:tblGrid>
      <w:tr w:rsidR="00C600B2" w:rsidTr="00AD6BBA"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jc w:val="both"/>
              <w:rPr>
                <w:color w:val="000000"/>
              </w:rPr>
            </w:pPr>
            <w:bookmarkStart w:id="18" w:name="_Hlk113479345"/>
            <w:r>
              <w:rPr>
                <w:color w:val="000000"/>
              </w:rPr>
              <w:t>Приложение 5</w:t>
            </w:r>
          </w:p>
          <w:p w:rsidR="00912DB4" w:rsidRPr="00A86ED7" w:rsidRDefault="00C600B2" w:rsidP="00912DB4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</w:t>
            </w:r>
            <w:r w:rsidR="00834636">
              <w:rPr>
                <w:color w:val="000000"/>
              </w:rPr>
              <w:t>Д</w:t>
            </w:r>
            <w:r w:rsidR="00834636" w:rsidRPr="00A86ED7">
              <w:rPr>
                <w:bCs/>
                <w:color w:val="000000"/>
              </w:rPr>
              <w:t>ач</w:t>
            </w:r>
            <w:r w:rsidR="00834636">
              <w:rPr>
                <w:bCs/>
                <w:color w:val="000000"/>
              </w:rPr>
              <w:t>а</w:t>
            </w:r>
            <w:r w:rsidR="00834636" w:rsidRPr="00A86ED7">
              <w:rPr>
                <w:bCs/>
                <w:color w:val="000000"/>
              </w:rPr>
              <w:t xml:space="preserve"> письменных разъяснений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налогоплательщикам </w:t>
            </w:r>
            <w:r w:rsidR="00834636">
              <w:rPr>
                <w:bCs/>
                <w:color w:val="000000"/>
              </w:rPr>
              <w:t xml:space="preserve">и налоговым агентам </w:t>
            </w:r>
            <w:r w:rsidR="00834636" w:rsidRPr="00A86ED7">
              <w:rPr>
                <w:bCs/>
                <w:color w:val="000000"/>
              </w:rPr>
              <w:t>по вопросам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применения </w:t>
            </w:r>
            <w:r w:rsidR="00834636">
              <w:rPr>
                <w:bCs/>
                <w:color w:val="000000"/>
              </w:rPr>
              <w:t>нормативных</w:t>
            </w:r>
            <w:r w:rsidR="00834636" w:rsidRPr="00A86ED7">
              <w:rPr>
                <w:bCs/>
                <w:color w:val="000000"/>
              </w:rPr>
              <w:t xml:space="preserve"> правовых актов </w:t>
            </w:r>
            <w:r w:rsidR="00834636">
              <w:rPr>
                <w:bCs/>
                <w:color w:val="000000"/>
              </w:rPr>
              <w:t xml:space="preserve">муниципального образования </w:t>
            </w:r>
            <w:r w:rsidR="00834636" w:rsidRPr="00A86ED7">
              <w:rPr>
                <w:bCs/>
                <w:color w:val="000000"/>
              </w:rPr>
              <w:t>о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местных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налогах</w:t>
            </w:r>
            <w:r w:rsidR="00834636">
              <w:rPr>
                <w:bCs/>
                <w:color w:val="000000"/>
              </w:rPr>
              <w:t xml:space="preserve"> и сборах</w:t>
            </w:r>
            <w:r w:rsidR="00912DB4">
              <w:rPr>
                <w:bCs/>
                <w:color w:val="000000"/>
              </w:rPr>
              <w:t>»</w:t>
            </w:r>
          </w:p>
          <w:p w:rsidR="00C600B2" w:rsidRDefault="00C600B2" w:rsidP="00AD6BBA">
            <w:pPr>
              <w:jc w:val="both"/>
            </w:pPr>
          </w:p>
        </w:tc>
      </w:tr>
      <w:tr w:rsidR="00C600B2" w:rsidTr="00AD6BBA"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bookmarkEnd w:id="18"/>
    </w:tbl>
    <w:p w:rsidR="00C600B2" w:rsidRDefault="00C600B2" w:rsidP="00C600B2">
      <w:pPr>
        <w:rPr>
          <w:color w:val="000000"/>
          <w:sz w:val="28"/>
          <w:szCs w:val="28"/>
        </w:rPr>
      </w:pPr>
    </w:p>
    <w:p w:rsidR="00C600B2" w:rsidRDefault="00C600B2" w:rsidP="00C600B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B2" w:rsidRPr="00D74674" w:rsidRDefault="00C600B2" w:rsidP="00C600B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674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29063D" w:rsidRPr="00D74674" w:rsidRDefault="00C600B2" w:rsidP="0029063D">
      <w:pPr>
        <w:jc w:val="center"/>
        <w:rPr>
          <w:b/>
        </w:rPr>
      </w:pPr>
      <w:r w:rsidRPr="00D74674">
        <w:rPr>
          <w:b/>
        </w:rPr>
        <w:t xml:space="preserve">в получении документов, представленных </w:t>
      </w:r>
      <w:r w:rsidR="0029063D" w:rsidRPr="00D74674">
        <w:rPr>
          <w:b/>
          <w:color w:val="000000"/>
        </w:rPr>
        <w:t xml:space="preserve">о </w:t>
      </w:r>
      <w:r w:rsidR="0029063D" w:rsidRPr="00D74674">
        <w:rPr>
          <w:b/>
          <w:bCs/>
          <w:color w:val="000000"/>
        </w:rPr>
        <w:t>даче письменных разъяснений налогоплательщикам</w:t>
      </w:r>
      <w:r w:rsidR="008A1EC7" w:rsidRPr="00D74674">
        <w:rPr>
          <w:b/>
          <w:bCs/>
          <w:color w:val="000000"/>
        </w:rPr>
        <w:t xml:space="preserve"> и налоговым агентам </w:t>
      </w:r>
      <w:r w:rsidR="0029063D" w:rsidRPr="00D74674">
        <w:rPr>
          <w:b/>
          <w:bCs/>
          <w:color w:val="000000"/>
        </w:rPr>
        <w:t xml:space="preserve">по вопросам применения нормативных правовых актов </w:t>
      </w:r>
      <w:r w:rsidR="00834636">
        <w:rPr>
          <w:b/>
          <w:bCs/>
          <w:color w:val="000000"/>
        </w:rPr>
        <w:t xml:space="preserve">муниципального образования </w:t>
      </w:r>
      <w:r w:rsidR="0029063D" w:rsidRPr="00D74674">
        <w:rPr>
          <w:b/>
          <w:bCs/>
          <w:color w:val="000000"/>
        </w:rPr>
        <w:t>о местных налогах и сборах</w:t>
      </w:r>
    </w:p>
    <w:p w:rsidR="00C600B2" w:rsidRPr="00C76558" w:rsidRDefault="00C600B2" w:rsidP="00C600B2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</w:p>
    <w:p w:rsidR="00C600B2" w:rsidRPr="00C76558" w:rsidRDefault="00C600B2" w:rsidP="00C600B2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D74674" w:rsidRDefault="00D74674" w:rsidP="00D746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13567017"/>
      <w:r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_______________________________________</w:t>
      </w:r>
    </w:p>
    <w:p w:rsidR="00D74674" w:rsidRDefault="00D74674" w:rsidP="00D746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(фамилия, имя, отчество)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представил,  а сотрудник   ___________________________________________________________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получил «_____» ______________ _______ документы в количестве ________________________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(число)    (месяц прописью)        (год)                                                                        (прописью)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экземпляров по прилагаемому к заявлению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перечню документов.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Входящий регистрационный номер заявления ______, дата регистрации заявления __________.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674" w:rsidRDefault="00D74674" w:rsidP="00D746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представленных заявителем: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74674" w:rsidRDefault="00D74674" w:rsidP="00D7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bookmarkEnd w:id="19"/>
    </w:p>
    <w:p w:rsidR="00D74674" w:rsidRDefault="00D74674" w:rsidP="00D746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674" w:rsidRDefault="00D74674" w:rsidP="00D746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674" w:rsidRDefault="00D74674" w:rsidP="00D7467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        ______________       ______________________</w:t>
      </w:r>
    </w:p>
    <w:p w:rsidR="00D74674" w:rsidRDefault="00D74674" w:rsidP="00D7467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(должность специалиста,                               (подпись)                              (расшифровка подписи)</w:t>
      </w:r>
    </w:p>
    <w:p w:rsidR="00D74674" w:rsidRDefault="00D74674" w:rsidP="00D7467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ответственного за</w:t>
      </w:r>
    </w:p>
    <w:p w:rsidR="00D74674" w:rsidRDefault="00D74674" w:rsidP="00D74674">
      <w:pPr>
        <w:pStyle w:val="ConsPlusNonformat"/>
        <w:ind w:firstLine="709"/>
        <w:jc w:val="both"/>
        <w:rPr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прием документов)</w:t>
      </w:r>
    </w:p>
    <w:p w:rsidR="00D74674" w:rsidRDefault="00D74674" w:rsidP="00D74674">
      <w:pPr>
        <w:jc w:val="center"/>
        <w:rPr>
          <w:b/>
          <w:color w:val="000000"/>
        </w:rPr>
      </w:pPr>
    </w:p>
    <w:p w:rsidR="00D74674" w:rsidRDefault="00D74674" w:rsidP="00D74674">
      <w:pPr>
        <w:jc w:val="center"/>
        <w:rPr>
          <w:b/>
          <w:color w:val="000000"/>
        </w:rPr>
      </w:pPr>
    </w:p>
    <w:p w:rsidR="006F1645" w:rsidRDefault="006F1645" w:rsidP="00C600B2">
      <w:pPr>
        <w:jc w:val="center"/>
        <w:rPr>
          <w:b/>
          <w:color w:val="000000"/>
        </w:rPr>
      </w:pPr>
    </w:p>
    <w:p w:rsidR="006F1645" w:rsidRDefault="006F1645" w:rsidP="00C600B2">
      <w:pPr>
        <w:jc w:val="center"/>
        <w:rPr>
          <w:b/>
          <w:color w:val="000000"/>
        </w:rPr>
      </w:pPr>
    </w:p>
    <w:p w:rsidR="00847FCB" w:rsidRDefault="00847FCB" w:rsidP="00C600B2">
      <w:pPr>
        <w:jc w:val="center"/>
        <w:rPr>
          <w:b/>
          <w:color w:val="000000"/>
        </w:rPr>
      </w:pPr>
    </w:p>
    <w:p w:rsidR="00847FCB" w:rsidRDefault="00847FCB" w:rsidP="00C600B2">
      <w:pPr>
        <w:jc w:val="center"/>
        <w:rPr>
          <w:b/>
          <w:color w:val="000000"/>
        </w:rPr>
      </w:pPr>
    </w:p>
    <w:p w:rsidR="00C76558" w:rsidRDefault="00C76558" w:rsidP="00C600B2">
      <w:pPr>
        <w:jc w:val="center"/>
        <w:rPr>
          <w:b/>
          <w:color w:val="000000"/>
        </w:rPr>
      </w:pPr>
    </w:p>
    <w:p w:rsidR="00C76558" w:rsidRDefault="00C76558" w:rsidP="00C600B2">
      <w:pPr>
        <w:jc w:val="center"/>
        <w:rPr>
          <w:b/>
          <w:color w:val="000000"/>
        </w:rPr>
      </w:pPr>
    </w:p>
    <w:p w:rsidR="00D74674" w:rsidRDefault="00D74674" w:rsidP="00C600B2">
      <w:pPr>
        <w:jc w:val="center"/>
        <w:rPr>
          <w:b/>
          <w:color w:val="000000"/>
        </w:rPr>
      </w:pPr>
    </w:p>
    <w:p w:rsidR="00D74674" w:rsidRDefault="00D74674" w:rsidP="00C600B2">
      <w:pPr>
        <w:jc w:val="center"/>
        <w:rPr>
          <w:b/>
          <w:color w:val="000000"/>
        </w:rPr>
      </w:pPr>
    </w:p>
    <w:p w:rsidR="00D74674" w:rsidRDefault="00D74674" w:rsidP="00C600B2">
      <w:pPr>
        <w:jc w:val="center"/>
        <w:rPr>
          <w:b/>
          <w:color w:val="000000"/>
        </w:rPr>
      </w:pPr>
    </w:p>
    <w:p w:rsidR="00D74674" w:rsidRDefault="00D74674" w:rsidP="00C600B2">
      <w:pPr>
        <w:jc w:val="center"/>
        <w:rPr>
          <w:b/>
          <w:color w:val="000000"/>
        </w:rPr>
      </w:pPr>
    </w:p>
    <w:p w:rsidR="00847FCB" w:rsidRDefault="00847FCB" w:rsidP="004867B5">
      <w:pPr>
        <w:rPr>
          <w:b/>
          <w:color w:val="000000"/>
        </w:rPr>
      </w:pPr>
    </w:p>
    <w:tbl>
      <w:tblPr>
        <w:tblW w:w="3827" w:type="dxa"/>
        <w:tblInd w:w="6062" w:type="dxa"/>
        <w:tblLayout w:type="fixed"/>
        <w:tblLook w:val="0000"/>
      </w:tblPr>
      <w:tblGrid>
        <w:gridCol w:w="3827"/>
      </w:tblGrid>
      <w:tr w:rsidR="00C600B2" w:rsidTr="003603E1"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jc w:val="both"/>
              <w:rPr>
                <w:color w:val="000000"/>
              </w:rPr>
            </w:pPr>
            <w:bookmarkStart w:id="20" w:name="_Hlk113569309"/>
            <w:r w:rsidRPr="00F357E5">
              <w:rPr>
                <w:color w:val="000000"/>
              </w:rPr>
              <w:t xml:space="preserve">Приложение </w:t>
            </w:r>
            <w:r w:rsidR="009E5DCF" w:rsidRPr="00F357E5">
              <w:rPr>
                <w:color w:val="000000"/>
              </w:rPr>
              <w:t>6</w:t>
            </w:r>
          </w:p>
          <w:p w:rsidR="00912DB4" w:rsidRPr="00A86ED7" w:rsidRDefault="00C600B2" w:rsidP="00912DB4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</w:t>
            </w:r>
            <w:r w:rsidR="00834636">
              <w:rPr>
                <w:color w:val="000000"/>
              </w:rPr>
              <w:t>Д</w:t>
            </w:r>
            <w:r w:rsidR="00834636" w:rsidRPr="00A86ED7">
              <w:rPr>
                <w:bCs/>
                <w:color w:val="000000"/>
              </w:rPr>
              <w:t>ач</w:t>
            </w:r>
            <w:r w:rsidR="00834636">
              <w:rPr>
                <w:bCs/>
                <w:color w:val="000000"/>
              </w:rPr>
              <w:t>а</w:t>
            </w:r>
            <w:r w:rsidR="00834636" w:rsidRPr="00A86ED7">
              <w:rPr>
                <w:bCs/>
                <w:color w:val="000000"/>
              </w:rPr>
              <w:t xml:space="preserve"> письменных разъяснений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налогоплательщикам </w:t>
            </w:r>
            <w:r w:rsidR="00834636">
              <w:rPr>
                <w:bCs/>
                <w:color w:val="000000"/>
              </w:rPr>
              <w:t xml:space="preserve">и налоговым агентам </w:t>
            </w:r>
            <w:r w:rsidR="00834636" w:rsidRPr="00A86ED7">
              <w:rPr>
                <w:bCs/>
                <w:color w:val="000000"/>
              </w:rPr>
              <w:t>по вопросам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применения </w:t>
            </w:r>
            <w:r w:rsidR="00834636">
              <w:rPr>
                <w:bCs/>
                <w:color w:val="000000"/>
              </w:rPr>
              <w:t>нормативных</w:t>
            </w:r>
            <w:r w:rsidR="00834636" w:rsidRPr="00A86ED7">
              <w:rPr>
                <w:bCs/>
                <w:color w:val="000000"/>
              </w:rPr>
              <w:t xml:space="preserve"> правовых актов </w:t>
            </w:r>
            <w:r w:rsidR="00834636">
              <w:rPr>
                <w:bCs/>
                <w:color w:val="000000"/>
              </w:rPr>
              <w:t xml:space="preserve">муниципального образования </w:t>
            </w:r>
            <w:r w:rsidR="00834636" w:rsidRPr="00A86ED7">
              <w:rPr>
                <w:bCs/>
                <w:color w:val="000000"/>
              </w:rPr>
              <w:t>о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местных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налогах</w:t>
            </w:r>
            <w:r w:rsidR="00834636">
              <w:rPr>
                <w:bCs/>
                <w:color w:val="000000"/>
              </w:rPr>
              <w:t xml:space="preserve"> и сборах</w:t>
            </w:r>
            <w:r w:rsidR="00912DB4">
              <w:rPr>
                <w:bCs/>
                <w:color w:val="000000"/>
              </w:rPr>
              <w:t>»</w:t>
            </w:r>
          </w:p>
          <w:p w:rsidR="00C600B2" w:rsidRDefault="00C600B2" w:rsidP="003603E1">
            <w:pPr>
              <w:jc w:val="both"/>
            </w:pPr>
          </w:p>
        </w:tc>
      </w:tr>
    </w:tbl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jc w:val="both"/>
        <w:rPr>
          <w:sz w:val="28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C600B2" w:rsidRPr="00DF1669" w:rsidTr="00301267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0B2" w:rsidRPr="00DF1669" w:rsidRDefault="00C600B2" w:rsidP="00301267">
            <w:pPr>
              <w:jc w:val="both"/>
              <w:rPr>
                <w:bCs/>
              </w:rPr>
            </w:pPr>
            <w:r w:rsidRPr="00DF1669">
              <w:rPr>
                <w:bCs/>
              </w:rPr>
              <w:t>Кому_________________________________</w:t>
            </w:r>
          </w:p>
          <w:p w:rsidR="00C600B2" w:rsidRPr="00DF1669" w:rsidRDefault="00C600B2" w:rsidP="00301267">
            <w:pPr>
              <w:jc w:val="both"/>
              <w:rPr>
                <w:bCs/>
              </w:rPr>
            </w:pPr>
            <w:r w:rsidRPr="00DF1669">
              <w:rPr>
                <w:bCs/>
              </w:rPr>
              <w:t>______________________________________</w:t>
            </w:r>
          </w:p>
          <w:p w:rsidR="00C600B2" w:rsidRPr="00DF1669" w:rsidRDefault="00C600B2" w:rsidP="008947E0">
            <w:pPr>
              <w:jc w:val="center"/>
              <w:rPr>
                <w:b/>
                <w:sz w:val="20"/>
                <w:szCs w:val="20"/>
              </w:rPr>
            </w:pPr>
            <w:r w:rsidRPr="00DF1669">
              <w:rPr>
                <w:sz w:val="20"/>
                <w:szCs w:val="20"/>
              </w:rPr>
              <w:t xml:space="preserve">(фамилия, имя, отчество (при наличии) </w:t>
            </w:r>
            <w:r w:rsidR="00F357E5">
              <w:rPr>
                <w:sz w:val="20"/>
                <w:szCs w:val="20"/>
              </w:rPr>
              <w:t>/наименование юридического лица</w:t>
            </w:r>
            <w:r w:rsidR="008947E0" w:rsidRPr="00DF1669">
              <w:rPr>
                <w:sz w:val="20"/>
                <w:szCs w:val="20"/>
              </w:rPr>
              <w:t xml:space="preserve"> заявителя</w:t>
            </w:r>
          </w:p>
        </w:tc>
      </w:tr>
    </w:tbl>
    <w:p w:rsidR="00C600B2" w:rsidRDefault="00C600B2" w:rsidP="00C600B2">
      <w:pPr>
        <w:jc w:val="both"/>
        <w:rPr>
          <w:b/>
          <w:sz w:val="28"/>
        </w:rPr>
      </w:pPr>
      <w:r>
        <w:rPr>
          <w:sz w:val="28"/>
        </w:rPr>
        <w:t xml:space="preserve">              </w:t>
      </w:r>
    </w:p>
    <w:p w:rsidR="00C600B2" w:rsidRDefault="00C600B2" w:rsidP="00C600B2">
      <w:pPr>
        <w:jc w:val="both"/>
        <w:rPr>
          <w:b/>
          <w:sz w:val="28"/>
        </w:rPr>
      </w:pPr>
    </w:p>
    <w:p w:rsidR="00C600B2" w:rsidRDefault="00C600B2" w:rsidP="00C600B2">
      <w:pPr>
        <w:jc w:val="both"/>
        <w:rPr>
          <w:b/>
          <w:sz w:val="28"/>
        </w:rPr>
      </w:pPr>
    </w:p>
    <w:p w:rsidR="00C600B2" w:rsidRDefault="00C600B2" w:rsidP="00C600B2">
      <w:pPr>
        <w:jc w:val="both"/>
        <w:rPr>
          <w:b/>
          <w:sz w:val="28"/>
        </w:rPr>
      </w:pPr>
    </w:p>
    <w:p w:rsidR="00C600B2" w:rsidRDefault="00C600B2" w:rsidP="00C600B2">
      <w:pPr>
        <w:jc w:val="both"/>
        <w:rPr>
          <w:b/>
          <w:sz w:val="28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autoSpaceDE w:val="0"/>
        <w:rPr>
          <w:sz w:val="28"/>
          <w:szCs w:val="28"/>
          <w:shd w:val="clear" w:color="auto" w:fill="FF0000"/>
        </w:rPr>
      </w:pPr>
      <w:r w:rsidRPr="00DA28B9">
        <w:rPr>
          <w:sz w:val="28"/>
          <w:szCs w:val="28"/>
        </w:rPr>
        <w:t xml:space="preserve">_______________              ___________            </w:t>
      </w:r>
      <w:r>
        <w:rPr>
          <w:sz w:val="28"/>
          <w:szCs w:val="28"/>
        </w:rPr>
        <w:t xml:space="preserve">     _______</w:t>
      </w:r>
      <w:r w:rsidRPr="00DA28B9">
        <w:rPr>
          <w:sz w:val="28"/>
          <w:szCs w:val="28"/>
        </w:rPr>
        <w:t>__________________</w:t>
      </w:r>
    </w:p>
    <w:p w:rsidR="00C600B2" w:rsidRPr="009C65AA" w:rsidRDefault="00C600B2" w:rsidP="00C600B2">
      <w:pPr>
        <w:autoSpaceDE w:val="0"/>
        <w:rPr>
          <w:sz w:val="20"/>
          <w:szCs w:val="20"/>
          <w:shd w:val="clear" w:color="auto" w:fill="FF0000"/>
        </w:rPr>
      </w:pPr>
      <w:r w:rsidRPr="00DA28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C65AA">
        <w:rPr>
          <w:sz w:val="20"/>
          <w:szCs w:val="20"/>
        </w:rPr>
        <w:t xml:space="preserve">должность                                  </w:t>
      </w:r>
      <w:r>
        <w:rPr>
          <w:sz w:val="20"/>
          <w:szCs w:val="20"/>
        </w:rPr>
        <w:t xml:space="preserve">         </w:t>
      </w:r>
      <w:r w:rsidRPr="009C65AA">
        <w:rPr>
          <w:sz w:val="20"/>
          <w:szCs w:val="20"/>
        </w:rPr>
        <w:t xml:space="preserve">подпись                     </w:t>
      </w:r>
      <w:r w:rsidR="00834636">
        <w:rPr>
          <w:sz w:val="20"/>
          <w:szCs w:val="20"/>
        </w:rPr>
        <w:t xml:space="preserve">            </w:t>
      </w:r>
      <w:r w:rsidRPr="009C65AA">
        <w:rPr>
          <w:sz w:val="20"/>
          <w:szCs w:val="20"/>
        </w:rPr>
        <w:t>(фамилия, имя, отчество</w:t>
      </w:r>
      <w:r w:rsidR="00834636">
        <w:rPr>
          <w:sz w:val="20"/>
          <w:szCs w:val="20"/>
        </w:rPr>
        <w:t xml:space="preserve"> (при наличии)</w:t>
      </w:r>
      <w:r w:rsidRPr="009C65AA">
        <w:rPr>
          <w:sz w:val="20"/>
          <w:szCs w:val="20"/>
        </w:rPr>
        <w:t>)</w:t>
      </w: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bookmarkEnd w:id="20"/>
    <w:p w:rsidR="00C600B2" w:rsidRDefault="00C600B2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834636" w:rsidRDefault="00834636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628EE" w:rsidRDefault="006628EE" w:rsidP="00C600B2">
      <w:pPr>
        <w:rPr>
          <w:b/>
          <w:color w:val="000000"/>
        </w:rPr>
      </w:pPr>
    </w:p>
    <w:p w:rsidR="006B3238" w:rsidRDefault="006B3238" w:rsidP="00C600B2">
      <w:pPr>
        <w:rPr>
          <w:b/>
          <w:color w:val="000000"/>
        </w:rPr>
      </w:pPr>
    </w:p>
    <w:tbl>
      <w:tblPr>
        <w:tblW w:w="3827" w:type="dxa"/>
        <w:tblInd w:w="6062" w:type="dxa"/>
        <w:tblLayout w:type="fixed"/>
        <w:tblLook w:val="0000"/>
      </w:tblPr>
      <w:tblGrid>
        <w:gridCol w:w="3827"/>
      </w:tblGrid>
      <w:tr w:rsidR="00C600B2" w:rsidTr="00425F73"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jc w:val="both"/>
              <w:rPr>
                <w:color w:val="000000"/>
              </w:rPr>
            </w:pPr>
            <w:bookmarkStart w:id="21" w:name="_Hlk113481793"/>
            <w:r>
              <w:rPr>
                <w:color w:val="000000"/>
              </w:rPr>
              <w:t xml:space="preserve">Приложение </w:t>
            </w:r>
            <w:r w:rsidR="00585E65">
              <w:rPr>
                <w:color w:val="000000"/>
              </w:rPr>
              <w:t>7</w:t>
            </w:r>
          </w:p>
          <w:p w:rsidR="00912DB4" w:rsidRPr="00A86ED7" w:rsidRDefault="00C600B2" w:rsidP="00912DB4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</w:t>
            </w:r>
            <w:r w:rsidR="00834636">
              <w:rPr>
                <w:color w:val="000000"/>
              </w:rPr>
              <w:t>Д</w:t>
            </w:r>
            <w:r w:rsidR="00834636" w:rsidRPr="00A86ED7">
              <w:rPr>
                <w:bCs/>
                <w:color w:val="000000"/>
              </w:rPr>
              <w:t>ач</w:t>
            </w:r>
            <w:r w:rsidR="00834636">
              <w:rPr>
                <w:bCs/>
                <w:color w:val="000000"/>
              </w:rPr>
              <w:t>а</w:t>
            </w:r>
            <w:r w:rsidR="00834636" w:rsidRPr="00A86ED7">
              <w:rPr>
                <w:bCs/>
                <w:color w:val="000000"/>
              </w:rPr>
              <w:t xml:space="preserve"> письменных разъяснений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налогоплательщикам </w:t>
            </w:r>
            <w:r w:rsidR="00834636">
              <w:rPr>
                <w:bCs/>
                <w:color w:val="000000"/>
              </w:rPr>
              <w:t xml:space="preserve">и налоговым агентам </w:t>
            </w:r>
            <w:r w:rsidR="00834636" w:rsidRPr="00A86ED7">
              <w:rPr>
                <w:bCs/>
                <w:color w:val="000000"/>
              </w:rPr>
              <w:t>по вопросам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применения </w:t>
            </w:r>
            <w:r w:rsidR="00834636">
              <w:rPr>
                <w:bCs/>
                <w:color w:val="000000"/>
              </w:rPr>
              <w:t>нормативных</w:t>
            </w:r>
            <w:r w:rsidR="00834636" w:rsidRPr="00A86ED7">
              <w:rPr>
                <w:bCs/>
                <w:color w:val="000000"/>
              </w:rPr>
              <w:t xml:space="preserve"> правовых актов </w:t>
            </w:r>
            <w:r w:rsidR="00834636">
              <w:rPr>
                <w:bCs/>
                <w:color w:val="000000"/>
              </w:rPr>
              <w:t xml:space="preserve">муниципального образования </w:t>
            </w:r>
            <w:r w:rsidR="00834636" w:rsidRPr="00A86ED7">
              <w:rPr>
                <w:bCs/>
                <w:color w:val="000000"/>
              </w:rPr>
              <w:t>о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местных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налогах</w:t>
            </w:r>
            <w:r w:rsidR="00834636">
              <w:rPr>
                <w:bCs/>
                <w:color w:val="000000"/>
              </w:rPr>
              <w:t xml:space="preserve"> и сборах</w:t>
            </w:r>
            <w:r w:rsidR="00912DB4">
              <w:rPr>
                <w:bCs/>
                <w:color w:val="000000"/>
              </w:rPr>
              <w:t>»</w:t>
            </w:r>
          </w:p>
          <w:p w:rsidR="00C600B2" w:rsidRDefault="00C600B2" w:rsidP="00425F73">
            <w:pPr>
              <w:jc w:val="both"/>
            </w:pPr>
          </w:p>
        </w:tc>
      </w:tr>
      <w:bookmarkEnd w:id="21"/>
    </w:tbl>
    <w:p w:rsidR="00C600B2" w:rsidRDefault="00C600B2" w:rsidP="00C600B2">
      <w:pPr>
        <w:rPr>
          <w:color w:val="000000"/>
          <w:sz w:val="20"/>
          <w:szCs w:val="20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A14CF9" w:rsidRPr="00D50A08" w:rsidTr="00505C46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A14CF9" w:rsidRPr="00DF5BA3" w:rsidRDefault="00A14CF9" w:rsidP="00505C46">
            <w:r w:rsidRPr="00DF5BA3">
              <w:t xml:space="preserve">Главе администрации </w:t>
            </w:r>
          </w:p>
          <w:p w:rsidR="00A14CF9" w:rsidRDefault="00A14CF9" w:rsidP="00505C46">
            <w:pPr>
              <w:ind w:left="34"/>
            </w:pPr>
            <w:r w:rsidRPr="00DF5BA3">
              <w:t xml:space="preserve">городского поселения город Россошь </w:t>
            </w:r>
          </w:p>
          <w:p w:rsidR="00A14CF9" w:rsidRDefault="00A14CF9" w:rsidP="00505C46">
            <w:pPr>
              <w:ind w:left="34"/>
            </w:pPr>
            <w:r w:rsidRPr="00DF5BA3">
              <w:t>Россошанского муниципального района Воронежской области</w:t>
            </w:r>
          </w:p>
          <w:p w:rsidR="00A14CF9" w:rsidRPr="00917665" w:rsidRDefault="00A14CF9" w:rsidP="00505C46">
            <w:pPr>
              <w:pStyle w:val="a8"/>
              <w:tabs>
                <w:tab w:val="left" w:pos="708"/>
              </w:tabs>
              <w:spacing w:line="0" w:lineRule="atLeast"/>
            </w:pPr>
            <w:r w:rsidRPr="005D1737">
              <w:t>__________________</w:t>
            </w:r>
            <w:r>
              <w:t>______________________________</w:t>
            </w:r>
            <w:r w:rsidR="008153A8">
              <w:t>_________</w:t>
            </w:r>
          </w:p>
          <w:p w:rsidR="00A14CF9" w:rsidRPr="00BC1AC5" w:rsidRDefault="008153A8" w:rsidP="00505C4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ф</w:t>
            </w:r>
            <w:r w:rsidR="00A14CF9" w:rsidRPr="00BC1AC5">
              <w:rPr>
                <w:sz w:val="20"/>
                <w:szCs w:val="20"/>
              </w:rPr>
              <w:t xml:space="preserve">амилия, имя, отчество </w:t>
            </w:r>
            <w:r>
              <w:rPr>
                <w:sz w:val="20"/>
                <w:szCs w:val="20"/>
              </w:rPr>
              <w:t>(при наличии)</w:t>
            </w:r>
          </w:p>
          <w:p w:rsidR="008153A8" w:rsidRDefault="008153A8" w:rsidP="008153A8">
            <w:pPr>
              <w:autoSpaceDE w:val="0"/>
              <w:autoSpaceDN w:val="0"/>
              <w:adjustRightInd w:val="0"/>
              <w:spacing w:line="0" w:lineRule="atLeast"/>
            </w:pPr>
            <w:r>
              <w:t>Место жительства________________________________</w:t>
            </w:r>
          </w:p>
          <w:p w:rsidR="008153A8" w:rsidRDefault="008153A8" w:rsidP="008153A8">
            <w:pPr>
              <w:autoSpaceDE w:val="0"/>
              <w:autoSpaceDN w:val="0"/>
              <w:adjustRightInd w:val="0"/>
              <w:spacing w:line="0" w:lineRule="atLeast"/>
            </w:pPr>
            <w:r>
              <w:t>________________________________________________</w:t>
            </w:r>
          </w:p>
          <w:p w:rsidR="00A14CF9" w:rsidRDefault="00A14CF9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 xml:space="preserve">Документ удостоверяющий личность </w:t>
            </w:r>
            <w:r w:rsidRPr="005D1737">
              <w:t xml:space="preserve"> ____</w:t>
            </w:r>
            <w:r>
              <w:t>___________</w:t>
            </w:r>
          </w:p>
          <w:p w:rsidR="00A14CF9" w:rsidRPr="005D1737" w:rsidRDefault="00A14CF9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серия ___________</w:t>
            </w:r>
            <w:r w:rsidRPr="005D1737">
              <w:t>№___________________________</w:t>
            </w:r>
            <w:r>
              <w:t>___</w:t>
            </w:r>
          </w:p>
          <w:p w:rsidR="00A14CF9" w:rsidRDefault="00A14CF9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выдан ____________</w:t>
            </w:r>
            <w:r>
              <w:t>______________________________</w:t>
            </w:r>
          </w:p>
          <w:p w:rsidR="00A14CF9" w:rsidRPr="00DF5BA3" w:rsidRDefault="00A14CF9" w:rsidP="00505C46">
            <w:r>
              <w:t>дата выдачи  ___</w:t>
            </w:r>
            <w:r w:rsidRPr="005D1737">
              <w:t>___________</w:t>
            </w:r>
            <w:r>
              <w:t>______________________</w:t>
            </w:r>
          </w:p>
          <w:p w:rsidR="00A14CF9" w:rsidRDefault="00A14CF9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Почтовый адрес</w:t>
            </w:r>
            <w:r>
              <w:t>__________________________________</w:t>
            </w:r>
          </w:p>
          <w:p w:rsidR="00A14CF9" w:rsidRDefault="00A14CF9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________________________________________________</w:t>
            </w:r>
          </w:p>
          <w:p w:rsidR="00A14CF9" w:rsidRPr="005D1737" w:rsidRDefault="00A14CF9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тел.____________________________________________</w:t>
            </w:r>
            <w:r>
              <w:t>_</w:t>
            </w:r>
          </w:p>
          <w:p w:rsidR="008153A8" w:rsidRPr="008153A8" w:rsidRDefault="008153A8" w:rsidP="00505C46">
            <w:pPr>
              <w:tabs>
                <w:tab w:val="left" w:pos="9000"/>
                <w:tab w:val="left" w:pos="9180"/>
              </w:tabs>
              <w:spacing w:line="0" w:lineRule="atLeast"/>
              <w:rPr>
                <w:b/>
                <w:u w:val="single"/>
              </w:rPr>
            </w:pPr>
            <w:r w:rsidRPr="008153A8">
              <w:rPr>
                <w:b/>
                <w:u w:val="single"/>
              </w:rPr>
              <w:t>________________________________________________</w:t>
            </w:r>
          </w:p>
          <w:p w:rsidR="008153A8" w:rsidRPr="008153A8" w:rsidRDefault="008153A8" w:rsidP="008153A8">
            <w:pPr>
              <w:tabs>
                <w:tab w:val="left" w:pos="9000"/>
                <w:tab w:val="left" w:pos="918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8153A8">
              <w:rPr>
                <w:sz w:val="20"/>
                <w:szCs w:val="20"/>
              </w:rPr>
              <w:t>наименование организации</w:t>
            </w:r>
          </w:p>
          <w:p w:rsidR="00A14CF9" w:rsidRDefault="00A14CF9" w:rsidP="00505C46">
            <w:pPr>
              <w:tabs>
                <w:tab w:val="left" w:pos="9000"/>
                <w:tab w:val="left" w:pos="9180"/>
              </w:tabs>
              <w:spacing w:line="0" w:lineRule="atLeast"/>
            </w:pPr>
            <w:r>
              <w:t>Юридический адрес</w:t>
            </w:r>
            <w:r w:rsidRPr="005D1737">
              <w:t xml:space="preserve">: </w:t>
            </w:r>
            <w:r>
              <w:t>__________</w:t>
            </w:r>
            <w:r w:rsidRPr="005D1737">
              <w:t>___</w:t>
            </w:r>
            <w:r>
              <w:t>______</w:t>
            </w:r>
            <w:r w:rsidRPr="005D1737">
              <w:t>______</w:t>
            </w:r>
            <w:r>
              <w:t>_____</w:t>
            </w:r>
          </w:p>
          <w:p w:rsidR="00A14CF9" w:rsidRDefault="00A14CF9" w:rsidP="00505C46">
            <w:pPr>
              <w:tabs>
                <w:tab w:val="left" w:pos="9000"/>
                <w:tab w:val="left" w:pos="9180"/>
              </w:tabs>
              <w:spacing w:line="0" w:lineRule="atLeast"/>
            </w:pPr>
            <w:r w:rsidRPr="005D1737">
              <w:t>_______</w:t>
            </w:r>
            <w:r>
              <w:t>___________________________________</w:t>
            </w:r>
            <w:r w:rsidRPr="005D1737">
              <w:t>____</w:t>
            </w:r>
            <w:r>
              <w:t>__</w:t>
            </w:r>
            <w:r w:rsidRPr="005D1737">
              <w:t>Почтовый адрес</w:t>
            </w:r>
            <w:r>
              <w:t>__________________________________</w:t>
            </w:r>
          </w:p>
          <w:p w:rsidR="00A14CF9" w:rsidRDefault="00A14CF9" w:rsidP="00505C46">
            <w:pPr>
              <w:tabs>
                <w:tab w:val="left" w:pos="9000"/>
                <w:tab w:val="left" w:pos="9180"/>
              </w:tabs>
              <w:spacing w:line="0" w:lineRule="atLeast"/>
            </w:pPr>
            <w:r>
              <w:t>________________________________________________</w:t>
            </w:r>
          </w:p>
          <w:p w:rsidR="00A14CF9" w:rsidRDefault="00A14CF9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тел.__________________</w:t>
            </w:r>
            <w:r>
              <w:t>_________</w:t>
            </w:r>
            <w:r w:rsidRPr="005D1737">
              <w:t>__________________</w:t>
            </w:r>
          </w:p>
          <w:p w:rsidR="00A14CF9" w:rsidRPr="00D50A08" w:rsidRDefault="00A14CF9" w:rsidP="00505C46">
            <w:pPr>
              <w:pStyle w:val="ConsPlusNonformat"/>
              <w:tabs>
                <w:tab w:val="left" w:pos="1593"/>
                <w:tab w:val="left" w:pos="2105"/>
              </w:tabs>
              <w:jc w:val="both"/>
              <w:rPr>
                <w:lang w:eastAsia="ar-SA"/>
              </w:rPr>
            </w:pPr>
          </w:p>
        </w:tc>
      </w:tr>
    </w:tbl>
    <w:p w:rsidR="00F8158D" w:rsidRDefault="00F8158D" w:rsidP="00C600B2">
      <w:pPr>
        <w:ind w:firstLine="567"/>
        <w:jc w:val="center"/>
        <w:rPr>
          <w:b/>
          <w:color w:val="000000"/>
        </w:rPr>
      </w:pPr>
      <w:r w:rsidRPr="00F8158D">
        <w:rPr>
          <w:b/>
          <w:color w:val="000000"/>
        </w:rPr>
        <w:t xml:space="preserve">Заявление об исправлении опечаток и ошибок </w:t>
      </w:r>
    </w:p>
    <w:p w:rsidR="00C600B2" w:rsidRPr="00D74674" w:rsidRDefault="00F8158D" w:rsidP="00C600B2">
      <w:pPr>
        <w:ind w:firstLine="567"/>
        <w:jc w:val="center"/>
        <w:rPr>
          <w:color w:val="000000"/>
        </w:rPr>
      </w:pPr>
      <w:r>
        <w:rPr>
          <w:b/>
          <w:color w:val="000000"/>
        </w:rPr>
        <w:t>в выданном</w:t>
      </w:r>
      <w:r w:rsidRPr="00F8158D">
        <w:rPr>
          <w:b/>
          <w:color w:val="000000"/>
        </w:rPr>
        <w:t xml:space="preserve"> в результате предоставления</w:t>
      </w:r>
      <w:r>
        <w:rPr>
          <w:b/>
          <w:color w:val="000000"/>
        </w:rPr>
        <w:t xml:space="preserve"> муниципальной услуги документе</w:t>
      </w:r>
    </w:p>
    <w:p w:rsidR="00C600B2" w:rsidRPr="00D74674" w:rsidRDefault="00C600B2" w:rsidP="00C600B2">
      <w:pPr>
        <w:ind w:firstLine="567"/>
        <w:jc w:val="center"/>
        <w:rPr>
          <w:color w:val="000000"/>
        </w:rPr>
      </w:pPr>
    </w:p>
    <w:p w:rsidR="000C11E1" w:rsidRPr="00D74674" w:rsidRDefault="00585E65" w:rsidP="000C11E1">
      <w:pPr>
        <w:jc w:val="both"/>
      </w:pPr>
      <w:r w:rsidRPr="00D74674">
        <w:rPr>
          <w:color w:val="000000"/>
        </w:rPr>
        <w:tab/>
      </w:r>
      <w:r w:rsidR="00C600B2" w:rsidRPr="00D74674">
        <w:rPr>
          <w:color w:val="000000"/>
        </w:rPr>
        <w:t>Сообщаю об ошибке, допущенной в документе, являющимся результатом предоставления муниципальной услуги</w:t>
      </w:r>
      <w:r w:rsidR="000C11E1" w:rsidRPr="00D74674">
        <w:rPr>
          <w:color w:val="000000"/>
        </w:rPr>
        <w:t xml:space="preserve"> </w:t>
      </w:r>
      <w:r w:rsidR="00834636">
        <w:rPr>
          <w:color w:val="000000"/>
        </w:rPr>
        <w:t>«Д</w:t>
      </w:r>
      <w:r w:rsidR="00834636" w:rsidRPr="00A86ED7">
        <w:rPr>
          <w:bCs/>
          <w:color w:val="000000"/>
        </w:rPr>
        <w:t>ач</w:t>
      </w:r>
      <w:r w:rsidR="00834636">
        <w:rPr>
          <w:bCs/>
          <w:color w:val="000000"/>
        </w:rPr>
        <w:t>а</w:t>
      </w:r>
      <w:r w:rsidR="00834636" w:rsidRPr="00A86ED7">
        <w:rPr>
          <w:bCs/>
          <w:color w:val="000000"/>
        </w:rPr>
        <w:t xml:space="preserve"> письменных разъяснений</w:t>
      </w:r>
      <w:r w:rsidR="00834636">
        <w:rPr>
          <w:bCs/>
          <w:color w:val="000000"/>
        </w:rPr>
        <w:t xml:space="preserve"> </w:t>
      </w:r>
      <w:r w:rsidR="00834636" w:rsidRPr="00A86ED7">
        <w:rPr>
          <w:bCs/>
          <w:color w:val="000000"/>
        </w:rPr>
        <w:t xml:space="preserve">налогоплательщикам </w:t>
      </w:r>
      <w:r w:rsidR="00834636">
        <w:rPr>
          <w:bCs/>
          <w:color w:val="000000"/>
        </w:rPr>
        <w:t xml:space="preserve">и налоговым агентам </w:t>
      </w:r>
      <w:r w:rsidR="00834636" w:rsidRPr="00A86ED7">
        <w:rPr>
          <w:bCs/>
          <w:color w:val="000000"/>
        </w:rPr>
        <w:t>по вопросам</w:t>
      </w:r>
      <w:r w:rsidR="00834636">
        <w:rPr>
          <w:bCs/>
          <w:color w:val="000000"/>
        </w:rPr>
        <w:t xml:space="preserve"> </w:t>
      </w:r>
      <w:r w:rsidR="00834636" w:rsidRPr="00A86ED7">
        <w:rPr>
          <w:bCs/>
          <w:color w:val="000000"/>
        </w:rPr>
        <w:t xml:space="preserve">применения </w:t>
      </w:r>
      <w:r w:rsidR="00834636">
        <w:rPr>
          <w:bCs/>
          <w:color w:val="000000"/>
        </w:rPr>
        <w:t>нормативных</w:t>
      </w:r>
      <w:r w:rsidR="00834636" w:rsidRPr="00A86ED7">
        <w:rPr>
          <w:bCs/>
          <w:color w:val="000000"/>
        </w:rPr>
        <w:t xml:space="preserve"> правовых актов </w:t>
      </w:r>
      <w:r w:rsidR="00834636">
        <w:rPr>
          <w:bCs/>
          <w:color w:val="000000"/>
        </w:rPr>
        <w:t xml:space="preserve">муниципального образования </w:t>
      </w:r>
      <w:r w:rsidR="00834636" w:rsidRPr="00A86ED7">
        <w:rPr>
          <w:bCs/>
          <w:color w:val="000000"/>
        </w:rPr>
        <w:t>о</w:t>
      </w:r>
      <w:r w:rsidR="00834636">
        <w:rPr>
          <w:bCs/>
          <w:color w:val="000000"/>
        </w:rPr>
        <w:t xml:space="preserve"> </w:t>
      </w:r>
      <w:r w:rsidR="00834636" w:rsidRPr="00A86ED7">
        <w:rPr>
          <w:bCs/>
          <w:color w:val="000000"/>
        </w:rPr>
        <w:t>местных</w:t>
      </w:r>
      <w:r w:rsidR="00834636">
        <w:rPr>
          <w:bCs/>
          <w:color w:val="000000"/>
        </w:rPr>
        <w:t xml:space="preserve"> </w:t>
      </w:r>
      <w:r w:rsidR="00834636" w:rsidRPr="00A86ED7">
        <w:rPr>
          <w:bCs/>
          <w:color w:val="000000"/>
        </w:rPr>
        <w:t>налогах</w:t>
      </w:r>
      <w:r w:rsidR="00834636">
        <w:rPr>
          <w:bCs/>
          <w:color w:val="000000"/>
        </w:rPr>
        <w:t xml:space="preserve"> и сборах»</w:t>
      </w:r>
    </w:p>
    <w:p w:rsidR="00D74674" w:rsidRDefault="00D74674" w:rsidP="00D74674">
      <w:pPr>
        <w:pStyle w:val="pt-a-000111"/>
        <w:ind w:firstLine="709"/>
        <w:jc w:val="both"/>
        <w:rPr>
          <w:rStyle w:val="pt-a0-000064"/>
          <w:color w:val="000000"/>
        </w:rPr>
      </w:pPr>
      <w:r>
        <w:rPr>
          <w:rStyle w:val="pt-a0-000064"/>
          <w:color w:val="000000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D74674" w:rsidRDefault="00D74674" w:rsidP="00D74674">
      <w:pPr>
        <w:pStyle w:val="pt-a-000111"/>
        <w:rPr>
          <w:color w:val="000000"/>
        </w:rPr>
      </w:pPr>
      <w:r>
        <w:rPr>
          <w:rStyle w:val="pt-a0-000064"/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D74674" w:rsidRDefault="00D74674" w:rsidP="00D74674">
      <w:pPr>
        <w:widowControl w:val="0"/>
        <w:tabs>
          <w:tab w:val="left" w:leader="underscore" w:pos="6848"/>
        </w:tabs>
        <w:spacing w:after="120"/>
        <w:rPr>
          <w:color w:val="000000"/>
        </w:rPr>
      </w:pPr>
      <w:r>
        <w:rPr>
          <w:color w:val="000000"/>
        </w:rPr>
        <w:t>Записано:__________________________________________________________________________</w:t>
      </w:r>
    </w:p>
    <w:p w:rsidR="00D74674" w:rsidRDefault="00D74674" w:rsidP="00D74674">
      <w:pPr>
        <w:widowControl w:val="0"/>
        <w:tabs>
          <w:tab w:val="left" w:leader="underscore" w:pos="6848"/>
        </w:tabs>
        <w:spacing w:after="12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D74674" w:rsidRDefault="00D74674" w:rsidP="00D74674">
      <w:pPr>
        <w:widowControl w:val="0"/>
        <w:tabs>
          <w:tab w:val="left" w:leader="underscore" w:pos="6848"/>
        </w:tabs>
        <w:spacing w:after="120"/>
        <w:rPr>
          <w:color w:val="000000"/>
        </w:rPr>
      </w:pPr>
      <w:r>
        <w:rPr>
          <w:color w:val="000000"/>
        </w:rPr>
        <w:t>Правильные сведения: ______________________________________________________________</w:t>
      </w:r>
    </w:p>
    <w:p w:rsidR="00D74674" w:rsidRDefault="00D74674" w:rsidP="00D74674">
      <w:pPr>
        <w:widowControl w:val="0"/>
        <w:spacing w:line="317" w:lineRule="exac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C600B2" w:rsidRPr="00D74674" w:rsidRDefault="00C600B2" w:rsidP="00D74674">
      <w:pPr>
        <w:widowControl w:val="0"/>
        <w:spacing w:line="317" w:lineRule="exact"/>
        <w:jc w:val="both"/>
        <w:rPr>
          <w:color w:val="000000"/>
        </w:rPr>
      </w:pPr>
      <w:r w:rsidRPr="00D74674">
        <w:rPr>
          <w:color w:val="000000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C600B2" w:rsidRPr="00D74674" w:rsidRDefault="00C600B2" w:rsidP="00C600B2">
      <w:pPr>
        <w:widowControl w:val="0"/>
        <w:spacing w:line="317" w:lineRule="exact"/>
        <w:ind w:firstLine="360"/>
        <w:rPr>
          <w:color w:val="000000"/>
        </w:rPr>
      </w:pPr>
    </w:p>
    <w:p w:rsidR="00D74674" w:rsidRDefault="00D74674" w:rsidP="00D74674">
      <w:pPr>
        <w:spacing w:after="60"/>
        <w:ind w:firstLine="709"/>
        <w:jc w:val="both"/>
        <w:rPr>
          <w:color w:val="000000"/>
        </w:rPr>
      </w:pPr>
      <w:r>
        <w:rPr>
          <w:color w:val="000000"/>
        </w:rPr>
        <w:t>Результат рассмотрения заявления прошу выдать мне:</w:t>
      </w:r>
    </w:p>
    <w:p w:rsidR="00D74674" w:rsidRDefault="00D74674" w:rsidP="00D74674">
      <w:pPr>
        <w:numPr>
          <w:ilvl w:val="0"/>
          <w:numId w:val="24"/>
        </w:numPr>
        <w:tabs>
          <w:tab w:val="clear" w:pos="2204"/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>
        <w:rPr>
          <w:color w:val="000000"/>
        </w:rPr>
        <w:t>лично (или уполномоченному представителю)</w:t>
      </w:r>
    </w:p>
    <w:p w:rsidR="00D74674" w:rsidRDefault="00D74674" w:rsidP="00D74674">
      <w:pPr>
        <w:numPr>
          <w:ilvl w:val="0"/>
          <w:numId w:val="24"/>
        </w:numPr>
        <w:tabs>
          <w:tab w:val="clear" w:pos="2204"/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>
        <w:rPr>
          <w:color w:val="000000"/>
        </w:rPr>
        <w:t>выслать по почте</w:t>
      </w:r>
    </w:p>
    <w:p w:rsidR="006B3238" w:rsidRPr="00856E23" w:rsidRDefault="006B3238" w:rsidP="006B3238">
      <w:pPr>
        <w:numPr>
          <w:ilvl w:val="0"/>
          <w:numId w:val="24"/>
        </w:numPr>
        <w:tabs>
          <w:tab w:val="clear" w:pos="2204"/>
          <w:tab w:val="num" w:pos="928"/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856E23">
        <w:rPr>
          <w:color w:val="000000"/>
        </w:rPr>
        <w:t xml:space="preserve">выслать по электронной почте на адрес__________________________________  </w:t>
      </w:r>
    </w:p>
    <w:p w:rsidR="006B3238" w:rsidRDefault="006B3238" w:rsidP="006B3238">
      <w:pPr>
        <w:tabs>
          <w:tab w:val="left" w:pos="993"/>
        </w:tabs>
        <w:suppressAutoHyphens/>
        <w:spacing w:after="60"/>
        <w:ind w:left="709"/>
        <w:jc w:val="both"/>
        <w:rPr>
          <w:color w:val="000000"/>
        </w:rPr>
      </w:pPr>
    </w:p>
    <w:p w:rsidR="00D74674" w:rsidRDefault="00D74674" w:rsidP="00D74674">
      <w:pPr>
        <w:spacing w:after="60"/>
        <w:jc w:val="both"/>
        <w:rPr>
          <w:color w:val="000000"/>
        </w:rPr>
      </w:pPr>
      <w:r>
        <w:rPr>
          <w:color w:val="000000"/>
        </w:rPr>
        <w:t>________________                ________________                                 _______________________</w:t>
      </w:r>
    </w:p>
    <w:p w:rsidR="00D74674" w:rsidRDefault="00D74674" w:rsidP="00D74674">
      <w:pPr>
        <w:rPr>
          <w:sz w:val="20"/>
          <w:szCs w:val="20"/>
        </w:rPr>
      </w:pPr>
      <w:r w:rsidRPr="009C65AA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</w:t>
      </w:r>
      <w:r w:rsidRPr="009C65AA">
        <w:rPr>
          <w:color w:val="000000"/>
          <w:sz w:val="20"/>
          <w:szCs w:val="20"/>
        </w:rPr>
        <w:t xml:space="preserve">(дата)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9C65AA">
        <w:rPr>
          <w:color w:val="000000"/>
          <w:sz w:val="20"/>
          <w:szCs w:val="20"/>
        </w:rPr>
        <w:t xml:space="preserve">(подпись)                                </w:t>
      </w:r>
      <w:r>
        <w:rPr>
          <w:color w:val="000000"/>
          <w:sz w:val="20"/>
          <w:szCs w:val="20"/>
        </w:rPr>
        <w:t xml:space="preserve">            </w:t>
      </w:r>
      <w:r w:rsidRPr="009C65AA">
        <w:rPr>
          <w:color w:val="000000"/>
          <w:sz w:val="20"/>
          <w:szCs w:val="20"/>
        </w:rPr>
        <w:t xml:space="preserve"> </w:t>
      </w:r>
      <w:r w:rsidRPr="009C65AA">
        <w:rPr>
          <w:sz w:val="20"/>
          <w:szCs w:val="20"/>
        </w:rPr>
        <w:t>(фамилия, имя, отчество (при наличии)</w:t>
      </w: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p w:rsidR="008153A8" w:rsidRDefault="008153A8" w:rsidP="00D74674">
      <w:pPr>
        <w:rPr>
          <w:sz w:val="20"/>
          <w:szCs w:val="20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827"/>
      </w:tblGrid>
      <w:tr w:rsidR="00C600B2" w:rsidTr="00301267"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  <w:r w:rsidR="00F0644E">
              <w:rPr>
                <w:color w:val="000000"/>
              </w:rPr>
              <w:t>8</w:t>
            </w:r>
          </w:p>
          <w:p w:rsidR="00912DB4" w:rsidRPr="00A86ED7" w:rsidRDefault="00C600B2" w:rsidP="00912DB4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</w:t>
            </w:r>
            <w:r w:rsidR="00834636">
              <w:rPr>
                <w:color w:val="000000"/>
              </w:rPr>
              <w:t>Д</w:t>
            </w:r>
            <w:r w:rsidR="00834636" w:rsidRPr="00A86ED7">
              <w:rPr>
                <w:bCs/>
                <w:color w:val="000000"/>
              </w:rPr>
              <w:t>ач</w:t>
            </w:r>
            <w:r w:rsidR="00834636">
              <w:rPr>
                <w:bCs/>
                <w:color w:val="000000"/>
              </w:rPr>
              <w:t>а</w:t>
            </w:r>
            <w:r w:rsidR="00834636" w:rsidRPr="00A86ED7">
              <w:rPr>
                <w:bCs/>
                <w:color w:val="000000"/>
              </w:rPr>
              <w:t xml:space="preserve"> письменных разъяснений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налогоплательщикам </w:t>
            </w:r>
            <w:r w:rsidR="00834636">
              <w:rPr>
                <w:bCs/>
                <w:color w:val="000000"/>
              </w:rPr>
              <w:t xml:space="preserve">и налоговым агентам </w:t>
            </w:r>
            <w:r w:rsidR="00834636" w:rsidRPr="00A86ED7">
              <w:rPr>
                <w:bCs/>
                <w:color w:val="000000"/>
              </w:rPr>
              <w:t>по вопросам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применения </w:t>
            </w:r>
            <w:r w:rsidR="00834636">
              <w:rPr>
                <w:bCs/>
                <w:color w:val="000000"/>
              </w:rPr>
              <w:t>нормативных</w:t>
            </w:r>
            <w:r w:rsidR="00834636" w:rsidRPr="00A86ED7">
              <w:rPr>
                <w:bCs/>
                <w:color w:val="000000"/>
              </w:rPr>
              <w:t xml:space="preserve"> правовых актов </w:t>
            </w:r>
            <w:r w:rsidR="00834636">
              <w:rPr>
                <w:bCs/>
                <w:color w:val="000000"/>
              </w:rPr>
              <w:t xml:space="preserve">муниципального образования </w:t>
            </w:r>
            <w:r w:rsidR="00834636" w:rsidRPr="00A86ED7">
              <w:rPr>
                <w:bCs/>
                <w:color w:val="000000"/>
              </w:rPr>
              <w:t>о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местных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налогах</w:t>
            </w:r>
            <w:r w:rsidR="00834636">
              <w:rPr>
                <w:bCs/>
                <w:color w:val="000000"/>
              </w:rPr>
              <w:t xml:space="preserve"> и сборах»</w:t>
            </w:r>
          </w:p>
          <w:p w:rsidR="00C600B2" w:rsidRDefault="00C600B2" w:rsidP="00912DB4">
            <w:pPr>
              <w:jc w:val="both"/>
            </w:pPr>
          </w:p>
        </w:tc>
      </w:tr>
    </w:tbl>
    <w:p w:rsidR="00C600B2" w:rsidRDefault="00C600B2" w:rsidP="00C600B2">
      <w:pPr>
        <w:rPr>
          <w:b/>
          <w:color w:val="000000"/>
        </w:rPr>
      </w:pPr>
      <w:bookmarkStart w:id="22" w:name="_Hlk113570897"/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jc w:val="both"/>
        <w:rPr>
          <w:sz w:val="28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C600B2" w:rsidRPr="00DF1669" w:rsidTr="00301267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0B2" w:rsidRPr="00DF1669" w:rsidRDefault="00C600B2" w:rsidP="00301267">
            <w:pPr>
              <w:jc w:val="both"/>
              <w:rPr>
                <w:bCs/>
              </w:rPr>
            </w:pPr>
            <w:r w:rsidRPr="00DF1669">
              <w:rPr>
                <w:bCs/>
              </w:rPr>
              <w:t>Кому_________________________________</w:t>
            </w:r>
          </w:p>
          <w:p w:rsidR="00C600B2" w:rsidRPr="00DF1669" w:rsidRDefault="00C600B2" w:rsidP="00301267">
            <w:pPr>
              <w:jc w:val="both"/>
              <w:rPr>
                <w:bCs/>
              </w:rPr>
            </w:pPr>
            <w:r w:rsidRPr="00DF1669">
              <w:rPr>
                <w:bCs/>
              </w:rPr>
              <w:t>______________________________________</w:t>
            </w:r>
          </w:p>
          <w:p w:rsidR="00C600B2" w:rsidRPr="00DF1669" w:rsidRDefault="00C600B2" w:rsidP="000451D4">
            <w:pPr>
              <w:jc w:val="center"/>
              <w:rPr>
                <w:b/>
                <w:sz w:val="20"/>
                <w:szCs w:val="20"/>
              </w:rPr>
            </w:pPr>
            <w:r w:rsidRPr="00DF1669">
              <w:rPr>
                <w:sz w:val="20"/>
                <w:szCs w:val="20"/>
              </w:rPr>
              <w:t>(фамилия, имя, отчество (при наличии)</w:t>
            </w:r>
            <w:r w:rsidR="000451D4">
              <w:rPr>
                <w:sz w:val="20"/>
                <w:szCs w:val="20"/>
              </w:rPr>
              <w:t xml:space="preserve"> </w:t>
            </w:r>
            <w:r w:rsidR="00A20DBF">
              <w:rPr>
                <w:sz w:val="20"/>
                <w:szCs w:val="20"/>
              </w:rPr>
              <w:t>/ наименование юридического лица</w:t>
            </w:r>
            <w:r w:rsidR="000451D4" w:rsidRPr="00DF1669">
              <w:rPr>
                <w:sz w:val="20"/>
                <w:szCs w:val="20"/>
              </w:rPr>
              <w:t xml:space="preserve"> заявителя</w:t>
            </w:r>
          </w:p>
        </w:tc>
      </w:tr>
    </w:tbl>
    <w:p w:rsidR="00C600B2" w:rsidRDefault="00C600B2" w:rsidP="00C600B2">
      <w:pPr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jc w:val="center"/>
        <w:rPr>
          <w:b/>
          <w:color w:val="000000"/>
        </w:rPr>
      </w:pPr>
    </w:p>
    <w:p w:rsidR="00C600B2" w:rsidRDefault="00C600B2" w:rsidP="00C600B2">
      <w:pPr>
        <w:jc w:val="center"/>
        <w:rPr>
          <w:b/>
          <w:color w:val="000000"/>
        </w:rPr>
      </w:pPr>
    </w:p>
    <w:p w:rsidR="00C600B2" w:rsidRDefault="00C600B2" w:rsidP="00C600B2">
      <w:pPr>
        <w:jc w:val="center"/>
        <w:rPr>
          <w:b/>
          <w:color w:val="000000"/>
        </w:rPr>
      </w:pPr>
    </w:p>
    <w:p w:rsidR="00C600B2" w:rsidRDefault="00C600B2" w:rsidP="00C600B2">
      <w:pPr>
        <w:jc w:val="center"/>
        <w:rPr>
          <w:b/>
          <w:color w:val="000000"/>
        </w:rPr>
      </w:pPr>
    </w:p>
    <w:p w:rsidR="00F8158D" w:rsidRPr="00F8158D" w:rsidRDefault="00F8158D" w:rsidP="00F8158D">
      <w:pPr>
        <w:jc w:val="center"/>
        <w:rPr>
          <w:b/>
          <w:color w:val="000000"/>
        </w:rPr>
      </w:pPr>
      <w:r w:rsidRPr="00F8158D">
        <w:rPr>
          <w:b/>
          <w:color w:val="000000"/>
        </w:rPr>
        <w:t>УВЕДОМЛЕНИЕ</w:t>
      </w:r>
    </w:p>
    <w:p w:rsidR="00F8158D" w:rsidRDefault="00F8158D" w:rsidP="00F8158D">
      <w:pPr>
        <w:jc w:val="center"/>
        <w:rPr>
          <w:b/>
          <w:color w:val="000000"/>
        </w:rPr>
      </w:pPr>
      <w:r w:rsidRPr="00F8158D">
        <w:rPr>
          <w:b/>
          <w:color w:val="000000"/>
        </w:rPr>
        <w:t xml:space="preserve">об отказе в исправлении допущенных опечаток и ошибок </w:t>
      </w:r>
    </w:p>
    <w:p w:rsidR="00C600B2" w:rsidRDefault="00F8158D" w:rsidP="00F8158D">
      <w:pPr>
        <w:jc w:val="center"/>
        <w:rPr>
          <w:b/>
          <w:color w:val="000000"/>
        </w:rPr>
      </w:pPr>
      <w:r>
        <w:rPr>
          <w:b/>
          <w:color w:val="000000"/>
        </w:rPr>
        <w:t>в выданном</w:t>
      </w:r>
      <w:r w:rsidRPr="00F8158D">
        <w:rPr>
          <w:b/>
          <w:color w:val="000000"/>
        </w:rPr>
        <w:t xml:space="preserve"> в результате предоставления</w:t>
      </w:r>
      <w:r>
        <w:rPr>
          <w:b/>
          <w:color w:val="000000"/>
        </w:rPr>
        <w:t xml:space="preserve"> муниципальной услуги документе</w:t>
      </w:r>
    </w:p>
    <w:p w:rsidR="00C600B2" w:rsidRDefault="00C600B2" w:rsidP="00C600B2">
      <w:pPr>
        <w:jc w:val="center"/>
        <w:rPr>
          <w:b/>
          <w:color w:val="000000"/>
        </w:rPr>
      </w:pPr>
    </w:p>
    <w:p w:rsidR="00C600B2" w:rsidRDefault="00C600B2" w:rsidP="00C600B2">
      <w:pPr>
        <w:ind w:firstLine="709"/>
        <w:jc w:val="both"/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D74674" w:rsidRDefault="00D74674" w:rsidP="00D74674">
      <w:pPr>
        <w:rPr>
          <w:b/>
          <w:color w:val="000000"/>
        </w:rPr>
      </w:pPr>
    </w:p>
    <w:p w:rsidR="00D74674" w:rsidRDefault="00D74674" w:rsidP="00D74674">
      <w:pPr>
        <w:autoSpaceDE w:val="0"/>
        <w:rPr>
          <w:sz w:val="28"/>
          <w:szCs w:val="28"/>
          <w:shd w:val="clear" w:color="auto" w:fill="FF0000"/>
        </w:rPr>
      </w:pPr>
      <w:r w:rsidRPr="00DA28B9">
        <w:rPr>
          <w:sz w:val="28"/>
          <w:szCs w:val="28"/>
        </w:rPr>
        <w:t xml:space="preserve">_________________              ___________            </w:t>
      </w:r>
      <w:r>
        <w:rPr>
          <w:sz w:val="28"/>
          <w:szCs w:val="28"/>
        </w:rPr>
        <w:t xml:space="preserve">     _______</w:t>
      </w:r>
      <w:r w:rsidRPr="00DA28B9">
        <w:rPr>
          <w:sz w:val="28"/>
          <w:szCs w:val="28"/>
        </w:rPr>
        <w:t>__________________</w:t>
      </w:r>
    </w:p>
    <w:p w:rsidR="00D74674" w:rsidRPr="009C65AA" w:rsidRDefault="00D74674" w:rsidP="00D74674">
      <w:pPr>
        <w:autoSpaceDE w:val="0"/>
        <w:rPr>
          <w:sz w:val="20"/>
          <w:szCs w:val="20"/>
          <w:shd w:val="clear" w:color="auto" w:fill="FF0000"/>
        </w:rPr>
      </w:pPr>
      <w:r w:rsidRPr="009C65A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</w:t>
      </w:r>
      <w:r w:rsidRPr="009C65AA">
        <w:rPr>
          <w:sz w:val="20"/>
          <w:szCs w:val="20"/>
        </w:rPr>
        <w:t xml:space="preserve">должность                                 </w:t>
      </w:r>
      <w:r>
        <w:rPr>
          <w:sz w:val="20"/>
          <w:szCs w:val="20"/>
        </w:rPr>
        <w:t xml:space="preserve">       </w:t>
      </w:r>
      <w:r w:rsidRPr="009C65AA">
        <w:rPr>
          <w:sz w:val="20"/>
          <w:szCs w:val="20"/>
        </w:rPr>
        <w:t xml:space="preserve"> подпись                      </w:t>
      </w:r>
      <w:r>
        <w:rPr>
          <w:sz w:val="20"/>
          <w:szCs w:val="20"/>
        </w:rPr>
        <w:t xml:space="preserve">            </w:t>
      </w:r>
      <w:r w:rsidRPr="009C65AA">
        <w:rPr>
          <w:sz w:val="20"/>
          <w:szCs w:val="20"/>
        </w:rPr>
        <w:t>(фамилия, имя, отчество (при наличии)</w:t>
      </w:r>
    </w:p>
    <w:p w:rsidR="00D74674" w:rsidRDefault="00D74674" w:rsidP="00D74674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bookmarkEnd w:id="22"/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C600B2" w:rsidRDefault="00C600B2" w:rsidP="00C600B2">
      <w:pPr>
        <w:rPr>
          <w:b/>
          <w:color w:val="000000"/>
        </w:rPr>
      </w:pPr>
    </w:p>
    <w:p w:rsidR="00291DCB" w:rsidRDefault="00291DCB" w:rsidP="00C600B2">
      <w:pPr>
        <w:rPr>
          <w:b/>
          <w:color w:val="000000"/>
        </w:rPr>
      </w:pPr>
    </w:p>
    <w:p w:rsidR="008153A8" w:rsidRDefault="008153A8" w:rsidP="00C600B2">
      <w:pPr>
        <w:rPr>
          <w:b/>
          <w:color w:val="000000"/>
        </w:rPr>
      </w:pPr>
    </w:p>
    <w:p w:rsidR="00291DCB" w:rsidRDefault="00291DCB" w:rsidP="00C600B2">
      <w:pPr>
        <w:rPr>
          <w:b/>
          <w:color w:val="000000"/>
        </w:rPr>
      </w:pPr>
    </w:p>
    <w:tbl>
      <w:tblPr>
        <w:tblW w:w="0" w:type="auto"/>
        <w:tblInd w:w="4077" w:type="dxa"/>
        <w:tblLayout w:type="fixed"/>
        <w:tblLook w:val="0000"/>
      </w:tblPr>
      <w:tblGrid>
        <w:gridCol w:w="1985"/>
        <w:gridCol w:w="3827"/>
        <w:gridCol w:w="248"/>
      </w:tblGrid>
      <w:tr w:rsidR="00C600B2" w:rsidTr="00F8158D">
        <w:trPr>
          <w:gridBefore w:val="1"/>
          <w:gridAfter w:val="1"/>
          <w:wBefore w:w="1985" w:type="dxa"/>
          <w:wAfter w:w="248" w:type="dxa"/>
          <w:trHeight w:val="2668"/>
        </w:trPr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  <w:r w:rsidR="00504784">
              <w:rPr>
                <w:color w:val="000000"/>
              </w:rPr>
              <w:t>9</w:t>
            </w:r>
          </w:p>
          <w:p w:rsidR="00C600B2" w:rsidRDefault="00C600B2" w:rsidP="00A10BAB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</w:t>
            </w:r>
            <w:r w:rsidR="00834636">
              <w:rPr>
                <w:color w:val="000000"/>
              </w:rPr>
              <w:t>Д</w:t>
            </w:r>
            <w:r w:rsidR="00834636" w:rsidRPr="00A86ED7">
              <w:rPr>
                <w:bCs/>
                <w:color w:val="000000"/>
              </w:rPr>
              <w:t>ач</w:t>
            </w:r>
            <w:r w:rsidR="00834636">
              <w:rPr>
                <w:bCs/>
                <w:color w:val="000000"/>
              </w:rPr>
              <w:t>а</w:t>
            </w:r>
            <w:r w:rsidR="00834636" w:rsidRPr="00A86ED7">
              <w:rPr>
                <w:bCs/>
                <w:color w:val="000000"/>
              </w:rPr>
              <w:t xml:space="preserve"> письменных разъяснений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налогоплательщикам </w:t>
            </w:r>
            <w:r w:rsidR="00834636">
              <w:rPr>
                <w:bCs/>
                <w:color w:val="000000"/>
              </w:rPr>
              <w:t xml:space="preserve">и налоговым агентам </w:t>
            </w:r>
            <w:r w:rsidR="00834636" w:rsidRPr="00A86ED7">
              <w:rPr>
                <w:bCs/>
                <w:color w:val="000000"/>
              </w:rPr>
              <w:t>по вопросам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применения </w:t>
            </w:r>
            <w:r w:rsidR="00834636">
              <w:rPr>
                <w:bCs/>
                <w:color w:val="000000"/>
              </w:rPr>
              <w:t>нормативных</w:t>
            </w:r>
            <w:r w:rsidR="00834636" w:rsidRPr="00A86ED7">
              <w:rPr>
                <w:bCs/>
                <w:color w:val="000000"/>
              </w:rPr>
              <w:t xml:space="preserve"> правовых актов </w:t>
            </w:r>
            <w:r w:rsidR="00834636">
              <w:rPr>
                <w:bCs/>
                <w:color w:val="000000"/>
              </w:rPr>
              <w:t xml:space="preserve">муниципального образования </w:t>
            </w:r>
            <w:r w:rsidR="00834636" w:rsidRPr="00A86ED7">
              <w:rPr>
                <w:bCs/>
                <w:color w:val="000000"/>
              </w:rPr>
              <w:t>о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местных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налогах</w:t>
            </w:r>
            <w:r w:rsidR="00834636">
              <w:rPr>
                <w:bCs/>
                <w:color w:val="000000"/>
              </w:rPr>
              <w:t xml:space="preserve"> и сборах</w:t>
            </w:r>
            <w:r w:rsidR="00912DB4">
              <w:rPr>
                <w:bCs/>
                <w:color w:val="000000"/>
              </w:rPr>
              <w:t>»</w:t>
            </w:r>
          </w:p>
        </w:tc>
      </w:tr>
      <w:tr w:rsidR="008153A8" w:rsidRPr="00D50A08" w:rsidTr="00F81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065"/>
        </w:trPr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3A8" w:rsidRPr="00DF5BA3" w:rsidRDefault="008153A8" w:rsidP="00505C46">
            <w:r w:rsidRPr="00DF5BA3">
              <w:t xml:space="preserve">Главе администрации </w:t>
            </w:r>
          </w:p>
          <w:p w:rsidR="008153A8" w:rsidRDefault="008153A8" w:rsidP="00505C46">
            <w:pPr>
              <w:ind w:left="34"/>
            </w:pPr>
            <w:r w:rsidRPr="00DF5BA3">
              <w:t xml:space="preserve">городского поселения город Россошь </w:t>
            </w:r>
          </w:p>
          <w:p w:rsidR="008153A8" w:rsidRDefault="008153A8" w:rsidP="00505C46">
            <w:pPr>
              <w:ind w:left="34"/>
            </w:pPr>
            <w:r w:rsidRPr="00DF5BA3">
              <w:t>Россошанского муниципального района Воронежской области</w:t>
            </w:r>
          </w:p>
          <w:p w:rsidR="008153A8" w:rsidRPr="00917665" w:rsidRDefault="008153A8" w:rsidP="00505C46">
            <w:pPr>
              <w:pStyle w:val="a8"/>
              <w:tabs>
                <w:tab w:val="left" w:pos="708"/>
              </w:tabs>
              <w:spacing w:line="0" w:lineRule="atLeast"/>
            </w:pPr>
            <w:r w:rsidRPr="005D1737">
              <w:t>__________________</w:t>
            </w:r>
            <w:r>
              <w:t>_______________________________________</w:t>
            </w:r>
          </w:p>
          <w:p w:rsidR="008153A8" w:rsidRPr="00BC1AC5" w:rsidRDefault="008153A8" w:rsidP="00505C4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ф</w:t>
            </w:r>
            <w:r w:rsidRPr="00BC1AC5">
              <w:rPr>
                <w:sz w:val="20"/>
                <w:szCs w:val="20"/>
              </w:rPr>
              <w:t xml:space="preserve">амилия, имя, отчество </w:t>
            </w:r>
            <w:r>
              <w:rPr>
                <w:sz w:val="20"/>
                <w:szCs w:val="20"/>
              </w:rPr>
              <w:t>(при наличии)</w:t>
            </w:r>
          </w:p>
          <w:p w:rsidR="008153A8" w:rsidRDefault="008153A8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Место жительства________________________________</w:t>
            </w:r>
          </w:p>
          <w:p w:rsidR="008153A8" w:rsidRDefault="008153A8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________________________________________________</w:t>
            </w:r>
          </w:p>
          <w:p w:rsidR="008153A8" w:rsidRDefault="008153A8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 xml:space="preserve">Документ удостоверяющий личность </w:t>
            </w:r>
            <w:r w:rsidRPr="005D1737">
              <w:t xml:space="preserve"> ____</w:t>
            </w:r>
            <w:r>
              <w:t>___________</w:t>
            </w:r>
          </w:p>
          <w:p w:rsidR="008153A8" w:rsidRPr="005D1737" w:rsidRDefault="008153A8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серия ___________</w:t>
            </w:r>
            <w:r w:rsidRPr="005D1737">
              <w:t>№___________________________</w:t>
            </w:r>
            <w:r>
              <w:t>___</w:t>
            </w:r>
          </w:p>
          <w:p w:rsidR="008153A8" w:rsidRDefault="008153A8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выдан ____________</w:t>
            </w:r>
            <w:r>
              <w:t>______________________________</w:t>
            </w:r>
          </w:p>
          <w:p w:rsidR="008153A8" w:rsidRPr="00DF5BA3" w:rsidRDefault="008153A8" w:rsidP="00505C46">
            <w:r>
              <w:t>дата выдачи  ___</w:t>
            </w:r>
            <w:r w:rsidRPr="005D1737">
              <w:t>___________</w:t>
            </w:r>
            <w:r>
              <w:t>______________________</w:t>
            </w:r>
          </w:p>
          <w:p w:rsidR="008153A8" w:rsidRDefault="008153A8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Почтовый адрес</w:t>
            </w:r>
            <w:r>
              <w:t>__________________________________</w:t>
            </w:r>
          </w:p>
          <w:p w:rsidR="008153A8" w:rsidRDefault="008153A8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________________________________________________</w:t>
            </w:r>
          </w:p>
          <w:p w:rsidR="008153A8" w:rsidRPr="005D1737" w:rsidRDefault="008153A8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тел.____________________________________________</w:t>
            </w:r>
            <w:r>
              <w:t>_</w:t>
            </w:r>
          </w:p>
          <w:p w:rsidR="008153A8" w:rsidRPr="008153A8" w:rsidRDefault="008153A8" w:rsidP="00505C46">
            <w:pPr>
              <w:tabs>
                <w:tab w:val="left" w:pos="9000"/>
                <w:tab w:val="left" w:pos="9180"/>
              </w:tabs>
              <w:spacing w:line="0" w:lineRule="atLeast"/>
              <w:rPr>
                <w:b/>
                <w:u w:val="single"/>
              </w:rPr>
            </w:pPr>
            <w:r w:rsidRPr="008153A8">
              <w:rPr>
                <w:b/>
                <w:u w:val="single"/>
              </w:rPr>
              <w:t>________________________________________________</w:t>
            </w:r>
          </w:p>
          <w:p w:rsidR="008153A8" w:rsidRPr="008153A8" w:rsidRDefault="008153A8" w:rsidP="00505C46">
            <w:pPr>
              <w:tabs>
                <w:tab w:val="left" w:pos="9000"/>
                <w:tab w:val="left" w:pos="918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8153A8">
              <w:rPr>
                <w:sz w:val="20"/>
                <w:szCs w:val="20"/>
              </w:rPr>
              <w:t>наименование организации</w:t>
            </w:r>
          </w:p>
          <w:p w:rsidR="008153A8" w:rsidRDefault="008153A8" w:rsidP="00505C46">
            <w:pPr>
              <w:tabs>
                <w:tab w:val="left" w:pos="9000"/>
                <w:tab w:val="left" w:pos="9180"/>
              </w:tabs>
              <w:spacing w:line="0" w:lineRule="atLeast"/>
            </w:pPr>
            <w:r>
              <w:t>Юридический адрес</w:t>
            </w:r>
            <w:r w:rsidRPr="005D1737">
              <w:t xml:space="preserve">: </w:t>
            </w:r>
            <w:r>
              <w:t>__________</w:t>
            </w:r>
            <w:r w:rsidRPr="005D1737">
              <w:t>___</w:t>
            </w:r>
            <w:r>
              <w:t>______</w:t>
            </w:r>
            <w:r w:rsidRPr="005D1737">
              <w:t>______</w:t>
            </w:r>
            <w:r>
              <w:t>_____</w:t>
            </w:r>
          </w:p>
          <w:p w:rsidR="008153A8" w:rsidRDefault="008153A8" w:rsidP="00505C46">
            <w:pPr>
              <w:tabs>
                <w:tab w:val="left" w:pos="9000"/>
                <w:tab w:val="left" w:pos="9180"/>
              </w:tabs>
              <w:spacing w:line="0" w:lineRule="atLeast"/>
            </w:pPr>
            <w:r w:rsidRPr="005D1737">
              <w:t>_______</w:t>
            </w:r>
            <w:r>
              <w:t>___________________________________</w:t>
            </w:r>
            <w:r w:rsidRPr="005D1737">
              <w:t>____</w:t>
            </w:r>
            <w:r>
              <w:t>__</w:t>
            </w:r>
            <w:r w:rsidRPr="005D1737">
              <w:t>Почтовый адрес</w:t>
            </w:r>
            <w:r>
              <w:t>__________________________________</w:t>
            </w:r>
          </w:p>
          <w:p w:rsidR="008153A8" w:rsidRDefault="008153A8" w:rsidP="00505C46">
            <w:pPr>
              <w:tabs>
                <w:tab w:val="left" w:pos="9000"/>
                <w:tab w:val="left" w:pos="9180"/>
              </w:tabs>
              <w:spacing w:line="0" w:lineRule="atLeast"/>
            </w:pPr>
            <w:r>
              <w:t>________________________________________________</w:t>
            </w:r>
          </w:p>
          <w:p w:rsidR="008153A8" w:rsidRDefault="008153A8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тел.__________________</w:t>
            </w:r>
            <w:r>
              <w:t>_________</w:t>
            </w:r>
            <w:r w:rsidRPr="005D1737">
              <w:t>__________________</w:t>
            </w:r>
          </w:p>
          <w:p w:rsidR="008153A8" w:rsidRPr="00D50A08" w:rsidRDefault="008153A8" w:rsidP="00505C46">
            <w:pPr>
              <w:pStyle w:val="ConsPlusNonformat"/>
              <w:tabs>
                <w:tab w:val="left" w:pos="1593"/>
                <w:tab w:val="left" w:pos="2105"/>
              </w:tabs>
              <w:jc w:val="both"/>
              <w:rPr>
                <w:lang w:eastAsia="ar-SA"/>
              </w:rPr>
            </w:pPr>
          </w:p>
        </w:tc>
      </w:tr>
    </w:tbl>
    <w:p w:rsidR="00F8158D" w:rsidRPr="00F8158D" w:rsidRDefault="00F8158D" w:rsidP="00F8158D">
      <w:pPr>
        <w:jc w:val="center"/>
        <w:rPr>
          <w:b/>
          <w:color w:val="000000"/>
        </w:rPr>
      </w:pPr>
      <w:r w:rsidRPr="00F8158D">
        <w:rPr>
          <w:b/>
          <w:color w:val="000000"/>
        </w:rPr>
        <w:t>ЗАЯВЛЕНИЕ</w:t>
      </w:r>
    </w:p>
    <w:p w:rsidR="00F8158D" w:rsidRPr="00F8158D" w:rsidRDefault="00F8158D" w:rsidP="00F8158D">
      <w:pPr>
        <w:jc w:val="center"/>
        <w:rPr>
          <w:b/>
          <w:color w:val="000000"/>
        </w:rPr>
      </w:pPr>
      <w:r w:rsidRPr="00F8158D">
        <w:rPr>
          <w:b/>
          <w:color w:val="000000"/>
        </w:rPr>
        <w:t xml:space="preserve">о выдаче дубликата документа, выданного по результатам </w:t>
      </w:r>
    </w:p>
    <w:p w:rsidR="00C600B2" w:rsidRDefault="00F8158D" w:rsidP="00F8158D">
      <w:pPr>
        <w:jc w:val="center"/>
        <w:rPr>
          <w:b/>
          <w:color w:val="000000"/>
        </w:rPr>
      </w:pPr>
      <w:r w:rsidRPr="00F8158D">
        <w:rPr>
          <w:b/>
          <w:color w:val="000000"/>
        </w:rPr>
        <w:t>предоставления муниципальной услуги</w:t>
      </w:r>
    </w:p>
    <w:p w:rsidR="00F8158D" w:rsidRPr="004048EC" w:rsidRDefault="00F8158D" w:rsidP="00F8158D">
      <w:pPr>
        <w:jc w:val="center"/>
        <w:rPr>
          <w:b/>
          <w:color w:val="000000"/>
          <w:sz w:val="20"/>
          <w:szCs w:val="20"/>
        </w:rPr>
      </w:pPr>
    </w:p>
    <w:p w:rsidR="001A796C" w:rsidRPr="00D74674" w:rsidRDefault="004048EC" w:rsidP="001A796C">
      <w:pPr>
        <w:jc w:val="both"/>
      </w:pPr>
      <w:r>
        <w:rPr>
          <w:color w:val="000000"/>
          <w:sz w:val="20"/>
          <w:szCs w:val="20"/>
        </w:rPr>
        <w:tab/>
      </w:r>
      <w:r w:rsidR="00C600B2" w:rsidRPr="00D74674">
        <w:rPr>
          <w:color w:val="000000"/>
        </w:rPr>
        <w:t xml:space="preserve">Прошу выдать дубликат документа, </w:t>
      </w:r>
      <w:r w:rsidR="00C600B2" w:rsidRPr="00D74674">
        <w:rPr>
          <w:rStyle w:val="pt-a0-000064"/>
          <w:color w:val="000000"/>
        </w:rPr>
        <w:t>являющегося результатом предоставления муниципальной услуги</w:t>
      </w:r>
      <w:r w:rsidR="001A796C" w:rsidRPr="00D74674">
        <w:rPr>
          <w:color w:val="000000"/>
        </w:rPr>
        <w:t xml:space="preserve"> </w:t>
      </w:r>
      <w:r w:rsidR="00834636">
        <w:rPr>
          <w:color w:val="000000"/>
        </w:rPr>
        <w:t>«Д</w:t>
      </w:r>
      <w:r w:rsidR="00834636" w:rsidRPr="00A86ED7">
        <w:rPr>
          <w:bCs/>
          <w:color w:val="000000"/>
        </w:rPr>
        <w:t>ач</w:t>
      </w:r>
      <w:r w:rsidR="00834636">
        <w:rPr>
          <w:bCs/>
          <w:color w:val="000000"/>
        </w:rPr>
        <w:t>а</w:t>
      </w:r>
      <w:r w:rsidR="00834636" w:rsidRPr="00A86ED7">
        <w:rPr>
          <w:bCs/>
          <w:color w:val="000000"/>
        </w:rPr>
        <w:t xml:space="preserve"> письменных разъяснений</w:t>
      </w:r>
      <w:r w:rsidR="00834636">
        <w:rPr>
          <w:bCs/>
          <w:color w:val="000000"/>
        </w:rPr>
        <w:t xml:space="preserve"> </w:t>
      </w:r>
      <w:r w:rsidR="00834636" w:rsidRPr="00A86ED7">
        <w:rPr>
          <w:bCs/>
          <w:color w:val="000000"/>
        </w:rPr>
        <w:t xml:space="preserve">налогоплательщикам </w:t>
      </w:r>
      <w:r w:rsidR="00834636">
        <w:rPr>
          <w:bCs/>
          <w:color w:val="000000"/>
        </w:rPr>
        <w:t xml:space="preserve">и налоговым агентам </w:t>
      </w:r>
      <w:r w:rsidR="00834636" w:rsidRPr="00A86ED7">
        <w:rPr>
          <w:bCs/>
          <w:color w:val="000000"/>
        </w:rPr>
        <w:t>по вопросам</w:t>
      </w:r>
      <w:r w:rsidR="00834636">
        <w:rPr>
          <w:bCs/>
          <w:color w:val="000000"/>
        </w:rPr>
        <w:t xml:space="preserve"> </w:t>
      </w:r>
      <w:r w:rsidR="00834636" w:rsidRPr="00A86ED7">
        <w:rPr>
          <w:bCs/>
          <w:color w:val="000000"/>
        </w:rPr>
        <w:t xml:space="preserve">применения </w:t>
      </w:r>
      <w:r w:rsidR="00834636">
        <w:rPr>
          <w:bCs/>
          <w:color w:val="000000"/>
        </w:rPr>
        <w:t>нормативных</w:t>
      </w:r>
      <w:r w:rsidR="00834636" w:rsidRPr="00A86ED7">
        <w:rPr>
          <w:bCs/>
          <w:color w:val="000000"/>
        </w:rPr>
        <w:t xml:space="preserve"> правовых актов </w:t>
      </w:r>
      <w:r w:rsidR="00834636">
        <w:rPr>
          <w:bCs/>
          <w:color w:val="000000"/>
        </w:rPr>
        <w:t xml:space="preserve">муниципального образования </w:t>
      </w:r>
      <w:r w:rsidR="00834636" w:rsidRPr="00A86ED7">
        <w:rPr>
          <w:bCs/>
          <w:color w:val="000000"/>
        </w:rPr>
        <w:t>о</w:t>
      </w:r>
      <w:r w:rsidR="00834636">
        <w:rPr>
          <w:bCs/>
          <w:color w:val="000000"/>
        </w:rPr>
        <w:t xml:space="preserve"> </w:t>
      </w:r>
      <w:r w:rsidR="00834636" w:rsidRPr="00A86ED7">
        <w:rPr>
          <w:bCs/>
          <w:color w:val="000000"/>
        </w:rPr>
        <w:t>местных</w:t>
      </w:r>
      <w:r w:rsidR="00834636">
        <w:rPr>
          <w:bCs/>
          <w:color w:val="000000"/>
        </w:rPr>
        <w:t xml:space="preserve"> </w:t>
      </w:r>
      <w:r w:rsidR="00834636" w:rsidRPr="00A86ED7">
        <w:rPr>
          <w:bCs/>
          <w:color w:val="000000"/>
        </w:rPr>
        <w:t>налогах</w:t>
      </w:r>
      <w:r w:rsidR="00834636">
        <w:rPr>
          <w:bCs/>
          <w:color w:val="000000"/>
        </w:rPr>
        <w:t xml:space="preserve"> и сборах»</w:t>
      </w:r>
      <w:r w:rsidR="001A796C" w:rsidRPr="00D74674">
        <w:rPr>
          <w:bCs/>
          <w:color w:val="000000"/>
        </w:rPr>
        <w:t>.</w:t>
      </w:r>
    </w:p>
    <w:p w:rsidR="00C600B2" w:rsidRPr="00D74674" w:rsidRDefault="00C600B2" w:rsidP="00C600B2">
      <w:pPr>
        <w:pStyle w:val="pt-a-000111"/>
        <w:ind w:firstLine="709"/>
        <w:jc w:val="both"/>
        <w:rPr>
          <w:color w:val="000000"/>
        </w:rPr>
      </w:pPr>
      <w:r w:rsidRPr="00D74674">
        <w:rPr>
          <w:rStyle w:val="pt-a0-000064"/>
          <w:color w:val="000000"/>
        </w:rPr>
        <w:t>Реквизиты (дата, номер) документа, являющегося результатом предоставления муниципальной услуги, дубликат которого, необходим для предоставления</w:t>
      </w:r>
      <w:r w:rsidR="004048EC" w:rsidRPr="00D74674">
        <w:rPr>
          <w:rStyle w:val="pt-a0-000064"/>
          <w:color w:val="000000"/>
        </w:rPr>
        <w:t>:</w:t>
      </w:r>
    </w:p>
    <w:p w:rsidR="00C600B2" w:rsidRPr="00D74674" w:rsidRDefault="00D74674" w:rsidP="00D74674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C600B2" w:rsidRPr="00D74674" w:rsidRDefault="00C600B2" w:rsidP="00C600B2">
      <w:pPr>
        <w:spacing w:after="60"/>
        <w:ind w:firstLine="709"/>
        <w:jc w:val="both"/>
        <w:rPr>
          <w:color w:val="000000"/>
        </w:rPr>
      </w:pPr>
      <w:r w:rsidRPr="00D74674">
        <w:rPr>
          <w:color w:val="000000"/>
        </w:rPr>
        <w:t>Результат рассмотрения заявления прошу выдать мне:</w:t>
      </w:r>
    </w:p>
    <w:p w:rsidR="00C600B2" w:rsidRPr="00D74674" w:rsidRDefault="00C600B2" w:rsidP="009608CB">
      <w:pPr>
        <w:numPr>
          <w:ilvl w:val="0"/>
          <w:numId w:val="24"/>
        </w:numPr>
        <w:tabs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D74674">
        <w:rPr>
          <w:color w:val="000000"/>
        </w:rPr>
        <w:t>лично (или уполномоченному представителю)</w:t>
      </w:r>
    </w:p>
    <w:p w:rsidR="00C600B2" w:rsidRPr="00D74674" w:rsidRDefault="00C600B2" w:rsidP="009608CB">
      <w:pPr>
        <w:numPr>
          <w:ilvl w:val="0"/>
          <w:numId w:val="24"/>
        </w:numPr>
        <w:tabs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D74674">
        <w:rPr>
          <w:color w:val="000000"/>
        </w:rPr>
        <w:t>выслать по почте</w:t>
      </w:r>
    </w:p>
    <w:p w:rsidR="00196B36" w:rsidRPr="00196B36" w:rsidRDefault="006628EE" w:rsidP="00196B36">
      <w:pPr>
        <w:numPr>
          <w:ilvl w:val="0"/>
          <w:numId w:val="24"/>
        </w:numPr>
        <w:tabs>
          <w:tab w:val="clear" w:pos="2204"/>
          <w:tab w:val="num" w:pos="928"/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856E23">
        <w:rPr>
          <w:color w:val="000000"/>
        </w:rPr>
        <w:t xml:space="preserve">выслать по электронной почте на адрес__________________________________  </w:t>
      </w:r>
    </w:p>
    <w:p w:rsidR="00D74674" w:rsidRDefault="00D74674" w:rsidP="00D74674">
      <w:pPr>
        <w:spacing w:after="60"/>
        <w:jc w:val="both"/>
        <w:rPr>
          <w:color w:val="000000"/>
        </w:rPr>
      </w:pPr>
      <w:r>
        <w:rPr>
          <w:color w:val="000000"/>
        </w:rPr>
        <w:t>________________                ________________                                 _______________________</w:t>
      </w:r>
    </w:p>
    <w:p w:rsidR="00C600B2" w:rsidRPr="008153A8" w:rsidRDefault="00D74674" w:rsidP="00C600B2">
      <w:pPr>
        <w:rPr>
          <w:color w:val="000000"/>
          <w:sz w:val="20"/>
          <w:szCs w:val="20"/>
        </w:rPr>
      </w:pPr>
      <w:r w:rsidRPr="009C65AA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</w:t>
      </w:r>
      <w:r w:rsidRPr="009C65AA">
        <w:rPr>
          <w:color w:val="000000"/>
          <w:sz w:val="20"/>
          <w:szCs w:val="20"/>
        </w:rPr>
        <w:t xml:space="preserve">(дата)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9C65AA">
        <w:rPr>
          <w:color w:val="000000"/>
          <w:sz w:val="20"/>
          <w:szCs w:val="20"/>
        </w:rPr>
        <w:t xml:space="preserve">(подпись)                                </w:t>
      </w:r>
      <w:r>
        <w:rPr>
          <w:color w:val="000000"/>
          <w:sz w:val="20"/>
          <w:szCs w:val="20"/>
        </w:rPr>
        <w:t xml:space="preserve">            </w:t>
      </w:r>
      <w:r w:rsidRPr="009C65AA">
        <w:rPr>
          <w:color w:val="000000"/>
          <w:sz w:val="20"/>
          <w:szCs w:val="20"/>
        </w:rPr>
        <w:t xml:space="preserve"> </w:t>
      </w:r>
      <w:r w:rsidRPr="009C65AA">
        <w:rPr>
          <w:sz w:val="20"/>
          <w:szCs w:val="20"/>
        </w:rPr>
        <w:t>(фамилия, имя, отчество (при наличии)</w:t>
      </w:r>
    </w:p>
    <w:tbl>
      <w:tblPr>
        <w:tblW w:w="3827" w:type="dxa"/>
        <w:tblInd w:w="6062" w:type="dxa"/>
        <w:tblLayout w:type="fixed"/>
        <w:tblLook w:val="0000"/>
      </w:tblPr>
      <w:tblGrid>
        <w:gridCol w:w="3827"/>
      </w:tblGrid>
      <w:tr w:rsidR="00C600B2" w:rsidTr="00504784"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  <w:r w:rsidR="00504784">
              <w:rPr>
                <w:color w:val="000000"/>
              </w:rPr>
              <w:t>0</w:t>
            </w:r>
          </w:p>
          <w:p w:rsidR="00912DB4" w:rsidRPr="00A86ED7" w:rsidRDefault="00C600B2" w:rsidP="00912DB4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</w:t>
            </w:r>
            <w:r w:rsidR="00834636">
              <w:rPr>
                <w:color w:val="000000"/>
              </w:rPr>
              <w:t>Д</w:t>
            </w:r>
            <w:r w:rsidR="00834636" w:rsidRPr="00A86ED7">
              <w:rPr>
                <w:bCs/>
                <w:color w:val="000000"/>
              </w:rPr>
              <w:t>ач</w:t>
            </w:r>
            <w:r w:rsidR="00834636">
              <w:rPr>
                <w:bCs/>
                <w:color w:val="000000"/>
              </w:rPr>
              <w:t>а</w:t>
            </w:r>
            <w:r w:rsidR="00834636" w:rsidRPr="00A86ED7">
              <w:rPr>
                <w:bCs/>
                <w:color w:val="000000"/>
              </w:rPr>
              <w:t xml:space="preserve"> письменных разъяснений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налогоплательщикам </w:t>
            </w:r>
            <w:r w:rsidR="00834636">
              <w:rPr>
                <w:bCs/>
                <w:color w:val="000000"/>
              </w:rPr>
              <w:t xml:space="preserve">и налоговым агентам </w:t>
            </w:r>
            <w:r w:rsidR="00834636" w:rsidRPr="00A86ED7">
              <w:rPr>
                <w:bCs/>
                <w:color w:val="000000"/>
              </w:rPr>
              <w:t>по вопросам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применения </w:t>
            </w:r>
            <w:r w:rsidR="00834636">
              <w:rPr>
                <w:bCs/>
                <w:color w:val="000000"/>
              </w:rPr>
              <w:t>нормативных</w:t>
            </w:r>
            <w:r w:rsidR="00834636" w:rsidRPr="00A86ED7">
              <w:rPr>
                <w:bCs/>
                <w:color w:val="000000"/>
              </w:rPr>
              <w:t xml:space="preserve"> правовых актов </w:t>
            </w:r>
            <w:r w:rsidR="00834636">
              <w:rPr>
                <w:bCs/>
                <w:color w:val="000000"/>
              </w:rPr>
              <w:t xml:space="preserve">муниципального образования </w:t>
            </w:r>
            <w:r w:rsidR="00834636" w:rsidRPr="00A86ED7">
              <w:rPr>
                <w:bCs/>
                <w:color w:val="000000"/>
              </w:rPr>
              <w:t>о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местных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налогах</w:t>
            </w:r>
            <w:r w:rsidR="00834636">
              <w:rPr>
                <w:bCs/>
                <w:color w:val="000000"/>
              </w:rPr>
              <w:t xml:space="preserve"> и сборах</w:t>
            </w:r>
            <w:r w:rsidR="00912DB4">
              <w:rPr>
                <w:bCs/>
                <w:color w:val="000000"/>
              </w:rPr>
              <w:t>»</w:t>
            </w:r>
          </w:p>
          <w:p w:rsidR="00C600B2" w:rsidRDefault="00C600B2" w:rsidP="006536C1">
            <w:pPr>
              <w:jc w:val="both"/>
            </w:pPr>
          </w:p>
          <w:p w:rsidR="00834636" w:rsidRDefault="00834636" w:rsidP="006536C1">
            <w:pPr>
              <w:jc w:val="both"/>
            </w:pPr>
          </w:p>
        </w:tc>
      </w:tr>
    </w:tbl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C600B2" w:rsidRPr="00DF1669" w:rsidTr="00834636"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0B2" w:rsidRPr="00DF1669" w:rsidRDefault="00C600B2" w:rsidP="00301267">
            <w:pPr>
              <w:jc w:val="both"/>
              <w:rPr>
                <w:bCs/>
              </w:rPr>
            </w:pPr>
            <w:bookmarkStart w:id="23" w:name="_Hlk113571010"/>
            <w:r w:rsidRPr="00DF1669">
              <w:rPr>
                <w:bCs/>
              </w:rPr>
              <w:t>Кому_________________________________</w:t>
            </w:r>
          </w:p>
          <w:p w:rsidR="00C600B2" w:rsidRPr="00DF1669" w:rsidRDefault="00C600B2" w:rsidP="00301267">
            <w:pPr>
              <w:jc w:val="both"/>
              <w:rPr>
                <w:bCs/>
              </w:rPr>
            </w:pPr>
            <w:r w:rsidRPr="00DF1669">
              <w:rPr>
                <w:bCs/>
              </w:rPr>
              <w:t>______________________________________</w:t>
            </w:r>
          </w:p>
          <w:p w:rsidR="00C600B2" w:rsidRPr="00DF1669" w:rsidRDefault="00C600B2" w:rsidP="00154FED">
            <w:pPr>
              <w:jc w:val="center"/>
              <w:rPr>
                <w:b/>
                <w:sz w:val="20"/>
                <w:szCs w:val="20"/>
              </w:rPr>
            </w:pPr>
            <w:r w:rsidRPr="00DF1669">
              <w:rPr>
                <w:sz w:val="20"/>
                <w:szCs w:val="20"/>
              </w:rPr>
              <w:t xml:space="preserve">(фамилия, имя, отчество (при наличии) </w:t>
            </w:r>
            <w:r w:rsidR="00477EAF">
              <w:rPr>
                <w:sz w:val="20"/>
                <w:szCs w:val="20"/>
              </w:rPr>
              <w:t>/ наименование юридического лица</w:t>
            </w:r>
            <w:r w:rsidR="00154FED">
              <w:rPr>
                <w:sz w:val="20"/>
                <w:szCs w:val="20"/>
              </w:rPr>
              <w:t xml:space="preserve"> заявителя</w:t>
            </w:r>
            <w:r w:rsidR="00477EAF">
              <w:rPr>
                <w:sz w:val="20"/>
                <w:szCs w:val="20"/>
              </w:rPr>
              <w:t xml:space="preserve"> </w:t>
            </w:r>
          </w:p>
        </w:tc>
      </w:tr>
    </w:tbl>
    <w:p w:rsidR="00C600B2" w:rsidRDefault="00C600B2" w:rsidP="00C600B2">
      <w:pPr>
        <w:jc w:val="both"/>
        <w:rPr>
          <w:b/>
          <w:sz w:val="28"/>
        </w:rPr>
      </w:pPr>
      <w:r>
        <w:rPr>
          <w:sz w:val="28"/>
        </w:rPr>
        <w:t xml:space="preserve">              </w:t>
      </w:r>
    </w:p>
    <w:p w:rsidR="00C600B2" w:rsidRDefault="00C600B2" w:rsidP="00C600B2">
      <w:pPr>
        <w:jc w:val="both"/>
        <w:rPr>
          <w:b/>
          <w:sz w:val="28"/>
        </w:rPr>
      </w:pPr>
    </w:p>
    <w:p w:rsidR="00C600B2" w:rsidRDefault="00C600B2" w:rsidP="00C600B2">
      <w:pPr>
        <w:jc w:val="both"/>
        <w:rPr>
          <w:sz w:val="28"/>
        </w:rPr>
      </w:pPr>
    </w:p>
    <w:p w:rsidR="00C600B2" w:rsidRDefault="00C600B2" w:rsidP="00C600B2">
      <w:pPr>
        <w:jc w:val="both"/>
        <w:rPr>
          <w:sz w:val="28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Pr="00D74674" w:rsidRDefault="00C600B2" w:rsidP="00C600B2">
      <w:pPr>
        <w:jc w:val="center"/>
        <w:rPr>
          <w:b/>
          <w:bCs/>
          <w:color w:val="000000"/>
        </w:rPr>
      </w:pPr>
      <w:r w:rsidRPr="00D74674">
        <w:rPr>
          <w:b/>
          <w:bCs/>
          <w:color w:val="000000"/>
        </w:rPr>
        <w:t>УВЕДОМЛЕНИЕ</w:t>
      </w:r>
    </w:p>
    <w:p w:rsidR="009B6FB8" w:rsidRPr="00D74674" w:rsidRDefault="00C600B2" w:rsidP="009B6FB8">
      <w:pPr>
        <w:jc w:val="center"/>
        <w:rPr>
          <w:b/>
          <w:bCs/>
          <w:color w:val="000000"/>
        </w:rPr>
      </w:pPr>
      <w:r w:rsidRPr="00D74674">
        <w:rPr>
          <w:b/>
          <w:bCs/>
          <w:color w:val="000000"/>
        </w:rPr>
        <w:t>об отказе в выдаче дубликата документа, выданного по результатам предоставления муниципальной услуги</w:t>
      </w:r>
      <w:r w:rsidR="009B6FB8" w:rsidRPr="00D74674">
        <w:rPr>
          <w:b/>
          <w:bCs/>
          <w:color w:val="000000"/>
        </w:rPr>
        <w:t xml:space="preserve"> </w:t>
      </w:r>
      <w:r w:rsidR="00834636" w:rsidRPr="00834636">
        <w:rPr>
          <w:b/>
          <w:color w:val="000000"/>
        </w:rPr>
        <w:t>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  <w:r w:rsidR="009B6FB8" w:rsidRPr="00D74674">
        <w:rPr>
          <w:b/>
          <w:bCs/>
          <w:color w:val="000000"/>
        </w:rPr>
        <w:t xml:space="preserve"> </w:t>
      </w:r>
    </w:p>
    <w:p w:rsidR="00C600B2" w:rsidRPr="00A24436" w:rsidRDefault="00C600B2" w:rsidP="00C600B2">
      <w:pPr>
        <w:jc w:val="center"/>
        <w:rPr>
          <w:b/>
          <w:bCs/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bookmarkEnd w:id="23"/>
    <w:p w:rsidR="00D74674" w:rsidRDefault="00D74674" w:rsidP="00D74674">
      <w:pPr>
        <w:rPr>
          <w:color w:val="000000"/>
        </w:rPr>
      </w:pPr>
    </w:p>
    <w:p w:rsidR="00D74674" w:rsidRDefault="00D74674" w:rsidP="00D74674">
      <w:pPr>
        <w:autoSpaceDE w:val="0"/>
        <w:rPr>
          <w:sz w:val="28"/>
          <w:szCs w:val="28"/>
          <w:shd w:val="clear" w:color="auto" w:fill="FF0000"/>
        </w:rPr>
      </w:pPr>
      <w:r w:rsidRPr="00DA28B9">
        <w:rPr>
          <w:sz w:val="28"/>
          <w:szCs w:val="28"/>
        </w:rPr>
        <w:t xml:space="preserve">_________________              ___________            </w:t>
      </w:r>
      <w:r>
        <w:rPr>
          <w:sz w:val="28"/>
          <w:szCs w:val="28"/>
        </w:rPr>
        <w:t xml:space="preserve">     _______</w:t>
      </w:r>
      <w:r w:rsidRPr="00DA28B9">
        <w:rPr>
          <w:sz w:val="28"/>
          <w:szCs w:val="28"/>
        </w:rPr>
        <w:t>__________________</w:t>
      </w:r>
    </w:p>
    <w:p w:rsidR="00D74674" w:rsidRPr="009C65AA" w:rsidRDefault="00D74674" w:rsidP="00D74674">
      <w:pPr>
        <w:autoSpaceDE w:val="0"/>
        <w:rPr>
          <w:sz w:val="20"/>
          <w:szCs w:val="20"/>
          <w:shd w:val="clear" w:color="auto" w:fill="FF0000"/>
        </w:rPr>
      </w:pPr>
      <w:r w:rsidRPr="009C65A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</w:t>
      </w:r>
      <w:r w:rsidRPr="009C65AA">
        <w:rPr>
          <w:sz w:val="20"/>
          <w:szCs w:val="20"/>
        </w:rPr>
        <w:t xml:space="preserve">должность                                  </w:t>
      </w:r>
      <w:r>
        <w:rPr>
          <w:sz w:val="20"/>
          <w:szCs w:val="20"/>
        </w:rPr>
        <w:t xml:space="preserve">          </w:t>
      </w:r>
      <w:r w:rsidRPr="009C65AA">
        <w:rPr>
          <w:sz w:val="20"/>
          <w:szCs w:val="20"/>
        </w:rPr>
        <w:t xml:space="preserve">подпись                      </w:t>
      </w:r>
      <w:r>
        <w:rPr>
          <w:sz w:val="20"/>
          <w:szCs w:val="20"/>
        </w:rPr>
        <w:t xml:space="preserve">          </w:t>
      </w:r>
      <w:r w:rsidRPr="009C65AA">
        <w:rPr>
          <w:sz w:val="20"/>
          <w:szCs w:val="20"/>
        </w:rPr>
        <w:t>(фамилия, имя, отчество (при наличии)</w:t>
      </w:r>
    </w:p>
    <w:p w:rsidR="00D74674" w:rsidRDefault="00D74674" w:rsidP="00D74674">
      <w:pPr>
        <w:rPr>
          <w:b/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834636" w:rsidRDefault="00834636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  <w:bookmarkStart w:id="24" w:name="_Hlk113571621"/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p w:rsidR="00D74674" w:rsidRDefault="00D74674" w:rsidP="00C600B2">
      <w:pPr>
        <w:rPr>
          <w:color w:val="000000"/>
        </w:rPr>
      </w:pPr>
    </w:p>
    <w:p w:rsidR="00C600B2" w:rsidRDefault="00C600B2" w:rsidP="00C600B2">
      <w:pPr>
        <w:rPr>
          <w:color w:val="000000"/>
        </w:rPr>
      </w:pPr>
    </w:p>
    <w:tbl>
      <w:tblPr>
        <w:tblW w:w="6060" w:type="dxa"/>
        <w:tblInd w:w="4077" w:type="dxa"/>
        <w:tblLayout w:type="fixed"/>
        <w:tblLook w:val="0000"/>
      </w:tblPr>
      <w:tblGrid>
        <w:gridCol w:w="1985"/>
        <w:gridCol w:w="3827"/>
        <w:gridCol w:w="248"/>
      </w:tblGrid>
      <w:tr w:rsidR="00C600B2" w:rsidTr="00834636">
        <w:trPr>
          <w:gridBefore w:val="1"/>
          <w:gridAfter w:val="1"/>
          <w:wBefore w:w="1985" w:type="dxa"/>
          <w:wAfter w:w="248" w:type="dxa"/>
        </w:trPr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jc w:val="both"/>
              <w:rPr>
                <w:color w:val="000000"/>
              </w:rPr>
            </w:pPr>
            <w:bookmarkStart w:id="25" w:name="_Hlk113483717"/>
            <w:r>
              <w:rPr>
                <w:color w:val="000000"/>
              </w:rPr>
              <w:t>Приложение 1</w:t>
            </w:r>
            <w:r w:rsidR="00BC46E3">
              <w:rPr>
                <w:color w:val="000000"/>
              </w:rPr>
              <w:t>1</w:t>
            </w:r>
          </w:p>
          <w:p w:rsidR="00912DB4" w:rsidRPr="00A86ED7" w:rsidRDefault="00C600B2" w:rsidP="00912DB4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</w:t>
            </w:r>
            <w:r w:rsidR="00834636">
              <w:rPr>
                <w:color w:val="000000"/>
              </w:rPr>
              <w:t>Д</w:t>
            </w:r>
            <w:r w:rsidR="00834636" w:rsidRPr="00A86ED7">
              <w:rPr>
                <w:bCs/>
                <w:color w:val="000000"/>
              </w:rPr>
              <w:t>ач</w:t>
            </w:r>
            <w:r w:rsidR="00834636">
              <w:rPr>
                <w:bCs/>
                <w:color w:val="000000"/>
              </w:rPr>
              <w:t>а</w:t>
            </w:r>
            <w:r w:rsidR="00834636" w:rsidRPr="00A86ED7">
              <w:rPr>
                <w:bCs/>
                <w:color w:val="000000"/>
              </w:rPr>
              <w:t xml:space="preserve"> письменных разъяснений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налогоплательщикам </w:t>
            </w:r>
            <w:r w:rsidR="00834636">
              <w:rPr>
                <w:bCs/>
                <w:color w:val="000000"/>
              </w:rPr>
              <w:t xml:space="preserve">и налоговым агентам </w:t>
            </w:r>
            <w:r w:rsidR="00834636" w:rsidRPr="00A86ED7">
              <w:rPr>
                <w:bCs/>
                <w:color w:val="000000"/>
              </w:rPr>
              <w:t>по вопросам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 xml:space="preserve">применения </w:t>
            </w:r>
            <w:r w:rsidR="00834636">
              <w:rPr>
                <w:bCs/>
                <w:color w:val="000000"/>
              </w:rPr>
              <w:t>нормативных</w:t>
            </w:r>
            <w:r w:rsidR="00834636" w:rsidRPr="00A86ED7">
              <w:rPr>
                <w:bCs/>
                <w:color w:val="000000"/>
              </w:rPr>
              <w:t xml:space="preserve"> правовых актов </w:t>
            </w:r>
            <w:r w:rsidR="00834636">
              <w:rPr>
                <w:bCs/>
                <w:color w:val="000000"/>
              </w:rPr>
              <w:t xml:space="preserve">муниципального образования </w:t>
            </w:r>
            <w:r w:rsidR="00834636" w:rsidRPr="00A86ED7">
              <w:rPr>
                <w:bCs/>
                <w:color w:val="000000"/>
              </w:rPr>
              <w:t>о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местных</w:t>
            </w:r>
            <w:r w:rsidR="00834636">
              <w:rPr>
                <w:bCs/>
                <w:color w:val="000000"/>
              </w:rPr>
              <w:t xml:space="preserve"> </w:t>
            </w:r>
            <w:r w:rsidR="00834636" w:rsidRPr="00A86ED7">
              <w:rPr>
                <w:bCs/>
                <w:color w:val="000000"/>
              </w:rPr>
              <w:t>налогах</w:t>
            </w:r>
            <w:r w:rsidR="00834636">
              <w:rPr>
                <w:bCs/>
                <w:color w:val="000000"/>
              </w:rPr>
              <w:t xml:space="preserve"> и сборах</w:t>
            </w:r>
            <w:r w:rsidR="00912DB4">
              <w:rPr>
                <w:bCs/>
                <w:color w:val="000000"/>
              </w:rPr>
              <w:t>»</w:t>
            </w:r>
          </w:p>
          <w:p w:rsidR="00C600B2" w:rsidRDefault="00C600B2" w:rsidP="006536C1">
            <w:pPr>
              <w:jc w:val="both"/>
            </w:pPr>
          </w:p>
        </w:tc>
      </w:tr>
      <w:bookmarkEnd w:id="25"/>
      <w:tr w:rsidR="00E94B9B" w:rsidRPr="00D50A08" w:rsidTr="00834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B9B" w:rsidRPr="00DF5BA3" w:rsidRDefault="00E94B9B" w:rsidP="00505C46">
            <w:r w:rsidRPr="00DF5BA3">
              <w:t xml:space="preserve">Главе администрации </w:t>
            </w:r>
          </w:p>
          <w:p w:rsidR="00E94B9B" w:rsidRDefault="00E94B9B" w:rsidP="00505C46">
            <w:pPr>
              <w:ind w:left="34"/>
            </w:pPr>
            <w:r w:rsidRPr="00DF5BA3">
              <w:t xml:space="preserve">городского поселения город Россошь </w:t>
            </w:r>
          </w:p>
          <w:p w:rsidR="00E94B9B" w:rsidRDefault="00E94B9B" w:rsidP="00505C46">
            <w:pPr>
              <w:ind w:left="34"/>
            </w:pPr>
            <w:r w:rsidRPr="00DF5BA3">
              <w:t>Россошанского муниципального района Воронежской области</w:t>
            </w:r>
          </w:p>
          <w:p w:rsidR="00E94B9B" w:rsidRPr="00917665" w:rsidRDefault="00E94B9B" w:rsidP="00505C46">
            <w:pPr>
              <w:pStyle w:val="a8"/>
              <w:tabs>
                <w:tab w:val="left" w:pos="708"/>
              </w:tabs>
              <w:spacing w:line="0" w:lineRule="atLeast"/>
            </w:pPr>
            <w:r w:rsidRPr="005D1737">
              <w:t>__________________</w:t>
            </w:r>
            <w:r>
              <w:t>_______________________________________</w:t>
            </w:r>
          </w:p>
          <w:p w:rsidR="00E94B9B" w:rsidRPr="00BC1AC5" w:rsidRDefault="00E94B9B" w:rsidP="00505C4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ф</w:t>
            </w:r>
            <w:r w:rsidRPr="00BC1AC5">
              <w:rPr>
                <w:sz w:val="20"/>
                <w:szCs w:val="20"/>
              </w:rPr>
              <w:t xml:space="preserve">амилия, имя, отчество </w:t>
            </w:r>
            <w:r>
              <w:rPr>
                <w:sz w:val="20"/>
                <w:szCs w:val="20"/>
              </w:rPr>
              <w:t>(при наличии)</w:t>
            </w:r>
          </w:p>
          <w:p w:rsidR="00E94B9B" w:rsidRDefault="00E94B9B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Место жительства________________________________</w:t>
            </w:r>
          </w:p>
          <w:p w:rsidR="00E94B9B" w:rsidRDefault="00E94B9B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________________________________________________</w:t>
            </w:r>
          </w:p>
          <w:p w:rsidR="00E94B9B" w:rsidRDefault="00E94B9B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 xml:space="preserve">Документ удостоверяющий личность </w:t>
            </w:r>
            <w:r w:rsidRPr="005D1737">
              <w:t xml:space="preserve"> ____</w:t>
            </w:r>
            <w:r>
              <w:t>___________</w:t>
            </w:r>
          </w:p>
          <w:p w:rsidR="00E94B9B" w:rsidRPr="005D1737" w:rsidRDefault="00E94B9B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серия ___________</w:t>
            </w:r>
            <w:r w:rsidRPr="005D1737">
              <w:t>№___________________________</w:t>
            </w:r>
            <w:r>
              <w:t>___</w:t>
            </w:r>
          </w:p>
          <w:p w:rsidR="00E94B9B" w:rsidRDefault="00E94B9B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выдан ____________</w:t>
            </w:r>
            <w:r>
              <w:t>______________________________</w:t>
            </w:r>
          </w:p>
          <w:p w:rsidR="00E94B9B" w:rsidRPr="00DF5BA3" w:rsidRDefault="00E94B9B" w:rsidP="00505C46">
            <w:r>
              <w:t>дата выдачи  ___</w:t>
            </w:r>
            <w:r w:rsidRPr="005D1737">
              <w:t>___________</w:t>
            </w:r>
            <w:r>
              <w:t>______________________</w:t>
            </w:r>
          </w:p>
          <w:p w:rsidR="00E94B9B" w:rsidRDefault="00E94B9B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Почтовый адрес</w:t>
            </w:r>
            <w:r>
              <w:t>__________________________________</w:t>
            </w:r>
          </w:p>
          <w:p w:rsidR="00E94B9B" w:rsidRDefault="00E94B9B" w:rsidP="00505C46">
            <w:pPr>
              <w:autoSpaceDE w:val="0"/>
              <w:autoSpaceDN w:val="0"/>
              <w:adjustRightInd w:val="0"/>
              <w:spacing w:line="0" w:lineRule="atLeast"/>
            </w:pPr>
            <w:r>
              <w:t>________________________________________________</w:t>
            </w:r>
          </w:p>
          <w:p w:rsidR="00E94B9B" w:rsidRPr="005D1737" w:rsidRDefault="00E94B9B" w:rsidP="00505C46">
            <w:pPr>
              <w:autoSpaceDE w:val="0"/>
              <w:autoSpaceDN w:val="0"/>
              <w:adjustRightInd w:val="0"/>
              <w:spacing w:line="0" w:lineRule="atLeast"/>
            </w:pPr>
            <w:r w:rsidRPr="005D1737">
              <w:t>тел.____________________________________________</w:t>
            </w:r>
            <w:r>
              <w:t>_</w:t>
            </w:r>
          </w:p>
          <w:p w:rsidR="00E94B9B" w:rsidRPr="008153A8" w:rsidRDefault="00E94B9B" w:rsidP="00505C46">
            <w:pPr>
              <w:tabs>
                <w:tab w:val="left" w:pos="9000"/>
                <w:tab w:val="left" w:pos="9180"/>
              </w:tabs>
              <w:spacing w:line="0" w:lineRule="atLeast"/>
              <w:rPr>
                <w:b/>
                <w:u w:val="single"/>
              </w:rPr>
            </w:pPr>
            <w:r w:rsidRPr="008153A8">
              <w:rPr>
                <w:b/>
                <w:u w:val="single"/>
              </w:rPr>
              <w:t>________________________________________________</w:t>
            </w:r>
          </w:p>
          <w:p w:rsidR="00E94B9B" w:rsidRPr="008153A8" w:rsidRDefault="00E94B9B" w:rsidP="00505C46">
            <w:pPr>
              <w:tabs>
                <w:tab w:val="left" w:pos="9000"/>
                <w:tab w:val="left" w:pos="918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8153A8">
              <w:rPr>
                <w:sz w:val="20"/>
                <w:szCs w:val="20"/>
              </w:rPr>
              <w:t>наименование организации</w:t>
            </w:r>
          </w:p>
          <w:p w:rsidR="00E94B9B" w:rsidRDefault="00E94B9B" w:rsidP="00505C46">
            <w:pPr>
              <w:tabs>
                <w:tab w:val="left" w:pos="9000"/>
                <w:tab w:val="left" w:pos="9180"/>
              </w:tabs>
              <w:spacing w:line="0" w:lineRule="atLeast"/>
            </w:pPr>
            <w:r>
              <w:t>Юридический адрес</w:t>
            </w:r>
            <w:r w:rsidRPr="005D1737">
              <w:t xml:space="preserve">: </w:t>
            </w:r>
            <w:r>
              <w:t>__________</w:t>
            </w:r>
            <w:r w:rsidRPr="005D1737">
              <w:t>___</w:t>
            </w:r>
            <w:r>
              <w:t>______</w:t>
            </w:r>
            <w:r w:rsidRPr="005D1737">
              <w:t>______</w:t>
            </w:r>
            <w:r>
              <w:t>_____</w:t>
            </w:r>
          </w:p>
          <w:p w:rsidR="00E94B9B" w:rsidRDefault="00E94B9B" w:rsidP="00505C46">
            <w:pPr>
              <w:tabs>
                <w:tab w:val="left" w:pos="9000"/>
                <w:tab w:val="left" w:pos="9180"/>
              </w:tabs>
              <w:spacing w:line="0" w:lineRule="atLeast"/>
            </w:pPr>
            <w:r w:rsidRPr="005D1737">
              <w:t>_______</w:t>
            </w:r>
            <w:r>
              <w:t>___________________________________</w:t>
            </w:r>
            <w:r w:rsidRPr="005D1737">
              <w:t>____</w:t>
            </w:r>
            <w:r>
              <w:t>__</w:t>
            </w:r>
            <w:r w:rsidRPr="005D1737">
              <w:t>Почтовый адрес</w:t>
            </w:r>
            <w:r>
              <w:t>__________________________________</w:t>
            </w:r>
          </w:p>
          <w:p w:rsidR="00E94B9B" w:rsidRDefault="00E94B9B" w:rsidP="00505C46">
            <w:pPr>
              <w:tabs>
                <w:tab w:val="left" w:pos="9000"/>
                <w:tab w:val="left" w:pos="9180"/>
              </w:tabs>
              <w:spacing w:line="0" w:lineRule="atLeast"/>
            </w:pPr>
            <w:r>
              <w:t>________________________________________________</w:t>
            </w:r>
          </w:p>
          <w:p w:rsidR="00E94B9B" w:rsidRDefault="00E94B9B" w:rsidP="00505C46">
            <w:pPr>
              <w:autoSpaceDE w:val="0"/>
              <w:autoSpaceDN w:val="0"/>
              <w:adjustRightInd w:val="0"/>
              <w:spacing w:line="0" w:lineRule="atLeast"/>
            </w:pPr>
            <w:bookmarkStart w:id="26" w:name="_GoBack"/>
            <w:bookmarkEnd w:id="26"/>
            <w:r w:rsidRPr="005D1737">
              <w:t>тел.__________________</w:t>
            </w:r>
            <w:r>
              <w:t>_________</w:t>
            </w:r>
            <w:r w:rsidRPr="005D1737">
              <w:t>__________________</w:t>
            </w:r>
          </w:p>
          <w:p w:rsidR="00E94B9B" w:rsidRPr="00D50A08" w:rsidRDefault="00E94B9B" w:rsidP="00505C46">
            <w:pPr>
              <w:pStyle w:val="ConsPlusNonformat"/>
              <w:tabs>
                <w:tab w:val="left" w:pos="1593"/>
                <w:tab w:val="left" w:pos="2105"/>
              </w:tabs>
              <w:jc w:val="both"/>
              <w:rPr>
                <w:lang w:eastAsia="ar-SA"/>
              </w:rPr>
            </w:pPr>
          </w:p>
        </w:tc>
      </w:tr>
    </w:tbl>
    <w:p w:rsidR="00C600B2" w:rsidRPr="00470699" w:rsidRDefault="00C600B2" w:rsidP="00C600B2">
      <w:pPr>
        <w:jc w:val="center"/>
        <w:rPr>
          <w:b/>
          <w:color w:val="000000"/>
          <w:sz w:val="20"/>
          <w:szCs w:val="20"/>
        </w:rPr>
      </w:pPr>
    </w:p>
    <w:p w:rsidR="00C600B2" w:rsidRPr="004867B5" w:rsidRDefault="00C600B2" w:rsidP="00C600B2">
      <w:pPr>
        <w:jc w:val="center"/>
        <w:rPr>
          <w:b/>
          <w:color w:val="000000"/>
        </w:rPr>
      </w:pPr>
      <w:r w:rsidRPr="004867B5">
        <w:rPr>
          <w:b/>
          <w:color w:val="000000"/>
        </w:rPr>
        <w:t>ЗАЯВЛЕНИЕ</w:t>
      </w:r>
    </w:p>
    <w:p w:rsidR="00C600B2" w:rsidRPr="004867B5" w:rsidRDefault="00196B36" w:rsidP="006536C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оставлении заявления</w:t>
      </w:r>
      <w:r w:rsidR="00C600B2" w:rsidRPr="004867B5">
        <w:rPr>
          <w:b/>
          <w:bCs/>
          <w:color w:val="000000"/>
        </w:rPr>
        <w:t xml:space="preserve"> </w:t>
      </w:r>
      <w:r w:rsidR="006536C1" w:rsidRPr="004867B5">
        <w:rPr>
          <w:b/>
          <w:color w:val="000000"/>
        </w:rPr>
        <w:t xml:space="preserve">о </w:t>
      </w:r>
      <w:r w:rsidR="006536C1" w:rsidRPr="004867B5">
        <w:rPr>
          <w:b/>
          <w:bCs/>
          <w:color w:val="000000"/>
        </w:rPr>
        <w:t>даче письменных разъяснений налогоплательщикам</w:t>
      </w:r>
      <w:r w:rsidR="00486EEE" w:rsidRPr="004867B5">
        <w:rPr>
          <w:b/>
          <w:bCs/>
          <w:color w:val="000000"/>
        </w:rPr>
        <w:t xml:space="preserve"> и налоговым агентам</w:t>
      </w:r>
      <w:r w:rsidR="004867B5">
        <w:rPr>
          <w:b/>
          <w:bCs/>
          <w:color w:val="000000"/>
        </w:rPr>
        <w:t xml:space="preserve"> </w:t>
      </w:r>
      <w:r w:rsidR="006536C1" w:rsidRPr="004867B5">
        <w:rPr>
          <w:b/>
          <w:bCs/>
          <w:color w:val="000000"/>
        </w:rPr>
        <w:t xml:space="preserve">по вопросам применения нормативных правовых актов </w:t>
      </w:r>
      <w:r w:rsidR="00834636">
        <w:rPr>
          <w:b/>
          <w:bCs/>
          <w:color w:val="000000"/>
        </w:rPr>
        <w:t xml:space="preserve">муниципального образования </w:t>
      </w:r>
      <w:r w:rsidR="006536C1" w:rsidRPr="004867B5">
        <w:rPr>
          <w:b/>
          <w:bCs/>
          <w:color w:val="000000"/>
        </w:rPr>
        <w:t xml:space="preserve">о местных налогах и сборах </w:t>
      </w:r>
      <w:r w:rsidR="00C600B2" w:rsidRPr="004867B5">
        <w:rPr>
          <w:b/>
          <w:bCs/>
          <w:color w:val="000000"/>
        </w:rPr>
        <w:t>без рассмотрения</w:t>
      </w:r>
    </w:p>
    <w:p w:rsidR="00C600B2" w:rsidRPr="00470699" w:rsidRDefault="00C600B2" w:rsidP="00C600B2">
      <w:pPr>
        <w:jc w:val="center"/>
        <w:rPr>
          <w:b/>
          <w:bCs/>
          <w:color w:val="000000"/>
          <w:sz w:val="20"/>
          <w:szCs w:val="20"/>
        </w:rPr>
      </w:pPr>
    </w:p>
    <w:p w:rsidR="006536C1" w:rsidRPr="00470699" w:rsidRDefault="006536C1" w:rsidP="00C600B2">
      <w:pPr>
        <w:ind w:firstLine="709"/>
        <w:jc w:val="both"/>
        <w:rPr>
          <w:color w:val="000000"/>
          <w:sz w:val="20"/>
          <w:szCs w:val="20"/>
        </w:rPr>
      </w:pPr>
    </w:p>
    <w:p w:rsidR="00C600B2" w:rsidRPr="004867B5" w:rsidRDefault="00470699" w:rsidP="006536C1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ab/>
      </w:r>
      <w:r w:rsidR="00C600B2" w:rsidRPr="004867B5">
        <w:rPr>
          <w:color w:val="000000"/>
        </w:rPr>
        <w:t xml:space="preserve">Прошу оставить заявление </w:t>
      </w:r>
      <w:r w:rsidR="006536C1" w:rsidRPr="004867B5">
        <w:rPr>
          <w:color w:val="000000"/>
        </w:rPr>
        <w:t xml:space="preserve">о </w:t>
      </w:r>
      <w:r w:rsidR="006536C1" w:rsidRPr="004867B5">
        <w:rPr>
          <w:bCs/>
          <w:color w:val="000000"/>
        </w:rPr>
        <w:t>даче письменных разъяснений налогоплательщикам</w:t>
      </w:r>
      <w:r w:rsidR="00275D0A" w:rsidRPr="004867B5">
        <w:rPr>
          <w:bCs/>
          <w:color w:val="000000"/>
        </w:rPr>
        <w:t xml:space="preserve"> и налоговым агентам </w:t>
      </w:r>
      <w:r w:rsidR="006536C1" w:rsidRPr="004867B5">
        <w:rPr>
          <w:bCs/>
          <w:color w:val="000000"/>
        </w:rPr>
        <w:t xml:space="preserve"> по вопросам применения нормативных правовых актов </w:t>
      </w:r>
      <w:r w:rsidR="00834636">
        <w:rPr>
          <w:bCs/>
          <w:color w:val="000000"/>
        </w:rPr>
        <w:t xml:space="preserve">муниципального образования </w:t>
      </w:r>
      <w:r w:rsidR="006536C1" w:rsidRPr="004867B5">
        <w:rPr>
          <w:bCs/>
          <w:color w:val="000000"/>
        </w:rPr>
        <w:t xml:space="preserve">о местных налогах и сборах </w:t>
      </w:r>
      <w:r w:rsidR="00C600B2" w:rsidRPr="004867B5">
        <w:rPr>
          <w:color w:val="000000"/>
        </w:rPr>
        <w:t xml:space="preserve"> от ______________</w:t>
      </w:r>
      <w:r w:rsidRPr="004867B5">
        <w:rPr>
          <w:color w:val="000000"/>
        </w:rPr>
        <w:t>__</w:t>
      </w:r>
      <w:r w:rsidR="00C600B2" w:rsidRPr="004867B5">
        <w:rPr>
          <w:color w:val="000000"/>
        </w:rPr>
        <w:t xml:space="preserve"> № ______</w:t>
      </w:r>
      <w:r w:rsidRPr="004867B5">
        <w:rPr>
          <w:color w:val="000000"/>
        </w:rPr>
        <w:t>___</w:t>
      </w:r>
      <w:r w:rsidR="00C600B2" w:rsidRPr="004867B5">
        <w:rPr>
          <w:color w:val="000000"/>
        </w:rPr>
        <w:t xml:space="preserve"> без рассмотрения.</w:t>
      </w:r>
    </w:p>
    <w:p w:rsidR="00C600B2" w:rsidRPr="004867B5" w:rsidRDefault="00C600B2" w:rsidP="00C600B2">
      <w:pPr>
        <w:ind w:firstLine="709"/>
        <w:jc w:val="both"/>
        <w:rPr>
          <w:color w:val="000000"/>
        </w:rPr>
      </w:pPr>
    </w:p>
    <w:p w:rsidR="00C600B2" w:rsidRPr="004867B5" w:rsidRDefault="00C600B2" w:rsidP="00C600B2">
      <w:pPr>
        <w:spacing w:after="60"/>
        <w:ind w:firstLine="709"/>
        <w:jc w:val="both"/>
        <w:rPr>
          <w:color w:val="000000"/>
        </w:rPr>
      </w:pPr>
      <w:r w:rsidRPr="004867B5">
        <w:rPr>
          <w:color w:val="000000"/>
        </w:rPr>
        <w:t>Результат рассмотрения заявления прошу выдать мне:</w:t>
      </w:r>
    </w:p>
    <w:p w:rsidR="00C600B2" w:rsidRPr="004867B5" w:rsidRDefault="00C600B2" w:rsidP="009608CB">
      <w:pPr>
        <w:numPr>
          <w:ilvl w:val="0"/>
          <w:numId w:val="24"/>
        </w:numPr>
        <w:tabs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4867B5">
        <w:rPr>
          <w:color w:val="000000"/>
        </w:rPr>
        <w:t>лично (или уполномоченному представителю)</w:t>
      </w:r>
    </w:p>
    <w:p w:rsidR="00C600B2" w:rsidRDefault="00C600B2" w:rsidP="009608CB">
      <w:pPr>
        <w:numPr>
          <w:ilvl w:val="0"/>
          <w:numId w:val="24"/>
        </w:numPr>
        <w:tabs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4867B5">
        <w:rPr>
          <w:color w:val="000000"/>
        </w:rPr>
        <w:t>выслать по почте</w:t>
      </w:r>
    </w:p>
    <w:p w:rsidR="00D3142B" w:rsidRPr="004867B5" w:rsidRDefault="00D3142B" w:rsidP="009608CB">
      <w:pPr>
        <w:numPr>
          <w:ilvl w:val="0"/>
          <w:numId w:val="24"/>
        </w:numPr>
        <w:tabs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856E23">
        <w:rPr>
          <w:color w:val="000000"/>
        </w:rPr>
        <w:t>выслать по электронной почте на адрес__________________________________</w:t>
      </w:r>
    </w:p>
    <w:p w:rsidR="004867B5" w:rsidRPr="009C65AA" w:rsidRDefault="004867B5" w:rsidP="004867B5">
      <w:pPr>
        <w:jc w:val="both"/>
        <w:rPr>
          <w:color w:val="000000"/>
        </w:rPr>
      </w:pPr>
    </w:p>
    <w:p w:rsidR="004867B5" w:rsidRDefault="004867B5" w:rsidP="004867B5">
      <w:pPr>
        <w:spacing w:after="60"/>
        <w:jc w:val="both"/>
        <w:rPr>
          <w:color w:val="000000"/>
        </w:rPr>
      </w:pPr>
      <w:r>
        <w:rPr>
          <w:color w:val="000000"/>
        </w:rPr>
        <w:t>________________                ________________                                 _______________________</w:t>
      </w:r>
    </w:p>
    <w:p w:rsidR="00C600B2" w:rsidRPr="00D3142B" w:rsidRDefault="004867B5" w:rsidP="00D3142B">
      <w:pPr>
        <w:rPr>
          <w:color w:val="000000"/>
          <w:sz w:val="20"/>
          <w:szCs w:val="20"/>
        </w:rPr>
      </w:pPr>
      <w:r w:rsidRPr="009C65AA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</w:t>
      </w:r>
      <w:r w:rsidRPr="009C65AA">
        <w:rPr>
          <w:color w:val="000000"/>
          <w:sz w:val="20"/>
          <w:szCs w:val="20"/>
        </w:rPr>
        <w:t xml:space="preserve">(дата)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9C65AA">
        <w:rPr>
          <w:color w:val="000000"/>
          <w:sz w:val="20"/>
          <w:szCs w:val="20"/>
        </w:rPr>
        <w:t xml:space="preserve">(подпись)                                </w:t>
      </w:r>
      <w:r>
        <w:rPr>
          <w:color w:val="000000"/>
          <w:sz w:val="20"/>
          <w:szCs w:val="20"/>
        </w:rPr>
        <w:t xml:space="preserve">            </w:t>
      </w:r>
      <w:r w:rsidRPr="009C65AA">
        <w:rPr>
          <w:color w:val="000000"/>
          <w:sz w:val="20"/>
          <w:szCs w:val="20"/>
        </w:rPr>
        <w:t xml:space="preserve"> </w:t>
      </w:r>
      <w:r w:rsidRPr="009C65AA">
        <w:rPr>
          <w:sz w:val="20"/>
          <w:szCs w:val="20"/>
        </w:rPr>
        <w:t>(фамилия, имя, отчество (при наличии)</w:t>
      </w:r>
    </w:p>
    <w:tbl>
      <w:tblPr>
        <w:tblW w:w="3827" w:type="dxa"/>
        <w:tblInd w:w="6062" w:type="dxa"/>
        <w:tblLayout w:type="fixed"/>
        <w:tblLook w:val="0000"/>
      </w:tblPr>
      <w:tblGrid>
        <w:gridCol w:w="3827"/>
      </w:tblGrid>
      <w:tr w:rsidR="00C600B2" w:rsidTr="00912DB4">
        <w:tc>
          <w:tcPr>
            <w:tcW w:w="3827" w:type="dxa"/>
            <w:shd w:val="clear" w:color="auto" w:fill="auto"/>
          </w:tcPr>
          <w:p w:rsidR="00C600B2" w:rsidRDefault="00C600B2" w:rsidP="003012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  <w:r w:rsidR="00FA096D">
              <w:rPr>
                <w:color w:val="000000"/>
              </w:rPr>
              <w:t>2</w:t>
            </w:r>
          </w:p>
          <w:p w:rsidR="00912DB4" w:rsidRPr="00A86ED7" w:rsidRDefault="00C600B2" w:rsidP="00912DB4">
            <w:pPr>
              <w:jc w:val="both"/>
            </w:pPr>
            <w:r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="00912DB4">
              <w:rPr>
                <w:color w:val="000000"/>
              </w:rPr>
              <w:t>«Д</w:t>
            </w:r>
            <w:r w:rsidR="00912DB4" w:rsidRPr="00A86ED7">
              <w:rPr>
                <w:bCs/>
                <w:color w:val="000000"/>
              </w:rPr>
              <w:t>ач</w:t>
            </w:r>
            <w:r w:rsidR="00912DB4">
              <w:rPr>
                <w:bCs/>
                <w:color w:val="000000"/>
              </w:rPr>
              <w:t>а</w:t>
            </w:r>
            <w:r w:rsidR="00912DB4" w:rsidRPr="00A86ED7">
              <w:rPr>
                <w:bCs/>
                <w:color w:val="000000"/>
              </w:rPr>
              <w:t xml:space="preserve"> письменных разъяснений</w:t>
            </w:r>
            <w:r w:rsidR="00912DB4">
              <w:rPr>
                <w:bCs/>
                <w:color w:val="000000"/>
              </w:rPr>
              <w:t xml:space="preserve"> </w:t>
            </w:r>
            <w:r w:rsidR="00912DB4" w:rsidRPr="00A86ED7">
              <w:rPr>
                <w:bCs/>
                <w:color w:val="000000"/>
              </w:rPr>
              <w:t>налогоплательщикам</w:t>
            </w:r>
            <w:r w:rsidR="00F57694">
              <w:rPr>
                <w:bCs/>
                <w:color w:val="000000"/>
              </w:rPr>
              <w:t xml:space="preserve"> и налоговым агентам</w:t>
            </w:r>
            <w:r w:rsidR="00912DB4" w:rsidRPr="00A86ED7">
              <w:rPr>
                <w:bCs/>
                <w:color w:val="000000"/>
              </w:rPr>
              <w:t xml:space="preserve"> по вопросам</w:t>
            </w:r>
            <w:r w:rsidR="00912DB4">
              <w:rPr>
                <w:bCs/>
                <w:color w:val="000000"/>
              </w:rPr>
              <w:t xml:space="preserve"> </w:t>
            </w:r>
            <w:r w:rsidR="00912DB4" w:rsidRPr="00A86ED7">
              <w:rPr>
                <w:bCs/>
                <w:color w:val="000000"/>
              </w:rPr>
              <w:t>применения муниципальных нормативных правовых актов о</w:t>
            </w:r>
            <w:r w:rsidR="00912DB4">
              <w:rPr>
                <w:bCs/>
                <w:color w:val="000000"/>
              </w:rPr>
              <w:t xml:space="preserve"> </w:t>
            </w:r>
            <w:r w:rsidR="00912DB4" w:rsidRPr="00A86ED7">
              <w:rPr>
                <w:bCs/>
                <w:color w:val="000000"/>
              </w:rPr>
              <w:t>местных</w:t>
            </w:r>
            <w:r w:rsidR="00912DB4">
              <w:rPr>
                <w:bCs/>
                <w:color w:val="000000"/>
              </w:rPr>
              <w:t xml:space="preserve"> </w:t>
            </w:r>
            <w:r w:rsidR="00912DB4" w:rsidRPr="00A86ED7">
              <w:rPr>
                <w:bCs/>
                <w:color w:val="000000"/>
              </w:rPr>
              <w:t>налогах</w:t>
            </w:r>
            <w:r w:rsidR="00912DB4">
              <w:rPr>
                <w:bCs/>
                <w:color w:val="000000"/>
              </w:rPr>
              <w:t xml:space="preserve"> и сборах»</w:t>
            </w:r>
          </w:p>
          <w:p w:rsidR="00C600B2" w:rsidRDefault="00C600B2" w:rsidP="00680663">
            <w:pPr>
              <w:jc w:val="both"/>
            </w:pPr>
          </w:p>
        </w:tc>
      </w:tr>
    </w:tbl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C600B2" w:rsidRPr="00DF1669" w:rsidTr="00834636"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0B2" w:rsidRPr="00DF1669" w:rsidRDefault="00C600B2" w:rsidP="00301267">
            <w:pPr>
              <w:jc w:val="both"/>
              <w:rPr>
                <w:bCs/>
              </w:rPr>
            </w:pPr>
            <w:r w:rsidRPr="00DF1669">
              <w:rPr>
                <w:bCs/>
              </w:rPr>
              <w:t>Кому_________________________________</w:t>
            </w:r>
          </w:p>
          <w:p w:rsidR="00C600B2" w:rsidRPr="00DF1669" w:rsidRDefault="00C600B2" w:rsidP="00301267">
            <w:pPr>
              <w:jc w:val="both"/>
              <w:rPr>
                <w:bCs/>
              </w:rPr>
            </w:pPr>
            <w:r w:rsidRPr="00DF1669">
              <w:rPr>
                <w:bCs/>
              </w:rPr>
              <w:t>______________________________________</w:t>
            </w:r>
          </w:p>
          <w:p w:rsidR="00C600B2" w:rsidRPr="00DF1669" w:rsidRDefault="00C600B2" w:rsidP="00301267">
            <w:pPr>
              <w:jc w:val="center"/>
              <w:rPr>
                <w:b/>
                <w:sz w:val="20"/>
                <w:szCs w:val="20"/>
              </w:rPr>
            </w:pPr>
            <w:r w:rsidRPr="00DF1669">
              <w:rPr>
                <w:sz w:val="20"/>
                <w:szCs w:val="20"/>
              </w:rPr>
              <w:t>(фамилия, имя, отчество (при наличии)</w:t>
            </w:r>
            <w:r w:rsidR="004A6DC2">
              <w:rPr>
                <w:sz w:val="20"/>
                <w:szCs w:val="20"/>
              </w:rPr>
              <w:t xml:space="preserve"> /наименование юридического лица</w:t>
            </w:r>
            <w:r w:rsidRPr="00DF1669">
              <w:rPr>
                <w:sz w:val="20"/>
                <w:szCs w:val="20"/>
              </w:rPr>
              <w:t xml:space="preserve"> заявителя)</w:t>
            </w:r>
          </w:p>
        </w:tc>
      </w:tr>
    </w:tbl>
    <w:p w:rsidR="00C600B2" w:rsidRDefault="00C600B2" w:rsidP="00C600B2">
      <w:pPr>
        <w:jc w:val="both"/>
        <w:rPr>
          <w:b/>
          <w:sz w:val="28"/>
        </w:rPr>
      </w:pPr>
      <w:r>
        <w:rPr>
          <w:sz w:val="28"/>
        </w:rPr>
        <w:t xml:space="preserve">              </w:t>
      </w:r>
    </w:p>
    <w:p w:rsidR="00C600B2" w:rsidRDefault="00C600B2" w:rsidP="00C600B2">
      <w:pPr>
        <w:jc w:val="both"/>
        <w:rPr>
          <w:b/>
          <w:sz w:val="28"/>
        </w:rPr>
      </w:pPr>
    </w:p>
    <w:p w:rsidR="00C600B2" w:rsidRDefault="00C600B2" w:rsidP="00C600B2">
      <w:pPr>
        <w:jc w:val="both"/>
        <w:rPr>
          <w:b/>
          <w:sz w:val="28"/>
        </w:rPr>
      </w:pPr>
    </w:p>
    <w:p w:rsidR="00C600B2" w:rsidRDefault="00C600B2" w:rsidP="00C600B2">
      <w:pPr>
        <w:jc w:val="both"/>
        <w:rPr>
          <w:sz w:val="28"/>
        </w:rPr>
      </w:pPr>
    </w:p>
    <w:p w:rsidR="00C600B2" w:rsidRDefault="00C600B2" w:rsidP="00C600B2">
      <w:pPr>
        <w:jc w:val="both"/>
        <w:rPr>
          <w:b/>
          <w:bCs/>
          <w:color w:val="000000"/>
        </w:rPr>
      </w:pPr>
    </w:p>
    <w:p w:rsidR="00C600B2" w:rsidRDefault="00C600B2" w:rsidP="00C600B2">
      <w:pPr>
        <w:jc w:val="both"/>
        <w:rPr>
          <w:b/>
          <w:bCs/>
          <w:color w:val="000000"/>
        </w:rPr>
      </w:pPr>
    </w:p>
    <w:p w:rsidR="007A150D" w:rsidRDefault="007A150D" w:rsidP="00C600B2">
      <w:pPr>
        <w:jc w:val="center"/>
        <w:rPr>
          <w:b/>
          <w:color w:val="000000"/>
        </w:rPr>
      </w:pPr>
    </w:p>
    <w:p w:rsidR="00C600B2" w:rsidRPr="004867B5" w:rsidRDefault="00C600B2" w:rsidP="00C600B2">
      <w:pPr>
        <w:jc w:val="center"/>
        <w:rPr>
          <w:b/>
          <w:color w:val="000000"/>
        </w:rPr>
      </w:pPr>
      <w:r w:rsidRPr="004867B5">
        <w:rPr>
          <w:b/>
          <w:color w:val="000000"/>
        </w:rPr>
        <w:t>УВЕДОМЛЕНИЕ</w:t>
      </w:r>
    </w:p>
    <w:p w:rsidR="00834636" w:rsidRDefault="00C600B2" w:rsidP="00A43BE3">
      <w:pPr>
        <w:jc w:val="center"/>
        <w:rPr>
          <w:b/>
          <w:bCs/>
          <w:color w:val="000000"/>
        </w:rPr>
      </w:pPr>
      <w:r w:rsidRPr="004867B5">
        <w:rPr>
          <w:b/>
          <w:color w:val="000000"/>
        </w:rPr>
        <w:t xml:space="preserve">об оставлении (об отказе в оставлении) заявления </w:t>
      </w:r>
      <w:r w:rsidR="00A43BE3" w:rsidRPr="004867B5">
        <w:rPr>
          <w:b/>
          <w:color w:val="000000"/>
        </w:rPr>
        <w:t xml:space="preserve">о </w:t>
      </w:r>
      <w:r w:rsidR="00A43BE3" w:rsidRPr="004867B5">
        <w:rPr>
          <w:b/>
          <w:bCs/>
          <w:color w:val="000000"/>
        </w:rPr>
        <w:t>даче письменных разъяснений налогоплательщикам</w:t>
      </w:r>
      <w:r w:rsidR="00486EEE" w:rsidRPr="004867B5">
        <w:rPr>
          <w:b/>
          <w:bCs/>
          <w:color w:val="000000"/>
        </w:rPr>
        <w:t xml:space="preserve"> и налоговым агентам</w:t>
      </w:r>
      <w:r w:rsidR="004867B5">
        <w:rPr>
          <w:b/>
          <w:bCs/>
          <w:color w:val="000000"/>
        </w:rPr>
        <w:t xml:space="preserve"> </w:t>
      </w:r>
      <w:r w:rsidR="00A43BE3" w:rsidRPr="004867B5">
        <w:rPr>
          <w:b/>
          <w:bCs/>
          <w:color w:val="000000"/>
        </w:rPr>
        <w:t>по</w:t>
      </w:r>
      <w:r w:rsidR="004867B5">
        <w:rPr>
          <w:b/>
          <w:bCs/>
          <w:color w:val="000000"/>
        </w:rPr>
        <w:t xml:space="preserve"> </w:t>
      </w:r>
      <w:r w:rsidR="00A43BE3" w:rsidRPr="004867B5">
        <w:rPr>
          <w:b/>
          <w:bCs/>
          <w:color w:val="000000"/>
        </w:rPr>
        <w:t xml:space="preserve">вопросам применения нормативных правовых актов </w:t>
      </w:r>
      <w:r w:rsidR="00834636">
        <w:rPr>
          <w:b/>
          <w:bCs/>
          <w:color w:val="000000"/>
        </w:rPr>
        <w:t xml:space="preserve">муниципального образования </w:t>
      </w:r>
      <w:r w:rsidR="00A43BE3" w:rsidRPr="004867B5">
        <w:rPr>
          <w:b/>
          <w:bCs/>
          <w:color w:val="000000"/>
        </w:rPr>
        <w:t xml:space="preserve">о местных налогах и сборах </w:t>
      </w:r>
    </w:p>
    <w:p w:rsidR="00A43BE3" w:rsidRPr="004867B5" w:rsidRDefault="00A43BE3" w:rsidP="00A43BE3">
      <w:pPr>
        <w:jc w:val="center"/>
        <w:rPr>
          <w:b/>
          <w:bCs/>
          <w:color w:val="000000"/>
        </w:rPr>
      </w:pPr>
      <w:r w:rsidRPr="004867B5">
        <w:rPr>
          <w:b/>
          <w:bCs/>
          <w:color w:val="000000"/>
        </w:rPr>
        <w:t>без рассмотрения</w:t>
      </w:r>
    </w:p>
    <w:p w:rsidR="00C600B2" w:rsidRDefault="00C600B2" w:rsidP="00C600B2">
      <w:pPr>
        <w:jc w:val="center"/>
        <w:rPr>
          <w:b/>
          <w:color w:val="000000"/>
        </w:rPr>
      </w:pPr>
    </w:p>
    <w:p w:rsidR="00C600B2" w:rsidRDefault="00C600B2" w:rsidP="00C600B2">
      <w:pPr>
        <w:ind w:firstLine="709"/>
        <w:jc w:val="both"/>
        <w:rPr>
          <w:bCs/>
          <w:color w:val="000000"/>
        </w:rPr>
      </w:pPr>
    </w:p>
    <w:p w:rsidR="00C600B2" w:rsidRDefault="00C600B2" w:rsidP="00C600B2">
      <w:pPr>
        <w:ind w:firstLine="709"/>
        <w:jc w:val="both"/>
        <w:rPr>
          <w:bCs/>
          <w:color w:val="000000"/>
        </w:rPr>
      </w:pPr>
    </w:p>
    <w:bookmarkEnd w:id="24"/>
    <w:p w:rsidR="004867B5" w:rsidRDefault="004867B5" w:rsidP="004867B5">
      <w:pPr>
        <w:autoSpaceDE w:val="0"/>
        <w:rPr>
          <w:sz w:val="28"/>
          <w:szCs w:val="28"/>
          <w:shd w:val="clear" w:color="auto" w:fill="FF0000"/>
        </w:rPr>
      </w:pPr>
      <w:r w:rsidRPr="00DA28B9">
        <w:rPr>
          <w:sz w:val="28"/>
          <w:szCs w:val="28"/>
        </w:rPr>
        <w:t xml:space="preserve">_________________              ___________            </w:t>
      </w:r>
      <w:r>
        <w:rPr>
          <w:sz w:val="28"/>
          <w:szCs w:val="28"/>
        </w:rPr>
        <w:t xml:space="preserve">     _______</w:t>
      </w:r>
      <w:r w:rsidRPr="00DA28B9">
        <w:rPr>
          <w:sz w:val="28"/>
          <w:szCs w:val="28"/>
        </w:rPr>
        <w:t>__________________</w:t>
      </w:r>
    </w:p>
    <w:p w:rsidR="004867B5" w:rsidRPr="009C65AA" w:rsidRDefault="004867B5" w:rsidP="004867B5">
      <w:pPr>
        <w:autoSpaceDE w:val="0"/>
        <w:rPr>
          <w:sz w:val="20"/>
          <w:szCs w:val="20"/>
          <w:shd w:val="clear" w:color="auto" w:fill="FF0000"/>
        </w:rPr>
      </w:pPr>
      <w:r w:rsidRPr="009C65A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</w:t>
      </w:r>
      <w:r w:rsidRPr="009C65AA">
        <w:rPr>
          <w:sz w:val="20"/>
          <w:szCs w:val="20"/>
        </w:rPr>
        <w:t xml:space="preserve">должность                                  </w:t>
      </w:r>
      <w:r>
        <w:rPr>
          <w:sz w:val="20"/>
          <w:szCs w:val="20"/>
        </w:rPr>
        <w:t xml:space="preserve">          </w:t>
      </w:r>
      <w:r w:rsidRPr="009C65AA">
        <w:rPr>
          <w:sz w:val="20"/>
          <w:szCs w:val="20"/>
        </w:rPr>
        <w:t xml:space="preserve">подпись                      </w:t>
      </w:r>
      <w:r>
        <w:rPr>
          <w:sz w:val="20"/>
          <w:szCs w:val="20"/>
        </w:rPr>
        <w:t xml:space="preserve">          </w:t>
      </w:r>
      <w:r w:rsidRPr="009C65AA">
        <w:rPr>
          <w:sz w:val="20"/>
          <w:szCs w:val="20"/>
        </w:rPr>
        <w:t>(фамилия, имя, отчество (при наличии)</w:t>
      </w:r>
    </w:p>
    <w:p w:rsidR="004867B5" w:rsidRDefault="004867B5" w:rsidP="004867B5">
      <w:pPr>
        <w:rPr>
          <w:b/>
          <w:color w:val="000000"/>
        </w:rPr>
      </w:pPr>
    </w:p>
    <w:p w:rsidR="00C600B2" w:rsidRPr="00985221" w:rsidRDefault="00C600B2" w:rsidP="00C600B2">
      <w:pPr>
        <w:jc w:val="center"/>
        <w:rPr>
          <w:b/>
          <w:color w:val="000000"/>
        </w:rPr>
      </w:pPr>
    </w:p>
    <w:p w:rsidR="008F62F1" w:rsidRDefault="008F62F1" w:rsidP="00DB5835">
      <w:pPr>
        <w:ind w:firstLine="709"/>
        <w:jc w:val="both"/>
        <w:outlineLvl w:val="1"/>
      </w:pPr>
    </w:p>
    <w:p w:rsidR="00C600B2" w:rsidRDefault="00C600B2" w:rsidP="00DB5835">
      <w:pPr>
        <w:ind w:firstLine="709"/>
        <w:jc w:val="both"/>
        <w:outlineLvl w:val="1"/>
      </w:pPr>
    </w:p>
    <w:p w:rsidR="00C600B2" w:rsidRDefault="00C600B2" w:rsidP="00DB5835">
      <w:pPr>
        <w:ind w:firstLine="709"/>
        <w:jc w:val="both"/>
        <w:outlineLvl w:val="1"/>
      </w:pPr>
    </w:p>
    <w:p w:rsidR="00C600B2" w:rsidRDefault="00C600B2" w:rsidP="00DB5835">
      <w:pPr>
        <w:ind w:firstLine="709"/>
        <w:jc w:val="both"/>
        <w:outlineLvl w:val="1"/>
      </w:pPr>
    </w:p>
    <w:p w:rsidR="00C600B2" w:rsidRDefault="00C600B2" w:rsidP="00DB5835">
      <w:pPr>
        <w:ind w:firstLine="709"/>
        <w:jc w:val="both"/>
        <w:outlineLvl w:val="1"/>
      </w:pPr>
    </w:p>
    <w:p w:rsidR="00C600B2" w:rsidRDefault="00C600B2" w:rsidP="00DB5835">
      <w:pPr>
        <w:ind w:firstLine="709"/>
        <w:jc w:val="both"/>
        <w:outlineLvl w:val="1"/>
      </w:pPr>
    </w:p>
    <w:p w:rsidR="008F62F1" w:rsidRDefault="008F62F1" w:rsidP="00DB5835">
      <w:pPr>
        <w:ind w:firstLine="709"/>
        <w:jc w:val="both"/>
        <w:outlineLvl w:val="1"/>
      </w:pPr>
    </w:p>
    <w:p w:rsidR="008F62F1" w:rsidRDefault="008F62F1" w:rsidP="00DB5835">
      <w:pPr>
        <w:ind w:firstLine="709"/>
        <w:jc w:val="both"/>
        <w:outlineLvl w:val="1"/>
      </w:pPr>
    </w:p>
    <w:p w:rsidR="00ED14EA" w:rsidRDefault="00ED14EA" w:rsidP="00DB5835">
      <w:pPr>
        <w:ind w:firstLine="709"/>
        <w:jc w:val="both"/>
        <w:outlineLvl w:val="1"/>
      </w:pPr>
    </w:p>
    <w:p w:rsidR="00ED14EA" w:rsidRDefault="00ED14EA" w:rsidP="00DB5835">
      <w:pPr>
        <w:ind w:firstLine="709"/>
        <w:jc w:val="both"/>
        <w:outlineLvl w:val="1"/>
      </w:pPr>
    </w:p>
    <w:p w:rsidR="00764E31" w:rsidRDefault="00764E31" w:rsidP="00727F20">
      <w:pPr>
        <w:ind w:firstLine="709"/>
        <w:jc w:val="both"/>
      </w:pPr>
    </w:p>
    <w:sectPr w:rsidR="00764E31" w:rsidSect="00D45746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60" w:rsidRDefault="006E2660" w:rsidP="00D45746">
      <w:r>
        <w:separator/>
      </w:r>
    </w:p>
  </w:endnote>
  <w:endnote w:type="continuationSeparator" w:id="0">
    <w:p w:rsidR="006E2660" w:rsidRDefault="006E2660" w:rsidP="00D4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60" w:rsidRDefault="006E2660" w:rsidP="00D45746">
      <w:r>
        <w:separator/>
      </w:r>
    </w:p>
  </w:footnote>
  <w:footnote w:type="continuationSeparator" w:id="0">
    <w:p w:rsidR="006E2660" w:rsidRDefault="006E2660" w:rsidP="00D45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3939"/>
      <w:docPartObj>
        <w:docPartGallery w:val="Page Numbers (Top of Page)"/>
        <w:docPartUnique/>
      </w:docPartObj>
    </w:sdtPr>
    <w:sdtContent>
      <w:p w:rsidR="000D0640" w:rsidRDefault="006860C8">
        <w:pPr>
          <w:pStyle w:val="a8"/>
          <w:jc w:val="center"/>
        </w:pPr>
        <w:r>
          <w:fldChar w:fldCharType="begin"/>
        </w:r>
        <w:r w:rsidR="000D0640">
          <w:instrText xml:space="preserve"> PAGE   \* MERGEFORMAT </w:instrText>
        </w:r>
        <w:r>
          <w:fldChar w:fldCharType="separate"/>
        </w:r>
        <w:r w:rsidR="002060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0640" w:rsidRDefault="000D06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886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2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9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29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0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6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4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46" w:hanging="1800"/>
      </w:p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4346" w:hanging="66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2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80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56"/>
        </w:tabs>
        <w:ind w:left="333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56"/>
        </w:tabs>
        <w:ind w:left="40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56"/>
        </w:tabs>
        <w:ind w:left="477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56"/>
        </w:tabs>
        <w:ind w:left="549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856"/>
        </w:tabs>
        <w:ind w:left="62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856"/>
        </w:tabs>
        <w:ind w:left="693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56"/>
        </w:tabs>
        <w:ind w:left="765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856"/>
        </w:tabs>
        <w:ind w:left="83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856"/>
        </w:tabs>
        <w:ind w:left="9098" w:hanging="360"/>
      </w:pPr>
      <w:rPr>
        <w:rFonts w:ascii="Wingdings" w:hAnsi="Wingdings" w:cs="Wingdings"/>
      </w:r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1985"/>
        </w:tabs>
        <w:ind w:left="418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985"/>
        </w:tabs>
        <w:ind w:left="-545" w:hanging="360"/>
      </w:pPr>
    </w:lvl>
    <w:lvl w:ilvl="2">
      <w:start w:val="1"/>
      <w:numFmt w:val="lowerRoman"/>
      <w:lvlText w:val="%2.%3."/>
      <w:lvlJc w:val="right"/>
      <w:pPr>
        <w:tabs>
          <w:tab w:val="num" w:pos="-1985"/>
        </w:tabs>
        <w:ind w:left="175" w:hanging="180"/>
      </w:pPr>
    </w:lvl>
    <w:lvl w:ilvl="3">
      <w:start w:val="1"/>
      <w:numFmt w:val="decimal"/>
      <w:lvlText w:val="%2.%3.%4."/>
      <w:lvlJc w:val="left"/>
      <w:pPr>
        <w:tabs>
          <w:tab w:val="num" w:pos="-1985"/>
        </w:tabs>
        <w:ind w:left="895" w:hanging="360"/>
      </w:pPr>
    </w:lvl>
    <w:lvl w:ilvl="4">
      <w:start w:val="1"/>
      <w:numFmt w:val="lowerLetter"/>
      <w:lvlText w:val="%2.%3.%4.%5."/>
      <w:lvlJc w:val="left"/>
      <w:pPr>
        <w:tabs>
          <w:tab w:val="num" w:pos="-1985"/>
        </w:tabs>
        <w:ind w:left="1615" w:hanging="360"/>
      </w:pPr>
    </w:lvl>
    <w:lvl w:ilvl="5">
      <w:start w:val="1"/>
      <w:numFmt w:val="lowerRoman"/>
      <w:lvlText w:val="%2.%3.%4.%5.%6."/>
      <w:lvlJc w:val="right"/>
      <w:pPr>
        <w:tabs>
          <w:tab w:val="num" w:pos="-1985"/>
        </w:tabs>
        <w:ind w:left="2335" w:hanging="180"/>
      </w:pPr>
    </w:lvl>
    <w:lvl w:ilvl="6">
      <w:start w:val="1"/>
      <w:numFmt w:val="decimal"/>
      <w:lvlText w:val="%2.%3.%4.%5.%6.%7."/>
      <w:lvlJc w:val="left"/>
      <w:pPr>
        <w:tabs>
          <w:tab w:val="num" w:pos="-1985"/>
        </w:tabs>
        <w:ind w:left="305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985"/>
        </w:tabs>
        <w:ind w:left="377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985"/>
        </w:tabs>
        <w:ind w:left="4495" w:hanging="180"/>
      </w:p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688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05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6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5670"/>
        </w:tabs>
        <w:ind w:left="688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1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-643"/>
        </w:tabs>
        <w:ind w:left="786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-643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43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43"/>
        </w:tabs>
        <w:ind w:left="2946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-643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43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43"/>
        </w:tabs>
        <w:ind w:left="5106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-643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43"/>
        </w:tabs>
        <w:ind w:left="6546" w:hanging="360"/>
      </w:pPr>
      <w:rPr>
        <w:rFonts w:ascii="Wingdings" w:hAnsi="Wingdings" w:cs="Wingdings"/>
      </w:rPr>
    </w:lvl>
  </w:abstractNum>
  <w:abstractNum w:abstractNumId="12">
    <w:nsid w:val="00000019"/>
    <w:multiLevelType w:val="multilevel"/>
    <w:tmpl w:val="0000001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3">
    <w:nsid w:val="0000001A"/>
    <w:multiLevelType w:val="multi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4">
    <w:nsid w:val="00000022"/>
    <w:multiLevelType w:val="multilevel"/>
    <w:tmpl w:val="00000022"/>
    <w:name w:val="WW8Num37"/>
    <w:lvl w:ilvl="0">
      <w:start w:val="1"/>
      <w:numFmt w:val="bullet"/>
      <w:lvlText w:val=""/>
      <w:lvlJc w:val="left"/>
      <w:pPr>
        <w:tabs>
          <w:tab w:val="num" w:pos="2629"/>
        </w:tabs>
        <w:ind w:left="2629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2989"/>
        </w:tabs>
        <w:ind w:left="2989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3349"/>
        </w:tabs>
        <w:ind w:left="3349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3709"/>
        </w:tabs>
        <w:ind w:left="3709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4069"/>
        </w:tabs>
        <w:ind w:left="4069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4429"/>
        </w:tabs>
        <w:ind w:left="4429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4789"/>
        </w:tabs>
        <w:ind w:left="4789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5149"/>
        </w:tabs>
        <w:ind w:left="5149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5509"/>
        </w:tabs>
        <w:ind w:left="5509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</w:abstractNum>
  <w:abstractNum w:abstractNumId="15">
    <w:nsid w:val="00000023"/>
    <w:multiLevelType w:val="multilevel"/>
    <w:tmpl w:val="00000023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27"/>
    <w:multiLevelType w:val="multilevel"/>
    <w:tmpl w:val="000000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2F"/>
    <w:multiLevelType w:val="hybridMultilevel"/>
    <w:tmpl w:val="E47E60C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>
    <w:nsid w:val="02B03A76"/>
    <w:multiLevelType w:val="hybridMultilevel"/>
    <w:tmpl w:val="B0FC55C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79C143A"/>
    <w:multiLevelType w:val="hybridMultilevel"/>
    <w:tmpl w:val="665A0572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A569CC"/>
    <w:multiLevelType w:val="hybridMultilevel"/>
    <w:tmpl w:val="EB327DB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DF775B3"/>
    <w:multiLevelType w:val="multilevel"/>
    <w:tmpl w:val="5BFE7C6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0F137638"/>
    <w:multiLevelType w:val="hybridMultilevel"/>
    <w:tmpl w:val="8C9E27A6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6FB5838"/>
    <w:multiLevelType w:val="hybridMultilevel"/>
    <w:tmpl w:val="56B4C31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7135A46"/>
    <w:multiLevelType w:val="hybridMultilevel"/>
    <w:tmpl w:val="79A07FC2"/>
    <w:lvl w:ilvl="0" w:tplc="566C09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1C41235C"/>
    <w:multiLevelType w:val="multilevel"/>
    <w:tmpl w:val="720CBC04"/>
    <w:lvl w:ilvl="0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7">
    <w:nsid w:val="1FD02703"/>
    <w:multiLevelType w:val="hybridMultilevel"/>
    <w:tmpl w:val="66A2BB8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2B406E2"/>
    <w:multiLevelType w:val="hybridMultilevel"/>
    <w:tmpl w:val="6AFCA512"/>
    <w:lvl w:ilvl="0" w:tplc="AC9A40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22F70875"/>
    <w:multiLevelType w:val="hybridMultilevel"/>
    <w:tmpl w:val="50CE69A6"/>
    <w:lvl w:ilvl="0" w:tplc="566C09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7070205"/>
    <w:multiLevelType w:val="hybridMultilevel"/>
    <w:tmpl w:val="1E563FC2"/>
    <w:lvl w:ilvl="0" w:tplc="625CF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EFD51E1"/>
    <w:multiLevelType w:val="multilevel"/>
    <w:tmpl w:val="B614CDE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3">
    <w:nsid w:val="34137C18"/>
    <w:multiLevelType w:val="multilevel"/>
    <w:tmpl w:val="06B6C0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4">
    <w:nsid w:val="34987742"/>
    <w:multiLevelType w:val="hybridMultilevel"/>
    <w:tmpl w:val="FE5475F6"/>
    <w:lvl w:ilvl="0" w:tplc="AC9A40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37F02ACB"/>
    <w:multiLevelType w:val="hybridMultilevel"/>
    <w:tmpl w:val="C270D95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C1B0B83"/>
    <w:multiLevelType w:val="multilevel"/>
    <w:tmpl w:val="9140E5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37">
    <w:nsid w:val="4976682D"/>
    <w:multiLevelType w:val="multilevel"/>
    <w:tmpl w:val="C5F4C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46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8">
    <w:nsid w:val="4CF349C1"/>
    <w:multiLevelType w:val="hybridMultilevel"/>
    <w:tmpl w:val="EB62B340"/>
    <w:lvl w:ilvl="0" w:tplc="566C09F6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0773A1B"/>
    <w:multiLevelType w:val="hybridMultilevel"/>
    <w:tmpl w:val="AC12A742"/>
    <w:lvl w:ilvl="0" w:tplc="566C09F6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D51C1A"/>
    <w:multiLevelType w:val="hybridMultilevel"/>
    <w:tmpl w:val="6E82F0C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9525F8F"/>
    <w:multiLevelType w:val="hybridMultilevel"/>
    <w:tmpl w:val="89A4D92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05A17A7"/>
    <w:multiLevelType w:val="hybridMultilevel"/>
    <w:tmpl w:val="2B9440A2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BA6AD2"/>
    <w:multiLevelType w:val="hybridMultilevel"/>
    <w:tmpl w:val="83106CC2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9A4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7D69AB"/>
    <w:multiLevelType w:val="multilevel"/>
    <w:tmpl w:val="0324B47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5">
    <w:nsid w:val="6EFC7DA1"/>
    <w:multiLevelType w:val="hybridMultilevel"/>
    <w:tmpl w:val="B68475E6"/>
    <w:lvl w:ilvl="0" w:tplc="566C09F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3F762F"/>
    <w:multiLevelType w:val="hybridMultilevel"/>
    <w:tmpl w:val="8C5C3922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A5EA0"/>
    <w:multiLevelType w:val="hybridMultilevel"/>
    <w:tmpl w:val="D5ACE16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7"/>
  </w:num>
  <w:num w:numId="4">
    <w:abstractNumId w:val="35"/>
  </w:num>
  <w:num w:numId="5">
    <w:abstractNumId w:val="47"/>
  </w:num>
  <w:num w:numId="6">
    <w:abstractNumId w:val="44"/>
  </w:num>
  <w:num w:numId="7">
    <w:abstractNumId w:val="20"/>
  </w:num>
  <w:num w:numId="8">
    <w:abstractNumId w:val="40"/>
  </w:num>
  <w:num w:numId="9">
    <w:abstractNumId w:val="45"/>
  </w:num>
  <w:num w:numId="10">
    <w:abstractNumId w:val="39"/>
  </w:num>
  <w:num w:numId="11">
    <w:abstractNumId w:val="34"/>
  </w:num>
  <w:num w:numId="12">
    <w:abstractNumId w:val="28"/>
  </w:num>
  <w:num w:numId="13">
    <w:abstractNumId w:val="41"/>
  </w:num>
  <w:num w:numId="14">
    <w:abstractNumId w:val="5"/>
  </w:num>
  <w:num w:numId="15">
    <w:abstractNumId w:val="6"/>
  </w:num>
  <w:num w:numId="16">
    <w:abstractNumId w:val="8"/>
  </w:num>
  <w:num w:numId="17">
    <w:abstractNumId w:val="4"/>
  </w:num>
  <w:num w:numId="18">
    <w:abstractNumId w:val="7"/>
  </w:num>
  <w:num w:numId="19">
    <w:abstractNumId w:val="9"/>
  </w:num>
  <w:num w:numId="20">
    <w:abstractNumId w:val="10"/>
  </w:num>
  <w:num w:numId="21">
    <w:abstractNumId w:val="12"/>
  </w:num>
  <w:num w:numId="22">
    <w:abstractNumId w:val="17"/>
  </w:num>
  <w:num w:numId="23">
    <w:abstractNumId w:val="21"/>
  </w:num>
  <w:num w:numId="24">
    <w:abstractNumId w:val="26"/>
  </w:num>
  <w:num w:numId="25">
    <w:abstractNumId w:val="18"/>
  </w:num>
  <w:num w:numId="26">
    <w:abstractNumId w:val="0"/>
  </w:num>
  <w:num w:numId="27">
    <w:abstractNumId w:val="42"/>
  </w:num>
  <w:num w:numId="28">
    <w:abstractNumId w:val="23"/>
  </w:num>
  <w:num w:numId="29">
    <w:abstractNumId w:val="13"/>
  </w:num>
  <w:num w:numId="30">
    <w:abstractNumId w:val="46"/>
  </w:num>
  <w:num w:numId="31">
    <w:abstractNumId w:val="43"/>
  </w:num>
  <w:num w:numId="32">
    <w:abstractNumId w:val="1"/>
  </w:num>
  <w:num w:numId="33">
    <w:abstractNumId w:val="22"/>
  </w:num>
  <w:num w:numId="34">
    <w:abstractNumId w:val="27"/>
  </w:num>
  <w:num w:numId="35">
    <w:abstractNumId w:val="14"/>
  </w:num>
  <w:num w:numId="36">
    <w:abstractNumId w:val="32"/>
  </w:num>
  <w:num w:numId="37">
    <w:abstractNumId w:val="33"/>
  </w:num>
  <w:num w:numId="38">
    <w:abstractNumId w:val="16"/>
  </w:num>
  <w:num w:numId="39">
    <w:abstractNumId w:val="15"/>
  </w:num>
  <w:num w:numId="40">
    <w:abstractNumId w:val="19"/>
  </w:num>
  <w:num w:numId="41">
    <w:abstractNumId w:val="36"/>
  </w:num>
  <w:num w:numId="42">
    <w:abstractNumId w:val="29"/>
  </w:num>
  <w:num w:numId="43">
    <w:abstractNumId w:val="11"/>
  </w:num>
  <w:num w:numId="44">
    <w:abstractNumId w:val="2"/>
  </w:num>
  <w:num w:numId="45">
    <w:abstractNumId w:val="25"/>
  </w:num>
  <w:num w:numId="46">
    <w:abstractNumId w:val="3"/>
  </w:num>
  <w:num w:numId="47">
    <w:abstractNumId w:val="38"/>
  </w:num>
  <w:num w:numId="48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1E4F"/>
    <w:rsid w:val="00000A9F"/>
    <w:rsid w:val="0000111E"/>
    <w:rsid w:val="00002790"/>
    <w:rsid w:val="00007A44"/>
    <w:rsid w:val="000107C2"/>
    <w:rsid w:val="00016707"/>
    <w:rsid w:val="000170B1"/>
    <w:rsid w:val="00023B76"/>
    <w:rsid w:val="000362FF"/>
    <w:rsid w:val="000364C7"/>
    <w:rsid w:val="000424CD"/>
    <w:rsid w:val="000451D4"/>
    <w:rsid w:val="00045E75"/>
    <w:rsid w:val="00046C0F"/>
    <w:rsid w:val="00073283"/>
    <w:rsid w:val="0007356D"/>
    <w:rsid w:val="00075F91"/>
    <w:rsid w:val="00081169"/>
    <w:rsid w:val="0008227A"/>
    <w:rsid w:val="00084028"/>
    <w:rsid w:val="00094BE4"/>
    <w:rsid w:val="00094E8B"/>
    <w:rsid w:val="00096A77"/>
    <w:rsid w:val="000A6BDC"/>
    <w:rsid w:val="000B136A"/>
    <w:rsid w:val="000B4026"/>
    <w:rsid w:val="000C11E1"/>
    <w:rsid w:val="000C16F2"/>
    <w:rsid w:val="000C1DDA"/>
    <w:rsid w:val="000D0640"/>
    <w:rsid w:val="000D17B0"/>
    <w:rsid w:val="000D1B74"/>
    <w:rsid w:val="000D3D41"/>
    <w:rsid w:val="000D7A0B"/>
    <w:rsid w:val="000E22FF"/>
    <w:rsid w:val="000E33B6"/>
    <w:rsid w:val="000E369B"/>
    <w:rsid w:val="000E4276"/>
    <w:rsid w:val="000E5E4F"/>
    <w:rsid w:val="000E7258"/>
    <w:rsid w:val="000F1023"/>
    <w:rsid w:val="000F4913"/>
    <w:rsid w:val="000F4E61"/>
    <w:rsid w:val="001021EB"/>
    <w:rsid w:val="00103097"/>
    <w:rsid w:val="00104637"/>
    <w:rsid w:val="00107B3C"/>
    <w:rsid w:val="001118F0"/>
    <w:rsid w:val="00112072"/>
    <w:rsid w:val="00120A9A"/>
    <w:rsid w:val="001236C1"/>
    <w:rsid w:val="00135E11"/>
    <w:rsid w:val="0014375D"/>
    <w:rsid w:val="00144D2C"/>
    <w:rsid w:val="001457D6"/>
    <w:rsid w:val="001502A5"/>
    <w:rsid w:val="00151120"/>
    <w:rsid w:val="00154FED"/>
    <w:rsid w:val="00155D79"/>
    <w:rsid w:val="001562BD"/>
    <w:rsid w:val="00157EB0"/>
    <w:rsid w:val="00163AAA"/>
    <w:rsid w:val="00170243"/>
    <w:rsid w:val="00193443"/>
    <w:rsid w:val="0019367D"/>
    <w:rsid w:val="00196B36"/>
    <w:rsid w:val="00197DB0"/>
    <w:rsid w:val="001A38F4"/>
    <w:rsid w:val="001A5FFE"/>
    <w:rsid w:val="001A796C"/>
    <w:rsid w:val="001C30C0"/>
    <w:rsid w:val="001C39C8"/>
    <w:rsid w:val="001C5FA3"/>
    <w:rsid w:val="001D135A"/>
    <w:rsid w:val="001D1C6A"/>
    <w:rsid w:val="001D2274"/>
    <w:rsid w:val="001D54BE"/>
    <w:rsid w:val="001D6147"/>
    <w:rsid w:val="001E6AEA"/>
    <w:rsid w:val="001F5061"/>
    <w:rsid w:val="001F60A1"/>
    <w:rsid w:val="00203043"/>
    <w:rsid w:val="0020444C"/>
    <w:rsid w:val="002060B8"/>
    <w:rsid w:val="0020628F"/>
    <w:rsid w:val="00207679"/>
    <w:rsid w:val="0021524A"/>
    <w:rsid w:val="002159CC"/>
    <w:rsid w:val="00216F45"/>
    <w:rsid w:val="00222823"/>
    <w:rsid w:val="00224E3E"/>
    <w:rsid w:val="00227014"/>
    <w:rsid w:val="00230FE1"/>
    <w:rsid w:val="00233368"/>
    <w:rsid w:val="00237AEC"/>
    <w:rsid w:val="002431FC"/>
    <w:rsid w:val="002528D8"/>
    <w:rsid w:val="00255E20"/>
    <w:rsid w:val="00257374"/>
    <w:rsid w:val="002624D1"/>
    <w:rsid w:val="00266787"/>
    <w:rsid w:val="002671C5"/>
    <w:rsid w:val="00270FB6"/>
    <w:rsid w:val="002717D5"/>
    <w:rsid w:val="00275D0A"/>
    <w:rsid w:val="00276FFC"/>
    <w:rsid w:val="00277D43"/>
    <w:rsid w:val="0029063D"/>
    <w:rsid w:val="00291DCB"/>
    <w:rsid w:val="002927AB"/>
    <w:rsid w:val="002931A6"/>
    <w:rsid w:val="00297E41"/>
    <w:rsid w:val="002A3478"/>
    <w:rsid w:val="002B6B81"/>
    <w:rsid w:val="002C18E9"/>
    <w:rsid w:val="002C4906"/>
    <w:rsid w:val="002C5545"/>
    <w:rsid w:val="002C5BBD"/>
    <w:rsid w:val="002C647B"/>
    <w:rsid w:val="002C698C"/>
    <w:rsid w:val="002C767E"/>
    <w:rsid w:val="002D2574"/>
    <w:rsid w:val="002D4B74"/>
    <w:rsid w:val="002E0BD1"/>
    <w:rsid w:val="002E26B2"/>
    <w:rsid w:val="002F3552"/>
    <w:rsid w:val="002F6C51"/>
    <w:rsid w:val="0030042E"/>
    <w:rsid w:val="00301267"/>
    <w:rsid w:val="003034F7"/>
    <w:rsid w:val="00305615"/>
    <w:rsid w:val="00306534"/>
    <w:rsid w:val="00307A82"/>
    <w:rsid w:val="00312169"/>
    <w:rsid w:val="00313906"/>
    <w:rsid w:val="00343345"/>
    <w:rsid w:val="00351347"/>
    <w:rsid w:val="00351C20"/>
    <w:rsid w:val="00360176"/>
    <w:rsid w:val="003603E1"/>
    <w:rsid w:val="00360D62"/>
    <w:rsid w:val="003643F2"/>
    <w:rsid w:val="00364461"/>
    <w:rsid w:val="00365142"/>
    <w:rsid w:val="00365D9C"/>
    <w:rsid w:val="003750A1"/>
    <w:rsid w:val="00380F5A"/>
    <w:rsid w:val="00382BC1"/>
    <w:rsid w:val="00382DFC"/>
    <w:rsid w:val="00382ED1"/>
    <w:rsid w:val="003840E1"/>
    <w:rsid w:val="003849B5"/>
    <w:rsid w:val="0038582B"/>
    <w:rsid w:val="00393AA5"/>
    <w:rsid w:val="003A09A0"/>
    <w:rsid w:val="003A0CFE"/>
    <w:rsid w:val="003A2B8D"/>
    <w:rsid w:val="003A4B21"/>
    <w:rsid w:val="003A6642"/>
    <w:rsid w:val="003B2FAB"/>
    <w:rsid w:val="003C0FC1"/>
    <w:rsid w:val="003C4C44"/>
    <w:rsid w:val="003D56F3"/>
    <w:rsid w:val="003E0F28"/>
    <w:rsid w:val="003E73E9"/>
    <w:rsid w:val="003F0468"/>
    <w:rsid w:val="003F0A2C"/>
    <w:rsid w:val="004048EC"/>
    <w:rsid w:val="00412D85"/>
    <w:rsid w:val="00414363"/>
    <w:rsid w:val="00421362"/>
    <w:rsid w:val="00425F73"/>
    <w:rsid w:val="004270EA"/>
    <w:rsid w:val="00427792"/>
    <w:rsid w:val="00430796"/>
    <w:rsid w:val="00436784"/>
    <w:rsid w:val="004368C4"/>
    <w:rsid w:val="004408AF"/>
    <w:rsid w:val="00444E98"/>
    <w:rsid w:val="00447388"/>
    <w:rsid w:val="00447907"/>
    <w:rsid w:val="00452FE6"/>
    <w:rsid w:val="004547D0"/>
    <w:rsid w:val="004557FA"/>
    <w:rsid w:val="004605A4"/>
    <w:rsid w:val="0046174A"/>
    <w:rsid w:val="00462538"/>
    <w:rsid w:val="00462FE2"/>
    <w:rsid w:val="00463DF9"/>
    <w:rsid w:val="004645C1"/>
    <w:rsid w:val="00465486"/>
    <w:rsid w:val="00467B92"/>
    <w:rsid w:val="004701B4"/>
    <w:rsid w:val="00470699"/>
    <w:rsid w:val="00474C5C"/>
    <w:rsid w:val="00474EA1"/>
    <w:rsid w:val="00477308"/>
    <w:rsid w:val="00477EAF"/>
    <w:rsid w:val="00477FF5"/>
    <w:rsid w:val="00480ACB"/>
    <w:rsid w:val="00481780"/>
    <w:rsid w:val="00481C77"/>
    <w:rsid w:val="0048240A"/>
    <w:rsid w:val="0048396C"/>
    <w:rsid w:val="00484904"/>
    <w:rsid w:val="004851AF"/>
    <w:rsid w:val="004867B5"/>
    <w:rsid w:val="00486EEE"/>
    <w:rsid w:val="00487F49"/>
    <w:rsid w:val="00490DDA"/>
    <w:rsid w:val="004947F8"/>
    <w:rsid w:val="00496BA1"/>
    <w:rsid w:val="004A25BA"/>
    <w:rsid w:val="004A3CEA"/>
    <w:rsid w:val="004A6DC2"/>
    <w:rsid w:val="004A72DA"/>
    <w:rsid w:val="004C71D8"/>
    <w:rsid w:val="004D484F"/>
    <w:rsid w:val="004D6451"/>
    <w:rsid w:val="004E15C7"/>
    <w:rsid w:val="004E2ADB"/>
    <w:rsid w:val="004F1787"/>
    <w:rsid w:val="004F31BF"/>
    <w:rsid w:val="00500E35"/>
    <w:rsid w:val="00502CFB"/>
    <w:rsid w:val="00503096"/>
    <w:rsid w:val="00504784"/>
    <w:rsid w:val="00505C46"/>
    <w:rsid w:val="00513D73"/>
    <w:rsid w:val="00517172"/>
    <w:rsid w:val="00517836"/>
    <w:rsid w:val="0052214A"/>
    <w:rsid w:val="005228C5"/>
    <w:rsid w:val="0052347A"/>
    <w:rsid w:val="00523F52"/>
    <w:rsid w:val="00525F71"/>
    <w:rsid w:val="00532CBB"/>
    <w:rsid w:val="005335DE"/>
    <w:rsid w:val="005344F4"/>
    <w:rsid w:val="005359FC"/>
    <w:rsid w:val="005365C4"/>
    <w:rsid w:val="00536F85"/>
    <w:rsid w:val="005375C4"/>
    <w:rsid w:val="005377BD"/>
    <w:rsid w:val="005462B1"/>
    <w:rsid w:val="005468CA"/>
    <w:rsid w:val="005562B8"/>
    <w:rsid w:val="005572AE"/>
    <w:rsid w:val="0056223A"/>
    <w:rsid w:val="00563022"/>
    <w:rsid w:val="005664CF"/>
    <w:rsid w:val="00566AA2"/>
    <w:rsid w:val="005672F8"/>
    <w:rsid w:val="00571D14"/>
    <w:rsid w:val="00575DAF"/>
    <w:rsid w:val="00576A8F"/>
    <w:rsid w:val="00582A93"/>
    <w:rsid w:val="00584FA3"/>
    <w:rsid w:val="00585E65"/>
    <w:rsid w:val="005A2737"/>
    <w:rsid w:val="005A7F5D"/>
    <w:rsid w:val="005B01D8"/>
    <w:rsid w:val="005B0910"/>
    <w:rsid w:val="005B166D"/>
    <w:rsid w:val="005B48AC"/>
    <w:rsid w:val="005C016A"/>
    <w:rsid w:val="005C663F"/>
    <w:rsid w:val="005D2B30"/>
    <w:rsid w:val="005D3D76"/>
    <w:rsid w:val="005E6535"/>
    <w:rsid w:val="005E741B"/>
    <w:rsid w:val="005F364C"/>
    <w:rsid w:val="005F3FA9"/>
    <w:rsid w:val="005F5834"/>
    <w:rsid w:val="005F699E"/>
    <w:rsid w:val="005F7E08"/>
    <w:rsid w:val="00602498"/>
    <w:rsid w:val="00604993"/>
    <w:rsid w:val="00612BFF"/>
    <w:rsid w:val="0062039C"/>
    <w:rsid w:val="00620BF3"/>
    <w:rsid w:val="00624570"/>
    <w:rsid w:val="00624D89"/>
    <w:rsid w:val="006310B8"/>
    <w:rsid w:val="00633D3B"/>
    <w:rsid w:val="0063686D"/>
    <w:rsid w:val="00644141"/>
    <w:rsid w:val="00645CDF"/>
    <w:rsid w:val="0064663D"/>
    <w:rsid w:val="0064779C"/>
    <w:rsid w:val="00651899"/>
    <w:rsid w:val="00652F99"/>
    <w:rsid w:val="006536C1"/>
    <w:rsid w:val="006554AD"/>
    <w:rsid w:val="00657186"/>
    <w:rsid w:val="00661169"/>
    <w:rsid w:val="006628EE"/>
    <w:rsid w:val="00680663"/>
    <w:rsid w:val="00683198"/>
    <w:rsid w:val="00684579"/>
    <w:rsid w:val="00684FB5"/>
    <w:rsid w:val="006860C8"/>
    <w:rsid w:val="006921FF"/>
    <w:rsid w:val="00692D6A"/>
    <w:rsid w:val="00695825"/>
    <w:rsid w:val="006A0142"/>
    <w:rsid w:val="006A14D9"/>
    <w:rsid w:val="006A6403"/>
    <w:rsid w:val="006A6C20"/>
    <w:rsid w:val="006A6D5D"/>
    <w:rsid w:val="006A7F5D"/>
    <w:rsid w:val="006B1EB9"/>
    <w:rsid w:val="006B3238"/>
    <w:rsid w:val="006B4985"/>
    <w:rsid w:val="006C27A6"/>
    <w:rsid w:val="006C53F6"/>
    <w:rsid w:val="006D291D"/>
    <w:rsid w:val="006D747A"/>
    <w:rsid w:val="006E2660"/>
    <w:rsid w:val="006E3CEC"/>
    <w:rsid w:val="006E5A8B"/>
    <w:rsid w:val="006F1037"/>
    <w:rsid w:val="006F1645"/>
    <w:rsid w:val="006F1BAF"/>
    <w:rsid w:val="006F6F25"/>
    <w:rsid w:val="00700EEC"/>
    <w:rsid w:val="00704BB2"/>
    <w:rsid w:val="0071182E"/>
    <w:rsid w:val="007218F9"/>
    <w:rsid w:val="00725C7C"/>
    <w:rsid w:val="00726B63"/>
    <w:rsid w:val="007274B9"/>
    <w:rsid w:val="00727F20"/>
    <w:rsid w:val="0073098D"/>
    <w:rsid w:val="007327E4"/>
    <w:rsid w:val="00737191"/>
    <w:rsid w:val="00742F5C"/>
    <w:rsid w:val="00751E4F"/>
    <w:rsid w:val="007556F6"/>
    <w:rsid w:val="00755C9B"/>
    <w:rsid w:val="007578ED"/>
    <w:rsid w:val="007613AC"/>
    <w:rsid w:val="0076165C"/>
    <w:rsid w:val="00764E31"/>
    <w:rsid w:val="00764E59"/>
    <w:rsid w:val="00767CB0"/>
    <w:rsid w:val="00774B8B"/>
    <w:rsid w:val="00781583"/>
    <w:rsid w:val="0078241D"/>
    <w:rsid w:val="007826B6"/>
    <w:rsid w:val="00786929"/>
    <w:rsid w:val="00787086"/>
    <w:rsid w:val="0078732E"/>
    <w:rsid w:val="00787860"/>
    <w:rsid w:val="00792B5C"/>
    <w:rsid w:val="00794261"/>
    <w:rsid w:val="007A150D"/>
    <w:rsid w:val="007A4B6F"/>
    <w:rsid w:val="007A603D"/>
    <w:rsid w:val="007A7184"/>
    <w:rsid w:val="007B33E7"/>
    <w:rsid w:val="007B3D5E"/>
    <w:rsid w:val="007B4BD7"/>
    <w:rsid w:val="007B56F4"/>
    <w:rsid w:val="007B6963"/>
    <w:rsid w:val="007C61C5"/>
    <w:rsid w:val="007C79EF"/>
    <w:rsid w:val="007D0904"/>
    <w:rsid w:val="007D1E07"/>
    <w:rsid w:val="007D1F9E"/>
    <w:rsid w:val="007D278A"/>
    <w:rsid w:val="007F4EA2"/>
    <w:rsid w:val="007F6842"/>
    <w:rsid w:val="007F6B6F"/>
    <w:rsid w:val="00803EA2"/>
    <w:rsid w:val="00804C9F"/>
    <w:rsid w:val="00812B2C"/>
    <w:rsid w:val="008153A8"/>
    <w:rsid w:val="00816A92"/>
    <w:rsid w:val="00834636"/>
    <w:rsid w:val="00842866"/>
    <w:rsid w:val="00843C78"/>
    <w:rsid w:val="00847FCB"/>
    <w:rsid w:val="008540E0"/>
    <w:rsid w:val="00856BF0"/>
    <w:rsid w:val="00856E23"/>
    <w:rsid w:val="00857EDA"/>
    <w:rsid w:val="00860049"/>
    <w:rsid w:val="008638C1"/>
    <w:rsid w:val="00863CCB"/>
    <w:rsid w:val="0086604C"/>
    <w:rsid w:val="0087351C"/>
    <w:rsid w:val="008813E8"/>
    <w:rsid w:val="00883A95"/>
    <w:rsid w:val="008947E0"/>
    <w:rsid w:val="00896D3D"/>
    <w:rsid w:val="008A0754"/>
    <w:rsid w:val="008A14BB"/>
    <w:rsid w:val="008A17B9"/>
    <w:rsid w:val="008A1EC7"/>
    <w:rsid w:val="008A2211"/>
    <w:rsid w:val="008A4E98"/>
    <w:rsid w:val="008B2387"/>
    <w:rsid w:val="008B2978"/>
    <w:rsid w:val="008C4412"/>
    <w:rsid w:val="008D18E4"/>
    <w:rsid w:val="008D1AD1"/>
    <w:rsid w:val="008D4D7F"/>
    <w:rsid w:val="008D61BD"/>
    <w:rsid w:val="008E48B6"/>
    <w:rsid w:val="008E54CE"/>
    <w:rsid w:val="008F4F5B"/>
    <w:rsid w:val="008F62F1"/>
    <w:rsid w:val="008F744A"/>
    <w:rsid w:val="009067AF"/>
    <w:rsid w:val="00911640"/>
    <w:rsid w:val="00912DB4"/>
    <w:rsid w:val="009133EE"/>
    <w:rsid w:val="009208B1"/>
    <w:rsid w:val="00921A81"/>
    <w:rsid w:val="00930984"/>
    <w:rsid w:val="00931751"/>
    <w:rsid w:val="00935427"/>
    <w:rsid w:val="009363B3"/>
    <w:rsid w:val="009379BE"/>
    <w:rsid w:val="00940AC5"/>
    <w:rsid w:val="00942826"/>
    <w:rsid w:val="00950AF3"/>
    <w:rsid w:val="0095680E"/>
    <w:rsid w:val="00957F77"/>
    <w:rsid w:val="009608CB"/>
    <w:rsid w:val="009608E5"/>
    <w:rsid w:val="00964000"/>
    <w:rsid w:val="00965226"/>
    <w:rsid w:val="00970AA1"/>
    <w:rsid w:val="0097163B"/>
    <w:rsid w:val="00974CD1"/>
    <w:rsid w:val="009804D7"/>
    <w:rsid w:val="009809FA"/>
    <w:rsid w:val="00980FC2"/>
    <w:rsid w:val="00981687"/>
    <w:rsid w:val="00982B8D"/>
    <w:rsid w:val="00982ED5"/>
    <w:rsid w:val="009833F9"/>
    <w:rsid w:val="0098388A"/>
    <w:rsid w:val="00990C35"/>
    <w:rsid w:val="00992D85"/>
    <w:rsid w:val="009935EB"/>
    <w:rsid w:val="00994C22"/>
    <w:rsid w:val="00995F24"/>
    <w:rsid w:val="00996590"/>
    <w:rsid w:val="009965D2"/>
    <w:rsid w:val="009A0ECE"/>
    <w:rsid w:val="009A50F4"/>
    <w:rsid w:val="009A5A8B"/>
    <w:rsid w:val="009B212B"/>
    <w:rsid w:val="009B22D1"/>
    <w:rsid w:val="009B24A7"/>
    <w:rsid w:val="009B263C"/>
    <w:rsid w:val="009B3268"/>
    <w:rsid w:val="009B6FB8"/>
    <w:rsid w:val="009C31D8"/>
    <w:rsid w:val="009C3370"/>
    <w:rsid w:val="009C34D9"/>
    <w:rsid w:val="009D146A"/>
    <w:rsid w:val="009D3582"/>
    <w:rsid w:val="009E3345"/>
    <w:rsid w:val="009E5DCF"/>
    <w:rsid w:val="009E7192"/>
    <w:rsid w:val="009F1BEF"/>
    <w:rsid w:val="009F330A"/>
    <w:rsid w:val="009F4605"/>
    <w:rsid w:val="009F47B4"/>
    <w:rsid w:val="00A046E8"/>
    <w:rsid w:val="00A058A6"/>
    <w:rsid w:val="00A10BAB"/>
    <w:rsid w:val="00A14CF9"/>
    <w:rsid w:val="00A20DBF"/>
    <w:rsid w:val="00A24446"/>
    <w:rsid w:val="00A31BDD"/>
    <w:rsid w:val="00A3516C"/>
    <w:rsid w:val="00A37227"/>
    <w:rsid w:val="00A43539"/>
    <w:rsid w:val="00A43BE3"/>
    <w:rsid w:val="00A44072"/>
    <w:rsid w:val="00A44407"/>
    <w:rsid w:val="00A44568"/>
    <w:rsid w:val="00A462EE"/>
    <w:rsid w:val="00A53ECE"/>
    <w:rsid w:val="00A5765B"/>
    <w:rsid w:val="00A57727"/>
    <w:rsid w:val="00A62770"/>
    <w:rsid w:val="00A63794"/>
    <w:rsid w:val="00A63948"/>
    <w:rsid w:val="00A65C68"/>
    <w:rsid w:val="00A73C4F"/>
    <w:rsid w:val="00A816B2"/>
    <w:rsid w:val="00A85B9D"/>
    <w:rsid w:val="00A919E5"/>
    <w:rsid w:val="00A9246B"/>
    <w:rsid w:val="00A97F30"/>
    <w:rsid w:val="00AA2FF9"/>
    <w:rsid w:val="00AB276B"/>
    <w:rsid w:val="00AB7CE6"/>
    <w:rsid w:val="00AC294E"/>
    <w:rsid w:val="00AC6F6A"/>
    <w:rsid w:val="00AC7DC5"/>
    <w:rsid w:val="00AD43A7"/>
    <w:rsid w:val="00AD43AD"/>
    <w:rsid w:val="00AD6BBA"/>
    <w:rsid w:val="00AD7E66"/>
    <w:rsid w:val="00AE26B7"/>
    <w:rsid w:val="00AE4E9B"/>
    <w:rsid w:val="00AE61BA"/>
    <w:rsid w:val="00AE7648"/>
    <w:rsid w:val="00AF04F9"/>
    <w:rsid w:val="00AF0801"/>
    <w:rsid w:val="00AF0C42"/>
    <w:rsid w:val="00AF5525"/>
    <w:rsid w:val="00B013ED"/>
    <w:rsid w:val="00B05798"/>
    <w:rsid w:val="00B13A3A"/>
    <w:rsid w:val="00B1675D"/>
    <w:rsid w:val="00B23640"/>
    <w:rsid w:val="00B26294"/>
    <w:rsid w:val="00B546C9"/>
    <w:rsid w:val="00B55C40"/>
    <w:rsid w:val="00B60A6E"/>
    <w:rsid w:val="00B630A2"/>
    <w:rsid w:val="00B63DE4"/>
    <w:rsid w:val="00B67A3F"/>
    <w:rsid w:val="00B7565C"/>
    <w:rsid w:val="00B757B2"/>
    <w:rsid w:val="00B809B6"/>
    <w:rsid w:val="00B838AD"/>
    <w:rsid w:val="00B86C30"/>
    <w:rsid w:val="00B92D31"/>
    <w:rsid w:val="00B95736"/>
    <w:rsid w:val="00B977AD"/>
    <w:rsid w:val="00BC46E3"/>
    <w:rsid w:val="00BC631F"/>
    <w:rsid w:val="00BD196E"/>
    <w:rsid w:val="00BD1F59"/>
    <w:rsid w:val="00BD6370"/>
    <w:rsid w:val="00BE2F5B"/>
    <w:rsid w:val="00BE4B0B"/>
    <w:rsid w:val="00BF2678"/>
    <w:rsid w:val="00BF2E64"/>
    <w:rsid w:val="00BF53FE"/>
    <w:rsid w:val="00BF6799"/>
    <w:rsid w:val="00BF749D"/>
    <w:rsid w:val="00C0375D"/>
    <w:rsid w:val="00C04419"/>
    <w:rsid w:val="00C05162"/>
    <w:rsid w:val="00C1095A"/>
    <w:rsid w:val="00C15446"/>
    <w:rsid w:val="00C22C73"/>
    <w:rsid w:val="00C26E6B"/>
    <w:rsid w:val="00C30072"/>
    <w:rsid w:val="00C3183B"/>
    <w:rsid w:val="00C37C05"/>
    <w:rsid w:val="00C46900"/>
    <w:rsid w:val="00C506E9"/>
    <w:rsid w:val="00C600B2"/>
    <w:rsid w:val="00C600CD"/>
    <w:rsid w:val="00C6303D"/>
    <w:rsid w:val="00C63AB9"/>
    <w:rsid w:val="00C6534A"/>
    <w:rsid w:val="00C67990"/>
    <w:rsid w:val="00C726E0"/>
    <w:rsid w:val="00C731FC"/>
    <w:rsid w:val="00C7338E"/>
    <w:rsid w:val="00C7653B"/>
    <w:rsid w:val="00C76558"/>
    <w:rsid w:val="00C817FB"/>
    <w:rsid w:val="00C921B8"/>
    <w:rsid w:val="00C93920"/>
    <w:rsid w:val="00CA09E3"/>
    <w:rsid w:val="00CA0AEF"/>
    <w:rsid w:val="00CA6A39"/>
    <w:rsid w:val="00CA6AA1"/>
    <w:rsid w:val="00CB6754"/>
    <w:rsid w:val="00CC2CE7"/>
    <w:rsid w:val="00CD027D"/>
    <w:rsid w:val="00CD12DD"/>
    <w:rsid w:val="00CD16B3"/>
    <w:rsid w:val="00CD2D89"/>
    <w:rsid w:val="00CD7056"/>
    <w:rsid w:val="00CE124C"/>
    <w:rsid w:val="00CF218B"/>
    <w:rsid w:val="00CF28E5"/>
    <w:rsid w:val="00CF3808"/>
    <w:rsid w:val="00D00DC9"/>
    <w:rsid w:val="00D042EA"/>
    <w:rsid w:val="00D060B3"/>
    <w:rsid w:val="00D14075"/>
    <w:rsid w:val="00D1550C"/>
    <w:rsid w:val="00D16064"/>
    <w:rsid w:val="00D165B4"/>
    <w:rsid w:val="00D21E79"/>
    <w:rsid w:val="00D27134"/>
    <w:rsid w:val="00D27DDE"/>
    <w:rsid w:val="00D3142B"/>
    <w:rsid w:val="00D35E92"/>
    <w:rsid w:val="00D36469"/>
    <w:rsid w:val="00D40CC2"/>
    <w:rsid w:val="00D4259A"/>
    <w:rsid w:val="00D42744"/>
    <w:rsid w:val="00D43A87"/>
    <w:rsid w:val="00D44B19"/>
    <w:rsid w:val="00D45746"/>
    <w:rsid w:val="00D46F60"/>
    <w:rsid w:val="00D47AA7"/>
    <w:rsid w:val="00D56CE9"/>
    <w:rsid w:val="00D625EA"/>
    <w:rsid w:val="00D71081"/>
    <w:rsid w:val="00D71B1B"/>
    <w:rsid w:val="00D73116"/>
    <w:rsid w:val="00D74674"/>
    <w:rsid w:val="00D77C17"/>
    <w:rsid w:val="00D80A6E"/>
    <w:rsid w:val="00D8379E"/>
    <w:rsid w:val="00D83E0A"/>
    <w:rsid w:val="00D8457B"/>
    <w:rsid w:val="00D84726"/>
    <w:rsid w:val="00D84C1F"/>
    <w:rsid w:val="00D90A1E"/>
    <w:rsid w:val="00D91116"/>
    <w:rsid w:val="00D911BB"/>
    <w:rsid w:val="00D912A5"/>
    <w:rsid w:val="00D91D3E"/>
    <w:rsid w:val="00D948D8"/>
    <w:rsid w:val="00DA18B8"/>
    <w:rsid w:val="00DA3F37"/>
    <w:rsid w:val="00DA6873"/>
    <w:rsid w:val="00DA707D"/>
    <w:rsid w:val="00DB00D6"/>
    <w:rsid w:val="00DB5835"/>
    <w:rsid w:val="00DC684A"/>
    <w:rsid w:val="00DD2FA3"/>
    <w:rsid w:val="00DE19EF"/>
    <w:rsid w:val="00DE1DE1"/>
    <w:rsid w:val="00DE39EA"/>
    <w:rsid w:val="00DE4D8A"/>
    <w:rsid w:val="00DF15DB"/>
    <w:rsid w:val="00DF17F6"/>
    <w:rsid w:val="00E04185"/>
    <w:rsid w:val="00E150D0"/>
    <w:rsid w:val="00E15E87"/>
    <w:rsid w:val="00E15FCE"/>
    <w:rsid w:val="00E274FA"/>
    <w:rsid w:val="00E315F7"/>
    <w:rsid w:val="00E464E3"/>
    <w:rsid w:val="00E71BF7"/>
    <w:rsid w:val="00E77F6E"/>
    <w:rsid w:val="00E82328"/>
    <w:rsid w:val="00E83AB8"/>
    <w:rsid w:val="00E842B2"/>
    <w:rsid w:val="00E91CDC"/>
    <w:rsid w:val="00E94B9B"/>
    <w:rsid w:val="00E97D72"/>
    <w:rsid w:val="00EA08D6"/>
    <w:rsid w:val="00EB1DCA"/>
    <w:rsid w:val="00EB328F"/>
    <w:rsid w:val="00EB3C3B"/>
    <w:rsid w:val="00EB4153"/>
    <w:rsid w:val="00EB42E0"/>
    <w:rsid w:val="00EC2032"/>
    <w:rsid w:val="00EC768E"/>
    <w:rsid w:val="00ED05B7"/>
    <w:rsid w:val="00ED14EA"/>
    <w:rsid w:val="00ED5FBC"/>
    <w:rsid w:val="00EE196E"/>
    <w:rsid w:val="00EE47DB"/>
    <w:rsid w:val="00EE5876"/>
    <w:rsid w:val="00EE61E0"/>
    <w:rsid w:val="00EF12B1"/>
    <w:rsid w:val="00EF3B07"/>
    <w:rsid w:val="00EF65A0"/>
    <w:rsid w:val="00EF6AF3"/>
    <w:rsid w:val="00F000E1"/>
    <w:rsid w:val="00F052EF"/>
    <w:rsid w:val="00F0644E"/>
    <w:rsid w:val="00F1157A"/>
    <w:rsid w:val="00F22A0D"/>
    <w:rsid w:val="00F23906"/>
    <w:rsid w:val="00F245BB"/>
    <w:rsid w:val="00F24E31"/>
    <w:rsid w:val="00F34431"/>
    <w:rsid w:val="00F357E5"/>
    <w:rsid w:val="00F361E4"/>
    <w:rsid w:val="00F3736E"/>
    <w:rsid w:val="00F40F70"/>
    <w:rsid w:val="00F42EC8"/>
    <w:rsid w:val="00F47B20"/>
    <w:rsid w:val="00F50563"/>
    <w:rsid w:val="00F536C7"/>
    <w:rsid w:val="00F570F7"/>
    <w:rsid w:val="00F57694"/>
    <w:rsid w:val="00F64C90"/>
    <w:rsid w:val="00F676D2"/>
    <w:rsid w:val="00F7211E"/>
    <w:rsid w:val="00F76019"/>
    <w:rsid w:val="00F8158D"/>
    <w:rsid w:val="00F81A7E"/>
    <w:rsid w:val="00F85EB8"/>
    <w:rsid w:val="00F91616"/>
    <w:rsid w:val="00FA096D"/>
    <w:rsid w:val="00FB15B3"/>
    <w:rsid w:val="00FB58FF"/>
    <w:rsid w:val="00FC3915"/>
    <w:rsid w:val="00FD2759"/>
    <w:rsid w:val="00FD46D2"/>
    <w:rsid w:val="00FD7E7E"/>
    <w:rsid w:val="00FE2278"/>
    <w:rsid w:val="00FE35FC"/>
    <w:rsid w:val="00FF68A0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28C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228C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228C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5228C5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8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22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28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228C5"/>
    <w:rPr>
      <w:rFonts w:ascii="Cambria" w:eastAsia="Times New Roman" w:hAnsi="Cambria" w:cs="Times New Roman"/>
      <w:lang w:eastAsia="ru-RU"/>
    </w:rPr>
  </w:style>
  <w:style w:type="paragraph" w:customStyle="1" w:styleId="ConsNormal">
    <w:name w:val="ConsNormal"/>
    <w:rsid w:val="00522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2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rsid w:val="005228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5228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5228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rsid w:val="005228C5"/>
    <w:rPr>
      <w:color w:val="0000FF"/>
      <w:u w:val="single"/>
    </w:rPr>
  </w:style>
  <w:style w:type="paragraph" w:customStyle="1" w:styleId="ConsPlusNormal">
    <w:name w:val="ConsPlusNormal"/>
    <w:link w:val="ConsPlusNormal0"/>
    <w:rsid w:val="00522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228C5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qFormat/>
    <w:rsid w:val="005228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22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rsid w:val="005228C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5">
    <w:name w:val="Strong"/>
    <w:uiPriority w:val="22"/>
    <w:qFormat/>
    <w:rsid w:val="005228C5"/>
    <w:rPr>
      <w:b/>
      <w:bCs/>
    </w:rPr>
  </w:style>
  <w:style w:type="character" w:customStyle="1" w:styleId="HTML">
    <w:name w:val="Стандартный HTML Знак"/>
    <w:link w:val="HTML0"/>
    <w:rsid w:val="005228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522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228C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5228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5228C5"/>
    <w:pPr>
      <w:spacing w:line="360" w:lineRule="auto"/>
      <w:ind w:firstLine="705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52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228C5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5228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5228C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22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228C5"/>
  </w:style>
  <w:style w:type="character" w:customStyle="1" w:styleId="ab">
    <w:name w:val="Нижний колонтитул Знак"/>
    <w:link w:val="ac"/>
    <w:rsid w:val="00522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5228C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522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5228C5"/>
    <w:rPr>
      <w:b/>
      <w:bCs/>
      <w:color w:val="000080"/>
    </w:rPr>
  </w:style>
  <w:style w:type="character" w:styleId="ae">
    <w:name w:val="Emphasis"/>
    <w:uiPriority w:val="20"/>
    <w:qFormat/>
    <w:rsid w:val="005228C5"/>
    <w:rPr>
      <w:i/>
      <w:iCs/>
    </w:rPr>
  </w:style>
  <w:style w:type="character" w:customStyle="1" w:styleId="af">
    <w:name w:val="Текст выноски Знак"/>
    <w:link w:val="af0"/>
    <w:rsid w:val="005228C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rsid w:val="005228C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228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сноски Знак"/>
    <w:link w:val="af2"/>
    <w:uiPriority w:val="99"/>
    <w:rsid w:val="00522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rsid w:val="005228C5"/>
    <w:pPr>
      <w:autoSpaceDE w:val="0"/>
      <w:autoSpaceDN w:val="0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522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5228C5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522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2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22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No Spacing"/>
    <w:link w:val="af6"/>
    <w:qFormat/>
    <w:rsid w:val="005228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6">
    <w:name w:val="Без интервала Знак"/>
    <w:link w:val="af5"/>
    <w:rsid w:val="005228C5"/>
    <w:rPr>
      <w:rFonts w:ascii="Times New Roman" w:eastAsia="Calibri" w:hAnsi="Times New Roman" w:cs="Times New Roman"/>
      <w:sz w:val="24"/>
    </w:rPr>
  </w:style>
  <w:style w:type="character" w:customStyle="1" w:styleId="xbe">
    <w:name w:val="_xbe"/>
    <w:basedOn w:val="a0"/>
    <w:rsid w:val="005228C5"/>
  </w:style>
  <w:style w:type="paragraph" w:styleId="af7">
    <w:name w:val="Normal (Web)"/>
    <w:basedOn w:val="a"/>
    <w:uiPriority w:val="99"/>
    <w:unhideWhenUsed/>
    <w:rsid w:val="005228C5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5228C5"/>
    <w:pPr>
      <w:jc w:val="both"/>
    </w:pPr>
  </w:style>
  <w:style w:type="character" w:customStyle="1" w:styleId="34">
    <w:name w:val="Основной текст 3 Знак"/>
    <w:basedOn w:val="a0"/>
    <w:link w:val="33"/>
    <w:rsid w:val="0052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5228C5"/>
    <w:pPr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sid w:val="005228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5228C5"/>
    <w:pPr>
      <w:jc w:val="both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5228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a">
    <w:name w:val="List Paragraph"/>
    <w:basedOn w:val="a"/>
    <w:uiPriority w:val="34"/>
    <w:qFormat/>
    <w:rsid w:val="00522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_"/>
    <w:link w:val="4"/>
    <w:locked/>
    <w:rsid w:val="00D4274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b"/>
    <w:rsid w:val="00D42744"/>
    <w:pPr>
      <w:shd w:val="clear" w:color="auto" w:fill="FFFFFF"/>
      <w:spacing w:line="324" w:lineRule="exact"/>
      <w:ind w:hanging="10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rmattext">
    <w:name w:val="formattext"/>
    <w:basedOn w:val="a"/>
    <w:rsid w:val="00427792"/>
    <w:pPr>
      <w:spacing w:before="100" w:beforeAutospacing="1" w:after="100" w:afterAutospacing="1"/>
    </w:pPr>
  </w:style>
  <w:style w:type="character" w:customStyle="1" w:styleId="blk">
    <w:name w:val="blk"/>
    <w:basedOn w:val="a0"/>
    <w:rsid w:val="002528D8"/>
  </w:style>
  <w:style w:type="paragraph" w:customStyle="1" w:styleId="15">
    <w:name w:val="Обычный (веб)1"/>
    <w:basedOn w:val="a"/>
    <w:rsid w:val="00C6303D"/>
    <w:pPr>
      <w:suppressAutoHyphens/>
      <w:spacing w:before="100" w:after="100"/>
    </w:pPr>
    <w:rPr>
      <w:lang w:eastAsia="ar-SA"/>
    </w:rPr>
  </w:style>
  <w:style w:type="character" w:customStyle="1" w:styleId="WW8Num1z1">
    <w:name w:val="WW8Num1z1"/>
    <w:rsid w:val="00AA2FF9"/>
  </w:style>
  <w:style w:type="character" w:customStyle="1" w:styleId="pt-a0-000000">
    <w:name w:val="pt-a0-000000"/>
    <w:rsid w:val="00AA2FF9"/>
  </w:style>
  <w:style w:type="paragraph" w:customStyle="1" w:styleId="pt-000026">
    <w:name w:val="pt-000026"/>
    <w:basedOn w:val="a"/>
    <w:rsid w:val="00AA2FF9"/>
    <w:pPr>
      <w:spacing w:before="100" w:beforeAutospacing="1" w:after="100" w:afterAutospacing="1"/>
    </w:pPr>
  </w:style>
  <w:style w:type="character" w:customStyle="1" w:styleId="pt-000041">
    <w:name w:val="pt-000041"/>
    <w:rsid w:val="00AA2FF9"/>
  </w:style>
  <w:style w:type="character" w:customStyle="1" w:styleId="link">
    <w:name w:val="link"/>
    <w:basedOn w:val="a0"/>
    <w:rsid w:val="00982ED5"/>
  </w:style>
  <w:style w:type="paragraph" w:customStyle="1" w:styleId="16">
    <w:name w:val="Абзац списка1"/>
    <w:basedOn w:val="a"/>
    <w:rsid w:val="00982ED5"/>
    <w:pPr>
      <w:suppressAutoHyphens/>
      <w:ind w:left="720"/>
    </w:pPr>
    <w:rPr>
      <w:lang w:eastAsia="ar-SA"/>
    </w:rPr>
  </w:style>
  <w:style w:type="paragraph" w:customStyle="1" w:styleId="25">
    <w:name w:val="Абзац списка2"/>
    <w:basedOn w:val="a"/>
    <w:rsid w:val="00A5765B"/>
    <w:pPr>
      <w:suppressAutoHyphens/>
      <w:ind w:left="720"/>
    </w:pPr>
    <w:rPr>
      <w:lang w:eastAsia="ar-SA"/>
    </w:rPr>
  </w:style>
  <w:style w:type="paragraph" w:customStyle="1" w:styleId="26">
    <w:name w:val="Обычный (веб)2"/>
    <w:basedOn w:val="a"/>
    <w:rsid w:val="00A5765B"/>
    <w:pPr>
      <w:suppressAutoHyphens/>
      <w:spacing w:before="100" w:after="100"/>
    </w:pPr>
    <w:rPr>
      <w:lang w:eastAsia="ar-SA"/>
    </w:rPr>
  </w:style>
  <w:style w:type="paragraph" w:customStyle="1" w:styleId="35">
    <w:name w:val="Обычный (веб)3"/>
    <w:basedOn w:val="a"/>
    <w:rsid w:val="008C4412"/>
    <w:pPr>
      <w:suppressAutoHyphens/>
      <w:spacing w:before="100" w:after="100"/>
    </w:pPr>
    <w:rPr>
      <w:lang w:eastAsia="ar-SA"/>
    </w:rPr>
  </w:style>
  <w:style w:type="paragraph" w:customStyle="1" w:styleId="36">
    <w:name w:val="Абзац списка3"/>
    <w:basedOn w:val="a"/>
    <w:rsid w:val="004E15C7"/>
    <w:pPr>
      <w:suppressAutoHyphens/>
      <w:ind w:left="720"/>
    </w:pPr>
    <w:rPr>
      <w:lang w:eastAsia="ar-SA"/>
    </w:rPr>
  </w:style>
  <w:style w:type="character" w:customStyle="1" w:styleId="pt-a0-000064">
    <w:name w:val="pt-a0-000064"/>
    <w:basedOn w:val="a0"/>
    <w:rsid w:val="00C600B2"/>
  </w:style>
  <w:style w:type="paragraph" w:customStyle="1" w:styleId="311">
    <w:name w:val="Основной текст 31"/>
    <w:basedOn w:val="a"/>
    <w:rsid w:val="00C600B2"/>
    <w:pPr>
      <w:suppressAutoHyphens/>
      <w:spacing w:after="120"/>
    </w:pPr>
    <w:rPr>
      <w:sz w:val="16"/>
      <w:szCs w:val="16"/>
      <w:lang w:eastAsia="ar-SA"/>
    </w:rPr>
  </w:style>
  <w:style w:type="paragraph" w:customStyle="1" w:styleId="pt-a-000111">
    <w:name w:val="pt-a-000111"/>
    <w:basedOn w:val="a"/>
    <w:rsid w:val="00C600B2"/>
    <w:pPr>
      <w:suppressAutoHyphens/>
      <w:spacing w:before="100" w:after="100"/>
    </w:pPr>
    <w:rPr>
      <w:lang w:eastAsia="ar-SA"/>
    </w:rPr>
  </w:style>
  <w:style w:type="paragraph" w:customStyle="1" w:styleId="40">
    <w:name w:val="Абзац списка4"/>
    <w:basedOn w:val="a"/>
    <w:rsid w:val="0014375D"/>
    <w:pPr>
      <w:suppressAutoHyphens/>
      <w:ind w:left="720"/>
    </w:pPr>
    <w:rPr>
      <w:lang w:eastAsia="ar-SA"/>
    </w:rPr>
  </w:style>
  <w:style w:type="paragraph" w:customStyle="1" w:styleId="5">
    <w:name w:val="Абзац списка5"/>
    <w:basedOn w:val="a"/>
    <w:rsid w:val="00E97D72"/>
    <w:pPr>
      <w:suppressAutoHyphens/>
      <w:ind w:left="720"/>
    </w:pPr>
    <w:rPr>
      <w:lang w:eastAsia="ar-SA"/>
    </w:rPr>
  </w:style>
  <w:style w:type="paragraph" w:customStyle="1" w:styleId="320">
    <w:name w:val="Основной текст 32"/>
    <w:basedOn w:val="a"/>
    <w:rsid w:val="00727F20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75531E1CC7B61A01434FB46B01283AA66100292F486946C8EDE83D9C955FDC1BCBCE09917FD7D33L305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E6AEF9E1F8C44B1560EFDC709E426B194CF2C668449080D2298490FA7841DE283CB13A1780B82Es5T7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3795668EDF6430079F234755DDCCCBB3195569CF8A710B337C8D03D8D663E6C7A2298E3867221EM3BA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1D150771A1D6ACB3EBBAD9845735061EA113FBEA31B25A6F8E9C5CCCFDEE0A95A23207C534C60CD97B4FB76CDA1BF47866730FC3S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10" Type="http://schemas.openxmlformats.org/officeDocument/2006/relationships/hyperlink" Target="consultantplus://offline/ref=9C1D150771A1D6ACB3EBBAD9845735061EA113FBEA31B25A6F8E9C5CCCFDEE0A95A23202C63F925C9D2516E62A9116FC647A73052F596CEECDS7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5D14425E1A13D6670C434BF48A31208AECED4C47F50FAC16D2A2FBD1B22E23A381C5CD5D93895863B4C1F4952E0F020VEC9H" TargetMode="External"/><Relationship Id="rId14" Type="http://schemas.openxmlformats.org/officeDocument/2006/relationships/hyperlink" Target="consultantplus://offline/ref=A1B0C894C761E763AE0EABC31F3034039FD68F92BD241EFD50E7B3540E10C1103C8124C80C2174CAa2s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5754F-7B11-4C1E-B85D-65ADAF37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37</Pages>
  <Words>14214</Words>
  <Characters>81024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</dc:creator>
  <cp:lastModifiedBy>User</cp:lastModifiedBy>
  <cp:revision>9</cp:revision>
  <cp:lastPrinted>2022-11-16T06:32:00Z</cp:lastPrinted>
  <dcterms:created xsi:type="dcterms:W3CDTF">2022-10-31T13:35:00Z</dcterms:created>
  <dcterms:modified xsi:type="dcterms:W3CDTF">2022-11-16T06:39:00Z</dcterms:modified>
</cp:coreProperties>
</file>