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2712425</wp:posOffset>
            </wp:positionH>
            <wp:positionV relativeFrom="paragraph">
              <wp:posOffset>-103402</wp:posOffset>
            </wp:positionV>
            <wp:extent cx="618904" cy="786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4" cy="786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АДМИНИСТРАЦИЯ ГОРОДСКОГО ПОСЕЛЕНИЯ – ГОРОД РОССОШЬ </w:t>
      </w:r>
    </w:p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РОССОШАНСКОГО МУНИЦИПАЛЬНОГО РАЙОНА ВОРОНЕЖСКОЙ ОБЛАСТИ</w:t>
      </w:r>
    </w:p>
    <w:p w:rsidR="0029663E" w:rsidRPr="00414286" w:rsidRDefault="0029663E" w:rsidP="00605293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ПОСТАНОВЛЕНИЕ</w:t>
      </w:r>
    </w:p>
    <w:p w:rsidR="0029663E" w:rsidRPr="00414286" w:rsidRDefault="0029663E" w:rsidP="006052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9663E" w:rsidRPr="00414286" w:rsidRDefault="0029663E" w:rsidP="006052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от  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______</w:t>
      </w:r>
      <w:r w:rsidR="0076679C" w:rsidRPr="0076679C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14 ноября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________</w:t>
      </w: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2023 г.  №</w:t>
      </w: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</w:t>
      </w:r>
      <w:r w:rsidR="0076679C" w:rsidRPr="0076679C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1295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</w:t>
      </w:r>
      <w:r w:rsidRPr="00414286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      </w:t>
      </w:r>
    </w:p>
    <w:p w:rsidR="0029663E" w:rsidRPr="00414286" w:rsidRDefault="0029663E" w:rsidP="006052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>г. Россошь</w:t>
      </w:r>
    </w:p>
    <w:p w:rsidR="0029663E" w:rsidRPr="00414286" w:rsidRDefault="0029663E" w:rsidP="006052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5920"/>
      </w:tblGrid>
      <w:tr w:rsidR="0029663E" w:rsidRPr="00414286" w:rsidTr="0029663E">
        <w:trPr>
          <w:trHeight w:val="2008"/>
        </w:trPr>
        <w:tc>
          <w:tcPr>
            <w:tcW w:w="5920" w:type="dxa"/>
            <w:shd w:val="clear" w:color="auto" w:fill="FFFFFF"/>
          </w:tcPr>
          <w:p w:rsidR="0029663E" w:rsidRDefault="006F431E" w:rsidP="00605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F431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  <w:t>Об утверждении административного регламента администрации городского поселения – город Россошь Россошанского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6F431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  <w:t>предоставления муниципальной услуги «</w:t>
            </w:r>
            <w:r w:rsidR="00DF4622" w:rsidRPr="00DF462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  <w:t>Выдача согласия на обмен жилыми помещениями, предоставленными по договорам социального найма</w:t>
            </w:r>
            <w:r w:rsidRPr="006F431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  <w:t xml:space="preserve">» </w:t>
            </w:r>
            <w:r w:rsidR="0029663E" w:rsidRPr="00414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DF4622" w:rsidRDefault="00DF4622" w:rsidP="00605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</w:pPr>
          </w:p>
          <w:p w:rsidR="00134FB6" w:rsidRPr="006F431E" w:rsidRDefault="00134FB6" w:rsidP="00605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</w:pPr>
          </w:p>
        </w:tc>
      </w:tr>
    </w:tbl>
    <w:p w:rsidR="0029663E" w:rsidRPr="0015619F" w:rsidRDefault="0029663E" w:rsidP="0015619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5F017F" w:rsidRP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постановлением администрации городского поселения –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– город Россошь», постановлением администрации городского поселения – 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– город Россошь, предоставление которых осуществляется по принципу «одного окна» в многофункциональных центрах», </w:t>
      </w:r>
      <w:r w:rsidR="0015619F" w:rsidRP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постановлением администрации городского поселения – город Россошь Россошанского муниципального района Воронежской области «</w:t>
      </w:r>
      <w:r w:rsidR="0015619F" w:rsidRPr="001561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перечня муниципальных услуг администрации городского поселения – город Россошь, </w:t>
      </w:r>
      <w:r w:rsidR="0015619F" w:rsidRPr="001561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не осуществляется организация предоставления муниципальных услуг в ходе личного приема в </w:t>
      </w:r>
      <w:r w:rsidR="0015619F" w:rsidRPr="0015619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городского поселения – город Россошь</w:t>
      </w:r>
      <w:r w:rsidR="0015619F" w:rsidRPr="001561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соответствии с </w:t>
      </w:r>
      <w:hyperlink r:id="rId9" w:anchor="A7S0NG" w:history="1">
        <w:r w:rsidR="0015619F" w:rsidRPr="0015619F">
          <w:rPr>
            <w:rStyle w:val="ae"/>
            <w:rFonts w:ascii="Times New Roman" w:hAnsi="Times New Roman" w:cs="Times New Roman"/>
            <w:bCs/>
            <w:color w:val="000000"/>
            <w:sz w:val="24"/>
            <w:szCs w:val="24"/>
            <w:u w:val="none"/>
            <w:shd w:val="clear" w:color="auto" w:fill="FFFFFF"/>
          </w:rPr>
          <w:t>частью 1.8 статьи 7 Федерального закона от 27.07.2010 г. № 210-ФЗ «Об организации предоставления государственных и муниципальных услуг</w:t>
        </w:r>
      </w:hyperlink>
      <w:r w:rsidR="0015619F" w:rsidRPr="0015619F">
        <w:rPr>
          <w:rFonts w:ascii="Times New Roman" w:hAnsi="Times New Roman" w:cs="Times New Roman"/>
          <w:bCs/>
          <w:color w:val="000000"/>
          <w:sz w:val="24"/>
          <w:szCs w:val="24"/>
        </w:rPr>
        <w:t>»,</w:t>
      </w:r>
      <w:r w:rsidR="0015619F" w:rsidRP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 </w:t>
      </w:r>
    </w:p>
    <w:p w:rsidR="0029663E" w:rsidRPr="00414286" w:rsidRDefault="0029663E" w:rsidP="002966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9663E" w:rsidRPr="00414286" w:rsidRDefault="0029663E" w:rsidP="00296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ПОСТАНОВЛЯЮ:</w:t>
      </w:r>
    </w:p>
    <w:p w:rsidR="0029663E" w:rsidRPr="00414286" w:rsidRDefault="0029663E" w:rsidP="0029663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Default="0029663E" w:rsidP="00986112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административный регламент </w:t>
      </w:r>
      <w:r w:rsidR="006F431E" w:rsidRPr="006F4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 городского поселения – город Россошь Россошанского муниципального района Воронежской области предоставления муниципальной услуги «</w:t>
      </w:r>
      <w:r w:rsidR="00DF4622" w:rsidRPr="00DF46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Выдача согласия на обмен жилыми помещениями, предоставленными по договорам социального найма</w:t>
      </w:r>
      <w:r w:rsidR="006F431E" w:rsidRPr="006F4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согласно приложению.</w:t>
      </w:r>
    </w:p>
    <w:p w:rsidR="006136ED" w:rsidRPr="00414286" w:rsidRDefault="008E4877" w:rsidP="00986112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Признать утратившим силу постановление администрации городского поселения город Россошь Россошанского муниципального района Воронежской области от 20</w:t>
      </w:r>
      <w:r w:rsid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2019</w:t>
      </w:r>
      <w:r w:rsid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 №</w:t>
      </w:r>
      <w:r w:rsid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656 «Дача согласия на осуществление обмена жилыми помещениями между нанимателями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данных жилых помещений по договорам социального найма»</w:t>
      </w:r>
      <w:r w:rsid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(в ред. постановления от 28.08.2019 г. № 1007).</w:t>
      </w:r>
    </w:p>
    <w:p w:rsidR="0029663E" w:rsidRPr="00414286" w:rsidRDefault="0029663E" w:rsidP="00986112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Опубликовать настоящее постановление в печатном издании и разместить на официальном сайте администрации городского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 Россошь.</w:t>
      </w:r>
    </w:p>
    <w:p w:rsidR="0029663E" w:rsidRPr="00414286" w:rsidRDefault="0029663E" w:rsidP="00986112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возложить на помощника главы администрации городского поселения – город Россошь по вопросам жилищно-коммунального хозяйства Попову В.Н.</w:t>
      </w:r>
    </w:p>
    <w:p w:rsidR="0029663E" w:rsidRDefault="0029663E" w:rsidP="002966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72241" w:rsidRDefault="00772241" w:rsidP="002966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72241" w:rsidRDefault="00772241" w:rsidP="002966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72241" w:rsidRDefault="00772241" w:rsidP="002966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Исполняющий обязанности</w:t>
      </w:r>
    </w:p>
    <w:p w:rsidR="0029663E" w:rsidRPr="00414286" w:rsidRDefault="00772241" w:rsidP="0015619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="0029663E"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="0029663E"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администрации </w:t>
      </w:r>
    </w:p>
    <w:p w:rsidR="0015619F" w:rsidRDefault="0029663E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город Россошь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</w:t>
      </w:r>
      <w:r w:rsidR="007722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.А. </w:t>
      </w:r>
      <w:r w:rsidR="007722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Губарьков</w:t>
      </w: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b"/>
        <w:tblW w:w="4820" w:type="dxa"/>
        <w:tblInd w:w="5211" w:type="dxa"/>
        <w:tblLook w:val="04A0"/>
      </w:tblPr>
      <w:tblGrid>
        <w:gridCol w:w="4820"/>
      </w:tblGrid>
      <w:tr w:rsidR="0029663E" w:rsidTr="00A908F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63E" w:rsidRPr="00414286" w:rsidRDefault="0029663E" w:rsidP="0015619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9663E" w:rsidRPr="00414286" w:rsidRDefault="0029663E" w:rsidP="0015619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29663E" w:rsidRPr="00414286" w:rsidRDefault="0029663E" w:rsidP="0015619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>городского поселения – город Россошь</w:t>
            </w:r>
          </w:p>
          <w:p w:rsidR="0029663E" w:rsidRDefault="0029663E" w:rsidP="0076679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76679C" w:rsidRPr="0076679C">
              <w:rPr>
                <w:rFonts w:ascii="Times New Roman" w:hAnsi="Times New Roman"/>
                <w:sz w:val="24"/>
                <w:szCs w:val="24"/>
                <w:u w:val="single"/>
              </w:rPr>
              <w:t>14 ноября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14286">
              <w:rPr>
                <w:rFonts w:ascii="Times New Roman" w:hAnsi="Times New Roman"/>
                <w:sz w:val="24"/>
                <w:szCs w:val="24"/>
              </w:rPr>
              <w:t xml:space="preserve">2023 г. № </w:t>
            </w:r>
            <w:r w:rsidRPr="001C6099">
              <w:rPr>
                <w:rFonts w:ascii="Times New Roman" w:hAnsi="Times New Roman"/>
                <w:sz w:val="24"/>
                <w:szCs w:val="24"/>
              </w:rPr>
              <w:t>__</w:t>
            </w:r>
            <w:r w:rsidR="0076679C" w:rsidRPr="0076679C">
              <w:rPr>
                <w:rFonts w:ascii="Times New Roman" w:hAnsi="Times New Roman"/>
                <w:sz w:val="24"/>
                <w:szCs w:val="24"/>
                <w:u w:val="single"/>
              </w:rPr>
              <w:t>1295</w:t>
            </w:r>
            <w:r w:rsidRPr="001C609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335E3A" w:rsidRDefault="00335E3A" w:rsidP="00156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31E" w:rsidRPr="00806EF3" w:rsidRDefault="006F431E" w:rsidP="00156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3E" w:rsidRPr="00414286" w:rsidRDefault="0029663E" w:rsidP="00156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DF4622" w:rsidRDefault="006F431E" w:rsidP="001561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F4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администрации городского поселения – город Россошь Россошанского муниципального района Воронежской области предоставления муниципальной услуги</w:t>
      </w:r>
    </w:p>
    <w:p w:rsidR="00F10C00" w:rsidRDefault="00F10C00" w:rsidP="001561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F431E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ar-SA"/>
        </w:rPr>
        <w:t>Выдача согласия на обмен жилыми помещениями, предоставленными по договорам социального найма</w:t>
      </w:r>
      <w:r w:rsidRPr="006F431E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ar-SA"/>
        </w:rPr>
        <w:t>»</w:t>
      </w:r>
    </w:p>
    <w:p w:rsidR="00F10C00" w:rsidRDefault="00F10C00" w:rsidP="00616F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F4622" w:rsidRDefault="00DF4622" w:rsidP="00616F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103D3A" w:rsidP="0061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9663E" w:rsidRPr="00414286" w:rsidRDefault="0029663E" w:rsidP="00616F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63E" w:rsidRPr="00E609D7" w:rsidRDefault="0029663E" w:rsidP="00E609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9D7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1C6099" w:rsidRPr="001C6099" w:rsidRDefault="001C6099" w:rsidP="001C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099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предоставлением администрацией городского поселения – город Россошь Россошанского муниципального района Воронежской </w:t>
      </w:r>
      <w:r w:rsidR="0015619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1C6099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F10C00" w:rsidRPr="00F10C00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ar-SA"/>
        </w:rPr>
        <w:t>«Выдача согласия на обмен жилыми помещениями, предоставленными по договорам социального найма»</w:t>
      </w:r>
      <w:r w:rsidR="00F10C00"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1C6099">
        <w:rPr>
          <w:rFonts w:ascii="Times New Roman" w:hAnsi="Times New Roman" w:cs="Times New Roman"/>
          <w:sz w:val="24"/>
          <w:szCs w:val="24"/>
        </w:rPr>
        <w:t>на территории городского поселения – город Россошь Россошанского муниципального района Воронежской области.</w:t>
      </w:r>
    </w:p>
    <w:p w:rsidR="001C6099" w:rsidRDefault="001C6099" w:rsidP="001C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099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</w:t>
      </w:r>
      <w:r w:rsidR="00134FB6">
        <w:rPr>
          <w:rFonts w:ascii="Times New Roman" w:hAnsi="Times New Roman" w:cs="Times New Roman"/>
          <w:sz w:val="24"/>
          <w:szCs w:val="24"/>
        </w:rPr>
        <w:t>ри предоставлении</w:t>
      </w:r>
      <w:r w:rsidRPr="001C6099">
        <w:rPr>
          <w:rFonts w:ascii="Times New Roman" w:hAnsi="Times New Roman" w:cs="Times New Roman"/>
          <w:sz w:val="24"/>
          <w:szCs w:val="24"/>
        </w:rPr>
        <w:t xml:space="preserve"> муниципальной услуги,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поселения – город Россошь Россошанского района Воронежской области,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</w:t>
      </w:r>
      <w:r w:rsidR="0015619F">
        <w:rPr>
          <w:rFonts w:ascii="Times New Roman" w:hAnsi="Times New Roman" w:cs="Times New Roman"/>
          <w:sz w:val="24"/>
          <w:szCs w:val="24"/>
        </w:rPr>
        <w:t xml:space="preserve"> г.</w:t>
      </w:r>
      <w:r w:rsidRPr="001C6099">
        <w:rPr>
          <w:rFonts w:ascii="Times New Roman" w:hAnsi="Times New Roman" w:cs="Times New Roman"/>
          <w:sz w:val="24"/>
          <w:szCs w:val="24"/>
        </w:rPr>
        <w:t xml:space="preserve"> №</w:t>
      </w:r>
      <w:r w:rsidR="0015619F">
        <w:rPr>
          <w:rFonts w:ascii="Times New Roman" w:hAnsi="Times New Roman" w:cs="Times New Roman"/>
          <w:sz w:val="24"/>
          <w:szCs w:val="24"/>
        </w:rPr>
        <w:t xml:space="preserve"> </w:t>
      </w:r>
      <w:r w:rsidRPr="001C6099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9663E" w:rsidRPr="00E609D7" w:rsidRDefault="0029663E" w:rsidP="001561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9D7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456556" w:rsidRPr="002E334A" w:rsidRDefault="00456556" w:rsidP="0015619F">
      <w:pPr>
        <w:pStyle w:val="ConsPlusNormal"/>
        <w:ind w:firstLine="709"/>
        <w:jc w:val="both"/>
        <w:rPr>
          <w:sz w:val="24"/>
          <w:szCs w:val="24"/>
        </w:rPr>
      </w:pPr>
      <w:r w:rsidRPr="002E334A">
        <w:rPr>
          <w:sz w:val="24"/>
          <w:szCs w:val="24"/>
        </w:rPr>
        <w:t xml:space="preserve">Заявителями являются граждане, являющиеся нанимателями жилых помещений муниципального жилищного фонда городского поселения </w:t>
      </w:r>
      <w:r>
        <w:rPr>
          <w:sz w:val="24"/>
          <w:szCs w:val="24"/>
        </w:rPr>
        <w:t xml:space="preserve">– </w:t>
      </w:r>
      <w:r w:rsidRPr="002E334A">
        <w:rPr>
          <w:sz w:val="24"/>
          <w:szCs w:val="24"/>
        </w:rPr>
        <w:t xml:space="preserve">город Россошь Россошанского муниципального района Воронежской области по договорам социального найма </w:t>
      </w:r>
      <w:r>
        <w:rPr>
          <w:sz w:val="24"/>
          <w:szCs w:val="24"/>
        </w:rPr>
        <w:t>(далее - заявитель</w:t>
      </w:r>
      <w:r w:rsidRPr="002E334A">
        <w:rPr>
          <w:sz w:val="24"/>
          <w:szCs w:val="24"/>
        </w:rPr>
        <w:t>).</w:t>
      </w:r>
    </w:p>
    <w:p w:rsidR="00B00128" w:rsidRPr="00E609D7" w:rsidRDefault="00A17423" w:rsidP="001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D7">
        <w:rPr>
          <w:rFonts w:ascii="Times New Roman" w:hAnsi="Times New Roman" w:cs="Times New Roman"/>
          <w:sz w:val="24"/>
          <w:szCs w:val="24"/>
        </w:rPr>
        <w:t>Интересы заявителей</w:t>
      </w:r>
      <w:r w:rsidR="0052709D" w:rsidRPr="00E609D7">
        <w:rPr>
          <w:rFonts w:ascii="Times New Roman" w:hAnsi="Times New Roman" w:cs="Times New Roman"/>
          <w:sz w:val="24"/>
          <w:szCs w:val="24"/>
        </w:rPr>
        <w:t xml:space="preserve"> </w:t>
      </w:r>
      <w:r w:rsidRPr="00E609D7">
        <w:rPr>
          <w:rFonts w:ascii="Times New Roman" w:hAnsi="Times New Roman" w:cs="Times New Roman"/>
          <w:sz w:val="24"/>
          <w:szCs w:val="24"/>
        </w:rPr>
        <w:t>могут представлять лица, обладающие соответствующими полномочиями (далее – представитель</w:t>
      </w:r>
      <w:r w:rsidR="0052709D" w:rsidRPr="00E609D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E609D7">
        <w:rPr>
          <w:rFonts w:ascii="Times New Roman" w:hAnsi="Times New Roman" w:cs="Times New Roman"/>
          <w:sz w:val="24"/>
          <w:szCs w:val="24"/>
        </w:rPr>
        <w:t>).</w:t>
      </w:r>
    </w:p>
    <w:p w:rsidR="001538E8" w:rsidRPr="00DF4622" w:rsidRDefault="001538E8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622">
        <w:rPr>
          <w:rFonts w:ascii="Times New Roman" w:eastAsia="Times New Roman" w:hAnsi="Times New Roman" w:cs="Times New Roman"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1538E8" w:rsidRPr="00DF4622" w:rsidRDefault="001538E8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62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538E8" w:rsidRPr="00E609D7" w:rsidRDefault="001538E8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622">
        <w:rPr>
          <w:rFonts w:ascii="Times New Roman" w:eastAsia="Times New Roman" w:hAnsi="Times New Roman" w:cs="Times New Roman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1 к настоящему административному регламенту.</w:t>
      </w:r>
    </w:p>
    <w:p w:rsidR="001538E8" w:rsidRPr="001538E8" w:rsidRDefault="001538E8" w:rsidP="00074A62">
      <w:pPr>
        <w:pStyle w:val="12"/>
        <w:spacing w:after="280"/>
        <w:ind w:firstLine="0"/>
        <w:jc w:val="center"/>
        <w:rPr>
          <w:b/>
          <w:sz w:val="24"/>
          <w:szCs w:val="24"/>
        </w:rPr>
      </w:pPr>
      <w:r w:rsidRPr="00167EC8">
        <w:rPr>
          <w:b/>
          <w:sz w:val="24"/>
          <w:szCs w:val="24"/>
        </w:rPr>
        <w:t xml:space="preserve">Раздел </w:t>
      </w:r>
      <w:r w:rsidRPr="00167EC8">
        <w:rPr>
          <w:b/>
          <w:bCs/>
          <w:smallCaps/>
          <w:sz w:val="24"/>
          <w:szCs w:val="24"/>
          <w:lang w:bidi="en-US"/>
        </w:rPr>
        <w:t>2.</w:t>
      </w:r>
      <w:r w:rsidRPr="00167EC8">
        <w:rPr>
          <w:b/>
          <w:sz w:val="24"/>
          <w:szCs w:val="24"/>
          <w:lang w:bidi="en-US"/>
        </w:rPr>
        <w:t xml:space="preserve"> </w:t>
      </w:r>
      <w:r w:rsidRPr="00167EC8">
        <w:rPr>
          <w:b/>
          <w:sz w:val="24"/>
          <w:szCs w:val="24"/>
        </w:rPr>
        <w:t xml:space="preserve">Стандарт предоставления </w:t>
      </w:r>
      <w:r>
        <w:rPr>
          <w:b/>
          <w:sz w:val="24"/>
          <w:szCs w:val="24"/>
        </w:rPr>
        <w:t>м</w:t>
      </w:r>
      <w:r w:rsidRPr="00167EC8">
        <w:rPr>
          <w:b/>
          <w:sz w:val="24"/>
          <w:szCs w:val="24"/>
        </w:rPr>
        <w:t>униципальной услуги</w:t>
      </w:r>
    </w:p>
    <w:p w:rsidR="001538E8" w:rsidRPr="00D66C8F" w:rsidRDefault="001538E8" w:rsidP="00074A62">
      <w:pPr>
        <w:pStyle w:val="12"/>
        <w:ind w:firstLine="709"/>
        <w:contextualSpacing/>
        <w:rPr>
          <w:sz w:val="24"/>
          <w:szCs w:val="24"/>
        </w:rPr>
      </w:pPr>
      <w:r w:rsidRPr="00D66C8F">
        <w:rPr>
          <w:sz w:val="24"/>
          <w:szCs w:val="24"/>
        </w:rPr>
        <w:t>2.1. Наименование муниципальной услуги</w:t>
      </w:r>
    </w:p>
    <w:p w:rsidR="001538E8" w:rsidRPr="001538E8" w:rsidRDefault="001538E8" w:rsidP="00074A62">
      <w:pPr>
        <w:pStyle w:val="12"/>
        <w:tabs>
          <w:tab w:val="left" w:pos="1254"/>
        </w:tabs>
        <w:ind w:firstLine="709"/>
        <w:contextualSpacing/>
        <w:jc w:val="both"/>
        <w:rPr>
          <w:sz w:val="24"/>
          <w:szCs w:val="24"/>
        </w:rPr>
      </w:pPr>
      <w:r w:rsidRPr="001538E8">
        <w:rPr>
          <w:sz w:val="24"/>
          <w:szCs w:val="24"/>
        </w:rPr>
        <w:t xml:space="preserve">Наименование муниципальной услуги - </w:t>
      </w:r>
      <w:r w:rsidR="00F10C00" w:rsidRPr="00F10C00">
        <w:rPr>
          <w:iCs/>
          <w:color w:val="000000"/>
          <w:spacing w:val="1"/>
          <w:sz w:val="24"/>
          <w:szCs w:val="24"/>
          <w:lang w:eastAsia="ar-SA"/>
        </w:rPr>
        <w:t>«Выдача согласия на обмен жилыми помещениями, предоставленными по договорам социального найма»</w:t>
      </w:r>
      <w:r w:rsidR="00F10C00" w:rsidRPr="006F431E">
        <w:rPr>
          <w:b/>
          <w:iCs/>
          <w:color w:val="000000"/>
          <w:spacing w:val="1"/>
          <w:sz w:val="24"/>
          <w:szCs w:val="24"/>
          <w:lang w:eastAsia="ar-SA"/>
        </w:rPr>
        <w:t xml:space="preserve"> </w:t>
      </w:r>
      <w:r w:rsidR="00F10C00" w:rsidRPr="00414286">
        <w:rPr>
          <w:b/>
          <w:color w:val="000000"/>
          <w:sz w:val="24"/>
          <w:szCs w:val="24"/>
          <w:lang w:eastAsia="ar-SA"/>
        </w:rPr>
        <w:t xml:space="preserve"> </w:t>
      </w:r>
      <w:r w:rsidRPr="001538E8">
        <w:rPr>
          <w:sz w:val="24"/>
          <w:szCs w:val="24"/>
        </w:rPr>
        <w:t>(далее – муниципальная услуга).</w:t>
      </w:r>
    </w:p>
    <w:p w:rsidR="001538E8" w:rsidRPr="001538E8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1538E8" w:rsidRPr="001538E8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услугу: администрация городского поселения – город Россошь Россошанского муниципального района Воронежской области (далее – администрация).</w:t>
      </w:r>
    </w:p>
    <w:p w:rsidR="001538E8" w:rsidRPr="001538E8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 xml:space="preserve">Обеспечение предоставления муниципальной услуги осуществляется </w:t>
      </w:r>
      <w:r w:rsidR="00134FB6">
        <w:rPr>
          <w:rFonts w:ascii="Times New Roman" w:hAnsi="Times New Roman" w:cs="Times New Roman"/>
          <w:sz w:val="24"/>
          <w:szCs w:val="24"/>
        </w:rPr>
        <w:t>муниципальным казенным учреждением городского поселения – город Россошь Россошанского муниципального района Воронежской области</w:t>
      </w:r>
      <w:r w:rsidRPr="001538E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</w:t>
      </w:r>
      <w:r w:rsidRPr="001538E8">
        <w:rPr>
          <w:rFonts w:ascii="Times New Roman" w:hAnsi="Times New Roman" w:cs="Times New Roman"/>
          <w:sz w:val="24"/>
          <w:szCs w:val="24"/>
        </w:rPr>
        <w:t>» (далее – учреждение).</w:t>
      </w:r>
    </w:p>
    <w:p w:rsidR="00DD6B22" w:rsidRDefault="00DD6B22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B22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заявитель может также обратиться в филиал автономного учреждения «Многофункциональный центр предоставления государственных и муниципальных услуг» г. Россошь (далее – МФЦ).</w:t>
      </w:r>
    </w:p>
    <w:p w:rsidR="001538E8" w:rsidRPr="001538E8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7019E3" w:rsidRPr="005C20EF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 xml:space="preserve">Порядок обеспечения личного приема заявителей в администрации устанавливается </w:t>
      </w:r>
      <w:r w:rsidR="00DF4622">
        <w:rPr>
          <w:rFonts w:ascii="Times New Roman" w:hAnsi="Times New Roman" w:cs="Times New Roman"/>
          <w:sz w:val="24"/>
          <w:szCs w:val="24"/>
        </w:rPr>
        <w:t>правовым актом</w:t>
      </w:r>
      <w:r w:rsidRPr="001538E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1538E8" w:rsidRPr="00FC326F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6F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7019E3" w:rsidRPr="00FC326F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6F">
        <w:rPr>
          <w:rFonts w:ascii="Times New Roman" w:hAnsi="Times New Roman" w:cs="Times New Roman"/>
          <w:sz w:val="24"/>
          <w:szCs w:val="24"/>
        </w:rPr>
        <w:t>2.3.1.</w:t>
      </w:r>
      <w:r w:rsidR="00A17423" w:rsidRPr="00FC326F">
        <w:rPr>
          <w:rFonts w:ascii="Times New Roman" w:hAnsi="Times New Roman" w:cs="Times New Roman"/>
          <w:sz w:val="24"/>
          <w:szCs w:val="24"/>
        </w:rPr>
        <w:t xml:space="preserve"> </w:t>
      </w:r>
      <w:r w:rsidR="005C0840" w:rsidRPr="00FC326F">
        <w:rPr>
          <w:rFonts w:ascii="Times New Roman" w:hAnsi="Times New Roman" w:cs="Times New Roman"/>
          <w:sz w:val="24"/>
          <w:szCs w:val="24"/>
        </w:rPr>
        <w:t>В случае</w:t>
      </w:r>
      <w:r w:rsidRPr="00FC326F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C0840" w:rsidRPr="00FC326F">
        <w:rPr>
          <w:rFonts w:ascii="Times New Roman" w:hAnsi="Times New Roman" w:cs="Times New Roman"/>
          <w:sz w:val="24"/>
          <w:szCs w:val="24"/>
        </w:rPr>
        <w:t>я</w:t>
      </w:r>
      <w:r w:rsidRPr="00FC326F">
        <w:rPr>
          <w:rFonts w:ascii="Times New Roman" w:hAnsi="Times New Roman" w:cs="Times New Roman"/>
          <w:sz w:val="24"/>
          <w:szCs w:val="24"/>
        </w:rPr>
        <w:t xml:space="preserve"> за </w:t>
      </w:r>
      <w:r w:rsidR="00DF4622" w:rsidRPr="00FC326F">
        <w:rPr>
          <w:rFonts w:ascii="Times New Roman" w:hAnsi="Times New Roman" w:cs="Times New Roman"/>
          <w:sz w:val="24"/>
          <w:szCs w:val="24"/>
        </w:rPr>
        <w:t>получением согласия на обмен жилыми помещениями, предоставленными по договорам социального найма</w:t>
      </w:r>
      <w:r w:rsidR="00FC326F">
        <w:rPr>
          <w:rFonts w:ascii="Times New Roman" w:hAnsi="Times New Roman" w:cs="Times New Roman"/>
          <w:sz w:val="24"/>
          <w:szCs w:val="24"/>
        </w:rPr>
        <w:t>,</w:t>
      </w:r>
      <w:r w:rsidR="00FC326F" w:rsidRPr="00FC326F">
        <w:rPr>
          <w:rFonts w:ascii="Times New Roman" w:hAnsi="Times New Roman" w:cs="Times New Roman"/>
          <w:sz w:val="24"/>
          <w:szCs w:val="24"/>
        </w:rPr>
        <w:t xml:space="preserve"> </w:t>
      </w:r>
      <w:r w:rsidRPr="00FC326F">
        <w:rPr>
          <w:rFonts w:ascii="Times New Roman" w:hAnsi="Times New Roman" w:cs="Times New Roman"/>
          <w:sz w:val="24"/>
          <w:szCs w:val="24"/>
        </w:rPr>
        <w:t>результатом</w:t>
      </w:r>
      <w:r w:rsidR="00FC326F" w:rsidRPr="00FC326F">
        <w:rPr>
          <w:rFonts w:ascii="Times New Roman" w:hAnsi="Times New Roman" w:cs="Times New Roman"/>
          <w:sz w:val="24"/>
          <w:szCs w:val="24"/>
        </w:rPr>
        <w:t xml:space="preserve"> </w:t>
      </w:r>
      <w:r w:rsidRPr="00FC326F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C326F" w:rsidRPr="00FC326F">
        <w:rPr>
          <w:rFonts w:ascii="Times New Roman" w:hAnsi="Times New Roman" w:cs="Times New Roman"/>
          <w:sz w:val="24"/>
          <w:szCs w:val="24"/>
        </w:rPr>
        <w:t xml:space="preserve"> </w:t>
      </w:r>
      <w:r w:rsidRPr="00FC326F">
        <w:rPr>
          <w:rFonts w:ascii="Times New Roman" w:hAnsi="Times New Roman" w:cs="Times New Roman"/>
          <w:sz w:val="24"/>
          <w:szCs w:val="24"/>
        </w:rPr>
        <w:t xml:space="preserve">услуги является постановление </w:t>
      </w:r>
      <w:r w:rsidR="005F017F" w:rsidRPr="00FC32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17423" w:rsidRPr="00FC326F">
        <w:rPr>
          <w:rFonts w:ascii="Times New Roman" w:hAnsi="Times New Roman" w:cs="Times New Roman"/>
          <w:sz w:val="24"/>
          <w:szCs w:val="24"/>
        </w:rPr>
        <w:t xml:space="preserve">о </w:t>
      </w:r>
      <w:r w:rsidR="00DF4622" w:rsidRPr="00FC326F">
        <w:rPr>
          <w:rFonts w:ascii="Times New Roman" w:hAnsi="Times New Roman" w:cs="Times New Roman"/>
          <w:sz w:val="24"/>
          <w:szCs w:val="24"/>
        </w:rPr>
        <w:t xml:space="preserve">согласии (об отказе в согласии) </w:t>
      </w:r>
      <w:r w:rsidR="00FC326F" w:rsidRPr="00FC326F">
        <w:rPr>
          <w:rFonts w:ascii="Times New Roman" w:hAnsi="Times New Roman" w:cs="Times New Roman"/>
          <w:sz w:val="24"/>
          <w:szCs w:val="24"/>
        </w:rPr>
        <w:t xml:space="preserve">на </w:t>
      </w:r>
      <w:r w:rsidR="00DF4622" w:rsidRPr="00FC326F">
        <w:rPr>
          <w:rFonts w:ascii="Times New Roman" w:hAnsi="Times New Roman" w:cs="Times New Roman"/>
          <w:sz w:val="24"/>
          <w:szCs w:val="24"/>
        </w:rPr>
        <w:t>обмен жилыми помещениями, предоставленными по договорам социального найма</w:t>
      </w:r>
      <w:r w:rsidR="00FC326F" w:rsidRPr="00FC326F">
        <w:rPr>
          <w:rFonts w:ascii="Times New Roman" w:hAnsi="Times New Roman" w:cs="Times New Roman"/>
          <w:sz w:val="24"/>
          <w:szCs w:val="24"/>
        </w:rPr>
        <w:t>,</w:t>
      </w:r>
      <w:r w:rsidR="00126122" w:rsidRPr="00FC326F">
        <w:rPr>
          <w:rFonts w:ascii="Times New Roman" w:hAnsi="Times New Roman" w:cs="Times New Roman"/>
          <w:sz w:val="24"/>
          <w:szCs w:val="24"/>
        </w:rPr>
        <w:t xml:space="preserve"> </w:t>
      </w:r>
      <w:r w:rsidR="00A17423" w:rsidRPr="00FC326F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066D99" w:rsidRPr="00FC326F">
        <w:rPr>
          <w:rFonts w:ascii="Times New Roman" w:hAnsi="Times New Roman" w:cs="Times New Roman"/>
          <w:sz w:val="24"/>
          <w:szCs w:val="24"/>
        </w:rPr>
        <w:t>приведенной в</w:t>
      </w:r>
      <w:r w:rsidR="00A17423" w:rsidRPr="00FC326F">
        <w:rPr>
          <w:rFonts w:ascii="Times New Roman" w:hAnsi="Times New Roman" w:cs="Times New Roman"/>
          <w:sz w:val="24"/>
          <w:szCs w:val="24"/>
        </w:rPr>
        <w:t xml:space="preserve"> </w:t>
      </w:r>
      <w:r w:rsidRPr="00FC326F">
        <w:rPr>
          <w:rFonts w:ascii="Times New Roman" w:hAnsi="Times New Roman" w:cs="Times New Roman"/>
          <w:sz w:val="24"/>
          <w:szCs w:val="24"/>
        </w:rPr>
        <w:t>п</w:t>
      </w:r>
      <w:r w:rsidR="00A17423" w:rsidRPr="00FC326F">
        <w:rPr>
          <w:rFonts w:ascii="Times New Roman" w:hAnsi="Times New Roman" w:cs="Times New Roman"/>
          <w:sz w:val="24"/>
          <w:szCs w:val="24"/>
        </w:rPr>
        <w:t>риложени</w:t>
      </w:r>
      <w:r w:rsidR="00066D99" w:rsidRPr="00FC326F">
        <w:rPr>
          <w:rFonts w:ascii="Times New Roman" w:hAnsi="Times New Roman" w:cs="Times New Roman"/>
          <w:sz w:val="24"/>
          <w:szCs w:val="24"/>
        </w:rPr>
        <w:t>и</w:t>
      </w:r>
      <w:r w:rsidR="00BF08B2" w:rsidRPr="00FC326F">
        <w:rPr>
          <w:rFonts w:ascii="Times New Roman" w:hAnsi="Times New Roman" w:cs="Times New Roman"/>
          <w:sz w:val="24"/>
          <w:szCs w:val="24"/>
        </w:rPr>
        <w:t xml:space="preserve"> 2</w:t>
      </w:r>
      <w:r w:rsidR="00A17423" w:rsidRPr="00FC326F">
        <w:rPr>
          <w:rFonts w:ascii="Times New Roman" w:hAnsi="Times New Roman" w:cs="Times New Roman"/>
          <w:sz w:val="24"/>
          <w:szCs w:val="24"/>
        </w:rPr>
        <w:t xml:space="preserve"> к настоящем</w:t>
      </w:r>
      <w:r w:rsidR="00112FB9" w:rsidRPr="00FC326F">
        <w:rPr>
          <w:rFonts w:ascii="Times New Roman" w:hAnsi="Times New Roman" w:cs="Times New Roman"/>
          <w:sz w:val="24"/>
          <w:szCs w:val="24"/>
        </w:rPr>
        <w:t xml:space="preserve">у </w:t>
      </w:r>
      <w:r w:rsidRPr="00FC326F">
        <w:rPr>
          <w:rFonts w:ascii="Times New Roman" w:hAnsi="Times New Roman" w:cs="Times New Roman"/>
          <w:sz w:val="24"/>
          <w:szCs w:val="24"/>
        </w:rPr>
        <w:t>а</w:t>
      </w:r>
      <w:r w:rsidR="00112FB9" w:rsidRPr="00FC326F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="00A17423" w:rsidRPr="00FC3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39D" w:rsidRPr="00066D99" w:rsidRDefault="0037139D" w:rsidP="00074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966590"/>
      <w:r w:rsidRPr="00066D99">
        <w:rPr>
          <w:rFonts w:ascii="Times New Roman" w:hAnsi="Times New Roman" w:cs="Times New Roman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37139D" w:rsidRPr="00066D99" w:rsidRDefault="0037139D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регистрационный номер; </w:t>
      </w:r>
    </w:p>
    <w:p w:rsidR="0037139D" w:rsidRPr="00066D99" w:rsidRDefault="0037139D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>дата регистрации;</w:t>
      </w:r>
    </w:p>
    <w:p w:rsidR="0037139D" w:rsidRPr="00066D99" w:rsidRDefault="0037139D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>подпись должностного лица</w:t>
      </w:r>
      <w:r w:rsidR="00063F34">
        <w:rPr>
          <w:rFonts w:ascii="Times New Roman" w:hAnsi="Times New Roman"/>
          <w:sz w:val="24"/>
          <w:szCs w:val="24"/>
        </w:rPr>
        <w:t xml:space="preserve"> администрации</w:t>
      </w:r>
      <w:r w:rsidRPr="00066D99">
        <w:rPr>
          <w:rFonts w:ascii="Times New Roman" w:hAnsi="Times New Roman"/>
          <w:sz w:val="24"/>
          <w:szCs w:val="24"/>
        </w:rPr>
        <w:t xml:space="preserve">, уполномоченного на подписание результата предоставления муниципальной услуги. </w:t>
      </w:r>
    </w:p>
    <w:p w:rsidR="0037139D" w:rsidRPr="00066D99" w:rsidRDefault="0037139D" w:rsidP="00074A62">
      <w:pPr>
        <w:pStyle w:val="af"/>
        <w:tabs>
          <w:tab w:val="left" w:pos="993"/>
        </w:tabs>
        <w:ind w:firstLine="709"/>
        <w:contextualSpacing/>
        <w:rPr>
          <w:sz w:val="24"/>
          <w:szCs w:val="24"/>
        </w:rPr>
      </w:pPr>
      <w:r w:rsidRPr="00066D99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EE64D8" w:rsidRDefault="005F017F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E64D8"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езультат предоставления муниципальной услуги выдается (направляется) заявителю способами, указанными в заявлении: </w:t>
      </w:r>
    </w:p>
    <w:p w:rsidR="0072151B" w:rsidRPr="0072151B" w:rsidRDefault="0072151B" w:rsidP="00986112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1B">
        <w:rPr>
          <w:rFonts w:ascii="Times New Roman" w:hAnsi="Times New Roman" w:cs="Times New Roman"/>
          <w:sz w:val="24"/>
          <w:szCs w:val="24"/>
        </w:rPr>
        <w:t>в МФЦ;</w:t>
      </w:r>
    </w:p>
    <w:p w:rsidR="00EE64D8" w:rsidRDefault="00EE64D8" w:rsidP="00986112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</w:t>
      </w:r>
      <w:r w:rsidRPr="00EE64D8">
        <w:rPr>
          <w:rFonts w:ascii="Times New Roman" w:eastAsia="Calibri" w:hAnsi="Times New Roman" w:cs="Times New Roman"/>
          <w:sz w:val="24"/>
          <w:szCs w:val="24"/>
        </w:rPr>
        <w:t>по указанному в заявлении адресу.</w:t>
      </w:r>
    </w:p>
    <w:p w:rsidR="00EE64D8" w:rsidRPr="005C20EF" w:rsidRDefault="00EE64D8" w:rsidP="00074A62">
      <w:pPr>
        <w:pStyle w:val="ConsPlusNormal"/>
        <w:tabs>
          <w:tab w:val="left" w:pos="142"/>
          <w:tab w:val="left" w:pos="709"/>
        </w:tabs>
        <w:ind w:firstLine="709"/>
        <w:jc w:val="both"/>
        <w:rPr>
          <w:strike/>
          <w:color w:val="000000"/>
          <w:sz w:val="24"/>
          <w:szCs w:val="24"/>
        </w:rPr>
      </w:pPr>
      <w:bookmarkStart w:id="1" w:name="_Hlk145966736"/>
      <w:bookmarkEnd w:id="0"/>
      <w:r w:rsidRPr="00B80123">
        <w:rPr>
          <w:color w:val="000000"/>
          <w:sz w:val="24"/>
          <w:szCs w:val="24"/>
        </w:rPr>
        <w:t>2.3.2</w:t>
      </w:r>
      <w:r w:rsidRPr="005A2B6B">
        <w:rPr>
          <w:color w:val="000000"/>
          <w:sz w:val="24"/>
          <w:szCs w:val="24"/>
        </w:rPr>
        <w:t xml:space="preserve">. </w:t>
      </w:r>
      <w:r w:rsidR="005C0840">
        <w:rPr>
          <w:color w:val="000000"/>
          <w:sz w:val="24"/>
          <w:szCs w:val="24"/>
        </w:rPr>
        <w:t>В случае обращения</w:t>
      </w:r>
      <w:r w:rsidRPr="005A2B6B">
        <w:rPr>
          <w:color w:val="000000"/>
          <w:sz w:val="24"/>
          <w:szCs w:val="24"/>
        </w:rPr>
        <w:t xml:space="preserve"> за исправлением допущенных опечаток и ошибок в выданном в результате предоставления </w:t>
      </w:r>
      <w:r>
        <w:rPr>
          <w:color w:val="000000"/>
          <w:sz w:val="24"/>
          <w:szCs w:val="24"/>
        </w:rPr>
        <w:t xml:space="preserve">муниципальной услуги документе </w:t>
      </w:r>
      <w:bookmarkEnd w:id="1"/>
      <w:r w:rsidRPr="00395CE9">
        <w:rPr>
          <w:color w:val="000000"/>
          <w:sz w:val="24"/>
          <w:szCs w:val="24"/>
        </w:rPr>
        <w:t>р</w:t>
      </w:r>
      <w:r w:rsidRPr="00395CE9">
        <w:rPr>
          <w:sz w:val="24"/>
          <w:szCs w:val="24"/>
        </w:rPr>
        <w:t>езультатом предоставления муниципальной услуги является</w:t>
      </w:r>
      <w:r>
        <w:rPr>
          <w:sz w:val="24"/>
          <w:szCs w:val="24"/>
        </w:rPr>
        <w:t xml:space="preserve"> </w:t>
      </w:r>
      <w:r w:rsidRPr="00616F49">
        <w:rPr>
          <w:sz w:val="24"/>
          <w:szCs w:val="24"/>
        </w:rPr>
        <w:t xml:space="preserve">документ </w:t>
      </w:r>
      <w:r w:rsidR="006A29E7">
        <w:rPr>
          <w:sz w:val="24"/>
          <w:szCs w:val="24"/>
        </w:rPr>
        <w:t>о внесении изменений в документ, являющийся результатом предоставления муниципальной услуги</w:t>
      </w:r>
      <w:r w:rsidR="00765A70">
        <w:rPr>
          <w:sz w:val="24"/>
          <w:szCs w:val="24"/>
        </w:rPr>
        <w:t>,</w:t>
      </w:r>
      <w:r w:rsidR="006A29E7" w:rsidRPr="006A29E7">
        <w:rPr>
          <w:color w:val="000000" w:themeColor="text1"/>
          <w:sz w:val="24"/>
          <w:szCs w:val="24"/>
        </w:rPr>
        <w:t xml:space="preserve"> </w:t>
      </w:r>
      <w:r w:rsidR="006A29E7" w:rsidRPr="00176571">
        <w:rPr>
          <w:color w:val="000000" w:themeColor="text1"/>
          <w:sz w:val="24"/>
          <w:szCs w:val="24"/>
        </w:rPr>
        <w:t>либо уведомление об отказе в исправлении опечаток и ошибок</w:t>
      </w:r>
      <w:r w:rsidR="006A29E7">
        <w:rPr>
          <w:color w:val="000000" w:themeColor="text1"/>
          <w:sz w:val="24"/>
          <w:szCs w:val="24"/>
        </w:rPr>
        <w:t xml:space="preserve"> по форме, приведенной в приложении 3 к настоящему административному регламенту.</w:t>
      </w:r>
    </w:p>
    <w:p w:rsidR="00D42A49" w:rsidRPr="00066D99" w:rsidRDefault="00D42A49" w:rsidP="00074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998216"/>
      <w:r w:rsidRPr="00066D99">
        <w:rPr>
          <w:rFonts w:ascii="Times New Roman" w:hAnsi="Times New Roman" w:cs="Times New Roman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D42A49" w:rsidRPr="00066D99" w:rsidRDefault="00D42A49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регистрационный номер; </w:t>
      </w:r>
    </w:p>
    <w:p w:rsidR="00D42A49" w:rsidRPr="00066D99" w:rsidRDefault="00D42A49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>дата регистрации;</w:t>
      </w:r>
    </w:p>
    <w:p w:rsidR="00D42A49" w:rsidRPr="00066D99" w:rsidRDefault="00D42A49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D42A49" w:rsidRPr="00066D99" w:rsidRDefault="00D42A49" w:rsidP="00074A62">
      <w:pPr>
        <w:pStyle w:val="af"/>
        <w:tabs>
          <w:tab w:val="left" w:pos="993"/>
        </w:tabs>
        <w:ind w:firstLine="709"/>
        <w:contextualSpacing/>
        <w:rPr>
          <w:sz w:val="24"/>
          <w:szCs w:val="24"/>
        </w:rPr>
      </w:pPr>
      <w:r w:rsidRPr="00066D99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EE64D8" w:rsidRPr="00EE64D8" w:rsidRDefault="00EE64D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муниципальной услуги выдается (направляется) заявителю способами, указанными в заявлении: </w:t>
      </w:r>
    </w:p>
    <w:p w:rsidR="0072151B" w:rsidRPr="0072151B" w:rsidRDefault="0072151B" w:rsidP="00986112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1B">
        <w:rPr>
          <w:rFonts w:ascii="Times New Roman" w:hAnsi="Times New Roman" w:cs="Times New Roman"/>
          <w:sz w:val="24"/>
          <w:szCs w:val="24"/>
        </w:rPr>
        <w:t>в МФЦ;</w:t>
      </w:r>
    </w:p>
    <w:p w:rsidR="00EE64D8" w:rsidRDefault="00EE64D8" w:rsidP="00986112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</w:t>
      </w:r>
      <w:r w:rsidRPr="00EE64D8">
        <w:rPr>
          <w:rFonts w:ascii="Times New Roman" w:eastAsia="Calibri" w:hAnsi="Times New Roman" w:cs="Times New Roman"/>
          <w:sz w:val="24"/>
          <w:szCs w:val="24"/>
        </w:rPr>
        <w:t>по указанному в заявлении адресу.</w:t>
      </w:r>
    </w:p>
    <w:bookmarkEnd w:id="2"/>
    <w:p w:rsidR="00917672" w:rsidRPr="00281742" w:rsidRDefault="00917672" w:rsidP="00D42439">
      <w:pPr>
        <w:pStyle w:val="12"/>
        <w:tabs>
          <w:tab w:val="left" w:pos="709"/>
        </w:tabs>
        <w:ind w:firstLine="709"/>
        <w:contextualSpacing/>
        <w:rPr>
          <w:sz w:val="24"/>
          <w:szCs w:val="24"/>
        </w:rPr>
      </w:pPr>
      <w:r w:rsidRPr="00281742">
        <w:rPr>
          <w:sz w:val="24"/>
          <w:szCs w:val="24"/>
        </w:rPr>
        <w:t>2.4. Срок предоставления муниципальной услуги</w:t>
      </w:r>
    </w:p>
    <w:p w:rsidR="00D42439" w:rsidRPr="00281742" w:rsidRDefault="00545690" w:rsidP="00D424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742">
        <w:rPr>
          <w:rFonts w:ascii="Times New Roman" w:hAnsi="Times New Roman" w:cs="Times New Roman"/>
          <w:sz w:val="24"/>
          <w:szCs w:val="24"/>
        </w:rPr>
        <w:t xml:space="preserve">2.4.1. </w:t>
      </w:r>
      <w:r w:rsidR="00D4243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42439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D42439" w:rsidRPr="00DF46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42439">
        <w:rPr>
          <w:rFonts w:ascii="Times New Roman" w:hAnsi="Times New Roman" w:cs="Times New Roman"/>
          <w:sz w:val="24"/>
          <w:szCs w:val="24"/>
        </w:rPr>
        <w:t>я</w:t>
      </w:r>
      <w:r w:rsidR="00D42439" w:rsidRPr="00DF4622">
        <w:rPr>
          <w:rFonts w:ascii="Times New Roman" w:hAnsi="Times New Roman" w:cs="Times New Roman"/>
          <w:sz w:val="24"/>
          <w:szCs w:val="24"/>
        </w:rPr>
        <w:t xml:space="preserve"> за получением согласия на обмен жилыми помещениями, предоставленными по договорам социального найма</w:t>
      </w:r>
      <w:r w:rsidR="00D42439">
        <w:rPr>
          <w:rFonts w:ascii="Times New Roman" w:hAnsi="Times New Roman" w:cs="Times New Roman"/>
          <w:sz w:val="24"/>
          <w:szCs w:val="24"/>
        </w:rPr>
        <w:t xml:space="preserve">, </w:t>
      </w:r>
      <w:r w:rsidR="00D4243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42439"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аксимальный срок предоставления муниципальной услуги, который исчисляется со дня регистрации </w:t>
      </w:r>
      <w:r w:rsidR="00D42439"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="00D42439"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 и (или) информации, необходимых для предоставления муниципальной услуги,</w:t>
      </w:r>
      <w:r w:rsidR="00D42439" w:rsidRPr="00D42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439" w:rsidRPr="00281742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D42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439">
        <w:rPr>
          <w:rFonts w:ascii="Times New Roman" w:hAnsi="Times New Roman" w:cs="Times New Roman"/>
          <w:sz w:val="24"/>
          <w:szCs w:val="24"/>
        </w:rPr>
        <w:t>10</w:t>
      </w:r>
      <w:r w:rsidR="00D42439" w:rsidRPr="00281742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D42439">
        <w:rPr>
          <w:rFonts w:ascii="Times New Roman" w:hAnsi="Times New Roman" w:cs="Times New Roman"/>
          <w:sz w:val="24"/>
          <w:szCs w:val="24"/>
        </w:rPr>
        <w:t xml:space="preserve">, </w:t>
      </w:r>
      <w:r w:rsidR="00D42439" w:rsidRPr="00C41A75">
        <w:rPr>
          <w:rFonts w:ascii="Times New Roman" w:hAnsi="Times New Roman" w:cs="Times New Roman"/>
          <w:sz w:val="24"/>
          <w:szCs w:val="24"/>
        </w:rPr>
        <w:t>вне зависимости от способа подачи</w:t>
      </w:r>
      <w:r w:rsidR="00D42439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545690" w:rsidRPr="00281742" w:rsidRDefault="00917672" w:rsidP="00D42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2.4.2. </w:t>
      </w:r>
      <w:r w:rsidR="00D4243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42439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D42439" w:rsidRPr="00DF46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42439">
        <w:rPr>
          <w:rFonts w:ascii="Times New Roman" w:hAnsi="Times New Roman" w:cs="Times New Roman"/>
          <w:sz w:val="24"/>
          <w:szCs w:val="24"/>
        </w:rPr>
        <w:t>я</w:t>
      </w:r>
      <w:r w:rsidR="00D42439" w:rsidRPr="00DF4622">
        <w:rPr>
          <w:rFonts w:ascii="Times New Roman" w:hAnsi="Times New Roman" w:cs="Times New Roman"/>
          <w:sz w:val="24"/>
          <w:szCs w:val="24"/>
        </w:rPr>
        <w:t xml:space="preserve"> </w:t>
      </w:r>
      <w:r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за исправлением допущенных опечаток и ошибок в выданном в результате предоставления </w:t>
      </w:r>
      <w:r w:rsidR="00DC6FD9" w:rsidRPr="00281742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документе</w:t>
      </w:r>
      <w:r w:rsidR="001649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6FD9"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9ED" w:rsidRPr="00C41A75">
        <w:rPr>
          <w:rFonts w:ascii="Times New Roman" w:hAnsi="Times New Roman" w:cs="Times New Roman"/>
          <w:sz w:val="24"/>
          <w:szCs w:val="24"/>
        </w:rPr>
        <w:t>вне зависимости от способа подачи</w:t>
      </w:r>
      <w:r w:rsidR="001649ED"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="00DC6FD9" w:rsidRPr="00281742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 составляет</w:t>
      </w:r>
      <w:r w:rsidR="004E3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32A2" w:rsidRPr="00281742">
        <w:rPr>
          <w:rFonts w:ascii="Times New Roman" w:hAnsi="Times New Roman" w:cs="Times New Roman"/>
          <w:sz w:val="24"/>
          <w:szCs w:val="24"/>
        </w:rPr>
        <w:t>3 рабочих дня</w:t>
      </w:r>
      <w:r w:rsidR="004E32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17EF" w:rsidRPr="00281742" w:rsidRDefault="009A17EF" w:rsidP="00D42439">
      <w:pPr>
        <w:pStyle w:val="11"/>
        <w:tabs>
          <w:tab w:val="left" w:pos="1134"/>
        </w:tabs>
        <w:ind w:firstLine="709"/>
        <w:rPr>
          <w:rFonts w:cs="Times New Roman"/>
          <w:color w:val="auto"/>
          <w:sz w:val="24"/>
        </w:rPr>
      </w:pPr>
      <w:r w:rsidRPr="00281742">
        <w:rPr>
          <w:rFonts w:eastAsia="Calibri" w:cs="Times New Roman"/>
          <w:color w:val="auto"/>
          <w:sz w:val="24"/>
          <w:lang w:eastAsia="en-US"/>
        </w:rPr>
        <w:t>2.4.3.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066D99" w:rsidRPr="005C0840" w:rsidRDefault="00066D99" w:rsidP="00D424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840">
        <w:rPr>
          <w:rFonts w:ascii="Times New Roman" w:hAnsi="Times New Roman" w:cs="Times New Roman"/>
          <w:bCs/>
          <w:sz w:val="24"/>
          <w:szCs w:val="24"/>
        </w:rPr>
        <w:t>2.5. Правовые основания предоставления муниципальной услуги</w:t>
      </w:r>
    </w:p>
    <w:p w:rsidR="004E32A2" w:rsidRPr="005C0840" w:rsidRDefault="00A73B6F" w:rsidP="00D424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840">
        <w:rPr>
          <w:rFonts w:ascii="Times New Roman" w:hAnsi="Times New Roman" w:cs="Times New Roman"/>
          <w:bCs/>
          <w:sz w:val="24"/>
          <w:szCs w:val="24"/>
        </w:rPr>
        <w:t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</w:t>
      </w:r>
      <w:r w:rsidR="005C0840" w:rsidRPr="005C0840">
        <w:rPr>
          <w:rFonts w:ascii="Times New Roman" w:hAnsi="Times New Roman" w:cs="Times New Roman"/>
          <w:bCs/>
          <w:sz w:val="24"/>
          <w:szCs w:val="24"/>
        </w:rPr>
        <w:t xml:space="preserve">фициальном сайте администрации, в </w:t>
      </w:r>
      <w:r w:rsidR="005C0840" w:rsidRPr="005C0840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5C0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840" w:rsidRPr="005C0840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4E32A2" w:rsidRPr="005C0840">
        <w:rPr>
          <w:rFonts w:ascii="Times New Roman" w:hAnsi="Times New Roman" w:cs="Times New Roman"/>
          <w:bCs/>
          <w:sz w:val="24"/>
          <w:szCs w:val="24"/>
        </w:rPr>
        <w:t>ЕПГУ</w:t>
      </w:r>
      <w:r w:rsidR="005C0840" w:rsidRPr="005C0840">
        <w:rPr>
          <w:rFonts w:ascii="Times New Roman" w:hAnsi="Times New Roman" w:cs="Times New Roman"/>
          <w:bCs/>
          <w:sz w:val="24"/>
          <w:szCs w:val="24"/>
        </w:rPr>
        <w:t>)</w:t>
      </w:r>
      <w:r w:rsidRPr="005C08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77D0" w:rsidRPr="005C084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E32A2" w:rsidRPr="005C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информационной системе «Портал Воронежской области в сети Интернет» (далее – РПГУ). </w:t>
      </w:r>
    </w:p>
    <w:p w:rsidR="00CC3C86" w:rsidRPr="00CC3C86" w:rsidRDefault="00CC3C86" w:rsidP="00D424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3C86">
        <w:rPr>
          <w:rFonts w:ascii="Times New Roman" w:hAnsi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CC3C86" w:rsidRPr="00CC3C86" w:rsidRDefault="00CC3C86" w:rsidP="00D424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3C86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</w:t>
      </w:r>
      <w:r w:rsidR="006751F8">
        <w:rPr>
          <w:rFonts w:ascii="Times New Roman" w:hAnsi="Times New Roman"/>
          <w:sz w:val="24"/>
          <w:szCs w:val="24"/>
        </w:rPr>
        <w:t xml:space="preserve"> в соответствии с нормативными правовыми актами и обязательных для представления заявителем</w:t>
      </w:r>
      <w:r w:rsidRPr="00CC3C86">
        <w:rPr>
          <w:rFonts w:ascii="Times New Roman" w:hAnsi="Times New Roman"/>
          <w:sz w:val="24"/>
          <w:szCs w:val="24"/>
        </w:rPr>
        <w:t xml:space="preserve">, </w:t>
      </w:r>
      <w:r w:rsidR="006751F8">
        <w:rPr>
          <w:rFonts w:ascii="Times New Roman" w:hAnsi="Times New Roman"/>
          <w:sz w:val="24"/>
          <w:szCs w:val="24"/>
        </w:rPr>
        <w:t>а также требования к представлению указанных документов</w:t>
      </w:r>
    </w:p>
    <w:p w:rsidR="007019E3" w:rsidRPr="00CC3C86" w:rsidRDefault="006F431E" w:rsidP="00D4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2.6.1.1. </w:t>
      </w:r>
      <w:r w:rsidR="005C0840">
        <w:rPr>
          <w:rFonts w:ascii="Times New Roman" w:hAnsi="Times New Roman" w:cs="Times New Roman"/>
          <w:sz w:val="24"/>
          <w:szCs w:val="24"/>
        </w:rPr>
        <w:t>В случае</w:t>
      </w:r>
      <w:r w:rsidR="005C0840" w:rsidRPr="00DF46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C0840">
        <w:rPr>
          <w:rFonts w:ascii="Times New Roman" w:hAnsi="Times New Roman" w:cs="Times New Roman"/>
          <w:sz w:val="24"/>
          <w:szCs w:val="24"/>
        </w:rPr>
        <w:t>я</w:t>
      </w:r>
      <w:r w:rsidR="005C0840" w:rsidRPr="00DF4622">
        <w:rPr>
          <w:rFonts w:ascii="Times New Roman" w:hAnsi="Times New Roman" w:cs="Times New Roman"/>
          <w:sz w:val="24"/>
          <w:szCs w:val="24"/>
        </w:rPr>
        <w:t xml:space="preserve"> за получением согласия на обмен жилыми помещениями, предоставленными по договорам социального найма</w:t>
      </w:r>
      <w:r w:rsidR="00CC3C86" w:rsidRPr="00CC3C86">
        <w:rPr>
          <w:rFonts w:ascii="Times New Roman" w:hAnsi="Times New Roman" w:cs="Times New Roman"/>
          <w:bCs/>
          <w:sz w:val="24"/>
          <w:szCs w:val="24"/>
        </w:rPr>
        <w:t>:</w:t>
      </w:r>
    </w:p>
    <w:p w:rsidR="00BF5030" w:rsidRDefault="00CC3C86" w:rsidP="00D4243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86">
        <w:rPr>
          <w:rFonts w:ascii="Times New Roman" w:hAnsi="Times New Roman" w:cs="Times New Roman"/>
          <w:sz w:val="24"/>
          <w:szCs w:val="24"/>
        </w:rPr>
        <w:t>з</w:t>
      </w:r>
      <w:r w:rsidR="00A17423" w:rsidRPr="00CC3C86">
        <w:rPr>
          <w:rFonts w:ascii="Times New Roman" w:hAnsi="Times New Roman" w:cs="Times New Roman"/>
          <w:sz w:val="24"/>
          <w:szCs w:val="24"/>
        </w:rPr>
        <w:t>аявление о</w:t>
      </w:r>
      <w:r w:rsidR="00D02926">
        <w:rPr>
          <w:rFonts w:ascii="Times New Roman" w:hAnsi="Times New Roman" w:cs="Times New Roman"/>
          <w:sz w:val="24"/>
          <w:szCs w:val="24"/>
        </w:rPr>
        <w:t xml:space="preserve"> </w:t>
      </w:r>
      <w:r w:rsidR="00B21359">
        <w:rPr>
          <w:rFonts w:ascii="Times New Roman" w:hAnsi="Times New Roman" w:cs="Times New Roman"/>
          <w:sz w:val="24"/>
          <w:szCs w:val="24"/>
        </w:rPr>
        <w:t>выдаче</w:t>
      </w:r>
      <w:r w:rsidR="0028626A">
        <w:rPr>
          <w:rFonts w:ascii="Times New Roman" w:hAnsi="Times New Roman" w:cs="Times New Roman"/>
          <w:sz w:val="24"/>
          <w:szCs w:val="24"/>
        </w:rPr>
        <w:t xml:space="preserve"> </w:t>
      </w:r>
      <w:r w:rsidR="00D02926">
        <w:rPr>
          <w:rFonts w:ascii="Times New Roman" w:hAnsi="Times New Roman" w:cs="Times New Roman"/>
          <w:sz w:val="24"/>
          <w:szCs w:val="24"/>
        </w:rPr>
        <w:t>согласи</w:t>
      </w:r>
      <w:r w:rsidR="00B21359">
        <w:rPr>
          <w:rFonts w:ascii="Times New Roman" w:hAnsi="Times New Roman" w:cs="Times New Roman"/>
          <w:sz w:val="24"/>
          <w:szCs w:val="24"/>
        </w:rPr>
        <w:t>я</w:t>
      </w:r>
      <w:r w:rsidR="00D02926">
        <w:rPr>
          <w:rFonts w:ascii="Times New Roman" w:hAnsi="Times New Roman" w:cs="Times New Roman"/>
          <w:sz w:val="24"/>
          <w:szCs w:val="24"/>
        </w:rPr>
        <w:t xml:space="preserve"> на обмен жил</w:t>
      </w:r>
      <w:r w:rsidR="00B21359">
        <w:rPr>
          <w:rFonts w:ascii="Times New Roman" w:hAnsi="Times New Roman" w:cs="Times New Roman"/>
          <w:sz w:val="24"/>
          <w:szCs w:val="24"/>
        </w:rPr>
        <w:t>ыми</w:t>
      </w:r>
      <w:r w:rsidR="00D02926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B21359">
        <w:rPr>
          <w:rFonts w:ascii="Times New Roman" w:hAnsi="Times New Roman" w:cs="Times New Roman"/>
          <w:sz w:val="24"/>
          <w:szCs w:val="24"/>
        </w:rPr>
        <w:t>ми, предоставленными по договорам социального найма</w:t>
      </w:r>
      <w:r w:rsidR="00CB3671">
        <w:rPr>
          <w:rFonts w:ascii="Times New Roman" w:hAnsi="Times New Roman" w:cs="Times New Roman"/>
          <w:sz w:val="24"/>
          <w:szCs w:val="24"/>
        </w:rPr>
        <w:t>,</w:t>
      </w:r>
      <w:r w:rsidR="00D02926">
        <w:rPr>
          <w:rFonts w:ascii="Times New Roman" w:hAnsi="Times New Roman" w:cs="Times New Roman"/>
          <w:sz w:val="24"/>
          <w:szCs w:val="24"/>
        </w:rPr>
        <w:t xml:space="preserve"> </w:t>
      </w:r>
      <w:r w:rsidR="00DC3E27" w:rsidRPr="00CC3C86">
        <w:rPr>
          <w:rFonts w:ascii="Times New Roman" w:hAnsi="Times New Roman" w:cs="Times New Roman"/>
          <w:sz w:val="24"/>
          <w:szCs w:val="24"/>
        </w:rPr>
        <w:t>по форме</w:t>
      </w:r>
      <w:r w:rsidRPr="00CC3C86">
        <w:rPr>
          <w:rFonts w:ascii="Times New Roman" w:hAnsi="Times New Roman" w:cs="Times New Roman"/>
          <w:sz w:val="24"/>
          <w:szCs w:val="24"/>
        </w:rPr>
        <w:t>, приведенной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 </w:t>
      </w:r>
      <w:r w:rsidRPr="00CC3C86">
        <w:rPr>
          <w:rFonts w:ascii="Times New Roman" w:hAnsi="Times New Roman" w:cs="Times New Roman"/>
          <w:sz w:val="24"/>
          <w:szCs w:val="24"/>
        </w:rPr>
        <w:t>в п</w:t>
      </w:r>
      <w:r w:rsidR="00A17423" w:rsidRPr="00CC3C86">
        <w:rPr>
          <w:rFonts w:ascii="Times New Roman" w:hAnsi="Times New Roman" w:cs="Times New Roman"/>
          <w:sz w:val="24"/>
          <w:szCs w:val="24"/>
        </w:rPr>
        <w:t>риложени</w:t>
      </w:r>
      <w:r w:rsidRPr="00CC3C86">
        <w:rPr>
          <w:rFonts w:ascii="Times New Roman" w:hAnsi="Times New Roman" w:cs="Times New Roman"/>
          <w:sz w:val="24"/>
          <w:szCs w:val="24"/>
        </w:rPr>
        <w:t>и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 </w:t>
      </w:r>
      <w:r w:rsidR="006A29E7" w:rsidRPr="00B21359">
        <w:rPr>
          <w:rFonts w:ascii="Times New Roman" w:hAnsi="Times New Roman" w:cs="Times New Roman"/>
          <w:sz w:val="24"/>
          <w:szCs w:val="24"/>
        </w:rPr>
        <w:t>4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CC3C86">
        <w:rPr>
          <w:rFonts w:ascii="Times New Roman" w:hAnsi="Times New Roman" w:cs="Times New Roman"/>
          <w:sz w:val="24"/>
          <w:szCs w:val="24"/>
        </w:rPr>
        <w:t>а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B21359" w:rsidRDefault="00B21359" w:rsidP="00D424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Заявление на бумажном носителе представляется:</w:t>
      </w:r>
    </w:p>
    <w:p w:rsidR="00B21359" w:rsidRPr="00CC3C86" w:rsidRDefault="00B21359" w:rsidP="00D4243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в администрацию посредством почтового отправления</w:t>
      </w:r>
      <w:r>
        <w:rPr>
          <w:color w:val="000000"/>
          <w:sz w:val="24"/>
          <w:szCs w:val="24"/>
        </w:rPr>
        <w:t>;</w:t>
      </w:r>
    </w:p>
    <w:p w:rsidR="00B21359" w:rsidRDefault="00B21359" w:rsidP="00D42439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в МФЦ</w:t>
      </w:r>
      <w:r>
        <w:rPr>
          <w:color w:val="000000"/>
          <w:sz w:val="24"/>
          <w:szCs w:val="24"/>
        </w:rPr>
        <w:t xml:space="preserve"> при личном обращении.</w:t>
      </w:r>
    </w:p>
    <w:p w:rsidR="00993404" w:rsidRDefault="00A73C1A" w:rsidP="005B1D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47926192"/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письменном заявлении указывается информация о заявителе: фамилия, имя, отчество (последнее </w:t>
      </w:r>
      <w:r w:rsidR="00BD4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наличии), реквизиты документа, удостоверяющего личность</w:t>
      </w:r>
      <w:r w:rsidR="00BD4A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A2B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 по месту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жительства, </w:t>
      </w:r>
      <w:r w:rsidR="00E5471B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адрес,</w:t>
      </w:r>
      <w:r w:rsidR="00E5471B" w:rsidRPr="00E54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 (по желанию), </w:t>
      </w:r>
      <w:r w:rsidR="00F30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об обмениваемых жилых помещениях, 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5B1DE9">
        <w:rPr>
          <w:rFonts w:ascii="Times New Roman" w:hAnsi="Times New Roman" w:cs="Times New Roman"/>
          <w:color w:val="000000" w:themeColor="text1"/>
          <w:sz w:val="24"/>
          <w:szCs w:val="24"/>
        </w:rPr>
        <w:t>согласи</w:t>
      </w:r>
      <w:r w:rsidR="0023543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B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членов семьи нанимателя на обмен занимаемого жилого помещения с указанием их фамилии, имени, отчества </w:t>
      </w:r>
      <w:r w:rsidR="005B1DE9"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(последнее </w:t>
      </w:r>
      <w:r w:rsidR="005B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наличии) и подписи указанных лиц, </w:t>
      </w:r>
      <w:r w:rsidR="00993404">
        <w:rPr>
          <w:rFonts w:ascii="Times New Roman" w:hAnsi="Times New Roman" w:cs="Times New Roman"/>
          <w:color w:val="000000" w:themeColor="text1"/>
          <w:sz w:val="24"/>
          <w:szCs w:val="24"/>
        </w:rPr>
        <w:t>способ получения результата пред</w:t>
      </w:r>
      <w:r w:rsidR="00E5471B">
        <w:rPr>
          <w:rFonts w:ascii="Times New Roman" w:hAnsi="Times New Roman" w:cs="Times New Roman"/>
          <w:color w:val="000000" w:themeColor="text1"/>
          <w:sz w:val="24"/>
          <w:szCs w:val="24"/>
        </w:rPr>
        <w:t>оставления муниципальной услуги</w:t>
      </w:r>
      <w:r w:rsidR="005B1D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1DE9" w:rsidRDefault="006B71A8" w:rsidP="00C873C6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bookmarkStart w:id="4" w:name="_Hlk147926447"/>
      <w:bookmarkEnd w:id="3"/>
      <w:r>
        <w:rPr>
          <w:color w:val="000000"/>
          <w:sz w:val="24"/>
          <w:szCs w:val="24"/>
        </w:rPr>
        <w:t xml:space="preserve">При обращении за предоставлением муниципальной услуги представителем заявителя указываются его </w:t>
      </w:r>
      <w:r w:rsidRPr="00C873C6">
        <w:rPr>
          <w:color w:val="000000" w:themeColor="text1"/>
          <w:sz w:val="24"/>
          <w:szCs w:val="24"/>
        </w:rPr>
        <w:t xml:space="preserve">фамилия, имя, отчество (последнее </w:t>
      </w:r>
      <w:r>
        <w:rPr>
          <w:color w:val="000000" w:themeColor="text1"/>
          <w:sz w:val="24"/>
          <w:szCs w:val="24"/>
        </w:rPr>
        <w:t xml:space="preserve">- </w:t>
      </w:r>
      <w:r w:rsidRPr="00C873C6">
        <w:rPr>
          <w:color w:val="000000" w:themeColor="text1"/>
          <w:sz w:val="24"/>
          <w:szCs w:val="24"/>
        </w:rPr>
        <w:t>при наличии)</w:t>
      </w:r>
      <w:r>
        <w:rPr>
          <w:color w:val="000000" w:themeColor="text1"/>
          <w:sz w:val="24"/>
          <w:szCs w:val="24"/>
        </w:rPr>
        <w:t xml:space="preserve">, </w:t>
      </w:r>
      <w:r w:rsidR="009B427D">
        <w:rPr>
          <w:color w:val="000000" w:themeColor="text1"/>
          <w:sz w:val="24"/>
          <w:szCs w:val="24"/>
        </w:rPr>
        <w:t xml:space="preserve">наименование и </w:t>
      </w:r>
      <w:r w:rsidR="00016958">
        <w:rPr>
          <w:color w:val="000000" w:themeColor="text1"/>
          <w:sz w:val="24"/>
          <w:szCs w:val="24"/>
        </w:rPr>
        <w:t>реквизиты документа, удостоверяющего личность и документа, подтверждающего</w:t>
      </w:r>
      <w:r w:rsidR="005B1DE9">
        <w:rPr>
          <w:color w:val="000000" w:themeColor="text1"/>
          <w:sz w:val="24"/>
          <w:szCs w:val="24"/>
        </w:rPr>
        <w:t xml:space="preserve"> его</w:t>
      </w:r>
      <w:r w:rsidR="00016958">
        <w:rPr>
          <w:color w:val="000000" w:themeColor="text1"/>
          <w:sz w:val="24"/>
          <w:szCs w:val="24"/>
        </w:rPr>
        <w:t xml:space="preserve"> полномочия на представление интересов заявителя</w:t>
      </w:r>
      <w:bookmarkEnd w:id="4"/>
      <w:r w:rsidR="0023543E">
        <w:rPr>
          <w:color w:val="000000" w:themeColor="text1"/>
          <w:sz w:val="24"/>
          <w:szCs w:val="24"/>
        </w:rPr>
        <w:t>, почтовый адрес, телефон (по желанию).</w:t>
      </w:r>
    </w:p>
    <w:p w:rsidR="00016958" w:rsidRDefault="00016958" w:rsidP="00C873C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016958">
        <w:rPr>
          <w:color w:val="000000"/>
          <w:sz w:val="24"/>
          <w:szCs w:val="24"/>
        </w:rPr>
        <w:t xml:space="preserve">Заявление должно быть подписано заявителем </w:t>
      </w:r>
      <w:r w:rsidR="00E6619B">
        <w:rPr>
          <w:color w:val="000000"/>
          <w:sz w:val="24"/>
          <w:szCs w:val="24"/>
        </w:rPr>
        <w:t>либо представителем</w:t>
      </w:r>
      <w:r w:rsidR="005B1DE9">
        <w:rPr>
          <w:color w:val="000000"/>
          <w:sz w:val="24"/>
          <w:szCs w:val="24"/>
        </w:rPr>
        <w:t xml:space="preserve"> заявителя</w:t>
      </w:r>
      <w:r w:rsidRPr="00016958">
        <w:rPr>
          <w:color w:val="000000"/>
          <w:sz w:val="24"/>
          <w:szCs w:val="24"/>
        </w:rPr>
        <w:t>.</w:t>
      </w:r>
    </w:p>
    <w:p w:rsidR="00BC42C4" w:rsidRDefault="00CD25DA" w:rsidP="00986112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D25DA">
        <w:rPr>
          <w:sz w:val="24"/>
          <w:szCs w:val="24"/>
        </w:rPr>
        <w:t xml:space="preserve">документы, удостоверяющие личность гражданина, </w:t>
      </w:r>
      <w:r>
        <w:rPr>
          <w:sz w:val="24"/>
          <w:szCs w:val="24"/>
        </w:rPr>
        <w:t>и</w:t>
      </w:r>
      <w:r w:rsidRPr="00CD25DA">
        <w:rPr>
          <w:sz w:val="24"/>
          <w:szCs w:val="24"/>
        </w:rPr>
        <w:t xml:space="preserve"> членов его семьи</w:t>
      </w:r>
      <w:r w:rsidR="00BC42C4" w:rsidRPr="00BC42C4">
        <w:rPr>
          <w:sz w:val="24"/>
          <w:szCs w:val="24"/>
        </w:rPr>
        <w:t>;</w:t>
      </w:r>
    </w:p>
    <w:p w:rsidR="00134FB6" w:rsidRPr="00BC42C4" w:rsidRDefault="00134FB6" w:rsidP="00986112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D2264">
        <w:rPr>
          <w:sz w:val="24"/>
          <w:szCs w:val="24"/>
        </w:rPr>
        <w:t>т имени граждан, которые не могут явиться лично, предоставляется доверенность, заверенная нотариально, за исключением с</w:t>
      </w:r>
      <w:r w:rsidR="0023543E">
        <w:rPr>
          <w:sz w:val="24"/>
          <w:szCs w:val="24"/>
        </w:rPr>
        <w:t>лучаев, предусмотренных законом;</w:t>
      </w:r>
    </w:p>
    <w:p w:rsidR="00CD25DA" w:rsidRPr="00CD25DA" w:rsidRDefault="00CD25DA" w:rsidP="00986112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D25DA">
        <w:rPr>
          <w:sz w:val="24"/>
          <w:szCs w:val="24"/>
        </w:rPr>
        <w:t>документ, подтверждающий полномочия представителя действовать от имени заявителя (в случае обращения представителя заявителя)</w:t>
      </w:r>
      <w:r>
        <w:rPr>
          <w:sz w:val="24"/>
          <w:szCs w:val="24"/>
        </w:rPr>
        <w:t>;</w:t>
      </w:r>
    </w:p>
    <w:p w:rsidR="00B21359" w:rsidRPr="00FA3F8D" w:rsidRDefault="00B21359" w:rsidP="00BC42C4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4">
        <w:rPr>
          <w:rFonts w:ascii="Times New Roman" w:hAnsi="Times New Roman" w:cs="Times New Roman"/>
          <w:color w:val="000000"/>
          <w:sz w:val="24"/>
          <w:szCs w:val="24"/>
        </w:rPr>
        <w:t>договор об обмене жилыми помещениями, занимаемыми на условиях социального найма (оригинал). Договор об обмене жилыми помещениями заключается в письменной форме путем составления одного документа, подписанного соответствующими нанимателями</w:t>
      </w:r>
      <w:r w:rsidRPr="00FA3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21359" w:rsidRPr="00FA3F8D" w:rsidRDefault="00B21359" w:rsidP="00BC42C4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F8D">
        <w:rPr>
          <w:rFonts w:ascii="Times New Roman" w:hAnsi="Times New Roman" w:cs="Times New Roman"/>
          <w:sz w:val="24"/>
          <w:szCs w:val="24"/>
        </w:rPr>
        <w:t>документы, подтверждающие основания возникновения прав на жилые помещения (ордер либо копию ордера, заверенная в установленном порядке);</w:t>
      </w:r>
    </w:p>
    <w:p w:rsidR="00456556" w:rsidRPr="00FA3F8D" w:rsidRDefault="00792E7D" w:rsidP="00BC42C4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F8D">
        <w:rPr>
          <w:rFonts w:ascii="Times New Roman" w:hAnsi="Times New Roman" w:cs="Times New Roman"/>
          <w:sz w:val="24"/>
          <w:szCs w:val="24"/>
        </w:rPr>
        <w:t xml:space="preserve">согласие органов опеки и попечительства (если в жилых помещениях, подлежащих обмену, проживают несовершеннолетние, недееспособные или ограниченно дееспособные граждане, являющиеся членами семьи нанимателей данных жилых помещений);  </w:t>
      </w:r>
    </w:p>
    <w:p w:rsidR="00456556" w:rsidRPr="00FA3F8D" w:rsidRDefault="00456556" w:rsidP="00BC42C4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F8D">
        <w:rPr>
          <w:rFonts w:ascii="Times New Roman" w:hAnsi="Times New Roman" w:cs="Times New Roman"/>
          <w:sz w:val="24"/>
          <w:szCs w:val="24"/>
        </w:rPr>
        <w:t xml:space="preserve">медицинская справка об отсутствии тяжелых форм хронических заболеваний, при которых совместное проживание с гражданином в одном помещении невозможно, перечень которых установлен </w:t>
      </w:r>
      <w:hyperlink r:id="rId10" w:history="1">
        <w:r w:rsidRPr="00FA3F8D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Приказом Министерства здравоохранения Российской Федерации от 29.11.2012 г. № 987н «Об утверждении перечня тяжелых форм хронических заболеваний, при которых невозможно совместное проживание граждан в одной квартире</w:t>
        </w:r>
      </w:hyperlink>
      <w:r w:rsidRPr="00FA3F8D">
        <w:rPr>
          <w:rFonts w:ascii="Times New Roman" w:hAnsi="Times New Roman" w:cs="Times New Roman"/>
          <w:color w:val="000000" w:themeColor="text1"/>
          <w:sz w:val="24"/>
          <w:szCs w:val="24"/>
        </w:rPr>
        <w:t>», в случае вселения в коммунальную квартиру.</w:t>
      </w:r>
    </w:p>
    <w:p w:rsidR="00792E7D" w:rsidRPr="00BF08B2" w:rsidRDefault="00792E7D" w:rsidP="00BC4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B2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092A4D" w:rsidRPr="00092A4D" w:rsidRDefault="00092A4D" w:rsidP="00BC42C4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2.6.1.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. В случае обращения за исправлением допущенных опечаток и ошибок в выданном в результате предоставления муниципальной услуги</w:t>
      </w:r>
      <w:r w:rsidR="006527BA" w:rsidRPr="006527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27BA" w:rsidRPr="00092A4D">
        <w:rPr>
          <w:rFonts w:ascii="Times New Roman" w:hAnsi="Times New Roman" w:cs="Times New Roman"/>
          <w:i w:val="0"/>
          <w:sz w:val="24"/>
          <w:szCs w:val="24"/>
        </w:rPr>
        <w:t>документе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092A4D" w:rsidRDefault="00092A4D" w:rsidP="00BC42C4">
      <w:pPr>
        <w:pStyle w:val="90"/>
        <w:numPr>
          <w:ilvl w:val="0"/>
          <w:numId w:val="6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заявление об исправлении допущенных опечаток и ошибок в выданном в результате предоставления муниципальной услуги </w:t>
      </w:r>
      <w:r w:rsidR="006F431E" w:rsidRPr="00092A4D">
        <w:rPr>
          <w:rFonts w:ascii="Times New Roman" w:hAnsi="Times New Roman" w:cs="Times New Roman"/>
          <w:i w:val="0"/>
          <w:sz w:val="24"/>
          <w:szCs w:val="24"/>
        </w:rPr>
        <w:t xml:space="preserve">документе 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по ф</w:t>
      </w:r>
      <w:r w:rsidR="00D921AC">
        <w:rPr>
          <w:rFonts w:ascii="Times New Roman" w:hAnsi="Times New Roman" w:cs="Times New Roman"/>
          <w:i w:val="0"/>
          <w:sz w:val="24"/>
          <w:szCs w:val="24"/>
        </w:rPr>
        <w:t xml:space="preserve">орме, приведенной в приложении </w:t>
      </w:r>
      <w:r w:rsidR="00FA3F8D">
        <w:rPr>
          <w:rFonts w:ascii="Times New Roman" w:hAnsi="Times New Roman" w:cs="Times New Roman"/>
          <w:i w:val="0"/>
          <w:sz w:val="24"/>
          <w:szCs w:val="24"/>
        </w:rPr>
        <w:t>5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 к настоящему административному регламенту.</w:t>
      </w:r>
    </w:p>
    <w:p w:rsidR="00480C15" w:rsidRPr="007A3F40" w:rsidRDefault="00480C15" w:rsidP="00480C15">
      <w:pPr>
        <w:spacing w:after="0" w:line="240" w:lineRule="auto"/>
        <w:ind w:firstLine="709"/>
        <w:contextualSpacing/>
        <w:jc w:val="both"/>
        <w:rPr>
          <w:bCs/>
          <w:shd w:val="clear" w:color="auto" w:fill="FFFFFF"/>
        </w:rPr>
      </w:pPr>
      <w:bookmarkStart w:id="5" w:name="_Hlk147939266"/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письменном заявлении указывается информация о заявителе: фамилия, имя, отчество (последнее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наличии), реквизиты документа, удостоверяющего личность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регистрации по месту жительства, </w:t>
      </w:r>
      <w:r w:rsidR="00E54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почтовый адрес,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 (по желанию), 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Pr="00480C15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ошибка, сведения о допущенной опечатке или ошибке, а также способ получения результата предоставления муниципальной услуги.</w:t>
      </w:r>
    </w:p>
    <w:p w:rsidR="00480C15" w:rsidRDefault="00480C15" w:rsidP="00480C15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обращении за предоставлением муниципальной услуги представителем заявителя указываются его </w:t>
      </w:r>
      <w:r w:rsidRPr="00C873C6">
        <w:rPr>
          <w:color w:val="000000" w:themeColor="text1"/>
          <w:sz w:val="24"/>
          <w:szCs w:val="24"/>
        </w:rPr>
        <w:t xml:space="preserve">фамилия, имя, отчество (последнее </w:t>
      </w:r>
      <w:r>
        <w:rPr>
          <w:color w:val="000000" w:themeColor="text1"/>
          <w:sz w:val="24"/>
          <w:szCs w:val="24"/>
        </w:rPr>
        <w:t xml:space="preserve">- </w:t>
      </w:r>
      <w:r w:rsidRPr="00C873C6">
        <w:rPr>
          <w:color w:val="000000" w:themeColor="text1"/>
          <w:sz w:val="24"/>
          <w:szCs w:val="24"/>
        </w:rPr>
        <w:t>при наличии)</w:t>
      </w:r>
      <w:r>
        <w:rPr>
          <w:color w:val="000000" w:themeColor="text1"/>
          <w:sz w:val="24"/>
          <w:szCs w:val="24"/>
        </w:rPr>
        <w:t>, наименование и реквизиты документа, удостоверяющего личность и документа, подтверждающего его полномочия на пр</w:t>
      </w:r>
      <w:r w:rsidR="0023543E">
        <w:rPr>
          <w:color w:val="000000" w:themeColor="text1"/>
          <w:sz w:val="24"/>
          <w:szCs w:val="24"/>
        </w:rPr>
        <w:t>едставление интересов заявителя, почтовый адрес, телефон (по желанию).</w:t>
      </w:r>
    </w:p>
    <w:p w:rsidR="00480C15" w:rsidRDefault="00480C15" w:rsidP="00480C1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016958">
        <w:rPr>
          <w:color w:val="000000"/>
          <w:sz w:val="24"/>
          <w:szCs w:val="24"/>
        </w:rPr>
        <w:t xml:space="preserve">Заявление должно быть подписано заявителем </w:t>
      </w:r>
      <w:r>
        <w:rPr>
          <w:color w:val="000000"/>
          <w:sz w:val="24"/>
          <w:szCs w:val="24"/>
        </w:rPr>
        <w:t>либо представителем заявителя</w:t>
      </w:r>
      <w:r w:rsidRPr="00016958">
        <w:rPr>
          <w:color w:val="000000"/>
          <w:sz w:val="24"/>
          <w:szCs w:val="24"/>
        </w:rPr>
        <w:t>.</w:t>
      </w:r>
    </w:p>
    <w:bookmarkEnd w:id="5"/>
    <w:p w:rsidR="002E17DD" w:rsidRDefault="002E17DD" w:rsidP="00480C15">
      <w:pPr>
        <w:pStyle w:val="ConsPlusNormal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Заявление на бумажном носителе представляется:</w:t>
      </w:r>
    </w:p>
    <w:p w:rsidR="002E17DD" w:rsidRPr="00CC3C86" w:rsidRDefault="002E17DD" w:rsidP="00480C15">
      <w:pPr>
        <w:pStyle w:val="ConsPlusNormal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в администрацию посредством почтового отправления</w:t>
      </w:r>
      <w:r>
        <w:rPr>
          <w:color w:val="000000"/>
          <w:sz w:val="24"/>
          <w:szCs w:val="24"/>
        </w:rPr>
        <w:t>;</w:t>
      </w:r>
    </w:p>
    <w:p w:rsidR="002E17DD" w:rsidRDefault="002E17DD" w:rsidP="00480C15">
      <w:pPr>
        <w:pStyle w:val="ConsPlusNormal"/>
        <w:widowControl w:val="0"/>
        <w:numPr>
          <w:ilvl w:val="0"/>
          <w:numId w:val="5"/>
        </w:numPr>
        <w:tabs>
          <w:tab w:val="left" w:pos="993"/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в МФЦ</w:t>
      </w:r>
      <w:r>
        <w:rPr>
          <w:color w:val="000000"/>
          <w:sz w:val="24"/>
          <w:szCs w:val="24"/>
        </w:rPr>
        <w:t xml:space="preserve"> при личном обращении</w:t>
      </w:r>
      <w:r w:rsidR="005D5B9E">
        <w:rPr>
          <w:color w:val="000000"/>
          <w:sz w:val="24"/>
          <w:szCs w:val="24"/>
        </w:rPr>
        <w:t>;</w:t>
      </w:r>
    </w:p>
    <w:p w:rsidR="005D5B9E" w:rsidRDefault="005D5B9E" w:rsidP="00480C1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C3C8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C86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C3C86">
        <w:rPr>
          <w:rFonts w:ascii="Times New Roman" w:hAnsi="Times New Roman" w:cs="Times New Roman"/>
          <w:sz w:val="24"/>
          <w:szCs w:val="24"/>
        </w:rPr>
        <w:t xml:space="preserve">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C3C86">
        <w:rPr>
          <w:rFonts w:ascii="Times New Roman" w:hAnsi="Times New Roman" w:cs="Times New Roman"/>
          <w:sz w:val="24"/>
          <w:szCs w:val="24"/>
        </w:rPr>
        <w:t xml:space="preserve"> его представителя (в случае обращения 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C3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B9E" w:rsidRPr="005D5B9E" w:rsidRDefault="005D5B9E" w:rsidP="00480C1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9E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заявителя).</w:t>
      </w:r>
    </w:p>
    <w:p w:rsidR="001C33EA" w:rsidRPr="001C33EA" w:rsidRDefault="001C33EA" w:rsidP="00480C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3EA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0D47A5" w:rsidRDefault="00092A4D" w:rsidP="0048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331">
        <w:rPr>
          <w:rFonts w:ascii="Times New Roman" w:hAnsi="Times New Roman" w:cs="Times New Roman"/>
          <w:sz w:val="24"/>
          <w:szCs w:val="24"/>
        </w:rPr>
        <w:t>2.6.2.</w:t>
      </w:r>
      <w:r w:rsidRPr="00C3127A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органов власти и которые заявитель вправе представить</w:t>
      </w:r>
    </w:p>
    <w:p w:rsidR="00792E7D" w:rsidRDefault="00092A4D" w:rsidP="00480C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ECF">
        <w:rPr>
          <w:rFonts w:ascii="Times New Roman" w:hAnsi="Times New Roman" w:cs="Times New Roman"/>
          <w:sz w:val="24"/>
          <w:szCs w:val="24"/>
        </w:rPr>
        <w:t xml:space="preserve">2.6.2.1. </w:t>
      </w:r>
      <w:r w:rsidR="00792E7D">
        <w:rPr>
          <w:rFonts w:ascii="Times New Roman" w:hAnsi="Times New Roman" w:cs="Times New Roman"/>
          <w:sz w:val="24"/>
          <w:szCs w:val="24"/>
        </w:rPr>
        <w:t>В случае</w:t>
      </w:r>
      <w:r w:rsidR="00792E7D" w:rsidRPr="00DF46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92E7D">
        <w:rPr>
          <w:rFonts w:ascii="Times New Roman" w:hAnsi="Times New Roman" w:cs="Times New Roman"/>
          <w:sz w:val="24"/>
          <w:szCs w:val="24"/>
        </w:rPr>
        <w:t>я</w:t>
      </w:r>
      <w:r w:rsidR="00792E7D" w:rsidRPr="00DF4622">
        <w:rPr>
          <w:rFonts w:ascii="Times New Roman" w:hAnsi="Times New Roman" w:cs="Times New Roman"/>
          <w:sz w:val="24"/>
          <w:szCs w:val="24"/>
        </w:rPr>
        <w:t xml:space="preserve"> за получением согласия на обмен жилыми помещениями, предоставленными по договорам социального найма</w:t>
      </w:r>
      <w:r w:rsidRPr="00D921AC">
        <w:rPr>
          <w:rFonts w:ascii="Times New Roman" w:hAnsi="Times New Roman" w:cs="Times New Roman"/>
          <w:bCs/>
          <w:sz w:val="24"/>
          <w:szCs w:val="24"/>
        </w:rPr>
        <w:t>:</w:t>
      </w:r>
    </w:p>
    <w:p w:rsidR="004442B4" w:rsidRDefault="004442B4" w:rsidP="00480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документы, подтверждающие основания возникновения прав на жил</w:t>
      </w:r>
      <w:r w:rsidR="00125146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>е помещени</w:t>
      </w:r>
      <w:r w:rsidR="00125146">
        <w:rPr>
          <w:rFonts w:ascii="Times New Roman" w:hAnsi="Times New Roman" w:cs="Times New Roman"/>
          <w:bCs/>
          <w:sz w:val="24"/>
          <w:szCs w:val="24"/>
        </w:rPr>
        <w:t>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</w:t>
      </w:r>
      <w:r w:rsidR="00CC5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146">
        <w:rPr>
          <w:rFonts w:ascii="Times New Roman" w:hAnsi="Times New Roman" w:cs="Times New Roman"/>
          <w:bCs/>
          <w:sz w:val="24"/>
          <w:szCs w:val="24"/>
        </w:rPr>
        <w:t>выписки</w:t>
      </w:r>
      <w:r w:rsidR="00CC5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146">
        <w:rPr>
          <w:rFonts w:ascii="Times New Roman" w:hAnsi="Times New Roman" w:cs="Times New Roman"/>
          <w:bCs/>
          <w:sz w:val="24"/>
          <w:szCs w:val="24"/>
        </w:rPr>
        <w:t>из решения, заверенная в установленном порядке);</w:t>
      </w:r>
    </w:p>
    <w:p w:rsidR="00292243" w:rsidRDefault="00125146" w:rsidP="00480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помещения;</w:t>
      </w:r>
    </w:p>
    <w:p w:rsidR="00125146" w:rsidRPr="00292243" w:rsidRDefault="00125146" w:rsidP="00986112">
      <w:pPr>
        <w:pStyle w:val="a7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243">
        <w:rPr>
          <w:rFonts w:ascii="Times New Roman" w:hAnsi="Times New Roman" w:cs="Times New Roman"/>
          <w:bCs/>
          <w:sz w:val="24"/>
          <w:szCs w:val="24"/>
        </w:rPr>
        <w:t>информация о наличии (отсутствии) оспаривания в судебном порядке права пользования обмениваемым жилым помещением;</w:t>
      </w:r>
    </w:p>
    <w:p w:rsidR="00125146" w:rsidRDefault="00125146" w:rsidP="00480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информация о наличии (отсутствии) заключения о признании обмениваемого жилого помещения непригодным для проживания;</w:t>
      </w:r>
    </w:p>
    <w:p w:rsidR="00125146" w:rsidRDefault="00125146" w:rsidP="00480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информация о наличии (отсутствии) решения о сносе соответствующего дома о его переоборудовании для использования в других целях;</w:t>
      </w:r>
    </w:p>
    <w:p w:rsidR="00125146" w:rsidRDefault="00125146" w:rsidP="00480C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292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</w:t>
      </w:r>
      <w:r w:rsidR="00FA3F8D">
        <w:rPr>
          <w:rFonts w:ascii="Times New Roman" w:hAnsi="Times New Roman" w:cs="Times New Roman"/>
          <w:bCs/>
          <w:sz w:val="24"/>
          <w:szCs w:val="24"/>
        </w:rPr>
        <w:t>е</w:t>
      </w:r>
      <w:r w:rsidR="002D1C25">
        <w:rPr>
          <w:rFonts w:ascii="Times New Roman" w:hAnsi="Times New Roman" w:cs="Times New Roman"/>
          <w:bCs/>
          <w:sz w:val="24"/>
          <w:szCs w:val="24"/>
        </w:rPr>
        <w:t>.</w:t>
      </w:r>
    </w:p>
    <w:p w:rsidR="002D1C25" w:rsidRPr="002D1C25" w:rsidRDefault="002D1C25" w:rsidP="00480C15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C25">
        <w:rPr>
          <w:rFonts w:ascii="Times New Roman" w:hAnsi="Times New Roman" w:cs="Times New Roman"/>
          <w:sz w:val="24"/>
          <w:szCs w:val="24"/>
        </w:rPr>
        <w:t>Данные документы находят</w:t>
      </w:r>
      <w:r w:rsidR="00C2799E">
        <w:rPr>
          <w:rFonts w:ascii="Times New Roman" w:hAnsi="Times New Roman" w:cs="Times New Roman"/>
          <w:sz w:val="24"/>
          <w:szCs w:val="24"/>
        </w:rPr>
        <w:t>ся в распоряжении администрации.</w:t>
      </w:r>
    </w:p>
    <w:p w:rsidR="00092A4D" w:rsidRPr="00092A4D" w:rsidRDefault="00092A4D" w:rsidP="00480C1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6" w:name="_Hlk145964340"/>
      <w:r w:rsidRPr="00092A4D">
        <w:rPr>
          <w:rFonts w:ascii="Times New Roman" w:hAnsi="Times New Roman" w:cs="Times New Roman"/>
          <w:i w:val="0"/>
          <w:sz w:val="24"/>
          <w:szCs w:val="24"/>
        </w:rPr>
        <w:t>2.6.2.</w:t>
      </w:r>
      <w:r w:rsidR="00F27A05">
        <w:rPr>
          <w:rFonts w:ascii="Times New Roman" w:hAnsi="Times New Roman" w:cs="Times New Roman"/>
          <w:i w:val="0"/>
          <w:sz w:val="24"/>
          <w:szCs w:val="24"/>
        </w:rPr>
        <w:t>2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. В случае обращения </w:t>
      </w:r>
      <w:r w:rsidR="00D921AC">
        <w:rPr>
          <w:rFonts w:ascii="Times New Roman" w:hAnsi="Times New Roman" w:cs="Times New Roman"/>
          <w:i w:val="0"/>
          <w:sz w:val="24"/>
          <w:szCs w:val="24"/>
        </w:rPr>
        <w:t>за исправлением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 допущенных опечаток и ошибок в выданном в результате предоставления муниципальной</w:t>
      </w:r>
      <w:r w:rsidR="008839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услуги</w:t>
      </w:r>
      <w:r w:rsidR="003D1F94" w:rsidRPr="003D1F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F94" w:rsidRPr="00092A4D">
        <w:rPr>
          <w:rFonts w:ascii="Times New Roman" w:hAnsi="Times New Roman" w:cs="Times New Roman"/>
          <w:i w:val="0"/>
          <w:sz w:val="24"/>
          <w:szCs w:val="24"/>
        </w:rPr>
        <w:t>документе</w:t>
      </w:r>
      <w:r w:rsidR="008839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з</w:t>
      </w:r>
      <w:r w:rsidRPr="00092A4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аявитель вправе представить документы, подтверждающие допущенную опечатку и ошибку. </w:t>
      </w:r>
    </w:p>
    <w:bookmarkEnd w:id="6"/>
    <w:p w:rsidR="00092A4D" w:rsidRPr="00092A4D" w:rsidRDefault="006E1B08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2.6.3. </w:t>
      </w:r>
      <w:r w:rsidR="00092A4D" w:rsidRPr="00092A4D">
        <w:rPr>
          <w:rFonts w:ascii="Times New Roman" w:hAnsi="Times New Roman" w:cs="Times New Roman"/>
          <w:i w:val="0"/>
          <w:sz w:val="24"/>
          <w:szCs w:val="24"/>
        </w:rPr>
        <w:t>Непредставление заявителем документов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092A4D" w:rsidRPr="00092A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указанных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в подпунктах 2.6.2.1. и 2.6.2.2.,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2A4D" w:rsidRPr="00092A4D">
        <w:rPr>
          <w:rFonts w:ascii="Times New Roman" w:hAnsi="Times New Roman" w:cs="Times New Roman"/>
          <w:i w:val="0"/>
          <w:sz w:val="24"/>
          <w:szCs w:val="24"/>
        </w:rPr>
        <w:t>не является основанием для отказа заявителю в предоставлении услуги.</w:t>
      </w:r>
    </w:p>
    <w:p w:rsidR="00092A4D" w:rsidRPr="00092A4D" w:rsidRDefault="00092A4D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Запрещается требовать от заявителя:</w:t>
      </w:r>
    </w:p>
    <w:p w:rsidR="00092A4D" w:rsidRPr="00092A4D" w:rsidRDefault="00092A4D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2A4D" w:rsidRPr="00092A4D" w:rsidRDefault="00092A4D" w:rsidP="00986112">
      <w:pPr>
        <w:pStyle w:val="90"/>
        <w:numPr>
          <w:ilvl w:val="0"/>
          <w:numId w:val="7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документов;</w:t>
      </w:r>
    </w:p>
    <w:p w:rsidR="00092A4D" w:rsidRPr="00092A4D" w:rsidRDefault="00092A4D" w:rsidP="00986112">
      <w:pPr>
        <w:pStyle w:val="90"/>
        <w:numPr>
          <w:ilvl w:val="0"/>
          <w:numId w:val="7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19.03.2020 г. № 311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092A4D" w:rsidRPr="00092A4D" w:rsidRDefault="00092A4D" w:rsidP="00986112">
      <w:pPr>
        <w:pStyle w:val="90"/>
        <w:numPr>
          <w:ilvl w:val="0"/>
          <w:numId w:val="7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2A4D" w:rsidRPr="00092A4D" w:rsidRDefault="00092A4D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2A4D" w:rsidRPr="00092A4D" w:rsidRDefault="00092A4D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2A4D" w:rsidRPr="00092A4D" w:rsidRDefault="00092A4D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799E" w:rsidRDefault="00092A4D" w:rsidP="00C2799E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</w:t>
      </w:r>
    </w:p>
    <w:p w:rsidR="00861889" w:rsidRPr="00C2799E" w:rsidRDefault="00861889" w:rsidP="00C2799E">
      <w:pPr>
        <w:pStyle w:val="90"/>
        <w:shd w:val="clear" w:color="auto" w:fill="auto"/>
        <w:tabs>
          <w:tab w:val="left" w:pos="1134"/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C2799E">
        <w:rPr>
          <w:rFonts w:ascii="Times New Roman" w:hAnsi="Times New Roman" w:cs="Times New Roman"/>
          <w:i w:val="0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66735" w:rsidRPr="001A0586" w:rsidRDefault="00861889" w:rsidP="0048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 xml:space="preserve">2.7.1. </w:t>
      </w:r>
      <w:r w:rsidR="00FC326F">
        <w:rPr>
          <w:rFonts w:ascii="Times New Roman" w:hAnsi="Times New Roman" w:cs="Times New Roman"/>
          <w:sz w:val="24"/>
          <w:szCs w:val="24"/>
        </w:rPr>
        <w:t>В случае</w:t>
      </w:r>
      <w:r w:rsidR="00FC326F" w:rsidRPr="00DF46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C326F">
        <w:rPr>
          <w:rFonts w:ascii="Times New Roman" w:hAnsi="Times New Roman" w:cs="Times New Roman"/>
          <w:sz w:val="24"/>
          <w:szCs w:val="24"/>
        </w:rPr>
        <w:t>я</w:t>
      </w:r>
      <w:r w:rsidR="00FC326F" w:rsidRPr="00DF4622">
        <w:rPr>
          <w:rFonts w:ascii="Times New Roman" w:hAnsi="Times New Roman" w:cs="Times New Roman"/>
          <w:sz w:val="24"/>
          <w:szCs w:val="24"/>
        </w:rPr>
        <w:t xml:space="preserve"> за получением согласия на обмен жилыми помещениями, предоставленными по договорам социального найма</w:t>
      </w:r>
      <w:r w:rsidR="00FC326F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FC326F" w:rsidRPr="00D66735">
        <w:rPr>
          <w:rFonts w:ascii="Times New Roman" w:hAnsi="Times New Roman" w:cs="Times New Roman"/>
          <w:sz w:val="24"/>
          <w:szCs w:val="24"/>
        </w:rPr>
        <w:t>за исправлением допущенных опечаток и ошибок в выданном в результате предоставления муниципальной услуги</w:t>
      </w:r>
      <w:r w:rsidR="00FC326F" w:rsidRPr="00D9226B">
        <w:rPr>
          <w:rFonts w:ascii="Times New Roman" w:hAnsi="Times New Roman" w:cs="Times New Roman"/>
          <w:sz w:val="24"/>
          <w:szCs w:val="24"/>
        </w:rPr>
        <w:t xml:space="preserve"> </w:t>
      </w:r>
      <w:r w:rsidR="00FC326F" w:rsidRPr="00D66735">
        <w:rPr>
          <w:rFonts w:ascii="Times New Roman" w:hAnsi="Times New Roman" w:cs="Times New Roman"/>
          <w:sz w:val="24"/>
          <w:szCs w:val="24"/>
        </w:rPr>
        <w:t>документе</w:t>
      </w:r>
      <w:r w:rsidR="00FC326F" w:rsidRPr="00D66735">
        <w:t xml:space="preserve"> </w:t>
      </w:r>
      <w:bookmarkStart w:id="7" w:name="_Hlk144844807"/>
      <w:r w:rsidR="00D66735">
        <w:rPr>
          <w:rFonts w:ascii="Times New Roman" w:hAnsi="Times New Roman" w:cs="Times New Roman"/>
          <w:bCs/>
          <w:sz w:val="24"/>
          <w:szCs w:val="24"/>
        </w:rPr>
        <w:t>о</w:t>
      </w:r>
      <w:r w:rsidRPr="001A0586">
        <w:rPr>
          <w:rFonts w:ascii="Times New Roman" w:hAnsi="Times New Roman" w:cs="Times New Roman"/>
          <w:sz w:val="24"/>
          <w:szCs w:val="24"/>
        </w:rPr>
        <w:t>снованиями для отказа в приеме документов, необходимых для предоставления муниципальной услуги</w:t>
      </w:r>
      <w:r w:rsidR="00FC326F">
        <w:rPr>
          <w:rFonts w:ascii="Times New Roman" w:hAnsi="Times New Roman" w:cs="Times New Roman"/>
          <w:sz w:val="24"/>
          <w:szCs w:val="24"/>
        </w:rPr>
        <w:t>,</w:t>
      </w:r>
      <w:r w:rsidRPr="001A058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bookmarkEnd w:id="7"/>
    <w:p w:rsidR="00861889" w:rsidRDefault="00861889" w:rsidP="0098611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з</w:t>
      </w:r>
      <w:r w:rsidR="00A17423" w:rsidRPr="001A0586">
        <w:rPr>
          <w:rFonts w:ascii="Times New Roman" w:hAnsi="Times New Roman" w:cs="Times New Roman"/>
          <w:sz w:val="24"/>
          <w:szCs w:val="24"/>
        </w:rPr>
        <w:t>а</w:t>
      </w:r>
      <w:r w:rsidR="00E841AE" w:rsidRPr="001A0586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1A0586">
        <w:rPr>
          <w:rFonts w:ascii="Times New Roman" w:hAnsi="Times New Roman" w:cs="Times New Roman"/>
          <w:sz w:val="24"/>
          <w:szCs w:val="24"/>
        </w:rPr>
        <w:t xml:space="preserve">подано в орган местного самоуправления, в полномочия которого не входит предоставление муниципальной </w:t>
      </w:r>
      <w:r w:rsidR="00E0348D" w:rsidRPr="001A0586">
        <w:rPr>
          <w:rFonts w:ascii="Times New Roman" w:hAnsi="Times New Roman" w:cs="Times New Roman"/>
          <w:sz w:val="24"/>
          <w:szCs w:val="24"/>
        </w:rPr>
        <w:t>услуги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</w:p>
    <w:p w:rsidR="00EE33B5" w:rsidRPr="001A0586" w:rsidRDefault="00EE33B5" w:rsidP="00EE33B5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EE33B5" w:rsidRDefault="00EE33B5" w:rsidP="00EE33B5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E33B5" w:rsidRPr="001A0586" w:rsidRDefault="00EE33B5" w:rsidP="00986112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содержать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E33B5" w:rsidRPr="00EE33B5" w:rsidRDefault="00861889" w:rsidP="00EE33B5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н</w:t>
      </w:r>
      <w:r w:rsidR="00A17423" w:rsidRPr="001A0586">
        <w:rPr>
          <w:rFonts w:ascii="Times New Roman" w:hAnsi="Times New Roman" w:cs="Times New Roman"/>
          <w:sz w:val="24"/>
          <w:szCs w:val="24"/>
        </w:rPr>
        <w:t>еполное заполнение обязательных полей в форме за</w:t>
      </w:r>
      <w:r w:rsidR="00E841AE" w:rsidRPr="001A0586">
        <w:rPr>
          <w:rFonts w:ascii="Times New Roman" w:hAnsi="Times New Roman" w:cs="Times New Roman"/>
          <w:sz w:val="24"/>
          <w:szCs w:val="24"/>
        </w:rPr>
        <w:t>явления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1A0586">
        <w:rPr>
          <w:rFonts w:ascii="Times New Roman" w:hAnsi="Times New Roman" w:cs="Times New Roman"/>
          <w:sz w:val="24"/>
          <w:szCs w:val="24"/>
        </w:rPr>
        <w:t>м</w:t>
      </w:r>
      <w:r w:rsidR="005C01FD" w:rsidRPr="001A0586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</w:p>
    <w:p w:rsidR="00D66735" w:rsidRPr="00FC326F" w:rsidRDefault="00480C15" w:rsidP="00986112">
      <w:pPr>
        <w:pStyle w:val="a7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889" w:rsidRPr="001A0586">
        <w:rPr>
          <w:rFonts w:ascii="Times New Roman" w:hAnsi="Times New Roman" w:cs="Times New Roman"/>
          <w:sz w:val="24"/>
          <w:szCs w:val="24"/>
        </w:rPr>
        <w:t>з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аявление подано лицом, не имеющим полномочий представлять интересы </w:t>
      </w:r>
      <w:r w:rsidR="00861889" w:rsidRPr="001A0586">
        <w:rPr>
          <w:rFonts w:ascii="Times New Roman" w:hAnsi="Times New Roman" w:cs="Times New Roman"/>
          <w:sz w:val="24"/>
          <w:szCs w:val="24"/>
        </w:rPr>
        <w:t>з</w:t>
      </w:r>
      <w:r w:rsidR="00E0348D" w:rsidRPr="001A0586">
        <w:rPr>
          <w:rFonts w:ascii="Times New Roman" w:hAnsi="Times New Roman" w:cs="Times New Roman"/>
          <w:sz w:val="24"/>
          <w:szCs w:val="24"/>
        </w:rPr>
        <w:t>аявителя</w:t>
      </w:r>
      <w:r w:rsidR="00141D51" w:rsidRPr="00FC326F">
        <w:rPr>
          <w:rFonts w:ascii="Times New Roman" w:hAnsi="Times New Roman" w:cs="Times New Roman"/>
          <w:bCs/>
          <w:sz w:val="24"/>
          <w:szCs w:val="24"/>
        </w:rPr>
        <w:t>.</w:t>
      </w:r>
    </w:p>
    <w:p w:rsidR="001A0586" w:rsidRPr="00905D3E" w:rsidRDefault="001A0586" w:rsidP="00480C15">
      <w:pPr>
        <w:pStyle w:val="12"/>
        <w:ind w:firstLine="709"/>
        <w:contextualSpacing/>
        <w:jc w:val="both"/>
        <w:rPr>
          <w:sz w:val="24"/>
          <w:szCs w:val="24"/>
        </w:rPr>
      </w:pPr>
      <w:r w:rsidRPr="00905D3E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A0586" w:rsidRPr="0052709D" w:rsidRDefault="001A0586" w:rsidP="00480C1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r w:rsidRPr="0052709D">
        <w:rPr>
          <w:rFonts w:ascii="Times New Roman" w:hAnsi="Times New Roman"/>
          <w:sz w:val="24"/>
          <w:szCs w:val="24"/>
        </w:rPr>
        <w:t xml:space="preserve">2.8.1. </w:t>
      </w:r>
      <w:bookmarkStart w:id="8" w:name="_Hlk145964514"/>
      <w:r w:rsidRPr="0052709D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</w:t>
      </w:r>
      <w:r w:rsidR="00653046">
        <w:rPr>
          <w:rFonts w:ascii="Times New Roman" w:hAnsi="Times New Roman"/>
          <w:sz w:val="24"/>
          <w:szCs w:val="24"/>
        </w:rPr>
        <w:t>, вне зависимости от варианта предоставления муниципальной услуги,</w:t>
      </w:r>
      <w:r w:rsidRPr="0052709D">
        <w:rPr>
          <w:rFonts w:ascii="Times New Roman" w:hAnsi="Times New Roman"/>
          <w:sz w:val="24"/>
          <w:szCs w:val="24"/>
        </w:rPr>
        <w:t xml:space="preserve"> не предусмотрено.</w:t>
      </w:r>
    </w:p>
    <w:bookmarkEnd w:id="8"/>
    <w:p w:rsidR="001A0586" w:rsidRPr="0052709D" w:rsidRDefault="001A0586" w:rsidP="00480C15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SimSun" w:hAnsi="Times New Roman"/>
          <w:sz w:val="24"/>
          <w:szCs w:val="24"/>
        </w:rPr>
      </w:pPr>
      <w:r w:rsidRPr="0052709D">
        <w:rPr>
          <w:rFonts w:ascii="Times New Roman" w:hAnsi="Times New Roman"/>
          <w:sz w:val="24"/>
          <w:szCs w:val="24"/>
        </w:rPr>
        <w:t>2.8.2. Основаниями для отказа в предоставлении муниципальной услуги являются:</w:t>
      </w:r>
    </w:p>
    <w:p w:rsidR="00E841AE" w:rsidRDefault="001A0586" w:rsidP="00480C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 xml:space="preserve">2.8.2.1. </w:t>
      </w:r>
      <w:r w:rsidR="00792E7D">
        <w:rPr>
          <w:rFonts w:ascii="Times New Roman" w:hAnsi="Times New Roman" w:cs="Times New Roman"/>
          <w:sz w:val="24"/>
          <w:szCs w:val="24"/>
        </w:rPr>
        <w:t>В случае</w:t>
      </w:r>
      <w:r w:rsidR="00792E7D" w:rsidRPr="00DF46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92E7D">
        <w:rPr>
          <w:rFonts w:ascii="Times New Roman" w:hAnsi="Times New Roman" w:cs="Times New Roman"/>
          <w:sz w:val="24"/>
          <w:szCs w:val="24"/>
        </w:rPr>
        <w:t>я</w:t>
      </w:r>
      <w:r w:rsidR="00792E7D" w:rsidRPr="00DF4622">
        <w:rPr>
          <w:rFonts w:ascii="Times New Roman" w:hAnsi="Times New Roman" w:cs="Times New Roman"/>
          <w:sz w:val="24"/>
          <w:szCs w:val="24"/>
        </w:rPr>
        <w:t xml:space="preserve"> за получением согласия на обмен жилыми помещениями, предоставленными по договорам социального найма</w:t>
      </w:r>
      <w:r w:rsidRPr="0052709D">
        <w:rPr>
          <w:rFonts w:ascii="Times New Roman" w:hAnsi="Times New Roman" w:cs="Times New Roman"/>
          <w:bCs/>
          <w:sz w:val="24"/>
          <w:szCs w:val="24"/>
        </w:rPr>
        <w:t>:</w:t>
      </w:r>
    </w:p>
    <w:p w:rsidR="00792E7D" w:rsidRPr="006223C0" w:rsidRDefault="00792E7D" w:rsidP="0098611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C0">
        <w:rPr>
          <w:rFonts w:ascii="Times New Roman" w:hAnsi="Times New Roman" w:cs="Times New Roman"/>
          <w:color w:val="000000" w:themeColor="text1"/>
          <w:sz w:val="24"/>
          <w:szCs w:val="24"/>
        </w:rPr>
        <w:t>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792E7D" w:rsidRPr="006223C0" w:rsidRDefault="00792E7D" w:rsidP="0098611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C0">
        <w:rPr>
          <w:rFonts w:ascii="Times New Roman" w:hAnsi="Times New Roman" w:cs="Times New Roman"/>
          <w:color w:val="000000" w:themeColor="text1"/>
          <w:sz w:val="24"/>
          <w:szCs w:val="24"/>
        </w:rPr>
        <w:t>право пользования обмениваемым жилым помещением оспаривается в судебном порядке;</w:t>
      </w:r>
    </w:p>
    <w:p w:rsidR="00792E7D" w:rsidRPr="006223C0" w:rsidRDefault="00792E7D" w:rsidP="0098611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обмениваемое жилое помещение признано в установленном </w:t>
      </w:r>
      <w:hyperlink r:id="rId11" w:history="1">
        <w:r w:rsidRPr="00622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622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непригодным для проживания;</w:t>
      </w:r>
    </w:p>
    <w:p w:rsidR="00792E7D" w:rsidRPr="006223C0" w:rsidRDefault="00792E7D" w:rsidP="0098611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C0">
        <w:rPr>
          <w:rFonts w:ascii="Times New Roman" w:hAnsi="Times New Roman" w:cs="Times New Roman"/>
          <w:color w:val="000000" w:themeColor="text1"/>
          <w:sz w:val="24"/>
          <w:szCs w:val="24"/>
        </w:rPr>
        <w:t>принято решение о сносе соответствующего дома или его переоборудовании для использования в других целях;</w:t>
      </w:r>
    </w:p>
    <w:p w:rsidR="00792E7D" w:rsidRPr="006223C0" w:rsidRDefault="00792E7D" w:rsidP="0098611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792E7D" w:rsidRDefault="00792E7D" w:rsidP="00986112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2" w:history="1">
        <w:r w:rsidRPr="006223C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51</w:t>
        </w:r>
      </w:hyperlink>
      <w:r w:rsidRPr="00622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 кодекса Российской Федерации перечне.</w:t>
      </w:r>
    </w:p>
    <w:p w:rsidR="001A0586" w:rsidRPr="0052709D" w:rsidRDefault="0052709D" w:rsidP="0048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2.8.2.2. В случае обращения с заявлением об исправлении допущенных опечаток и ошибок в выданном в результате предоставления муниципальной услуги</w:t>
      </w:r>
      <w:r w:rsidR="006223C0" w:rsidRPr="006223C0">
        <w:rPr>
          <w:rFonts w:ascii="Times New Roman" w:hAnsi="Times New Roman" w:cs="Times New Roman"/>
          <w:sz w:val="24"/>
          <w:szCs w:val="24"/>
        </w:rPr>
        <w:t xml:space="preserve"> </w:t>
      </w:r>
      <w:r w:rsidR="006223C0">
        <w:rPr>
          <w:rFonts w:ascii="Times New Roman" w:hAnsi="Times New Roman" w:cs="Times New Roman"/>
          <w:sz w:val="24"/>
          <w:szCs w:val="24"/>
        </w:rPr>
        <w:t>документе</w:t>
      </w:r>
      <w:r w:rsidR="006E1B08">
        <w:rPr>
          <w:rFonts w:ascii="Times New Roman" w:hAnsi="Times New Roman" w:cs="Times New Roman"/>
          <w:sz w:val="24"/>
          <w:szCs w:val="24"/>
        </w:rPr>
        <w:t>:</w:t>
      </w:r>
    </w:p>
    <w:p w:rsidR="0052709D" w:rsidRPr="0052709D" w:rsidRDefault="0052709D" w:rsidP="00986112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обращение лица, не являющегося заявителем (его представителем);</w:t>
      </w:r>
    </w:p>
    <w:p w:rsidR="0052709D" w:rsidRPr="0052709D" w:rsidRDefault="0052709D" w:rsidP="00986112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отсутствие опечаток или ошибок в документах.</w:t>
      </w:r>
    </w:p>
    <w:p w:rsidR="0052709D" w:rsidRPr="0052709D" w:rsidRDefault="0052709D" w:rsidP="00480C15">
      <w:pPr>
        <w:pStyle w:val="a7"/>
        <w:tabs>
          <w:tab w:val="left" w:pos="0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114173182"/>
      <w:r w:rsidRPr="0052709D">
        <w:rPr>
          <w:rFonts w:ascii="Times New Roman" w:hAnsi="Times New Roman" w:cs="Times New Roman"/>
          <w:color w:val="000000"/>
          <w:sz w:val="24"/>
          <w:szCs w:val="24"/>
        </w:rPr>
        <w:t xml:space="preserve">2.9. Размер платы, взимаемой с заявителя при предоставлении муниципальной услуги, и способы ее взимания </w:t>
      </w:r>
    </w:p>
    <w:p w:rsidR="0052709D" w:rsidRPr="0052709D" w:rsidRDefault="0052709D" w:rsidP="00480C15">
      <w:pPr>
        <w:pStyle w:val="a7"/>
        <w:tabs>
          <w:tab w:val="left" w:pos="0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09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предоставляется бесплатно. </w:t>
      </w:r>
    </w:p>
    <w:bookmarkEnd w:id="9"/>
    <w:p w:rsidR="0052709D" w:rsidRPr="0052709D" w:rsidRDefault="0052709D" w:rsidP="00480C1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52709D">
        <w:rPr>
          <w:color w:val="000000"/>
          <w:sz w:val="24"/>
          <w:szCs w:val="24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2709D" w:rsidRPr="0052709D" w:rsidRDefault="0052709D" w:rsidP="0048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145964726"/>
      <w:r w:rsidRPr="0052709D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bookmarkEnd w:id="10"/>
    <w:p w:rsidR="0052709D" w:rsidRPr="001E415A" w:rsidRDefault="0052709D" w:rsidP="00480C15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1E415A">
        <w:rPr>
          <w:color w:val="000000" w:themeColor="text1"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1E415A" w:rsidRPr="001E415A" w:rsidRDefault="001E415A" w:rsidP="00480C15">
      <w:pPr>
        <w:pStyle w:val="consplusnormal0mrcssattr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E415A">
        <w:rPr>
          <w:color w:val="000000" w:themeColor="text1"/>
        </w:rPr>
        <w:t>Заявление и документы, необходимые для предоставления муниципальной услуги, направленные в администрацию, подлежат обязательной регистрации в день их поступления в администрацию.</w:t>
      </w:r>
    </w:p>
    <w:p w:rsidR="001E415A" w:rsidRPr="001E415A" w:rsidRDefault="001E415A" w:rsidP="00480C15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E415A">
        <w:rPr>
          <w:color w:val="000000" w:themeColor="text1"/>
          <w:sz w:val="24"/>
          <w:szCs w:val="24"/>
        </w:rPr>
        <w:t>При поступлении заявления и документов, необходимых для предоставления муниципальной услуги, в выходные (праздничные) дни его регистрация производится на следующий рабочий день.</w:t>
      </w:r>
    </w:p>
    <w:p w:rsidR="0052709D" w:rsidRPr="001E415A" w:rsidRDefault="0052709D" w:rsidP="00DE5B28">
      <w:pPr>
        <w:pStyle w:val="consplusnormal0mrcssattr"/>
        <w:spacing w:before="0" w:beforeAutospacing="0" w:after="0" w:afterAutospacing="0"/>
        <w:ind w:firstLine="709"/>
        <w:contextualSpacing/>
        <w:jc w:val="both"/>
        <w:rPr>
          <w:iCs/>
          <w:color w:val="000000" w:themeColor="text1"/>
        </w:rPr>
      </w:pPr>
      <w:bookmarkStart w:id="11" w:name="_Hlk145964856"/>
      <w:r w:rsidRPr="001E415A">
        <w:rPr>
          <w:iCs/>
          <w:color w:val="000000" w:themeColor="text1"/>
        </w:rPr>
        <w:t>2.12. Требования к помещениям, в которых предоставляются муниципальные услуги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1E415A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2.12.1. Местоположение административных зданий, в которых осуществляется прием </w:t>
      </w:r>
      <w:r w:rsidRPr="001A166D">
        <w:rPr>
          <w:rFonts w:ascii="Times New Roman" w:hAnsi="Times New Roman" w:cs="Times New Roman"/>
          <w:spacing w:val="0"/>
          <w:sz w:val="24"/>
          <w:szCs w:val="24"/>
        </w:rPr>
        <w:t>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315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FF0000"/>
          <w:spacing w:val="0"/>
          <w:sz w:val="24"/>
          <w:szCs w:val="24"/>
          <w:u w:val="single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28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A166D">
        <w:rPr>
          <w:rFonts w:ascii="Times New Roman" w:hAnsi="Times New Roman" w:cs="Times New Roman"/>
          <w:spacing w:val="0"/>
          <w:sz w:val="24"/>
          <w:szCs w:val="24"/>
          <w:lang w:val="en-US"/>
        </w:rPr>
        <w:t>I</w:t>
      </w: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, II групп, а также инвалидами </w:t>
      </w:r>
      <w:r w:rsidRPr="001A166D">
        <w:rPr>
          <w:rFonts w:ascii="Times New Roman" w:hAnsi="Times New Roman" w:cs="Times New Roman"/>
          <w:spacing w:val="0"/>
          <w:sz w:val="24"/>
          <w:szCs w:val="24"/>
          <w:lang w:val="en-US"/>
        </w:rPr>
        <w:t>III</w:t>
      </w: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32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2.12.3. В целях обеспечения беспрепятственного доступа заявителей, в том числе </w:t>
      </w: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41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2.12.4.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52709D" w:rsidRPr="001A166D" w:rsidRDefault="0052709D" w:rsidP="00986112">
      <w:pPr>
        <w:pStyle w:val="21"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наименование;</w:t>
      </w:r>
    </w:p>
    <w:p w:rsidR="0052709D" w:rsidRPr="001A166D" w:rsidRDefault="0052709D" w:rsidP="00986112">
      <w:pPr>
        <w:pStyle w:val="21"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местонахождение и юридический адрес;</w:t>
      </w:r>
    </w:p>
    <w:p w:rsidR="0052709D" w:rsidRPr="001A166D" w:rsidRDefault="0052709D" w:rsidP="00986112">
      <w:pPr>
        <w:pStyle w:val="21"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режим работы;</w:t>
      </w:r>
    </w:p>
    <w:p w:rsidR="0052709D" w:rsidRPr="001A166D" w:rsidRDefault="0052709D" w:rsidP="00986112">
      <w:pPr>
        <w:pStyle w:val="21"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график приема;</w:t>
      </w:r>
    </w:p>
    <w:p w:rsidR="0052709D" w:rsidRPr="001A166D" w:rsidRDefault="0052709D" w:rsidP="00986112">
      <w:pPr>
        <w:pStyle w:val="21"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номера телефонов для справок.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2.12.5.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2.12.6. Помеще</w:t>
      </w: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ния, в которых предоставляется м</w:t>
      </w: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униципальная услуга, оснащаются:</w:t>
      </w:r>
    </w:p>
    <w:p w:rsidR="0052709D" w:rsidRPr="001A166D" w:rsidRDefault="0052709D" w:rsidP="00986112">
      <w:pPr>
        <w:pStyle w:val="21"/>
        <w:numPr>
          <w:ilvl w:val="0"/>
          <w:numId w:val="13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противопожарной системой и средствами пожаротушения;</w:t>
      </w:r>
    </w:p>
    <w:p w:rsidR="0052709D" w:rsidRPr="001A166D" w:rsidRDefault="0052709D" w:rsidP="00986112">
      <w:pPr>
        <w:pStyle w:val="21"/>
        <w:numPr>
          <w:ilvl w:val="0"/>
          <w:numId w:val="13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52709D" w:rsidRPr="001A166D" w:rsidRDefault="0052709D" w:rsidP="00986112">
      <w:pPr>
        <w:pStyle w:val="21"/>
        <w:numPr>
          <w:ilvl w:val="0"/>
          <w:numId w:val="13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средствами оказания первой медицинской помощи;</w:t>
      </w:r>
    </w:p>
    <w:p w:rsidR="0052709D" w:rsidRPr="001A166D" w:rsidRDefault="0052709D" w:rsidP="00986112">
      <w:pPr>
        <w:pStyle w:val="21"/>
        <w:numPr>
          <w:ilvl w:val="0"/>
          <w:numId w:val="13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туалетными комнатами для посетителей.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2.12.7. Зал ожидания з</w:t>
      </w: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321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2.12.9.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2.12.10. Места приема заявителей оборудуются информационными табличками (вывесками) с указанием:</w:t>
      </w:r>
    </w:p>
    <w:p w:rsidR="0052709D" w:rsidRPr="001A166D" w:rsidRDefault="0052709D" w:rsidP="00986112">
      <w:pPr>
        <w:pStyle w:val="21"/>
        <w:numPr>
          <w:ilvl w:val="0"/>
          <w:numId w:val="14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номера кабинета и наименования отдела;</w:t>
      </w:r>
    </w:p>
    <w:p w:rsidR="0052709D" w:rsidRPr="001A166D" w:rsidRDefault="0052709D" w:rsidP="00986112">
      <w:pPr>
        <w:pStyle w:val="21"/>
        <w:numPr>
          <w:ilvl w:val="0"/>
          <w:numId w:val="14"/>
        </w:numPr>
        <w:shd w:val="clear" w:color="auto" w:fill="auto"/>
        <w:tabs>
          <w:tab w:val="left" w:pos="937"/>
          <w:tab w:val="left" w:pos="1100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52709D" w:rsidRPr="001A166D" w:rsidRDefault="0052709D" w:rsidP="00986112">
      <w:pPr>
        <w:pStyle w:val="21"/>
        <w:numPr>
          <w:ilvl w:val="0"/>
          <w:numId w:val="14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графика приема заявителей.</w:t>
      </w:r>
    </w:p>
    <w:p w:rsidR="0052709D" w:rsidRPr="00433961" w:rsidRDefault="0052709D" w:rsidP="00DE5B28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433961">
        <w:rPr>
          <w:rFonts w:ascii="Times New Roman" w:hAnsi="Times New Roman" w:cs="Times New Roman"/>
          <w:spacing w:val="0"/>
          <w:sz w:val="24"/>
          <w:szCs w:val="24"/>
        </w:rPr>
        <w:t>2.12.11.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709D" w:rsidRPr="00433961" w:rsidRDefault="0052709D" w:rsidP="00DE5B28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433961">
        <w:rPr>
          <w:rFonts w:ascii="Times New Roman" w:hAnsi="Times New Roman" w:cs="Times New Roman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2709D" w:rsidRPr="00B93CAE" w:rsidRDefault="0052709D" w:rsidP="00DE5B28">
      <w:pPr>
        <w:pStyle w:val="11"/>
        <w:ind w:firstLine="709"/>
        <w:rPr>
          <w:rFonts w:cs="Times New Roman"/>
          <w:color w:val="auto"/>
          <w:sz w:val="24"/>
        </w:rPr>
      </w:pPr>
      <w:r w:rsidRPr="00B93CAE">
        <w:rPr>
          <w:rFonts w:cs="Times New Roman"/>
          <w:sz w:val="24"/>
        </w:rPr>
        <w:t xml:space="preserve">2.12.12. </w:t>
      </w:r>
      <w:r>
        <w:rPr>
          <w:rFonts w:cs="Times New Roman"/>
          <w:color w:val="auto"/>
          <w:sz w:val="24"/>
        </w:rPr>
        <w:t>При предоставлении м</w:t>
      </w:r>
      <w:r w:rsidRPr="00B93CAE">
        <w:rPr>
          <w:rFonts w:cs="Times New Roman"/>
          <w:color w:val="auto"/>
          <w:sz w:val="24"/>
        </w:rPr>
        <w:t>униципальной услуги инвалидам обеспечиваются гарантии, предусмотренные Федеральным законом от 24.11.1995</w:t>
      </w:r>
      <w:r>
        <w:rPr>
          <w:rFonts w:cs="Times New Roman"/>
          <w:color w:val="auto"/>
          <w:sz w:val="24"/>
        </w:rPr>
        <w:t xml:space="preserve"> г.</w:t>
      </w:r>
      <w:r w:rsidRPr="00B93CAE">
        <w:rPr>
          <w:rFonts w:cs="Times New Roman"/>
          <w:color w:val="auto"/>
          <w:sz w:val="24"/>
        </w:rPr>
        <w:t xml:space="preserve"> № 181-ФЗ «О социальной защите инвалидов в Российской Федерации».</w:t>
      </w:r>
    </w:p>
    <w:p w:rsidR="0052709D" w:rsidRPr="00414286" w:rsidRDefault="0052709D" w:rsidP="00DE5B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2.13.  Показатели качества и доступности муниципальной услуги</w:t>
      </w:r>
    </w:p>
    <w:p w:rsidR="0052709D" w:rsidRPr="00414286" w:rsidRDefault="0052709D" w:rsidP="00DE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2.13.1. Оценка доступности и качества предоставления муниципальной услуги должна осуществляться по следующим показателям:</w:t>
      </w:r>
    </w:p>
    <w:p w:rsidR="0052709D" w:rsidRPr="00414286" w:rsidRDefault="0052709D" w:rsidP="00986112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2709D" w:rsidRPr="00414286" w:rsidRDefault="0052709D" w:rsidP="00986112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услуги;</w:t>
      </w:r>
    </w:p>
    <w:p w:rsidR="0052709D" w:rsidRPr="00414286" w:rsidRDefault="0052709D" w:rsidP="00986112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МФЦ</w:t>
      </w:r>
      <w:r w:rsidR="006B5FB9">
        <w:rPr>
          <w:rFonts w:ascii="Times New Roman" w:hAnsi="Times New Roman" w:cs="Times New Roman"/>
          <w:sz w:val="24"/>
          <w:szCs w:val="24"/>
        </w:rPr>
        <w:t xml:space="preserve">, </w:t>
      </w:r>
      <w:r w:rsidR="006B5FB9" w:rsidRPr="006B5FB9">
        <w:rPr>
          <w:rFonts w:ascii="Times New Roman" w:hAnsi="Times New Roman" w:cs="Times New Roman"/>
          <w:sz w:val="24"/>
          <w:szCs w:val="24"/>
        </w:rPr>
        <w:t>в том числе в форме оказания консультационной и органи</w:t>
      </w:r>
      <w:r w:rsidR="006B5FB9">
        <w:rPr>
          <w:rFonts w:ascii="Times New Roman" w:hAnsi="Times New Roman" w:cs="Times New Roman"/>
          <w:sz w:val="24"/>
          <w:szCs w:val="24"/>
        </w:rPr>
        <w:t>зационно-технической поддержки з</w:t>
      </w:r>
      <w:r w:rsidR="006B5FB9" w:rsidRPr="006B5FB9">
        <w:rPr>
          <w:rFonts w:ascii="Times New Roman" w:hAnsi="Times New Roman" w:cs="Times New Roman"/>
          <w:sz w:val="24"/>
          <w:szCs w:val="24"/>
        </w:rPr>
        <w:t xml:space="preserve">аявителей при подаче ими запросов на предоставление </w:t>
      </w:r>
      <w:r w:rsidR="006B5FB9">
        <w:rPr>
          <w:rFonts w:ascii="Times New Roman" w:hAnsi="Times New Roman" w:cs="Times New Roman"/>
          <w:sz w:val="24"/>
          <w:szCs w:val="24"/>
        </w:rPr>
        <w:t>м</w:t>
      </w:r>
      <w:r w:rsidR="006B5FB9" w:rsidRPr="006B5FB9">
        <w:rPr>
          <w:rFonts w:ascii="Times New Roman" w:hAnsi="Times New Roman" w:cs="Times New Roman"/>
          <w:sz w:val="24"/>
          <w:szCs w:val="24"/>
        </w:rPr>
        <w:t>униципальной услуги в электронной форме с использованием ЕПГУ, РПГУ;</w:t>
      </w:r>
    </w:p>
    <w:p w:rsidR="0052709D" w:rsidRPr="006B5FB9" w:rsidRDefault="0052709D" w:rsidP="00986112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B9">
        <w:rPr>
          <w:rFonts w:ascii="Times New Roman" w:hAnsi="Times New Roman" w:cs="Times New Roman"/>
          <w:sz w:val="24"/>
          <w:szCs w:val="24"/>
        </w:rPr>
        <w:t xml:space="preserve">возможность обращения за получением муниципальной услуги в электронной форме, в том числе с использованием </w:t>
      </w:r>
      <w:r w:rsidR="00FC47DD" w:rsidRPr="006B5FB9">
        <w:rPr>
          <w:rFonts w:ascii="Times New Roman" w:hAnsi="Times New Roman" w:cs="Times New Roman"/>
          <w:sz w:val="24"/>
          <w:szCs w:val="24"/>
        </w:rPr>
        <w:t>ЕПГУ</w:t>
      </w:r>
      <w:r w:rsidRPr="006B5FB9">
        <w:rPr>
          <w:rFonts w:ascii="Times New Roman" w:hAnsi="Times New Roman" w:cs="Times New Roman"/>
          <w:sz w:val="24"/>
          <w:szCs w:val="24"/>
        </w:rPr>
        <w:t xml:space="preserve">, </w:t>
      </w:r>
      <w:r w:rsidR="00FC47DD" w:rsidRPr="006B5FB9">
        <w:rPr>
          <w:rFonts w:ascii="Times New Roman" w:hAnsi="Times New Roman" w:cs="Times New Roman"/>
          <w:sz w:val="24"/>
          <w:szCs w:val="24"/>
        </w:rPr>
        <w:t>РПГУ</w:t>
      </w:r>
      <w:r w:rsidRPr="006B5FB9">
        <w:rPr>
          <w:rFonts w:ascii="Times New Roman" w:hAnsi="Times New Roman" w:cs="Times New Roman"/>
          <w:sz w:val="24"/>
          <w:szCs w:val="24"/>
        </w:rPr>
        <w:t>;</w:t>
      </w:r>
    </w:p>
    <w:p w:rsidR="0052709D" w:rsidRPr="00414286" w:rsidRDefault="0052709D" w:rsidP="00986112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маломобильных групп населения;</w:t>
      </w:r>
    </w:p>
    <w:p w:rsidR="0052709D" w:rsidRPr="00414286" w:rsidRDefault="0052709D" w:rsidP="00986112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2709D" w:rsidRPr="00414286" w:rsidRDefault="0052709D" w:rsidP="00986112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B5FB9" w:rsidRDefault="0052709D" w:rsidP="00986112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B9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B5FB9" w:rsidRPr="00DE5B28" w:rsidRDefault="006B5FB9" w:rsidP="00986112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B9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52709D" w:rsidRPr="006B5FB9" w:rsidRDefault="0052709D" w:rsidP="00986112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FB9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47DD" w:rsidRPr="006B5FB9">
        <w:rPr>
          <w:rFonts w:ascii="Times New Roman" w:hAnsi="Times New Roman" w:cs="Times New Roman"/>
          <w:sz w:val="24"/>
          <w:szCs w:val="24"/>
        </w:rPr>
        <w:t>ЕПГУ</w:t>
      </w:r>
      <w:r w:rsidR="0088399A" w:rsidRPr="006B5FB9">
        <w:rPr>
          <w:rFonts w:ascii="Times New Roman" w:hAnsi="Times New Roman" w:cs="Times New Roman"/>
          <w:sz w:val="24"/>
          <w:szCs w:val="24"/>
        </w:rPr>
        <w:t xml:space="preserve">, </w:t>
      </w:r>
      <w:r w:rsidR="00FC47DD" w:rsidRPr="006B5FB9">
        <w:rPr>
          <w:rFonts w:ascii="Times New Roman" w:hAnsi="Times New Roman" w:cs="Times New Roman"/>
          <w:sz w:val="24"/>
          <w:szCs w:val="24"/>
        </w:rPr>
        <w:t>РПГУ</w:t>
      </w:r>
      <w:r w:rsidRPr="006B5FB9">
        <w:rPr>
          <w:rFonts w:ascii="Times New Roman" w:hAnsi="Times New Roman" w:cs="Times New Roman"/>
          <w:sz w:val="24"/>
          <w:szCs w:val="24"/>
        </w:rPr>
        <w:t>.</w:t>
      </w:r>
    </w:p>
    <w:bookmarkEnd w:id="11"/>
    <w:p w:rsidR="0052709D" w:rsidRPr="006B5FB9" w:rsidRDefault="0052709D" w:rsidP="00DE5B2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5FB9">
        <w:rPr>
          <w:rFonts w:ascii="Times New Roman" w:hAnsi="Times New Roman" w:cs="Times New Roman"/>
          <w:iCs/>
          <w:sz w:val="24"/>
          <w:szCs w:val="24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204F1" w:rsidRPr="006B5FB9" w:rsidRDefault="00D204F1" w:rsidP="00DE5B28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r w:rsidRPr="006B5FB9">
        <w:t>2.14.1. Перечень услуг, которые являются необходимыми и обязательными для предоставления муниципальной услуги</w:t>
      </w:r>
    </w:p>
    <w:p w:rsidR="00D204F1" w:rsidRPr="006B5FB9" w:rsidRDefault="00D204F1" w:rsidP="00DE5B28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r w:rsidRPr="006B5FB9">
        <w:t>При предоставлении муниципальной услуги, услуг, которые являются необходимыми и обязательными для предоставления муниципальной услуги, не имеется.</w:t>
      </w:r>
    </w:p>
    <w:p w:rsidR="006B5FB9" w:rsidRPr="006B5FB9" w:rsidRDefault="00D204F1" w:rsidP="00DE5B28">
      <w:pPr>
        <w:pStyle w:val="ConsPlusNormal"/>
        <w:ind w:firstLine="709"/>
        <w:jc w:val="both"/>
        <w:rPr>
          <w:sz w:val="24"/>
          <w:szCs w:val="24"/>
        </w:rPr>
      </w:pPr>
      <w:r w:rsidRPr="006B5FB9">
        <w:rPr>
          <w:color w:val="000000"/>
          <w:sz w:val="24"/>
          <w:szCs w:val="24"/>
        </w:rPr>
        <w:t>2.14.</w:t>
      </w:r>
      <w:r w:rsidR="006B5FB9" w:rsidRPr="006B5FB9">
        <w:rPr>
          <w:color w:val="000000"/>
          <w:sz w:val="24"/>
          <w:szCs w:val="24"/>
        </w:rPr>
        <w:t>2</w:t>
      </w:r>
      <w:r w:rsidRPr="006B5FB9">
        <w:rPr>
          <w:color w:val="000000"/>
          <w:sz w:val="24"/>
          <w:szCs w:val="24"/>
        </w:rPr>
        <w:t xml:space="preserve">. </w:t>
      </w:r>
      <w:r w:rsidR="006B5FB9" w:rsidRPr="006B5FB9">
        <w:rPr>
          <w:sz w:val="24"/>
          <w:szCs w:val="24"/>
        </w:rPr>
        <w:t>Перечень информационных систем, используемых для предоставления муниципальной услуги.</w:t>
      </w:r>
    </w:p>
    <w:p w:rsidR="00CB03C2" w:rsidRPr="006B5FB9" w:rsidRDefault="00D204F1" w:rsidP="00DE5B28">
      <w:pPr>
        <w:pStyle w:val="consplusnormal0mrcssattr"/>
        <w:tabs>
          <w:tab w:val="left" w:pos="1418"/>
        </w:tabs>
        <w:spacing w:before="0" w:beforeAutospacing="0" w:after="0" w:afterAutospacing="0"/>
        <w:ind w:firstLine="709"/>
        <w:contextualSpacing/>
        <w:jc w:val="both"/>
      </w:pPr>
      <w:r w:rsidRPr="006B5FB9">
        <w:rPr>
          <w:color w:val="000000"/>
        </w:rPr>
        <w:t xml:space="preserve">Перечень </w:t>
      </w:r>
      <w:r w:rsidR="006B5FB9" w:rsidRPr="006B5FB9">
        <w:rPr>
          <w:color w:val="000000"/>
        </w:rPr>
        <w:t xml:space="preserve">таких </w:t>
      </w:r>
      <w:r w:rsidRPr="006B5FB9">
        <w:rPr>
          <w:color w:val="000000"/>
        </w:rPr>
        <w:t>информационных систем</w:t>
      </w:r>
      <w:r w:rsidR="006B5FB9" w:rsidRPr="006B5FB9">
        <w:rPr>
          <w:color w:val="000000"/>
        </w:rPr>
        <w:t xml:space="preserve"> отсутствует.</w:t>
      </w:r>
      <w:r w:rsidRPr="006B5FB9">
        <w:rPr>
          <w:color w:val="000000"/>
        </w:rPr>
        <w:t xml:space="preserve"> </w:t>
      </w:r>
    </w:p>
    <w:p w:rsidR="0052709D" w:rsidRPr="0052709D" w:rsidRDefault="006B5FB9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45965008"/>
      <w:r>
        <w:rPr>
          <w:rFonts w:ascii="Times New Roman" w:hAnsi="Times New Roman" w:cs="Times New Roman"/>
          <w:bCs/>
          <w:sz w:val="24"/>
          <w:szCs w:val="24"/>
        </w:rPr>
        <w:t>2.14.3</w:t>
      </w:r>
      <w:r w:rsidR="0052709D" w:rsidRPr="0052709D">
        <w:rPr>
          <w:rFonts w:ascii="Times New Roman" w:hAnsi="Times New Roman" w:cs="Times New Roman"/>
          <w:bCs/>
          <w:sz w:val="24"/>
          <w:szCs w:val="24"/>
        </w:rPr>
        <w:t>.</w:t>
      </w:r>
      <w:r w:rsidR="0052709D" w:rsidRPr="0052709D">
        <w:rPr>
          <w:rFonts w:ascii="Times New Roman" w:hAnsi="Times New Roman" w:cs="Times New Roman"/>
          <w:iCs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416DF7" w:rsidRPr="0037139D" w:rsidRDefault="00C51A34" w:rsidP="00DE5B28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услуга </w:t>
      </w:r>
      <w:r w:rsidR="00F1519B" w:rsidRPr="0052709D">
        <w:rPr>
          <w:iCs/>
          <w:sz w:val="24"/>
          <w:szCs w:val="24"/>
        </w:rPr>
        <w:t>в электронной форме</w:t>
      </w:r>
      <w:r w:rsidR="00924465">
        <w:rPr>
          <w:sz w:val="24"/>
          <w:szCs w:val="24"/>
        </w:rPr>
        <w:t xml:space="preserve"> не оказывается</w:t>
      </w:r>
      <w:r w:rsidR="00416DF7" w:rsidRPr="006136ED">
        <w:rPr>
          <w:color w:val="FF0000"/>
          <w:sz w:val="24"/>
          <w:szCs w:val="24"/>
        </w:rPr>
        <w:t>.</w:t>
      </w:r>
    </w:p>
    <w:p w:rsidR="001A41A9" w:rsidRPr="001A41A9" w:rsidRDefault="003020C1" w:rsidP="00DE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2.14.4</w:t>
      </w:r>
      <w:r w:rsidR="001A41A9" w:rsidRPr="001A41A9">
        <w:rPr>
          <w:rFonts w:ascii="Times New Roman" w:hAnsi="Times New Roman" w:cs="Times New Roman"/>
          <w:sz w:val="24"/>
          <w:szCs w:val="24"/>
        </w:rPr>
        <w:t>. О</w:t>
      </w:r>
      <w:r w:rsidR="001A41A9" w:rsidRPr="001A41A9">
        <w:rPr>
          <w:rFonts w:ascii="Times New Roman" w:hAnsi="Times New Roman" w:cs="Times New Roman"/>
          <w:iCs/>
          <w:sz w:val="24"/>
          <w:szCs w:val="24"/>
        </w:rPr>
        <w:t>собенности предоставления муниципальной услуги в МФЦ</w:t>
      </w:r>
    </w:p>
    <w:p w:rsidR="0091608E" w:rsidRDefault="003020C1" w:rsidP="00DE5B28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2.14.4</w:t>
      </w:r>
      <w:r w:rsidR="0091608E" w:rsidRPr="0091608E">
        <w:rPr>
          <w:sz w:val="24"/>
          <w:szCs w:val="24"/>
        </w:rPr>
        <w:t>.1. Прием заявителей (</w:t>
      </w:r>
      <w:r w:rsidR="0060618B">
        <w:rPr>
          <w:sz w:val="24"/>
          <w:szCs w:val="24"/>
        </w:rPr>
        <w:t xml:space="preserve">информирование, </w:t>
      </w:r>
      <w:r w:rsidR="0091608E" w:rsidRPr="0091608E">
        <w:rPr>
          <w:sz w:val="24"/>
          <w:szCs w:val="24"/>
        </w:rPr>
        <w:t xml:space="preserve">прием и выдача документов) осуществляется уполномоченными специалистами </w:t>
      </w:r>
      <w:r w:rsidR="0091608E" w:rsidRPr="0091608E">
        <w:rPr>
          <w:bCs/>
          <w:color w:val="000000" w:themeColor="text1"/>
          <w:sz w:val="24"/>
          <w:szCs w:val="24"/>
        </w:rPr>
        <w:t>МФЦ</w:t>
      </w:r>
      <w:r w:rsidR="0091608E" w:rsidRPr="0091608E">
        <w:rPr>
          <w:sz w:val="24"/>
          <w:szCs w:val="24"/>
        </w:rPr>
        <w:t>.</w:t>
      </w:r>
    </w:p>
    <w:p w:rsidR="002553B9" w:rsidRPr="0091608E" w:rsidRDefault="002553B9" w:rsidP="00DE5B2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1608E">
        <w:rPr>
          <w:sz w:val="24"/>
          <w:szCs w:val="24"/>
        </w:rPr>
        <w:t xml:space="preserve">Прием заявителей уполномоченными лицами осуществляется в соответствии с графиком (режимом) работы </w:t>
      </w:r>
      <w:r w:rsidRPr="0091608E">
        <w:rPr>
          <w:bCs/>
          <w:color w:val="000000" w:themeColor="text1"/>
          <w:sz w:val="24"/>
          <w:szCs w:val="24"/>
        </w:rPr>
        <w:t>МФЦ</w:t>
      </w:r>
      <w:r w:rsidRPr="0091608E">
        <w:rPr>
          <w:sz w:val="24"/>
          <w:szCs w:val="24"/>
        </w:rPr>
        <w:t>.</w:t>
      </w:r>
    </w:p>
    <w:p w:rsidR="002553B9" w:rsidRPr="0091608E" w:rsidRDefault="002553B9" w:rsidP="00DE5B28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Стандарт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 утвержден п</w:t>
      </w:r>
      <w:r w:rsidRPr="002553B9">
        <w:rPr>
          <w:sz w:val="24"/>
          <w:szCs w:val="24"/>
        </w:rPr>
        <w:t>остановление</w:t>
      </w:r>
      <w:r w:rsidR="005A2D1E">
        <w:rPr>
          <w:sz w:val="24"/>
          <w:szCs w:val="24"/>
        </w:rPr>
        <w:t>м</w:t>
      </w:r>
      <w:r w:rsidRPr="002553B9">
        <w:rPr>
          <w:sz w:val="24"/>
          <w:szCs w:val="24"/>
        </w:rPr>
        <w:t xml:space="preserve"> Правительства Воронежской обл</w:t>
      </w:r>
      <w:r w:rsidR="00416DF7">
        <w:rPr>
          <w:sz w:val="24"/>
          <w:szCs w:val="24"/>
        </w:rPr>
        <w:t>асти</w:t>
      </w:r>
      <w:r w:rsidRPr="002553B9">
        <w:rPr>
          <w:sz w:val="24"/>
          <w:szCs w:val="24"/>
        </w:rPr>
        <w:t xml:space="preserve"> от 29.12.2017</w:t>
      </w:r>
      <w:r>
        <w:rPr>
          <w:sz w:val="24"/>
          <w:szCs w:val="24"/>
        </w:rPr>
        <w:t xml:space="preserve"> г. № 1099.</w:t>
      </w:r>
    </w:p>
    <w:p w:rsidR="0060618B" w:rsidRPr="0091608E" w:rsidRDefault="0060618B" w:rsidP="00DE5B28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1.1 статьи 16 Федерального закона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91608E" w:rsidRDefault="005A2D1E" w:rsidP="00DE5B2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1608E">
        <w:rPr>
          <w:sz w:val="24"/>
          <w:szCs w:val="24"/>
        </w:rPr>
        <w:t>2.14.</w:t>
      </w:r>
      <w:r w:rsidR="003020C1">
        <w:rPr>
          <w:sz w:val="24"/>
          <w:szCs w:val="24"/>
        </w:rPr>
        <w:t>4</w:t>
      </w:r>
      <w:r w:rsidRPr="0091608E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91608E">
        <w:rPr>
          <w:sz w:val="24"/>
          <w:szCs w:val="24"/>
        </w:rPr>
        <w:t xml:space="preserve">. </w:t>
      </w:r>
      <w:r w:rsidR="0091608E" w:rsidRPr="0091608E">
        <w:rPr>
          <w:bCs/>
          <w:color w:val="000000" w:themeColor="text1"/>
          <w:sz w:val="24"/>
          <w:szCs w:val="24"/>
        </w:rPr>
        <w:t>МФЦ</w:t>
      </w:r>
      <w:r w:rsidR="0091608E" w:rsidRPr="0091608E">
        <w:rPr>
          <w:sz w:val="24"/>
          <w:szCs w:val="24"/>
        </w:rPr>
        <w:t xml:space="preserve"> при однократном обращении заявителя с запросом о предоставлении нескольких муниципальных услуг (далее – комплексный запрос) организует предоставление заявителю двух и более муниципальных услуг. В этом случае </w:t>
      </w:r>
      <w:r w:rsidR="0091608E" w:rsidRPr="0091608E">
        <w:rPr>
          <w:bCs/>
          <w:color w:val="000000" w:themeColor="text1"/>
          <w:sz w:val="24"/>
          <w:szCs w:val="24"/>
        </w:rPr>
        <w:t>МФЦ</w:t>
      </w:r>
      <w:r w:rsidR="0091608E" w:rsidRPr="0091608E">
        <w:rPr>
          <w:sz w:val="24"/>
          <w:szCs w:val="24"/>
        </w:rPr>
        <w:t xml:space="preserve">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</w:t>
      </w:r>
      <w:r w:rsidR="0091608E" w:rsidRPr="0091608E">
        <w:rPr>
          <w:bCs/>
          <w:color w:val="000000" w:themeColor="text1"/>
          <w:sz w:val="24"/>
          <w:szCs w:val="24"/>
        </w:rPr>
        <w:t>МФЦ</w:t>
      </w:r>
      <w:r w:rsidR="0091608E" w:rsidRPr="0091608E">
        <w:rPr>
          <w:sz w:val="24"/>
          <w:szCs w:val="24"/>
        </w:rPr>
        <w:t xml:space="preserve"> и скрепленные печатью </w:t>
      </w:r>
      <w:r w:rsidR="0091608E" w:rsidRPr="0091608E">
        <w:rPr>
          <w:bCs/>
          <w:color w:val="000000" w:themeColor="text1"/>
          <w:sz w:val="24"/>
          <w:szCs w:val="24"/>
        </w:rPr>
        <w:t>МФЦ</w:t>
      </w:r>
      <w:r w:rsidR="0091608E" w:rsidRPr="0091608E">
        <w:rPr>
          <w:sz w:val="24"/>
          <w:szCs w:val="24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="0091608E" w:rsidRPr="0091608E">
        <w:rPr>
          <w:bCs/>
          <w:color w:val="000000" w:themeColor="text1"/>
          <w:sz w:val="24"/>
          <w:szCs w:val="24"/>
        </w:rPr>
        <w:t>МФЦ</w:t>
      </w:r>
      <w:r w:rsidR="0091608E" w:rsidRPr="0091608E">
        <w:rPr>
          <w:sz w:val="24"/>
          <w:szCs w:val="24"/>
        </w:rPr>
        <w:t xml:space="preserve"> копии комплексного запроса. При этом не требуются составление и подписание таких заявлений заявителем.</w:t>
      </w:r>
    </w:p>
    <w:p w:rsidR="00F1519B" w:rsidRDefault="00F1519B" w:rsidP="00DE5B2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Hlk145965023"/>
      <w:bookmarkEnd w:id="12"/>
    </w:p>
    <w:p w:rsidR="00FC326F" w:rsidRDefault="00FC326F" w:rsidP="00DE5B2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DA" w:rsidRPr="00414286" w:rsidRDefault="00B02BDA" w:rsidP="00DE5B2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</w:t>
      </w:r>
    </w:p>
    <w:p w:rsidR="00B02BDA" w:rsidRDefault="00B02BDA" w:rsidP="00DE5B2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>и сроки выполнения административных процедур</w:t>
      </w:r>
    </w:p>
    <w:bookmarkEnd w:id="13"/>
    <w:p w:rsidR="00B02BDA" w:rsidRDefault="00B02BDA" w:rsidP="00CB03C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DA" w:rsidRPr="00FC326F" w:rsidRDefault="00B02BDA" w:rsidP="00DE5B2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326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FC32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.1. Перечень вариантов предоставления муниципальной услуги:</w:t>
      </w:r>
    </w:p>
    <w:p w:rsidR="00B02BDA" w:rsidRPr="00FC326F" w:rsidRDefault="00B02BDA" w:rsidP="00986112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6F">
        <w:rPr>
          <w:rFonts w:ascii="Times New Roman" w:hAnsi="Times New Roman" w:cs="Times New Roman"/>
          <w:sz w:val="24"/>
          <w:szCs w:val="24"/>
        </w:rPr>
        <w:t>вариант 1:</w:t>
      </w:r>
      <w:r w:rsidRPr="00FC32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C326F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0558C7" w:rsidRPr="00FC326F">
        <w:rPr>
          <w:rFonts w:ascii="Times New Roman" w:hAnsi="Times New Roman" w:cs="Times New Roman"/>
          <w:sz w:val="24"/>
          <w:szCs w:val="24"/>
        </w:rPr>
        <w:t>согласия на обмен жилыми помеще</w:t>
      </w:r>
      <w:r w:rsidR="002A74E8" w:rsidRPr="00FC326F">
        <w:rPr>
          <w:rFonts w:ascii="Times New Roman" w:hAnsi="Times New Roman" w:cs="Times New Roman"/>
          <w:sz w:val="24"/>
          <w:szCs w:val="24"/>
        </w:rPr>
        <w:t>ниями</w:t>
      </w:r>
      <w:r w:rsidR="00FC326F" w:rsidRPr="00FC326F">
        <w:rPr>
          <w:rFonts w:ascii="Times New Roman" w:hAnsi="Times New Roman" w:cs="Times New Roman"/>
          <w:sz w:val="24"/>
          <w:szCs w:val="24"/>
        </w:rPr>
        <w:t>,</w:t>
      </w:r>
      <w:r w:rsidR="00924465" w:rsidRPr="00FC326F">
        <w:rPr>
          <w:rFonts w:ascii="Times New Roman" w:hAnsi="Times New Roman" w:cs="Times New Roman"/>
          <w:sz w:val="24"/>
          <w:szCs w:val="24"/>
        </w:rPr>
        <w:t xml:space="preserve"> предоставленными</w:t>
      </w:r>
      <w:r w:rsidR="002A74E8" w:rsidRPr="00FC326F">
        <w:rPr>
          <w:rFonts w:ascii="Times New Roman" w:hAnsi="Times New Roman" w:cs="Times New Roman"/>
          <w:sz w:val="24"/>
          <w:szCs w:val="24"/>
        </w:rPr>
        <w:t xml:space="preserve"> </w:t>
      </w:r>
      <w:r w:rsidR="00924465" w:rsidRPr="00FC326F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  <w:r w:rsidRPr="00FC326F">
        <w:rPr>
          <w:rFonts w:ascii="Times New Roman" w:hAnsi="Times New Roman" w:cs="Times New Roman"/>
          <w:sz w:val="24"/>
          <w:szCs w:val="24"/>
        </w:rPr>
        <w:t>;</w:t>
      </w:r>
    </w:p>
    <w:p w:rsidR="00B02BDA" w:rsidRPr="00FC326F" w:rsidRDefault="00B02BDA" w:rsidP="00986112">
      <w:pPr>
        <w:pStyle w:val="a7"/>
        <w:numPr>
          <w:ilvl w:val="0"/>
          <w:numId w:val="16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C326F">
        <w:rPr>
          <w:rFonts w:ascii="Times New Roman" w:hAnsi="Times New Roman" w:cs="Times New Roman"/>
          <w:sz w:val="24"/>
          <w:szCs w:val="24"/>
        </w:rPr>
        <w:t>вариант 2: исправление допущенных опечаток и ошибок в выданн</w:t>
      </w:r>
      <w:r w:rsidR="002C71D9" w:rsidRPr="00FC326F">
        <w:rPr>
          <w:rFonts w:ascii="Times New Roman" w:hAnsi="Times New Roman" w:cs="Times New Roman"/>
          <w:sz w:val="24"/>
          <w:szCs w:val="24"/>
        </w:rPr>
        <w:t>ых</w:t>
      </w:r>
      <w:r w:rsidRPr="00FC326F">
        <w:rPr>
          <w:rFonts w:ascii="Times New Roman" w:hAnsi="Times New Roman" w:cs="Times New Roman"/>
          <w:sz w:val="24"/>
          <w:szCs w:val="24"/>
        </w:rPr>
        <w:t xml:space="preserve"> в результате предоставлени</w:t>
      </w:r>
      <w:r w:rsidR="002C71D9" w:rsidRPr="00FC326F">
        <w:rPr>
          <w:rFonts w:ascii="Times New Roman" w:hAnsi="Times New Roman" w:cs="Times New Roman"/>
          <w:sz w:val="24"/>
          <w:szCs w:val="24"/>
        </w:rPr>
        <w:t>я муниципальной услуги документах</w:t>
      </w:r>
      <w:r w:rsidRPr="00FC326F">
        <w:rPr>
          <w:rFonts w:ascii="Times New Roman" w:hAnsi="Times New Roman" w:cs="Times New Roman"/>
          <w:sz w:val="24"/>
          <w:szCs w:val="24"/>
        </w:rPr>
        <w:t>.</w:t>
      </w:r>
    </w:p>
    <w:p w:rsidR="007B35BE" w:rsidRPr="007B35BE" w:rsidRDefault="007B35BE" w:rsidP="00DE5B2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35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3.2. Профилирование заявителя</w:t>
      </w:r>
    </w:p>
    <w:p w:rsidR="00376574" w:rsidRPr="007B35BE" w:rsidRDefault="007B35BE" w:rsidP="00DE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Hlk145965551"/>
      <w:r w:rsidRPr="007B35BE">
        <w:rPr>
          <w:rFonts w:ascii="Times New Roman" w:eastAsia="Calibri" w:hAnsi="Times New Roman" w:cs="Times New Roman"/>
          <w:sz w:val="24"/>
          <w:szCs w:val="24"/>
        </w:rPr>
        <w:t>Вариант предоставления м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>униципальной услуги определяется на основании результата услуги</w:t>
      </w:r>
      <w:r w:rsidR="009A25CE" w:rsidRPr="007B35BE">
        <w:rPr>
          <w:rFonts w:ascii="Times New Roman" w:eastAsia="Calibri" w:hAnsi="Times New Roman" w:cs="Times New Roman"/>
          <w:sz w:val="24"/>
          <w:szCs w:val="24"/>
        </w:rPr>
        <w:t>,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предоставлением которого обратился </w:t>
      </w:r>
      <w:r w:rsidRPr="007B35BE">
        <w:rPr>
          <w:rFonts w:ascii="Times New Roman" w:eastAsia="Calibri" w:hAnsi="Times New Roman" w:cs="Times New Roman"/>
          <w:sz w:val="24"/>
          <w:szCs w:val="24"/>
        </w:rPr>
        <w:t>з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>аявитель путем его анкетирования и включает в себя вопросы, позволяю</w:t>
      </w:r>
      <w:r w:rsidRPr="007B35BE">
        <w:rPr>
          <w:rFonts w:ascii="Times New Roman" w:eastAsia="Calibri" w:hAnsi="Times New Roman" w:cs="Times New Roman"/>
          <w:sz w:val="24"/>
          <w:szCs w:val="24"/>
        </w:rPr>
        <w:t xml:space="preserve">щие выявить перечень признаков заявителя, установленных в приложении </w:t>
      </w:r>
      <w:r w:rsidR="001E415A">
        <w:rPr>
          <w:rFonts w:ascii="Times New Roman" w:eastAsia="Calibri" w:hAnsi="Times New Roman" w:cs="Times New Roman"/>
          <w:sz w:val="24"/>
          <w:szCs w:val="24"/>
        </w:rPr>
        <w:t>1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Pr="007B35BE">
        <w:rPr>
          <w:rFonts w:ascii="Times New Roman" w:eastAsia="Calibri" w:hAnsi="Times New Roman" w:cs="Times New Roman"/>
          <w:sz w:val="24"/>
          <w:szCs w:val="24"/>
        </w:rPr>
        <w:t>а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376574" w:rsidRPr="007B35BE" w:rsidRDefault="00376574" w:rsidP="00DE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BE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7B35BE" w:rsidRPr="007B35BE">
        <w:rPr>
          <w:rFonts w:ascii="Times New Roman" w:eastAsia="Calibri" w:hAnsi="Times New Roman" w:cs="Times New Roman"/>
          <w:sz w:val="24"/>
          <w:szCs w:val="24"/>
        </w:rPr>
        <w:t>одному варианту предоставления м</w:t>
      </w:r>
      <w:r w:rsidRPr="007B35BE">
        <w:rPr>
          <w:rFonts w:ascii="Times New Roman" w:eastAsia="Calibri" w:hAnsi="Times New Roman" w:cs="Times New Roman"/>
          <w:sz w:val="24"/>
          <w:szCs w:val="24"/>
        </w:rPr>
        <w:t>униципальной услуги.</w:t>
      </w:r>
    </w:p>
    <w:bookmarkEnd w:id="14"/>
    <w:p w:rsidR="007B35BE" w:rsidRPr="00FC326F" w:rsidRDefault="007B35BE" w:rsidP="00DE5B2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FC326F">
        <w:rPr>
          <w:rFonts w:ascii="Times New Roman" w:hAnsi="Times New Roman" w:cs="Times New Roman"/>
          <w:spacing w:val="0"/>
          <w:sz w:val="24"/>
          <w:szCs w:val="24"/>
        </w:rPr>
        <w:t xml:space="preserve">3.3. Вариант 1: </w:t>
      </w:r>
      <w:r w:rsidR="00FC326F" w:rsidRPr="00FC326F">
        <w:rPr>
          <w:rFonts w:ascii="Times New Roman" w:hAnsi="Times New Roman" w:cs="Times New Roman"/>
          <w:spacing w:val="0"/>
          <w:sz w:val="24"/>
          <w:szCs w:val="24"/>
        </w:rPr>
        <w:t>получение согласия на обмен жилыми помещениями, предоставленными по договорам социального найма</w:t>
      </w:r>
      <w:r w:rsidRPr="00FC326F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4032C6" w:rsidRPr="00A41083" w:rsidRDefault="000D1E2A" w:rsidP="00DE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3.3.1. Результатом предоставления муниципальной услуги является </w:t>
      </w:r>
      <w:r w:rsidR="00FC326F" w:rsidRPr="00FC326F">
        <w:rPr>
          <w:rFonts w:ascii="Times New Roman" w:hAnsi="Times New Roman" w:cs="Times New Roman"/>
          <w:sz w:val="24"/>
          <w:szCs w:val="24"/>
        </w:rPr>
        <w:t>постановление администрации о согласии (об отказе в согласии) на обмен жилыми помещениями, предоставленными по договорам социального найма</w:t>
      </w:r>
      <w:r w:rsidR="004032C6" w:rsidRPr="00A41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E58" w:rsidRPr="00DA2E58" w:rsidRDefault="000D1E2A" w:rsidP="00DE5B28">
      <w:pPr>
        <w:pStyle w:val="a7"/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E58">
        <w:rPr>
          <w:rFonts w:ascii="Times New Roman" w:hAnsi="Times New Roman" w:cs="Times New Roman"/>
          <w:color w:val="000000"/>
          <w:sz w:val="24"/>
          <w:szCs w:val="24"/>
        </w:rPr>
        <w:t>3.3.2. Максимальный срок предоставления муниципальной услуги</w:t>
      </w:r>
      <w:r w:rsidR="00DA2E58" w:rsidRPr="00DA2E5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 w:rsidR="0096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46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66F0D" w:rsidRPr="00DA2E58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66F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1E2A" w:rsidRPr="00EF6758" w:rsidRDefault="000D1E2A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Hlk114174221"/>
      <w:r w:rsidRPr="00EF6758">
        <w:rPr>
          <w:rFonts w:ascii="Times New Roman" w:hAnsi="Times New Roman" w:cs="Times New Roman"/>
          <w:color w:val="000000"/>
          <w:sz w:val="24"/>
          <w:szCs w:val="24"/>
        </w:rPr>
        <w:t>3.3.3.</w:t>
      </w:r>
      <w:r w:rsidRPr="00EF6758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0D1E2A" w:rsidRPr="00EF6758" w:rsidRDefault="000D1E2A" w:rsidP="00986112">
      <w:pPr>
        <w:pStyle w:val="ConsPlusNormal"/>
        <w:widowControl w:val="0"/>
        <w:numPr>
          <w:ilvl w:val="0"/>
          <w:numId w:val="18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0D1E2A" w:rsidRPr="00EF6758" w:rsidRDefault="000D1E2A" w:rsidP="00986112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межведомственное информационное взаимодействие;</w:t>
      </w:r>
    </w:p>
    <w:p w:rsidR="000D1E2A" w:rsidRPr="00EF6758" w:rsidRDefault="000D1E2A" w:rsidP="00986112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bookmarkStart w:id="16" w:name="_Hlk145967139"/>
      <w:r w:rsidRPr="00EF6758">
        <w:rPr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</w:t>
      </w:r>
      <w:bookmarkEnd w:id="16"/>
      <w:r w:rsidRPr="00EF6758">
        <w:rPr>
          <w:color w:val="000000"/>
          <w:sz w:val="24"/>
          <w:szCs w:val="24"/>
        </w:rPr>
        <w:t>;</w:t>
      </w:r>
    </w:p>
    <w:p w:rsidR="000D1E2A" w:rsidRPr="00EF6758" w:rsidRDefault="000D1E2A" w:rsidP="00986112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>предоставление результата муниципальной услуги.</w:t>
      </w:r>
    </w:p>
    <w:bookmarkEnd w:id="15"/>
    <w:p w:rsidR="00376574" w:rsidRPr="000004C1" w:rsidRDefault="00A41083" w:rsidP="00DE5B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004C1">
        <w:rPr>
          <w:rFonts w:ascii="Times New Roman" w:eastAsia="Arial Unicode MS" w:hAnsi="Times New Roman" w:cs="Times New Roman"/>
          <w:bCs/>
          <w:sz w:val="24"/>
          <w:szCs w:val="24"/>
        </w:rPr>
        <w:t>3.3.4.</w:t>
      </w:r>
      <w:r w:rsidR="00376574" w:rsidRPr="000004C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0004C1">
        <w:rPr>
          <w:rFonts w:ascii="Times New Roman" w:eastAsia="Arial Unicode MS" w:hAnsi="Times New Roman" w:cs="Times New Roman"/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:rsidR="00A41083" w:rsidRPr="003A28E5" w:rsidRDefault="00214942" w:rsidP="00DE5B28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3.3.4.1. </w:t>
      </w:r>
      <w:r w:rsidR="00A41083" w:rsidRPr="000004C1">
        <w:rPr>
          <w:rFonts w:eastAsia="Arial Unicode MS"/>
          <w:color w:val="000000"/>
          <w:sz w:val="24"/>
          <w:szCs w:val="24"/>
        </w:rPr>
        <w:t>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</w:t>
      </w:r>
      <w:r w:rsidR="00F6724C">
        <w:rPr>
          <w:rFonts w:eastAsia="Arial Unicode MS"/>
          <w:color w:val="000000"/>
          <w:sz w:val="24"/>
          <w:szCs w:val="24"/>
        </w:rPr>
        <w:t>.</w:t>
      </w:r>
    </w:p>
    <w:p w:rsidR="00376574" w:rsidRDefault="00376574" w:rsidP="00DE5B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35B53">
        <w:rPr>
          <w:rFonts w:ascii="Times New Roman" w:eastAsia="Arial Unicode MS" w:hAnsi="Times New Roman" w:cs="Times New Roman"/>
          <w:bCs/>
          <w:sz w:val="24"/>
          <w:szCs w:val="24"/>
        </w:rPr>
        <w:t xml:space="preserve">К заявлению должны быть приложены документы, указанные в </w:t>
      </w:r>
      <w:r w:rsidR="001E415A" w:rsidRPr="00D35B53">
        <w:rPr>
          <w:rFonts w:ascii="Times New Roman" w:eastAsia="Arial Unicode MS" w:hAnsi="Times New Roman" w:cs="Times New Roman"/>
          <w:bCs/>
          <w:sz w:val="24"/>
          <w:szCs w:val="24"/>
        </w:rPr>
        <w:t>под</w:t>
      </w:r>
      <w:r w:rsidRPr="00D35B53">
        <w:rPr>
          <w:rFonts w:ascii="Times New Roman" w:eastAsia="Arial Unicode MS" w:hAnsi="Times New Roman" w:cs="Times New Roman"/>
          <w:bCs/>
          <w:sz w:val="24"/>
          <w:szCs w:val="24"/>
        </w:rPr>
        <w:t xml:space="preserve">пункте </w:t>
      </w:r>
      <w:r w:rsidR="00A41083" w:rsidRPr="00D35B53">
        <w:rPr>
          <w:rFonts w:ascii="Times New Roman" w:eastAsia="Arial Unicode MS" w:hAnsi="Times New Roman" w:cs="Times New Roman"/>
          <w:bCs/>
          <w:sz w:val="24"/>
          <w:szCs w:val="24"/>
        </w:rPr>
        <w:t>2.6.1.</w:t>
      </w:r>
      <w:r w:rsidR="001E415A" w:rsidRPr="00D35B53">
        <w:rPr>
          <w:rFonts w:ascii="Times New Roman" w:eastAsia="Arial Unicode MS" w:hAnsi="Times New Roman" w:cs="Times New Roman"/>
          <w:bCs/>
          <w:sz w:val="24"/>
          <w:szCs w:val="24"/>
        </w:rPr>
        <w:t>1.</w:t>
      </w:r>
      <w:r w:rsidRPr="00D35B53">
        <w:rPr>
          <w:rFonts w:ascii="Times New Roman" w:eastAsia="Arial Unicode MS" w:hAnsi="Times New Roman" w:cs="Times New Roman"/>
          <w:bCs/>
          <w:sz w:val="24"/>
          <w:szCs w:val="24"/>
        </w:rPr>
        <w:t xml:space="preserve"> настоящего </w:t>
      </w:r>
      <w:r w:rsidR="00A41083" w:rsidRPr="00D35B53">
        <w:rPr>
          <w:rFonts w:ascii="Times New Roman" w:eastAsia="Arial Unicode MS" w:hAnsi="Times New Roman" w:cs="Times New Roman"/>
          <w:bCs/>
          <w:sz w:val="24"/>
          <w:szCs w:val="24"/>
        </w:rPr>
        <w:t>а</w:t>
      </w:r>
      <w:r w:rsidRPr="00D35B53">
        <w:rPr>
          <w:rFonts w:ascii="Times New Roman" w:eastAsia="Arial Unicode MS" w:hAnsi="Times New Roman" w:cs="Times New Roman"/>
          <w:bCs/>
          <w:sz w:val="24"/>
          <w:szCs w:val="24"/>
        </w:rPr>
        <w:t>дминистративного регламента</w:t>
      </w:r>
      <w:r w:rsidRPr="000004C1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D35B53" w:rsidRDefault="00D35B53" w:rsidP="00DE5B28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7C">
        <w:rPr>
          <w:rFonts w:ascii="Times New Roman" w:hAnsi="Times New Roman" w:cs="Times New Roman"/>
          <w:color w:val="000000"/>
          <w:sz w:val="24"/>
          <w:szCs w:val="24"/>
        </w:rPr>
        <w:t>3.3.4.</w:t>
      </w:r>
      <w:r w:rsidR="0099135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 xml:space="preserve">. При личном обращении заявителя </w:t>
      </w:r>
      <w:r w:rsidR="00C12E84">
        <w:rPr>
          <w:rFonts w:ascii="Times New Roman" w:hAnsi="Times New Roman" w:cs="Times New Roman"/>
          <w:sz w:val="24"/>
          <w:szCs w:val="24"/>
        </w:rPr>
        <w:t xml:space="preserve">в 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МФЦ специалист, ответственный за прием документов:</w:t>
      </w:r>
    </w:p>
    <w:p w:rsidR="00C12E84" w:rsidRPr="00C12E84" w:rsidRDefault="00C12E84" w:rsidP="00986112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 предмет</w:t>
      </w:r>
      <w:r w:rsidR="00292243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B53" w:rsidRPr="00D35B53" w:rsidRDefault="00991352" w:rsidP="00986112">
      <w:pPr>
        <w:pStyle w:val="a7"/>
        <w:widowControl w:val="0"/>
        <w:numPr>
          <w:ilvl w:val="0"/>
          <w:numId w:val="33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35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установление личности заявителя 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</w:t>
      </w:r>
      <w:r w:rsidR="00D35B53" w:rsidRPr="00FB4019">
        <w:rPr>
          <w:rFonts w:ascii="Times New Roman" w:hAnsi="Times New Roman" w:cs="Times New Roman"/>
          <w:bCs/>
          <w:sz w:val="24"/>
          <w:szCs w:val="24"/>
        </w:rPr>
        <w:t>.</w:t>
      </w:r>
    </w:p>
    <w:p w:rsidR="00D35B53" w:rsidRPr="00D35B53" w:rsidRDefault="00D35B53" w:rsidP="00DE5B28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B53">
        <w:rPr>
          <w:rFonts w:ascii="Times New Roman" w:hAnsi="Times New Roman" w:cs="Times New Roman"/>
          <w:sz w:val="24"/>
          <w:szCs w:val="24"/>
        </w:rPr>
        <w:t xml:space="preserve">В случае, если заявитель </w:t>
      </w:r>
      <w:r>
        <w:rPr>
          <w:rFonts w:ascii="Times New Roman" w:hAnsi="Times New Roman" w:cs="Times New Roman"/>
          <w:sz w:val="24"/>
          <w:szCs w:val="24"/>
        </w:rPr>
        <w:t xml:space="preserve">или его представитель </w:t>
      </w:r>
      <w:r w:rsidRPr="00D35B53">
        <w:rPr>
          <w:rFonts w:ascii="Times New Roman" w:hAnsi="Times New Roman" w:cs="Times New Roman"/>
          <w:sz w:val="24"/>
          <w:szCs w:val="24"/>
        </w:rPr>
        <w:t>не может представить документ, удостоверяющи</w:t>
      </w:r>
      <w:r w:rsidR="00991352">
        <w:rPr>
          <w:rFonts w:ascii="Times New Roman" w:hAnsi="Times New Roman" w:cs="Times New Roman"/>
          <w:sz w:val="24"/>
          <w:szCs w:val="24"/>
        </w:rPr>
        <w:t>й</w:t>
      </w:r>
      <w:r w:rsidRPr="00D35B53">
        <w:rPr>
          <w:rFonts w:ascii="Times New Roman" w:hAnsi="Times New Roman" w:cs="Times New Roman"/>
          <w:sz w:val="24"/>
          <w:szCs w:val="24"/>
        </w:rPr>
        <w:t xml:space="preserve"> его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5B53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документ, подтверждающи</w:t>
      </w:r>
      <w:r w:rsidR="0099135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B53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F548CE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D35B53">
        <w:rPr>
          <w:rFonts w:ascii="Times New Roman" w:hAnsi="Times New Roman" w:cs="Times New Roman"/>
          <w:sz w:val="24"/>
          <w:szCs w:val="24"/>
        </w:rPr>
        <w:t xml:space="preserve">действовать от имени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35B53">
        <w:rPr>
          <w:rFonts w:ascii="Times New Roman" w:hAnsi="Times New Roman" w:cs="Times New Roman"/>
          <w:sz w:val="24"/>
          <w:szCs w:val="24"/>
        </w:rPr>
        <w:t>, то специалист МФЦ прекращает прием документов.</w:t>
      </w:r>
    </w:p>
    <w:p w:rsidR="00D35B53" w:rsidRPr="006D107C" w:rsidRDefault="00D35B53" w:rsidP="00DE5B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>После удостоверения личности заявителя</w:t>
      </w:r>
      <w:r w:rsidR="00F548CE">
        <w:rPr>
          <w:rFonts w:ascii="Times New Roman" w:hAnsi="Times New Roman" w:cs="Times New Roman"/>
          <w:sz w:val="24"/>
          <w:szCs w:val="24"/>
        </w:rPr>
        <w:t xml:space="preserve"> </w:t>
      </w:r>
      <w:r w:rsidRPr="006D107C">
        <w:rPr>
          <w:rFonts w:ascii="Times New Roman" w:hAnsi="Times New Roman" w:cs="Times New Roman"/>
          <w:sz w:val="24"/>
          <w:szCs w:val="24"/>
        </w:rPr>
        <w:t>специалист МФЦ принимает заявление и документы, необходимые для предоставления муниципальной услуги и обязательные к представлению заявителем,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07C">
        <w:rPr>
          <w:rFonts w:ascii="Times New Roman" w:hAnsi="Times New Roman" w:cs="Times New Roman"/>
          <w:sz w:val="24"/>
          <w:szCs w:val="24"/>
        </w:rPr>
        <w:t>а также документы, необходимые для предоставления муниципальной услуги и представляемые заявителем по собственной инициативе;</w:t>
      </w:r>
    </w:p>
    <w:p w:rsidR="00D35B53" w:rsidRPr="006D107C" w:rsidRDefault="00D35B53" w:rsidP="00986112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</w:t>
      </w:r>
      <w:r w:rsidR="00F33B7D">
        <w:rPr>
          <w:rFonts w:ascii="Times New Roman" w:hAnsi="Times New Roman" w:cs="Times New Roman"/>
          <w:sz w:val="24"/>
          <w:szCs w:val="24"/>
        </w:rPr>
        <w:t>приеме документов в администрации</w:t>
      </w:r>
      <w:r w:rsidRPr="006D107C">
        <w:rPr>
          <w:rFonts w:ascii="Times New Roman" w:hAnsi="Times New Roman" w:cs="Times New Roman"/>
          <w:sz w:val="24"/>
          <w:szCs w:val="24"/>
        </w:rPr>
        <w:t>;</w:t>
      </w:r>
    </w:p>
    <w:p w:rsidR="00D35B53" w:rsidRPr="006D107C" w:rsidRDefault="00D35B53" w:rsidP="00986112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 xml:space="preserve">выдает заявителю расписку по форме, приведенной в приложении </w:t>
      </w:r>
      <w:r w:rsidR="00991352">
        <w:rPr>
          <w:rFonts w:ascii="Times New Roman" w:hAnsi="Times New Roman" w:cs="Times New Roman"/>
          <w:sz w:val="24"/>
          <w:szCs w:val="24"/>
        </w:rPr>
        <w:t>6</w:t>
      </w:r>
      <w:r w:rsidRPr="006D107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передачей ее заявителю.</w:t>
      </w:r>
    </w:p>
    <w:p w:rsidR="00D35B53" w:rsidRPr="006D107C" w:rsidRDefault="003E7847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обращении за</w:t>
      </w:r>
      <w:r w:rsidR="00D35B53" w:rsidRPr="006D107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D35B53" w:rsidRPr="006D107C" w:rsidRDefault="00D35B53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7C">
        <w:rPr>
          <w:rFonts w:ascii="Times New Roman" w:hAnsi="Times New Roman" w:cs="Times New Roman"/>
          <w:color w:val="000000"/>
          <w:sz w:val="24"/>
          <w:szCs w:val="24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</w:t>
      </w:r>
      <w:r w:rsidR="00F33B7D"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, указанных в пункте 2.7.1. настоящего административного регламента.</w:t>
      </w:r>
    </w:p>
    <w:p w:rsidR="00D35B53" w:rsidRPr="006D107C" w:rsidRDefault="00D35B53" w:rsidP="00DE5B28">
      <w:pPr>
        <w:pStyle w:val="formattext"/>
        <w:tabs>
          <w:tab w:val="left" w:pos="8931"/>
        </w:tabs>
        <w:spacing w:before="0" w:after="0"/>
        <w:ind w:right="-2" w:firstLine="709"/>
        <w:contextualSpacing/>
        <w:jc w:val="both"/>
        <w:rPr>
          <w:color w:val="000000"/>
        </w:rPr>
      </w:pPr>
      <w:r w:rsidRPr="006D107C">
        <w:rPr>
          <w:color w:val="000000"/>
        </w:rPr>
        <w:t>В случае наличия оснований</w:t>
      </w:r>
      <w:r w:rsidR="00F33B7D" w:rsidRPr="00F33B7D">
        <w:rPr>
          <w:color w:val="000000"/>
        </w:rPr>
        <w:t xml:space="preserve"> </w:t>
      </w:r>
      <w:r w:rsidR="00F33B7D">
        <w:rPr>
          <w:color w:val="000000"/>
        </w:rPr>
        <w:t>для отказа в приеме документов, необходимых для предоставления муниципальной услуги</w:t>
      </w:r>
      <w:r w:rsidR="00F33B7D" w:rsidRPr="006D107C">
        <w:rPr>
          <w:color w:val="000000"/>
        </w:rPr>
        <w:t>,</w:t>
      </w:r>
      <w:r w:rsidRPr="006D107C">
        <w:rPr>
          <w:color w:val="000000"/>
        </w:rPr>
        <w:t xml:space="preserve"> специалист администрации, ответственный за прием документов, </w:t>
      </w:r>
      <w:bookmarkStart w:id="17" w:name="_Hlk113818830"/>
      <w:r w:rsidRPr="006D107C">
        <w:rPr>
          <w:color w:val="000000"/>
        </w:rPr>
        <w:t>подготавливает уведомление об отказе в приеме заявления и документов, необходимых для предоставления муниципальной услуги</w:t>
      </w:r>
      <w:r w:rsidR="00991352">
        <w:rPr>
          <w:color w:val="000000"/>
        </w:rPr>
        <w:t>,</w:t>
      </w:r>
      <w:r w:rsidRPr="006D107C">
        <w:rPr>
          <w:color w:val="000000"/>
        </w:rPr>
        <w:t xml:space="preserve"> по форме, приведенной в приложении </w:t>
      </w:r>
      <w:r w:rsidR="00991352">
        <w:rPr>
          <w:color w:val="000000"/>
        </w:rPr>
        <w:t>7</w:t>
      </w:r>
      <w:r w:rsidRPr="006D107C">
        <w:rPr>
          <w:color w:val="000000"/>
        </w:rPr>
        <w:t xml:space="preserve"> к настоящему административному регламенту, с указанием причины отказа, возвращает документы. </w:t>
      </w:r>
      <w:bookmarkEnd w:id="17"/>
      <w:r w:rsidRPr="006D107C">
        <w:rPr>
          <w:color w:val="000000"/>
        </w:rPr>
        <w:t>Срок возврата документов и направления уведомления</w:t>
      </w:r>
      <w:r w:rsidR="00991352">
        <w:rPr>
          <w:color w:val="000000"/>
        </w:rPr>
        <w:t xml:space="preserve"> в МФЦ</w:t>
      </w:r>
      <w:r w:rsidRPr="006D107C">
        <w:rPr>
          <w:color w:val="000000"/>
        </w:rPr>
        <w:t xml:space="preserve"> – не позднее 1 рабочего дня, следующего за днем регистрации заявления в администрации.</w:t>
      </w:r>
    </w:p>
    <w:p w:rsidR="00D35B53" w:rsidRPr="006D107C" w:rsidRDefault="00D35B53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7C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оснований</w:t>
      </w:r>
      <w:r w:rsidR="00CB2F54" w:rsidRPr="00CB2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F54">
        <w:rPr>
          <w:rFonts w:ascii="Times New Roman" w:hAnsi="Times New Roman" w:cs="Times New Roman"/>
          <w:color w:val="000000"/>
          <w:sz w:val="24"/>
          <w:szCs w:val="24"/>
        </w:rPr>
        <w:t>для отказа в приеме документов, необходимых для предоставления муниципальной услуги</w:t>
      </w:r>
      <w:r w:rsidR="00CB2F54" w:rsidRPr="006D10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2F54" w:rsidRPr="006D107C">
        <w:rPr>
          <w:color w:val="000000"/>
        </w:rPr>
        <w:t xml:space="preserve"> 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</w:t>
      </w:r>
      <w:r w:rsidRPr="006F761B">
        <w:t xml:space="preserve"> </w:t>
      </w:r>
      <w:r w:rsidRPr="006F761B">
        <w:rPr>
          <w:rFonts w:ascii="Times New Roman" w:hAnsi="Times New Roman" w:cs="Times New Roman"/>
          <w:color w:val="000000"/>
          <w:sz w:val="24"/>
          <w:szCs w:val="24"/>
        </w:rPr>
        <w:t>и передает для резолюции главе администрации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B53" w:rsidRPr="006D107C" w:rsidRDefault="00D35B53" w:rsidP="00DE5B28">
      <w:pPr>
        <w:pStyle w:val="ConsPlusNormal"/>
        <w:tabs>
          <w:tab w:val="left" w:pos="8931"/>
        </w:tabs>
        <w:ind w:right="-2" w:firstLine="709"/>
        <w:contextualSpacing/>
        <w:jc w:val="both"/>
        <w:rPr>
          <w:color w:val="000000"/>
          <w:sz w:val="24"/>
          <w:szCs w:val="24"/>
        </w:rPr>
      </w:pPr>
      <w:r w:rsidRPr="006D107C">
        <w:rPr>
          <w:color w:val="000000"/>
          <w:sz w:val="24"/>
          <w:szCs w:val="24"/>
        </w:rPr>
        <w:t>3.3.4.</w:t>
      </w:r>
      <w:r w:rsidR="006E2CEB">
        <w:rPr>
          <w:color w:val="000000"/>
          <w:sz w:val="24"/>
          <w:szCs w:val="24"/>
        </w:rPr>
        <w:t>3</w:t>
      </w:r>
      <w:r w:rsidRPr="006D107C">
        <w:rPr>
          <w:color w:val="000000"/>
          <w:sz w:val="24"/>
          <w:szCs w:val="24"/>
        </w:rPr>
        <w:t xml:space="preserve">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D35B53" w:rsidRPr="006D107C" w:rsidRDefault="00D35B53" w:rsidP="00DE5B2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документов:</w:t>
      </w:r>
    </w:p>
    <w:p w:rsidR="005357A5" w:rsidRPr="005357A5" w:rsidRDefault="00D35B53" w:rsidP="00986112">
      <w:pPr>
        <w:pStyle w:val="a7"/>
        <w:widowControl w:val="0"/>
        <w:numPr>
          <w:ilvl w:val="0"/>
          <w:numId w:val="24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B53">
        <w:rPr>
          <w:rFonts w:ascii="Times New Roman" w:hAnsi="Times New Roman" w:cs="Times New Roman"/>
          <w:sz w:val="24"/>
          <w:szCs w:val="24"/>
        </w:rPr>
        <w:t>устанавливает предмет обращения</w:t>
      </w:r>
      <w:r w:rsidR="005357A5">
        <w:rPr>
          <w:rFonts w:ascii="Times New Roman" w:hAnsi="Times New Roman" w:cs="Times New Roman"/>
          <w:sz w:val="24"/>
          <w:szCs w:val="24"/>
        </w:rPr>
        <w:t>;</w:t>
      </w:r>
    </w:p>
    <w:p w:rsidR="00991352" w:rsidRPr="00991352" w:rsidRDefault="00991352" w:rsidP="00986112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352">
        <w:rPr>
          <w:rFonts w:ascii="Times New Roman" w:hAnsi="Times New Roman" w:cs="Times New Roman"/>
          <w:sz w:val="24"/>
          <w:szCs w:val="24"/>
        </w:rPr>
        <w:t>осуществляет установление личности заявителя на основании приложенной копии документа, удостоверяющего личность. В случае обращения представителя заявителя установление личности осуществляется на основании приложенных копий документа, удостоверяющего личность, а также документа, подтверждающего его полномочия на пр</w:t>
      </w:r>
      <w:r w:rsidR="00DE5B28">
        <w:rPr>
          <w:rFonts w:ascii="Times New Roman" w:hAnsi="Times New Roman" w:cs="Times New Roman"/>
          <w:sz w:val="24"/>
          <w:szCs w:val="24"/>
        </w:rPr>
        <w:t>едставление интересов заявителя;</w:t>
      </w:r>
    </w:p>
    <w:p w:rsidR="00D35B53" w:rsidRPr="00F548CE" w:rsidRDefault="00F548CE" w:rsidP="00986112">
      <w:pPr>
        <w:pStyle w:val="ConsPlusNormal"/>
        <w:widowControl w:val="0"/>
        <w:numPr>
          <w:ilvl w:val="0"/>
          <w:numId w:val="23"/>
        </w:numPr>
        <w:tabs>
          <w:tab w:val="left" w:pos="993"/>
          <w:tab w:val="left" w:pos="8931"/>
        </w:tabs>
        <w:suppressAutoHyphens/>
        <w:autoSpaceDN/>
        <w:adjustRightInd/>
        <w:ind w:left="0" w:right="-2" w:firstLine="709"/>
        <w:contextualSpacing/>
        <w:jc w:val="both"/>
        <w:rPr>
          <w:sz w:val="24"/>
          <w:szCs w:val="24"/>
        </w:rPr>
      </w:pPr>
      <w:r w:rsidRPr="00FB4019">
        <w:rPr>
          <w:sz w:val="24"/>
          <w:szCs w:val="24"/>
        </w:rPr>
        <w:t>проверяет наличие или отсутствие оснований для отказа в приеме документов</w:t>
      </w:r>
      <w:r>
        <w:rPr>
          <w:sz w:val="24"/>
          <w:szCs w:val="24"/>
        </w:rPr>
        <w:t>, необходимых для предоставления муниципальной услуги,</w:t>
      </w:r>
      <w:r w:rsidRPr="00591BCD">
        <w:rPr>
          <w:sz w:val="24"/>
          <w:szCs w:val="24"/>
        </w:rPr>
        <w:t xml:space="preserve"> </w:t>
      </w:r>
      <w:r w:rsidRPr="008366E4">
        <w:rPr>
          <w:sz w:val="24"/>
          <w:szCs w:val="24"/>
        </w:rPr>
        <w:t>указанных в пункте 2.7.1. настоящего административного регламента</w:t>
      </w:r>
      <w:r w:rsidRPr="00FB4019">
        <w:rPr>
          <w:sz w:val="24"/>
          <w:szCs w:val="24"/>
        </w:rPr>
        <w:t xml:space="preserve">. </w:t>
      </w:r>
    </w:p>
    <w:p w:rsidR="00D35B53" w:rsidRPr="00271A43" w:rsidRDefault="00271A43" w:rsidP="00DE5B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>ри отсутствии оснований</w:t>
      </w:r>
      <w:r w:rsidR="00F548CE"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приеме документов, необходимых для предоставления муниципальной услуги, 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администрации, ответственный за прием документов, регистрирует заявление с прилагаемым комплектом документов</w:t>
      </w:r>
      <w:r w:rsidR="00CB2F54">
        <w:rPr>
          <w:rFonts w:ascii="Times New Roman" w:hAnsi="Times New Roman" w:cs="Times New Roman"/>
          <w:color w:val="000000"/>
          <w:sz w:val="24"/>
          <w:szCs w:val="24"/>
        </w:rPr>
        <w:t xml:space="preserve"> в журнале входящей корреспонденции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направляет заявителю</w:t>
      </w:r>
      <w:r w:rsidR="009127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по указанному в заявлении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почтовому 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адресу расписку о получении документов по форме, приведенной в приложении </w:t>
      </w:r>
      <w:r w:rsidR="006E2CE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регламенту, с указанием входящего регистрационного номера</w:t>
      </w:r>
      <w:r w:rsidR="00CB2F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перечня документов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 и даты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>получения.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</w:t>
      </w:r>
      <w:bookmarkStart w:id="18" w:name="_Hlk113568010"/>
      <w:r w:rsidR="006E2C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B53" w:rsidRPr="00912737" w:rsidRDefault="00912737" w:rsidP="00DE5B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71B8A" w:rsidRPr="00912737">
        <w:rPr>
          <w:rFonts w:ascii="Times New Roman" w:hAnsi="Times New Roman" w:cs="Times New Roman"/>
          <w:color w:val="000000"/>
          <w:sz w:val="24"/>
          <w:szCs w:val="24"/>
        </w:rPr>
        <w:t xml:space="preserve">ри наличии оснований для отказа в приеме документов, необходимых для предоставления муниципальной услуги, </w:t>
      </w:r>
      <w:r w:rsidR="00D35B53" w:rsidRPr="00912737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администрации, ответственный за прием документов, направляет заявителю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7F1" w:rsidRPr="00912737">
        <w:rPr>
          <w:rFonts w:ascii="Times New Roman" w:hAnsi="Times New Roman" w:cs="Times New Roman"/>
          <w:color w:val="000000"/>
          <w:sz w:val="24"/>
          <w:szCs w:val="24"/>
        </w:rPr>
        <w:t>по указанному в заявлении почтовому адресу</w:t>
      </w:r>
      <w:r w:rsidR="00D35B53" w:rsidRPr="00912737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6E2CE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35B53" w:rsidRPr="0091273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регламенту, с указанием причины отказа, возвращает документы. </w:t>
      </w:r>
      <w:bookmarkEnd w:id="18"/>
      <w:r w:rsidR="00D35B53" w:rsidRPr="00912737">
        <w:rPr>
          <w:rFonts w:ascii="Times New Roman" w:hAnsi="Times New Roman" w:cs="Times New Roman"/>
          <w:color w:val="000000"/>
          <w:sz w:val="24"/>
          <w:szCs w:val="24"/>
        </w:rPr>
        <w:t>Срок возврата документов и направления уведомления - не позднее 1 рабочего дня, следующего за днем регистрации заявления.</w:t>
      </w:r>
    </w:p>
    <w:p w:rsidR="00EA23E3" w:rsidRPr="00EA23E3" w:rsidRDefault="00EA23E3" w:rsidP="00EA23E3">
      <w:pPr>
        <w:pStyle w:val="af"/>
        <w:tabs>
          <w:tab w:val="left" w:pos="8931"/>
        </w:tabs>
        <w:ind w:right="-2" w:firstLine="709"/>
        <w:rPr>
          <w:color w:val="000000"/>
          <w:sz w:val="24"/>
          <w:szCs w:val="24"/>
        </w:rPr>
      </w:pPr>
      <w:r w:rsidRPr="00EA23E3">
        <w:rPr>
          <w:color w:val="000000"/>
          <w:sz w:val="24"/>
          <w:szCs w:val="24"/>
        </w:rPr>
        <w:t>3.3.4.</w:t>
      </w:r>
      <w:r w:rsidR="006E2CEB">
        <w:rPr>
          <w:color w:val="000000"/>
          <w:sz w:val="24"/>
          <w:szCs w:val="24"/>
        </w:rPr>
        <w:t>4</w:t>
      </w:r>
      <w:r w:rsidRPr="00EA23E3">
        <w:rPr>
          <w:color w:val="000000"/>
          <w:sz w:val="24"/>
          <w:szCs w:val="24"/>
        </w:rPr>
        <w:t xml:space="preserve">. </w:t>
      </w:r>
      <w:r w:rsidRPr="00C12554">
        <w:rPr>
          <w:rStyle w:val="pt-a0-000000"/>
          <w:color w:val="000000"/>
          <w:sz w:val="24"/>
          <w:szCs w:val="24"/>
          <w:shd w:val="clear" w:color="auto" w:fill="FFFFFF"/>
        </w:rPr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</w:t>
      </w:r>
      <w:r w:rsidRPr="00EA23E3">
        <w:rPr>
          <w:rStyle w:val="pt-a0-000000"/>
          <w:rFonts w:eastAsia="Calibri"/>
          <w:color w:val="000000"/>
          <w:sz w:val="24"/>
          <w:szCs w:val="24"/>
          <w:shd w:val="clear" w:color="auto" w:fill="FFFFFF"/>
        </w:rPr>
        <w:t>.</w:t>
      </w:r>
    </w:p>
    <w:p w:rsidR="00EA23E3" w:rsidRPr="00EA23E3" w:rsidRDefault="00EA23E3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3E3">
        <w:rPr>
          <w:rFonts w:ascii="Times New Roman" w:hAnsi="Times New Roman" w:cs="Times New Roman"/>
          <w:color w:val="000000"/>
          <w:sz w:val="24"/>
          <w:szCs w:val="24"/>
        </w:rPr>
        <w:t>3.3.4.</w:t>
      </w:r>
      <w:r w:rsidR="006E2CE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A23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A23E3"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Pr="00DE5B28">
        <w:rPr>
          <w:rStyle w:val="pt-a0-000000"/>
          <w:rFonts w:ascii="Times New Roman" w:eastAsia="Calibri" w:hAnsi="Times New Roman" w:cs="Times New Roman"/>
          <w:color w:val="000000"/>
          <w:sz w:val="24"/>
          <w:szCs w:val="24"/>
        </w:rPr>
        <w:t>заявления и документов и (или) информации, необходимых для предоставления муниципальной услуги,</w:t>
      </w:r>
      <w:r w:rsidR="00DE5B28">
        <w:rPr>
          <w:rStyle w:val="pt-a0-000000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A23E3">
        <w:rPr>
          <w:rFonts w:ascii="Times New Roman" w:hAnsi="Times New Roman" w:cs="Times New Roman"/>
          <w:sz w:val="24"/>
          <w:szCs w:val="24"/>
        </w:rPr>
        <w:t xml:space="preserve">указан в подразделе </w:t>
      </w:r>
      <w:r w:rsidRPr="00EA23E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2.11.</w:t>
      </w:r>
      <w:r w:rsidRPr="00EA23E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376574" w:rsidRPr="00DC6FD9" w:rsidRDefault="00C06C2F" w:rsidP="00DE5B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FD9">
        <w:rPr>
          <w:rFonts w:ascii="Times New Roman" w:hAnsi="Times New Roman" w:cs="Times New Roman"/>
          <w:bCs/>
          <w:sz w:val="24"/>
          <w:szCs w:val="24"/>
        </w:rPr>
        <w:t xml:space="preserve">3.3.5. </w:t>
      </w:r>
      <w:r w:rsidR="003A28E5" w:rsidRPr="00DC6F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C6FD9">
        <w:rPr>
          <w:rFonts w:ascii="Times New Roman" w:hAnsi="Times New Roman" w:cs="Times New Roman"/>
          <w:color w:val="000000"/>
          <w:sz w:val="24"/>
          <w:szCs w:val="24"/>
        </w:rPr>
        <w:t>ежведомственное информационное взаимодействие</w:t>
      </w:r>
    </w:p>
    <w:p w:rsidR="00D02412" w:rsidRPr="00DC6FD9" w:rsidRDefault="00D02412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FD9">
        <w:rPr>
          <w:rFonts w:ascii="Times New Roman" w:hAnsi="Times New Roman" w:cs="Times New Roman"/>
          <w:color w:val="000000"/>
          <w:sz w:val="24"/>
          <w:szCs w:val="24"/>
        </w:rPr>
        <w:t>3.3.5.1. Зарегистрированное заявление и прилагаемые к нему документы поступают в учреждение.</w:t>
      </w:r>
    </w:p>
    <w:p w:rsidR="00D02412" w:rsidRPr="00D02412" w:rsidRDefault="00D02412" w:rsidP="00DE5B28">
      <w:pPr>
        <w:pStyle w:val="af"/>
        <w:ind w:firstLine="709"/>
        <w:contextualSpacing/>
        <w:rPr>
          <w:color w:val="000000"/>
          <w:sz w:val="24"/>
          <w:szCs w:val="24"/>
        </w:rPr>
      </w:pPr>
      <w:r w:rsidRPr="00D02412">
        <w:rPr>
          <w:color w:val="000000"/>
          <w:sz w:val="24"/>
          <w:szCs w:val="24"/>
        </w:rPr>
        <w:t>Директор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5F47D4" w:rsidRPr="005F47D4" w:rsidRDefault="003A28E5" w:rsidP="00FA42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2412">
        <w:rPr>
          <w:rFonts w:ascii="Times New Roman" w:hAnsi="Times New Roman" w:cs="Times New Roman"/>
          <w:bCs/>
          <w:sz w:val="24"/>
          <w:szCs w:val="24"/>
        </w:rPr>
        <w:t>3</w:t>
      </w:r>
      <w:r w:rsidRPr="00DC6FD9">
        <w:rPr>
          <w:rFonts w:ascii="Times New Roman" w:hAnsi="Times New Roman" w:cs="Times New Roman"/>
          <w:bCs/>
          <w:sz w:val="24"/>
          <w:szCs w:val="24"/>
        </w:rPr>
        <w:t>.3.5.</w:t>
      </w:r>
      <w:r w:rsidR="00D02412" w:rsidRPr="00DC6FD9">
        <w:rPr>
          <w:rFonts w:ascii="Times New Roman" w:hAnsi="Times New Roman" w:cs="Times New Roman"/>
          <w:bCs/>
          <w:sz w:val="24"/>
          <w:szCs w:val="24"/>
        </w:rPr>
        <w:t>2</w:t>
      </w:r>
      <w:r w:rsidRPr="00DC6F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6FD9" w:rsidRPr="00DC6FD9">
        <w:rPr>
          <w:rFonts w:ascii="Times New Roman" w:hAnsi="Times New Roman"/>
          <w:sz w:val="24"/>
          <w:szCs w:val="24"/>
        </w:rPr>
        <w:t xml:space="preserve">Основанием для формирования и направления запросов является </w:t>
      </w:r>
      <w:r w:rsidR="005F47D4" w:rsidRPr="005F47D4">
        <w:rPr>
          <w:rFonts w:ascii="Times New Roman" w:eastAsia="Times New Roman" w:hAnsi="Times New Roman" w:cs="Times New Roman"/>
          <w:sz w:val="24"/>
          <w:szCs w:val="24"/>
        </w:rPr>
        <w:t>проверк</w:t>
      </w:r>
      <w:r w:rsidR="005F47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47D4" w:rsidRPr="005F47D4">
        <w:rPr>
          <w:rFonts w:ascii="Times New Roman" w:eastAsia="Times New Roman" w:hAnsi="Times New Roman" w:cs="Times New Roman"/>
          <w:sz w:val="24"/>
          <w:szCs w:val="24"/>
        </w:rPr>
        <w:t xml:space="preserve"> полноты и достоверности сведений, представленных </w:t>
      </w:r>
      <w:r w:rsidR="005F47D4">
        <w:rPr>
          <w:rFonts w:ascii="Times New Roman" w:eastAsia="Times New Roman" w:hAnsi="Times New Roman" w:cs="Times New Roman"/>
          <w:sz w:val="24"/>
          <w:szCs w:val="24"/>
        </w:rPr>
        <w:t>заявителем, а также</w:t>
      </w:r>
      <w:r w:rsidR="005F47D4" w:rsidRPr="00DC6FD9">
        <w:rPr>
          <w:rFonts w:ascii="Times New Roman" w:hAnsi="Times New Roman"/>
          <w:sz w:val="24"/>
          <w:szCs w:val="24"/>
        </w:rPr>
        <w:t xml:space="preserve"> </w:t>
      </w:r>
      <w:r w:rsidR="00DC6FD9" w:rsidRPr="00DC6FD9">
        <w:rPr>
          <w:rFonts w:ascii="Times New Roman" w:hAnsi="Times New Roman"/>
          <w:sz w:val="24"/>
          <w:szCs w:val="24"/>
        </w:rPr>
        <w:t xml:space="preserve">непредставление </w:t>
      </w:r>
      <w:r w:rsidR="005F47D4">
        <w:rPr>
          <w:rFonts w:ascii="Times New Roman" w:hAnsi="Times New Roman"/>
          <w:sz w:val="24"/>
          <w:szCs w:val="24"/>
        </w:rPr>
        <w:t>либо</w:t>
      </w:r>
      <w:r w:rsidR="00C235A8">
        <w:rPr>
          <w:rFonts w:ascii="Times New Roman" w:hAnsi="Times New Roman"/>
          <w:sz w:val="24"/>
          <w:szCs w:val="24"/>
        </w:rPr>
        <w:t xml:space="preserve"> представление неполного перечня </w:t>
      </w:r>
      <w:r w:rsidR="00DC6FD9" w:rsidRPr="00DC6FD9">
        <w:rPr>
          <w:rFonts w:ascii="Times New Roman" w:hAnsi="Times New Roman"/>
          <w:sz w:val="24"/>
          <w:szCs w:val="24"/>
        </w:rPr>
        <w:t>документов, предусмотренных подпунктом 2.6.2.1. настояще</w:t>
      </w:r>
      <w:r w:rsidR="005F47D4">
        <w:rPr>
          <w:rFonts w:ascii="Times New Roman" w:hAnsi="Times New Roman"/>
          <w:sz w:val="24"/>
          <w:szCs w:val="24"/>
        </w:rPr>
        <w:t xml:space="preserve">го административного регламента. </w:t>
      </w:r>
      <w:r w:rsidR="00DC6FD9" w:rsidRPr="00DC6F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7115" w:rsidRDefault="00D02412" w:rsidP="00387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5A8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учреждения 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5F79F3">
        <w:rPr>
          <w:rFonts w:ascii="Times New Roman" w:hAnsi="Times New Roman" w:cs="Times New Roman"/>
          <w:bCs/>
          <w:sz w:val="24"/>
          <w:szCs w:val="24"/>
        </w:rPr>
        <w:t>1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 w:rsidR="005F79F3">
        <w:rPr>
          <w:rFonts w:ascii="Times New Roman" w:hAnsi="Times New Roman" w:cs="Times New Roman"/>
          <w:bCs/>
          <w:sz w:val="24"/>
          <w:szCs w:val="24"/>
        </w:rPr>
        <w:t>его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 дн</w:t>
      </w:r>
      <w:r w:rsidR="005F79F3">
        <w:rPr>
          <w:rFonts w:ascii="Times New Roman" w:hAnsi="Times New Roman" w:cs="Times New Roman"/>
          <w:bCs/>
          <w:sz w:val="24"/>
          <w:szCs w:val="24"/>
        </w:rPr>
        <w:t>я</w:t>
      </w:r>
      <w:r w:rsidR="00B07DE7">
        <w:rPr>
          <w:rFonts w:ascii="Times New Roman" w:hAnsi="Times New Roman" w:cs="Times New Roman"/>
          <w:bCs/>
          <w:sz w:val="24"/>
          <w:szCs w:val="24"/>
        </w:rPr>
        <w:t>,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B07DE7">
        <w:rPr>
          <w:rFonts w:ascii="Times New Roman" w:hAnsi="Times New Roman" w:cs="Times New Roman"/>
          <w:bCs/>
          <w:sz w:val="24"/>
          <w:szCs w:val="24"/>
        </w:rPr>
        <w:t>ледующего за днем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 регистрации заявления и документов</w:t>
      </w:r>
      <w:r w:rsidR="00B07DE7">
        <w:rPr>
          <w:rFonts w:ascii="Times New Roman" w:hAnsi="Times New Roman" w:cs="Times New Roman"/>
          <w:bCs/>
          <w:sz w:val="24"/>
          <w:szCs w:val="24"/>
        </w:rPr>
        <w:t>,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 устанавливает их комплектность и определяет перечень документов</w:t>
      </w:r>
      <w:r w:rsidR="006F761B">
        <w:rPr>
          <w:rFonts w:ascii="Times New Roman" w:hAnsi="Times New Roman" w:cs="Times New Roman"/>
          <w:bCs/>
          <w:sz w:val="24"/>
          <w:szCs w:val="24"/>
        </w:rPr>
        <w:t xml:space="preserve"> и сведений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>, которые необход</w:t>
      </w:r>
      <w:r w:rsidR="00FA4286">
        <w:rPr>
          <w:rFonts w:ascii="Times New Roman" w:hAnsi="Times New Roman" w:cs="Times New Roman"/>
          <w:bCs/>
          <w:sz w:val="24"/>
          <w:szCs w:val="24"/>
        </w:rPr>
        <w:t>имы для предоставления муниципальной услуги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FD9" w:rsidRPr="00C235A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C6FD9" w:rsidRPr="00C235A8">
        <w:rPr>
          <w:rFonts w:ascii="Times New Roman" w:hAnsi="Times New Roman" w:cs="Times New Roman"/>
          <w:sz w:val="24"/>
          <w:szCs w:val="24"/>
        </w:rPr>
        <w:t>в случае необходимости</w:t>
      </w:r>
      <w:r w:rsidR="00A908FB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</w:t>
      </w:r>
      <w:r w:rsidR="005F79F3" w:rsidRPr="005F79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976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 w:rsidR="0038711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F0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9F3" w:rsidRPr="005F79F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871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87115" w:rsidRDefault="00387115" w:rsidP="00986112">
      <w:pPr>
        <w:pStyle w:val="a7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11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F0976" w:rsidRPr="00387115">
        <w:rPr>
          <w:rFonts w:ascii="Times New Roman" w:hAnsi="Times New Roman" w:cs="Times New Roman"/>
          <w:bCs/>
          <w:sz w:val="24"/>
          <w:szCs w:val="24"/>
        </w:rPr>
        <w:t xml:space="preserve">ридический отдел администрации на получение </w:t>
      </w:r>
      <w:r w:rsidRPr="00387115">
        <w:rPr>
          <w:rFonts w:ascii="Times New Roman" w:hAnsi="Times New Roman" w:cs="Times New Roman"/>
          <w:bCs/>
          <w:sz w:val="24"/>
          <w:szCs w:val="24"/>
        </w:rPr>
        <w:t>информация о наличии (отсутствии) оспаривания в судебном порядке права пользования обмениваемым жилым помещением</w:t>
      </w:r>
      <w:r>
        <w:rPr>
          <w:rFonts w:ascii="Times New Roman" w:hAnsi="Times New Roman" w:cs="Times New Roman"/>
          <w:bCs/>
          <w:sz w:val="24"/>
          <w:szCs w:val="24"/>
        </w:rPr>
        <w:t>, а также информации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</w:r>
      <w:r w:rsidRPr="00387115">
        <w:rPr>
          <w:rFonts w:ascii="Times New Roman" w:hAnsi="Times New Roman" w:cs="Times New Roman"/>
          <w:bCs/>
          <w:sz w:val="24"/>
          <w:szCs w:val="24"/>
        </w:rPr>
        <w:t>;</w:t>
      </w:r>
    </w:p>
    <w:p w:rsidR="00387115" w:rsidRPr="00387115" w:rsidRDefault="00387115" w:rsidP="00986112">
      <w:pPr>
        <w:pStyle w:val="a7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11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казенное учреждение городского поселения – город Россошь Россошанского муниципального района Воронежской области «Управление архитектуры и градостроительства» на получение </w:t>
      </w:r>
      <w:r w:rsidRPr="00387115">
        <w:rPr>
          <w:rFonts w:ascii="Times New Roman" w:hAnsi="Times New Roman" w:cs="Times New Roman"/>
          <w:bCs/>
          <w:sz w:val="24"/>
          <w:szCs w:val="24"/>
        </w:rPr>
        <w:t>информация о наличии (отсутствии) решения о сносе соответствующего дома или его переоборудовании для использования в других целях;</w:t>
      </w:r>
    </w:p>
    <w:p w:rsidR="00A908FB" w:rsidRDefault="00387115" w:rsidP="003871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A908FB">
        <w:rPr>
          <w:rFonts w:ascii="Times New Roman" w:hAnsi="Times New Roman" w:cs="Times New Roman"/>
          <w:bCs/>
          <w:sz w:val="24"/>
          <w:szCs w:val="24"/>
        </w:rPr>
        <w:t>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 выписки из решения, заве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ренная в установленном порядке), </w:t>
      </w:r>
      <w:r w:rsidR="00A908FB">
        <w:rPr>
          <w:rFonts w:ascii="Times New Roman" w:hAnsi="Times New Roman" w:cs="Times New Roman"/>
          <w:bCs/>
          <w:sz w:val="24"/>
          <w:szCs w:val="24"/>
        </w:rPr>
        <w:t>информация о наличии (отсутствии) заключения о признании обмениваемого жилого помещения непригодным для проживания;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8FB">
        <w:rPr>
          <w:rFonts w:ascii="Times New Roman" w:hAnsi="Times New Roman" w:cs="Times New Roman"/>
          <w:bCs/>
          <w:sz w:val="24"/>
          <w:szCs w:val="24"/>
        </w:rPr>
        <w:t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находятся в распоряжении учреждения.</w:t>
      </w:r>
    </w:p>
    <w:p w:rsidR="006C3B0A" w:rsidRDefault="006C3B0A" w:rsidP="00FA4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3.3.5.3</w:t>
      </w:r>
      <w:r w:rsidR="00FF2F67" w:rsidRPr="007F2586">
        <w:rPr>
          <w:rFonts w:ascii="Times New Roman" w:hAnsi="Times New Roman" w:cs="Times New Roman"/>
          <w:sz w:val="24"/>
          <w:szCs w:val="24"/>
        </w:rPr>
        <w:t xml:space="preserve">. </w:t>
      </w:r>
      <w:r w:rsidR="00376574" w:rsidRPr="007F2586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запрос о предоставлении документов и информации, необходимых для предоставления </w:t>
      </w:r>
      <w:r w:rsidR="00FF2F67" w:rsidRPr="007F2586">
        <w:rPr>
          <w:rFonts w:ascii="Times New Roman" w:hAnsi="Times New Roman" w:cs="Times New Roman"/>
          <w:sz w:val="24"/>
          <w:szCs w:val="24"/>
        </w:rPr>
        <w:t>м</w:t>
      </w:r>
      <w:r w:rsidR="000D250F" w:rsidRPr="007F2586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76574" w:rsidRPr="007F2586">
        <w:rPr>
          <w:rFonts w:ascii="Times New Roman" w:hAnsi="Times New Roman" w:cs="Times New Roman"/>
          <w:sz w:val="24"/>
          <w:szCs w:val="24"/>
        </w:rPr>
        <w:t xml:space="preserve">услуги, не может превышать </w:t>
      </w:r>
      <w:r w:rsidR="00FF2F67" w:rsidRPr="007F2586">
        <w:rPr>
          <w:rFonts w:ascii="Times New Roman" w:hAnsi="Times New Roman" w:cs="Times New Roman"/>
          <w:sz w:val="24"/>
          <w:szCs w:val="24"/>
        </w:rPr>
        <w:t>5</w:t>
      </w:r>
      <w:r w:rsidR="00376574" w:rsidRPr="007F2586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запроса в </w:t>
      </w:r>
      <w:r>
        <w:rPr>
          <w:rFonts w:ascii="Times New Roman" w:hAnsi="Times New Roman" w:cs="Times New Roman"/>
          <w:sz w:val="24"/>
          <w:szCs w:val="24"/>
        </w:rPr>
        <w:t>соответствующий отдел администрации либо учреждение.</w:t>
      </w:r>
    </w:p>
    <w:p w:rsidR="00376574" w:rsidRPr="007F2586" w:rsidRDefault="00FF2F67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86">
        <w:rPr>
          <w:rFonts w:ascii="Times New Roman" w:hAnsi="Times New Roman" w:cs="Times New Roman"/>
          <w:sz w:val="24"/>
          <w:szCs w:val="24"/>
        </w:rPr>
        <w:t xml:space="preserve">3.5.5. </w:t>
      </w:r>
      <w:r w:rsidR="00376574" w:rsidRPr="007F2586">
        <w:rPr>
          <w:rFonts w:ascii="Times New Roman" w:hAnsi="Times New Roman" w:cs="Times New Roman"/>
          <w:sz w:val="24"/>
          <w:szCs w:val="24"/>
        </w:rPr>
        <w:t>Документы</w:t>
      </w:r>
      <w:r w:rsidR="006C3B0A">
        <w:rPr>
          <w:rFonts w:ascii="Times New Roman" w:hAnsi="Times New Roman" w:cs="Times New Roman"/>
          <w:sz w:val="24"/>
          <w:szCs w:val="24"/>
        </w:rPr>
        <w:t xml:space="preserve"> (сведения)</w:t>
      </w:r>
      <w:r w:rsidR="00376574" w:rsidRPr="007F2586">
        <w:rPr>
          <w:rFonts w:ascii="Times New Roman" w:hAnsi="Times New Roman" w:cs="Times New Roman"/>
          <w:sz w:val="24"/>
          <w:szCs w:val="24"/>
        </w:rPr>
        <w:t xml:space="preserve">, полученные в результате </w:t>
      </w:r>
      <w:r w:rsidR="006C3B0A">
        <w:rPr>
          <w:rFonts w:ascii="Times New Roman" w:hAnsi="Times New Roman" w:cs="Times New Roman"/>
          <w:sz w:val="24"/>
          <w:szCs w:val="24"/>
        </w:rPr>
        <w:t>информационного обмена между учреждениями и (или) юридическим отделом администрации</w:t>
      </w:r>
      <w:r w:rsidR="00376574" w:rsidRPr="007F2586">
        <w:rPr>
          <w:rFonts w:ascii="Times New Roman" w:hAnsi="Times New Roman" w:cs="Times New Roman"/>
          <w:sz w:val="24"/>
          <w:szCs w:val="24"/>
        </w:rPr>
        <w:t>, приобщаютс</w:t>
      </w:r>
      <w:r w:rsidRPr="007F2586">
        <w:rPr>
          <w:rFonts w:ascii="Times New Roman" w:hAnsi="Times New Roman" w:cs="Times New Roman"/>
          <w:sz w:val="24"/>
          <w:szCs w:val="24"/>
        </w:rPr>
        <w:t>я к документам, представленным з</w:t>
      </w:r>
      <w:r w:rsidR="00376574" w:rsidRPr="007F2586">
        <w:rPr>
          <w:rFonts w:ascii="Times New Roman" w:hAnsi="Times New Roman" w:cs="Times New Roman"/>
          <w:sz w:val="24"/>
          <w:szCs w:val="24"/>
        </w:rPr>
        <w:t xml:space="preserve">аявителем. </w:t>
      </w:r>
    </w:p>
    <w:p w:rsidR="003A28E5" w:rsidRPr="00026866" w:rsidRDefault="00026866" w:rsidP="00FA42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26866">
        <w:rPr>
          <w:color w:val="000000"/>
          <w:sz w:val="24"/>
          <w:szCs w:val="24"/>
        </w:rPr>
        <w:t>3.3.6. Принятие решения о предоставлении (об отказе в предоставлении) муниципальной услуги</w:t>
      </w:r>
    </w:p>
    <w:p w:rsidR="00026866" w:rsidRPr="00026866" w:rsidRDefault="00026866" w:rsidP="00FA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866">
        <w:rPr>
          <w:rFonts w:ascii="Times New Roman" w:hAnsi="Times New Roman" w:cs="Times New Roman"/>
          <w:color w:val="000000"/>
          <w:sz w:val="24"/>
          <w:szCs w:val="24"/>
        </w:rPr>
        <w:t>3.3.6.1. Основанием для начала административной процедуры является поступление ответов на межведомственные запросы.</w:t>
      </w:r>
    </w:p>
    <w:p w:rsidR="00026866" w:rsidRPr="00026866" w:rsidRDefault="00026866" w:rsidP="00FA428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026866">
        <w:rPr>
          <w:color w:val="000000"/>
          <w:sz w:val="24"/>
          <w:szCs w:val="24"/>
        </w:rPr>
        <w:t>3.3.6.2. Сотрудник учреждения проводит проверку заявления и прилагаемых к нему документов, а также документов, полученных в рамках информационного взаимодействия, на наличие или отсутствие оснований</w:t>
      </w:r>
      <w:r w:rsidR="00274709">
        <w:rPr>
          <w:color w:val="000000"/>
          <w:sz w:val="24"/>
          <w:szCs w:val="24"/>
        </w:rPr>
        <w:t xml:space="preserve"> для отказа в предоставлении муниципальной услуги</w:t>
      </w:r>
      <w:r w:rsidRPr="00026866">
        <w:rPr>
          <w:color w:val="000000"/>
          <w:sz w:val="24"/>
          <w:szCs w:val="24"/>
        </w:rPr>
        <w:t>, указанных в подпункте 2.8.2.1. настоящего административного регламента.</w:t>
      </w:r>
    </w:p>
    <w:p w:rsidR="00026866" w:rsidRPr="003020C1" w:rsidRDefault="00026866" w:rsidP="00FA4286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0C1">
        <w:rPr>
          <w:rFonts w:ascii="Times New Roman" w:hAnsi="Times New Roman" w:cs="Times New Roman"/>
          <w:color w:val="000000" w:themeColor="text1"/>
          <w:sz w:val="24"/>
          <w:szCs w:val="24"/>
        </w:rPr>
        <w:t>3.3.6.3. Критериями принятия решения являются:</w:t>
      </w:r>
    </w:p>
    <w:p w:rsidR="003020C1" w:rsidRPr="003020C1" w:rsidRDefault="00026866" w:rsidP="00986112">
      <w:pPr>
        <w:pStyle w:val="21"/>
        <w:numPr>
          <w:ilvl w:val="0"/>
          <w:numId w:val="39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3020C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оснований</w:t>
      </w:r>
      <w:r w:rsidR="00274709" w:rsidRPr="003020C1">
        <w:rPr>
          <w:color w:val="000000" w:themeColor="text1"/>
        </w:rPr>
        <w:t xml:space="preserve"> </w:t>
      </w:r>
      <w:r w:rsidR="00274709" w:rsidRPr="003020C1">
        <w:rPr>
          <w:rFonts w:ascii="Times New Roman" w:hAnsi="Times New Roman" w:cs="Times New Roman"/>
          <w:color w:val="000000" w:themeColor="text1"/>
          <w:sz w:val="24"/>
          <w:szCs w:val="24"/>
        </w:rPr>
        <w:t>для отказа в предоставлении муниципальной услуги</w:t>
      </w:r>
      <w:r w:rsidR="00274709" w:rsidRPr="003020C1">
        <w:rPr>
          <w:rStyle w:val="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286">
        <w:rPr>
          <w:rStyle w:val="link"/>
          <w:rFonts w:ascii="Times New Roman" w:hAnsi="Times New Roman" w:cs="Times New Roman"/>
          <w:color w:val="000000" w:themeColor="text1"/>
          <w:sz w:val="24"/>
          <w:szCs w:val="24"/>
        </w:rPr>
        <w:t>принимает</w:t>
      </w:r>
      <w:r w:rsidRPr="003020C1">
        <w:rPr>
          <w:rStyle w:val="link"/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</w:t>
      </w:r>
      <w:r w:rsidRPr="003020C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A4236" w:rsidRPr="0030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0C1" w:rsidRPr="00302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выдаче </w:t>
      </w:r>
      <w:r w:rsidR="003020C1" w:rsidRPr="003020C1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согласия на обмен жилыми помещениями, предоставленными по договорам социального найма;</w:t>
      </w:r>
    </w:p>
    <w:p w:rsidR="00026866" w:rsidRPr="003020C1" w:rsidRDefault="00026866" w:rsidP="00986112">
      <w:pPr>
        <w:pStyle w:val="ConsPlusNormal"/>
        <w:widowControl w:val="0"/>
        <w:numPr>
          <w:ilvl w:val="0"/>
          <w:numId w:val="21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3020C1">
        <w:rPr>
          <w:color w:val="000000" w:themeColor="text1"/>
          <w:sz w:val="24"/>
          <w:szCs w:val="24"/>
        </w:rPr>
        <w:t>в случае наличия оснований</w:t>
      </w:r>
      <w:r w:rsidR="00274709" w:rsidRPr="003020C1">
        <w:rPr>
          <w:color w:val="000000" w:themeColor="text1"/>
          <w:sz w:val="24"/>
          <w:szCs w:val="24"/>
        </w:rPr>
        <w:t xml:space="preserve"> для отказа в предоставлении муниципальной услуги</w:t>
      </w:r>
      <w:r w:rsidR="00FA4286">
        <w:rPr>
          <w:color w:val="000000" w:themeColor="text1"/>
          <w:sz w:val="24"/>
          <w:szCs w:val="24"/>
        </w:rPr>
        <w:t xml:space="preserve"> принимает</w:t>
      </w:r>
      <w:r w:rsidR="003020C1" w:rsidRPr="003020C1">
        <w:rPr>
          <w:color w:val="000000" w:themeColor="text1"/>
          <w:sz w:val="24"/>
          <w:szCs w:val="24"/>
        </w:rPr>
        <w:t xml:space="preserve"> решение об отказе в выдаче согласия на обмен жилыми помещениями, предоставленными по договорам социального найма</w:t>
      </w:r>
      <w:r w:rsidRPr="003020C1">
        <w:rPr>
          <w:rStyle w:val="link"/>
          <w:color w:val="000000" w:themeColor="text1"/>
          <w:sz w:val="24"/>
          <w:szCs w:val="24"/>
        </w:rPr>
        <w:t>.</w:t>
      </w:r>
    </w:p>
    <w:p w:rsidR="00274709" w:rsidRDefault="00026866" w:rsidP="00FA42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866">
        <w:rPr>
          <w:rFonts w:ascii="Times New Roman" w:hAnsi="Times New Roman" w:cs="Times New Roman"/>
          <w:color w:val="000000"/>
          <w:sz w:val="24"/>
          <w:szCs w:val="24"/>
        </w:rPr>
        <w:t>3.3.6.4. По результатам принятого решения сотрудник учреждения</w:t>
      </w:r>
      <w:r w:rsidR="00274709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026866">
        <w:rPr>
          <w:rFonts w:ascii="Times New Roman" w:hAnsi="Times New Roman" w:cs="Times New Roman"/>
          <w:color w:val="000000"/>
          <w:sz w:val="24"/>
          <w:szCs w:val="24"/>
        </w:rPr>
        <w:t xml:space="preserve">отовит проект постановления администрации </w:t>
      </w:r>
      <w:r w:rsidR="003020C1" w:rsidRPr="00FC326F">
        <w:rPr>
          <w:rFonts w:ascii="Times New Roman" w:hAnsi="Times New Roman" w:cs="Times New Roman"/>
          <w:sz w:val="24"/>
          <w:szCs w:val="24"/>
        </w:rPr>
        <w:t>о согласии (об отказе в согласии) на обмен жилыми помещениями, предоставленными по договорам социального найма</w:t>
      </w:r>
      <w:r w:rsidR="003020C1">
        <w:rPr>
          <w:rFonts w:ascii="Times New Roman" w:hAnsi="Times New Roman" w:cs="Times New Roman"/>
          <w:sz w:val="24"/>
          <w:szCs w:val="24"/>
        </w:rPr>
        <w:t>,</w:t>
      </w:r>
      <w:r w:rsidR="007632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632FB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</w:t>
      </w:r>
      <w:r w:rsidR="009830EF" w:rsidRPr="007632FB">
        <w:rPr>
          <w:rStyle w:val="link"/>
          <w:rFonts w:ascii="Times New Roman" w:hAnsi="Times New Roman" w:cs="Times New Roman"/>
          <w:color w:val="000000"/>
          <w:sz w:val="24"/>
          <w:szCs w:val="24"/>
        </w:rPr>
        <w:t xml:space="preserve">в администрацию. </w:t>
      </w:r>
      <w:r w:rsidR="009830EF" w:rsidRPr="007632FB">
        <w:rPr>
          <w:rFonts w:ascii="Times New Roman" w:hAnsi="Times New Roman" w:cs="Times New Roman"/>
          <w:color w:val="000000"/>
          <w:sz w:val="24"/>
          <w:szCs w:val="24"/>
        </w:rPr>
        <w:t>Согласно регламенту администрации</w:t>
      </w:r>
      <w:r w:rsidR="007632FB" w:rsidRPr="007632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830EF" w:rsidRPr="007632FB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подготовленный п</w:t>
      </w:r>
      <w:r w:rsidR="003020C1">
        <w:rPr>
          <w:rFonts w:ascii="Times New Roman" w:hAnsi="Times New Roman" w:cs="Times New Roman"/>
          <w:color w:val="000000"/>
          <w:sz w:val="24"/>
          <w:szCs w:val="24"/>
        </w:rPr>
        <w:t>роект решения проходит процедуры</w:t>
      </w:r>
      <w:r w:rsidR="009830EF" w:rsidRPr="00763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F35" w:rsidRPr="007632FB">
        <w:rPr>
          <w:rFonts w:ascii="Times New Roman" w:hAnsi="Times New Roman" w:cs="Times New Roman"/>
          <w:sz w:val="24"/>
          <w:szCs w:val="24"/>
        </w:rPr>
        <w:t>согласовани</w:t>
      </w:r>
      <w:r w:rsidR="009830EF" w:rsidRPr="007632FB">
        <w:rPr>
          <w:rFonts w:ascii="Times New Roman" w:hAnsi="Times New Roman" w:cs="Times New Roman"/>
          <w:sz w:val="24"/>
          <w:szCs w:val="24"/>
        </w:rPr>
        <w:t>я</w:t>
      </w:r>
      <w:r w:rsidR="00044F35" w:rsidRPr="007632FB">
        <w:rPr>
          <w:rFonts w:ascii="Times New Roman" w:hAnsi="Times New Roman" w:cs="Times New Roman"/>
          <w:sz w:val="24"/>
          <w:szCs w:val="24"/>
        </w:rPr>
        <w:t xml:space="preserve">, </w:t>
      </w:r>
      <w:r w:rsidRPr="007632FB">
        <w:rPr>
          <w:rFonts w:ascii="Times New Roman" w:hAnsi="Times New Roman" w:cs="Times New Roman"/>
          <w:sz w:val="24"/>
          <w:szCs w:val="24"/>
        </w:rPr>
        <w:t>подписани</w:t>
      </w:r>
      <w:r w:rsidR="009830EF" w:rsidRPr="007632FB">
        <w:rPr>
          <w:rFonts w:ascii="Times New Roman" w:hAnsi="Times New Roman" w:cs="Times New Roman"/>
          <w:sz w:val="24"/>
          <w:szCs w:val="24"/>
        </w:rPr>
        <w:t>я</w:t>
      </w:r>
      <w:r w:rsidR="00274709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</w:t>
      </w:r>
      <w:r w:rsidR="009830EF" w:rsidRPr="007632FB">
        <w:rPr>
          <w:rFonts w:ascii="Times New Roman" w:hAnsi="Times New Roman" w:cs="Times New Roman"/>
          <w:sz w:val="24"/>
          <w:szCs w:val="24"/>
        </w:rPr>
        <w:t xml:space="preserve"> </w:t>
      </w:r>
      <w:r w:rsidR="00EA23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D5779" w:rsidRPr="007632FB">
        <w:rPr>
          <w:rFonts w:ascii="Times New Roman" w:hAnsi="Times New Roman" w:cs="Times New Roman"/>
          <w:sz w:val="24"/>
          <w:szCs w:val="24"/>
        </w:rPr>
        <w:t>и</w:t>
      </w:r>
      <w:r w:rsidR="00B40257" w:rsidRPr="007632FB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9830EF" w:rsidRPr="007632FB">
        <w:rPr>
          <w:rFonts w:ascii="Times New Roman" w:hAnsi="Times New Roman" w:cs="Times New Roman"/>
          <w:sz w:val="24"/>
          <w:szCs w:val="24"/>
        </w:rPr>
        <w:t>и</w:t>
      </w:r>
      <w:r w:rsidR="002747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6866" w:rsidRPr="00B40257" w:rsidRDefault="00A746B6" w:rsidP="00FA4286">
      <w:pPr>
        <w:tabs>
          <w:tab w:val="left" w:pos="96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3.3.6.</w:t>
      </w:r>
      <w:r w:rsidR="003020C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="00B40257" w:rsidRPr="00B40257">
        <w:rPr>
          <w:rFonts w:ascii="Times New Roman" w:hAnsi="Times New Roman" w:cs="Times New Roman"/>
          <w:color w:val="000000"/>
          <w:sz w:val="24"/>
          <w:szCs w:val="24"/>
        </w:rPr>
        <w:t>твержденн</w:t>
      </w:r>
      <w:r w:rsidR="0065705B"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257" w:rsidRPr="00B40257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ED4F4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40257" w:rsidRPr="00B4025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3020C1" w:rsidRPr="00FC326F">
        <w:rPr>
          <w:rFonts w:ascii="Times New Roman" w:hAnsi="Times New Roman" w:cs="Times New Roman"/>
          <w:sz w:val="24"/>
          <w:szCs w:val="24"/>
        </w:rPr>
        <w:t>о согласии (об отказе в согласии) на обмен жилыми помещениями, предоставленными по договорам социального найма</w:t>
      </w:r>
      <w:r w:rsidR="003020C1">
        <w:rPr>
          <w:rFonts w:ascii="Times New Roman" w:hAnsi="Times New Roman" w:cs="Times New Roman"/>
          <w:sz w:val="24"/>
          <w:szCs w:val="24"/>
        </w:rPr>
        <w:t>,</w:t>
      </w:r>
      <w:r w:rsidR="00302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4286">
        <w:rPr>
          <w:rFonts w:ascii="Times New Roman" w:hAnsi="Times New Roman" w:cs="Times New Roman"/>
          <w:sz w:val="24"/>
          <w:szCs w:val="24"/>
        </w:rPr>
        <w:t xml:space="preserve"> передае</w:t>
      </w:r>
      <w:r w:rsidR="00B40257" w:rsidRPr="00B40257">
        <w:rPr>
          <w:rFonts w:ascii="Times New Roman" w:hAnsi="Times New Roman" w:cs="Times New Roman"/>
          <w:sz w:val="24"/>
          <w:szCs w:val="24"/>
        </w:rPr>
        <w:t xml:space="preserve">тся </w:t>
      </w:r>
      <w:r w:rsidR="00026866" w:rsidRPr="00B40257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специалисту администрации, ответственному за выдачу документов.</w:t>
      </w:r>
    </w:p>
    <w:p w:rsidR="0040141D" w:rsidRPr="0040141D" w:rsidRDefault="00AF42BC" w:rsidP="00FA42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случае выбора заявителем</w:t>
      </w:r>
      <w:r w:rsidR="00306E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получения результата предоставления муниципальной услуги в МФЦ с</w:t>
      </w:r>
      <w:r w:rsidR="0040141D" w:rsidRPr="0040141D">
        <w:rPr>
          <w:rFonts w:ascii="Times New Roman" w:hAnsi="Times New Roman" w:cs="Times New Roman"/>
          <w:spacing w:val="2"/>
          <w:sz w:val="24"/>
          <w:szCs w:val="24"/>
        </w:rPr>
        <w:t>пециалист администрации, ответственный за выдачу документов,</w:t>
      </w:r>
      <w:r w:rsidR="0040141D"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(направляет) в адрес МФЦ </w:t>
      </w:r>
      <w:r w:rsidR="00744362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</w:t>
      </w:r>
      <w:r w:rsidR="0040141D"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для выдачи заявителю</w:t>
      </w:r>
      <w:r w:rsidR="00306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41D" w:rsidRPr="0040141D">
        <w:rPr>
          <w:rFonts w:ascii="Times New Roman" w:hAnsi="Times New Roman" w:cs="Times New Roman"/>
          <w:color w:val="000000"/>
          <w:sz w:val="24"/>
          <w:szCs w:val="24"/>
        </w:rPr>
        <w:t>в порядке и сроки</w:t>
      </w:r>
      <w:r w:rsidR="000D4741">
        <w:rPr>
          <w:rFonts w:ascii="Times New Roman" w:hAnsi="Times New Roman" w:cs="Times New Roman"/>
          <w:color w:val="000000"/>
          <w:sz w:val="24"/>
          <w:szCs w:val="24"/>
        </w:rPr>
        <w:t>, установленные</w:t>
      </w:r>
      <w:r w:rsidR="0040141D"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заключенным соглашением о взаимодействии.</w:t>
      </w:r>
    </w:p>
    <w:p w:rsidR="00A545F4" w:rsidRDefault="00744362" w:rsidP="00FA42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44362">
        <w:rPr>
          <w:sz w:val="24"/>
          <w:szCs w:val="24"/>
        </w:rPr>
        <w:t>3.3.6.</w:t>
      </w:r>
      <w:r w:rsidR="003020C1">
        <w:rPr>
          <w:sz w:val="24"/>
          <w:szCs w:val="24"/>
        </w:rPr>
        <w:t>6</w:t>
      </w:r>
      <w:r w:rsidRPr="00744362">
        <w:rPr>
          <w:sz w:val="24"/>
          <w:szCs w:val="24"/>
        </w:rPr>
        <w:t xml:space="preserve">. </w:t>
      </w:r>
      <w:r w:rsidR="00A545F4" w:rsidRPr="00E95700">
        <w:rPr>
          <w:sz w:val="24"/>
          <w:szCs w:val="24"/>
        </w:rPr>
        <w:t xml:space="preserve">Срок принятия решения </w:t>
      </w:r>
      <w:r w:rsidR="003020C1" w:rsidRPr="00FC326F">
        <w:rPr>
          <w:sz w:val="24"/>
          <w:szCs w:val="24"/>
        </w:rPr>
        <w:t>о согласии (об отказе в согласии) на обмен жилыми помещениями, предоставленными по договорам социального найма</w:t>
      </w:r>
      <w:r w:rsidR="00A545F4" w:rsidRPr="00E95700">
        <w:rPr>
          <w:sz w:val="24"/>
          <w:szCs w:val="24"/>
        </w:rPr>
        <w:t>, исчисляемый с даты получения всех сведений, необходимых для принятия</w:t>
      </w:r>
      <w:r w:rsidR="00A545F4">
        <w:rPr>
          <w:sz w:val="24"/>
          <w:szCs w:val="24"/>
        </w:rPr>
        <w:t xml:space="preserve"> указанного</w:t>
      </w:r>
      <w:r w:rsidR="00A545F4" w:rsidRPr="00E95700">
        <w:rPr>
          <w:sz w:val="24"/>
          <w:szCs w:val="24"/>
        </w:rPr>
        <w:t xml:space="preserve"> решения, </w:t>
      </w:r>
      <w:r w:rsidR="003020C1">
        <w:rPr>
          <w:sz w:val="24"/>
          <w:szCs w:val="24"/>
        </w:rPr>
        <w:t>осуществляется в пределах срока</w:t>
      </w:r>
      <w:r w:rsidR="00A545F4" w:rsidRPr="00E95700">
        <w:rPr>
          <w:sz w:val="24"/>
          <w:szCs w:val="24"/>
        </w:rPr>
        <w:t>, установленн</w:t>
      </w:r>
      <w:r w:rsidR="003020C1">
        <w:rPr>
          <w:sz w:val="24"/>
          <w:szCs w:val="24"/>
        </w:rPr>
        <w:t xml:space="preserve">ого </w:t>
      </w:r>
      <w:r w:rsidR="00A545F4" w:rsidRPr="00E95700">
        <w:rPr>
          <w:sz w:val="24"/>
          <w:szCs w:val="24"/>
        </w:rPr>
        <w:t>пунктом 2.4.1. настоящего административного регламента</w:t>
      </w:r>
      <w:r w:rsidR="00A545F4">
        <w:rPr>
          <w:sz w:val="24"/>
          <w:szCs w:val="24"/>
        </w:rPr>
        <w:t>.</w:t>
      </w:r>
    </w:p>
    <w:p w:rsidR="003A28E5" w:rsidRDefault="00744362" w:rsidP="00FA42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44362">
        <w:rPr>
          <w:sz w:val="24"/>
          <w:szCs w:val="24"/>
        </w:rPr>
        <w:t xml:space="preserve">3.3.7. </w:t>
      </w:r>
      <w:r w:rsidRPr="00744362">
        <w:rPr>
          <w:sz w:val="24"/>
          <w:szCs w:val="24"/>
        </w:rPr>
        <w:tab/>
        <w:t>Предоставление результата муниципальной услуги</w:t>
      </w:r>
    </w:p>
    <w:p w:rsidR="00744362" w:rsidRPr="00744362" w:rsidRDefault="00744362" w:rsidP="00FA42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362">
        <w:rPr>
          <w:rFonts w:ascii="Times New Roman" w:hAnsi="Times New Roman" w:cs="Times New Roman"/>
          <w:sz w:val="24"/>
          <w:szCs w:val="24"/>
        </w:rPr>
        <w:t>3.3.7.1. Основанием для начала административной процедуры является наличие утвержденн</w:t>
      </w:r>
      <w:r w:rsidR="00BA1D6F">
        <w:rPr>
          <w:rFonts w:ascii="Times New Roman" w:hAnsi="Times New Roman" w:cs="Times New Roman"/>
          <w:sz w:val="24"/>
          <w:szCs w:val="24"/>
        </w:rPr>
        <w:t>ого</w:t>
      </w:r>
      <w:r w:rsidRPr="00744362">
        <w:rPr>
          <w:rFonts w:ascii="Times New Roman" w:hAnsi="Times New Roman" w:cs="Times New Roman"/>
          <w:sz w:val="24"/>
          <w:szCs w:val="24"/>
        </w:rPr>
        <w:t xml:space="preserve"> </w:t>
      </w:r>
      <w:r w:rsidRPr="00B4025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администрации </w:t>
      </w:r>
      <w:r w:rsidRPr="00B40257">
        <w:rPr>
          <w:rFonts w:ascii="Times New Roman" w:hAnsi="Times New Roman" w:cs="Times New Roman"/>
          <w:sz w:val="24"/>
          <w:szCs w:val="24"/>
        </w:rPr>
        <w:t>о</w:t>
      </w:r>
      <w:r w:rsidR="00F32F06">
        <w:rPr>
          <w:rFonts w:ascii="Times New Roman" w:hAnsi="Times New Roman" w:cs="Times New Roman"/>
          <w:sz w:val="24"/>
          <w:szCs w:val="24"/>
        </w:rPr>
        <w:t xml:space="preserve"> </w:t>
      </w:r>
      <w:r w:rsidR="007C0BD3" w:rsidRPr="00FC326F">
        <w:rPr>
          <w:rFonts w:ascii="Times New Roman" w:hAnsi="Times New Roman" w:cs="Times New Roman"/>
          <w:sz w:val="24"/>
          <w:szCs w:val="24"/>
        </w:rPr>
        <w:t>согласи</w:t>
      </w:r>
      <w:r w:rsidR="00AB3D1C">
        <w:rPr>
          <w:rFonts w:ascii="Times New Roman" w:hAnsi="Times New Roman" w:cs="Times New Roman"/>
          <w:sz w:val="24"/>
          <w:szCs w:val="24"/>
        </w:rPr>
        <w:t>и</w:t>
      </w:r>
      <w:r w:rsidR="007C0BD3" w:rsidRPr="00FC326F">
        <w:rPr>
          <w:rFonts w:ascii="Times New Roman" w:hAnsi="Times New Roman" w:cs="Times New Roman"/>
          <w:sz w:val="24"/>
          <w:szCs w:val="24"/>
        </w:rPr>
        <w:t xml:space="preserve"> (об отказе в согласии) на обмен жилыми помещениями, предоставленными по договорам социального найма</w:t>
      </w:r>
      <w:r w:rsidRPr="007C0B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289A" w:rsidRDefault="00F8289A" w:rsidP="00986112">
      <w:pPr>
        <w:numPr>
          <w:ilvl w:val="3"/>
          <w:numId w:val="22"/>
        </w:numPr>
        <w:tabs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администрации, ответственный за выдачу документов, </w:t>
      </w:r>
      <w:r w:rsidR="007C0BD3">
        <w:rPr>
          <w:rFonts w:ascii="Times New Roman" w:hAnsi="Times New Roman" w:cs="Times New Roman"/>
          <w:color w:val="000000"/>
          <w:sz w:val="24"/>
          <w:szCs w:val="24"/>
        </w:rPr>
        <w:t>направляет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предоставления муниципальной услуги </w:t>
      </w:r>
      <w:r w:rsidR="007C0BD3"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</w:t>
      </w:r>
      <w:r w:rsidR="007C0BD3" w:rsidRPr="00EE64D8">
        <w:rPr>
          <w:rFonts w:ascii="Times New Roman" w:eastAsia="Calibri" w:hAnsi="Times New Roman" w:cs="Times New Roman"/>
          <w:sz w:val="24"/>
          <w:szCs w:val="24"/>
        </w:rPr>
        <w:t>по указанному в заявлении адресу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4741" w:rsidRPr="00354B68" w:rsidRDefault="000D4741" w:rsidP="00FA4286">
      <w:pPr>
        <w:tabs>
          <w:tab w:val="left" w:pos="993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41">
        <w:rPr>
          <w:rFonts w:ascii="Times New Roman" w:hAnsi="Times New Roman" w:cs="Times New Roman"/>
          <w:color w:val="000000"/>
          <w:sz w:val="24"/>
          <w:szCs w:val="24"/>
        </w:rPr>
        <w:t>При указании о выдаче документов через МФЦ указанные документы выдаются специалистом МФЦ.</w:t>
      </w:r>
    </w:p>
    <w:p w:rsidR="00AB3D1C" w:rsidRDefault="00C2799E" w:rsidP="00FA42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3.3.7.3</w:t>
      </w:r>
      <w:r w:rsidR="00E05D15" w:rsidRPr="00E05D15">
        <w:rPr>
          <w:sz w:val="24"/>
          <w:szCs w:val="24"/>
        </w:rPr>
        <w:t xml:space="preserve">. Срок предоставления заявителю результата муниципальной услуги осуществляется в течение </w:t>
      </w:r>
      <w:r w:rsidR="00AB3D1C">
        <w:rPr>
          <w:sz w:val="24"/>
          <w:szCs w:val="24"/>
        </w:rPr>
        <w:t>1</w:t>
      </w:r>
      <w:r w:rsidR="00E05D15" w:rsidRPr="00E05D15">
        <w:rPr>
          <w:sz w:val="24"/>
          <w:szCs w:val="24"/>
        </w:rPr>
        <w:t xml:space="preserve"> рабоч</w:t>
      </w:r>
      <w:r w:rsidR="00AB3D1C">
        <w:rPr>
          <w:sz w:val="24"/>
          <w:szCs w:val="24"/>
        </w:rPr>
        <w:t>его</w:t>
      </w:r>
      <w:r w:rsidR="00CC5823">
        <w:rPr>
          <w:sz w:val="24"/>
          <w:szCs w:val="24"/>
        </w:rPr>
        <w:t xml:space="preserve"> д</w:t>
      </w:r>
      <w:r w:rsidR="00AB3D1C">
        <w:rPr>
          <w:sz w:val="24"/>
          <w:szCs w:val="24"/>
        </w:rPr>
        <w:t>ня</w:t>
      </w:r>
      <w:r w:rsidR="00CC5823">
        <w:rPr>
          <w:sz w:val="24"/>
          <w:szCs w:val="24"/>
        </w:rPr>
        <w:t xml:space="preserve"> со дня принятия решения о</w:t>
      </w:r>
      <w:r w:rsidR="00F32F06">
        <w:rPr>
          <w:sz w:val="24"/>
          <w:szCs w:val="24"/>
        </w:rPr>
        <w:t xml:space="preserve"> согласи</w:t>
      </w:r>
      <w:r w:rsidR="00AB3D1C">
        <w:rPr>
          <w:sz w:val="24"/>
          <w:szCs w:val="24"/>
        </w:rPr>
        <w:t>и (об отказе в согласии)</w:t>
      </w:r>
      <w:r w:rsidR="00F32F06">
        <w:rPr>
          <w:sz w:val="24"/>
          <w:szCs w:val="24"/>
        </w:rPr>
        <w:t xml:space="preserve"> на обмен жилыми помещениями</w:t>
      </w:r>
      <w:r w:rsidR="00DD6260">
        <w:rPr>
          <w:sz w:val="24"/>
          <w:szCs w:val="24"/>
        </w:rPr>
        <w:t>, предоставленными по договорам социального найма</w:t>
      </w:r>
      <w:r w:rsidR="00AB3D1C">
        <w:rPr>
          <w:sz w:val="24"/>
          <w:szCs w:val="24"/>
        </w:rPr>
        <w:t>, в пределах срока</w:t>
      </w:r>
      <w:r w:rsidR="00AB3D1C" w:rsidRPr="00E95700">
        <w:rPr>
          <w:sz w:val="24"/>
          <w:szCs w:val="24"/>
        </w:rPr>
        <w:t>, установленн</w:t>
      </w:r>
      <w:r w:rsidR="00AB3D1C">
        <w:rPr>
          <w:sz w:val="24"/>
          <w:szCs w:val="24"/>
        </w:rPr>
        <w:t xml:space="preserve">ого </w:t>
      </w:r>
      <w:r w:rsidR="00AB3D1C" w:rsidRPr="00E95700">
        <w:rPr>
          <w:sz w:val="24"/>
          <w:szCs w:val="24"/>
        </w:rPr>
        <w:t>пунктом 2.4.1. настоящего административного регламента</w:t>
      </w:r>
      <w:r w:rsidR="00AB3D1C">
        <w:rPr>
          <w:sz w:val="24"/>
          <w:szCs w:val="24"/>
        </w:rPr>
        <w:t>.</w:t>
      </w:r>
    </w:p>
    <w:p w:rsidR="00C518A4" w:rsidRPr="00AB3D1C" w:rsidRDefault="00C2799E" w:rsidP="00AB3D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3.3.7.4</w:t>
      </w:r>
      <w:r w:rsidR="001F0614" w:rsidRPr="00FA42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1F0614" w:rsidRPr="00AB3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518A4" w:rsidRPr="00AB3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C518A4" w:rsidRPr="00AB3D1C">
        <w:rPr>
          <w:rFonts w:ascii="Times New Roman" w:hAnsi="Times New Roman" w:cs="Times New Roman"/>
          <w:sz w:val="24"/>
          <w:szCs w:val="24"/>
        </w:rPr>
        <w:t xml:space="preserve">озможность предоставления администрацией или МФЦ результата </w:t>
      </w:r>
      <w:r w:rsidR="00E05D15" w:rsidRPr="00AB3D1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518A4" w:rsidRPr="00AB3D1C">
        <w:rPr>
          <w:rFonts w:ascii="Times New Roman" w:hAnsi="Times New Roman" w:cs="Times New Roman"/>
          <w:sz w:val="24"/>
          <w:szCs w:val="24"/>
        </w:rPr>
        <w:t>муниципальной услуги по выбору заявителя независимо от его места жительства или места пребывания отсутствует.</w:t>
      </w:r>
    </w:p>
    <w:p w:rsidR="00376574" w:rsidRPr="001A1244" w:rsidRDefault="00007D3A" w:rsidP="00D67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1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3.4.</w:t>
      </w:r>
      <w:r w:rsidR="00376574" w:rsidRPr="001A1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Вариант 2. </w:t>
      </w:r>
      <w:r w:rsidRPr="001A1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1A1244">
        <w:rPr>
          <w:rFonts w:ascii="Times New Roman" w:hAnsi="Times New Roman" w:cs="Times New Roman"/>
          <w:color w:val="000000" w:themeColor="text1"/>
          <w:sz w:val="24"/>
          <w:szCs w:val="24"/>
        </w:rPr>
        <w:t>справление допущенных опечаток и ошибок в выданном в результате предоставления муниципальной услуги документе</w:t>
      </w:r>
    </w:p>
    <w:p w:rsidR="00007D3A" w:rsidRPr="00AC584C" w:rsidRDefault="00AC584C" w:rsidP="00D674C5">
      <w:pPr>
        <w:pStyle w:val="ConsPlusNormal"/>
        <w:tabs>
          <w:tab w:val="left" w:pos="142"/>
          <w:tab w:val="left" w:pos="709"/>
        </w:tabs>
        <w:ind w:firstLine="709"/>
        <w:jc w:val="both"/>
        <w:rPr>
          <w:strike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3.4</w:t>
      </w:r>
      <w:r w:rsidR="00007D3A" w:rsidRPr="00A41083">
        <w:rPr>
          <w:color w:val="000000" w:themeColor="text1"/>
          <w:sz w:val="24"/>
          <w:szCs w:val="24"/>
        </w:rPr>
        <w:t xml:space="preserve">.1. Результатом предоставления муниципальной услуги является </w:t>
      </w:r>
      <w:r w:rsidR="0065705B">
        <w:rPr>
          <w:color w:val="000000" w:themeColor="text1"/>
          <w:sz w:val="24"/>
          <w:szCs w:val="24"/>
        </w:rPr>
        <w:t>документ</w:t>
      </w:r>
      <w:r w:rsidR="00D2699B">
        <w:rPr>
          <w:color w:val="000000" w:themeColor="text1"/>
          <w:sz w:val="24"/>
          <w:szCs w:val="24"/>
        </w:rPr>
        <w:t xml:space="preserve"> о внесении изменений в документ, являющийся результатом предоставления муниципальной услуги, либо уведомление об отказе в исправлении </w:t>
      </w:r>
      <w:r w:rsidRPr="00616F49">
        <w:rPr>
          <w:color w:val="000000"/>
          <w:sz w:val="24"/>
          <w:szCs w:val="24"/>
        </w:rPr>
        <w:t>опечаток и ошибок</w:t>
      </w:r>
      <w:r w:rsidRPr="00616F49">
        <w:rPr>
          <w:sz w:val="24"/>
          <w:szCs w:val="24"/>
        </w:rPr>
        <w:t>.</w:t>
      </w:r>
    </w:p>
    <w:p w:rsidR="00007D3A" w:rsidRPr="00AF64DC" w:rsidRDefault="00AC584C" w:rsidP="00D674C5">
      <w:pPr>
        <w:pStyle w:val="a7"/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82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007D3A" w:rsidRPr="00257282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257282" w:rsidRPr="00257282">
        <w:rPr>
          <w:rFonts w:ascii="Times New Roman" w:hAnsi="Times New Roman" w:cs="Times New Roman"/>
          <w:color w:val="000000"/>
          <w:sz w:val="24"/>
          <w:szCs w:val="24"/>
        </w:rPr>
        <w:t>Максимальный срок предоставления муниципальной услуги составляет</w:t>
      </w:r>
      <w:r w:rsidR="00AF6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F62" w:rsidRPr="00AF64DC">
        <w:rPr>
          <w:rFonts w:ascii="Times New Roman" w:hAnsi="Times New Roman" w:cs="Times New Roman"/>
          <w:sz w:val="24"/>
          <w:szCs w:val="24"/>
        </w:rPr>
        <w:t>3</w:t>
      </w:r>
      <w:r w:rsidR="00257282" w:rsidRPr="00AF64DC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E10F62" w:rsidRPr="00AF64DC">
        <w:rPr>
          <w:rFonts w:ascii="Times New Roman" w:hAnsi="Times New Roman" w:cs="Times New Roman"/>
          <w:sz w:val="24"/>
          <w:szCs w:val="24"/>
        </w:rPr>
        <w:t>их</w:t>
      </w:r>
      <w:r w:rsidR="00E05D15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007D3A" w:rsidRPr="00EF6758" w:rsidRDefault="00AC584C" w:rsidP="00D6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007D3A" w:rsidRPr="00EF6758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007D3A" w:rsidRPr="00EF6758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007D3A" w:rsidRPr="00EF6758" w:rsidRDefault="00007D3A" w:rsidP="00986112">
      <w:pPr>
        <w:pStyle w:val="ConsPlusNormal"/>
        <w:widowControl w:val="0"/>
        <w:numPr>
          <w:ilvl w:val="0"/>
          <w:numId w:val="18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007D3A" w:rsidRPr="00EF6758" w:rsidRDefault="00007D3A" w:rsidP="00986112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007D3A" w:rsidRPr="00EF6758" w:rsidRDefault="00007D3A" w:rsidP="00986112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>предоставление результата муниципальной услуги.</w:t>
      </w:r>
    </w:p>
    <w:p w:rsidR="00376574" w:rsidRDefault="00AC584C" w:rsidP="00D674C5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84C">
        <w:rPr>
          <w:rFonts w:ascii="Times New Roman" w:hAnsi="Times New Roman" w:cs="Times New Roman"/>
          <w:bCs/>
          <w:sz w:val="24"/>
          <w:szCs w:val="24"/>
        </w:rPr>
        <w:t xml:space="preserve">3.4.4. </w:t>
      </w:r>
      <w:r w:rsidRPr="00AC584C">
        <w:rPr>
          <w:rFonts w:ascii="Times New Roman" w:hAnsi="Times New Roman" w:cs="Times New Roman"/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  <w:r w:rsidR="00E7294B" w:rsidRPr="00AC584C">
        <w:rPr>
          <w:rFonts w:ascii="Times New Roman" w:hAnsi="Times New Roman" w:cs="Times New Roman"/>
          <w:bCs/>
          <w:sz w:val="24"/>
          <w:szCs w:val="24"/>
        </w:rPr>
        <w:tab/>
      </w:r>
    </w:p>
    <w:p w:rsidR="00AB3D1C" w:rsidRPr="003A28E5" w:rsidRDefault="00C2799E" w:rsidP="00D674C5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3.4</w:t>
      </w:r>
      <w:r w:rsidR="00AB3D1C">
        <w:rPr>
          <w:rFonts w:eastAsia="Arial Unicode MS"/>
          <w:color w:val="000000"/>
          <w:sz w:val="24"/>
          <w:szCs w:val="24"/>
        </w:rPr>
        <w:t xml:space="preserve">.4.1. </w:t>
      </w:r>
      <w:r w:rsidR="00AB3D1C" w:rsidRPr="000004C1">
        <w:rPr>
          <w:rFonts w:eastAsia="Arial Unicode MS"/>
          <w:color w:val="000000"/>
          <w:sz w:val="24"/>
          <w:szCs w:val="24"/>
        </w:rPr>
        <w:t>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</w:t>
      </w:r>
      <w:r w:rsidR="00AB3D1C">
        <w:rPr>
          <w:rFonts w:eastAsia="Arial Unicode MS"/>
          <w:color w:val="000000"/>
          <w:sz w:val="24"/>
          <w:szCs w:val="24"/>
        </w:rPr>
        <w:t>.</w:t>
      </w:r>
    </w:p>
    <w:p w:rsidR="00AB3D1C" w:rsidRDefault="00AB3D1C" w:rsidP="00D674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35B53">
        <w:rPr>
          <w:rFonts w:ascii="Times New Roman" w:eastAsia="Arial Unicode MS" w:hAnsi="Times New Roman" w:cs="Times New Roman"/>
          <w:bCs/>
          <w:sz w:val="24"/>
          <w:szCs w:val="24"/>
        </w:rPr>
        <w:t>К заявлению должны быть приложены документы, указанные в подпункте 2.6.1.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D35B53">
        <w:rPr>
          <w:rFonts w:ascii="Times New Roman" w:eastAsia="Arial Unicode MS" w:hAnsi="Times New Roman" w:cs="Times New Roman"/>
          <w:bCs/>
          <w:sz w:val="24"/>
          <w:szCs w:val="24"/>
        </w:rPr>
        <w:t>. настоящего административного регламента</w:t>
      </w:r>
      <w:r w:rsidRPr="000004C1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6E2CEB" w:rsidRDefault="00AB3D1C" w:rsidP="00D674C5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3.4.4.2</w:t>
      </w:r>
      <w:r w:rsidR="00AC584C">
        <w:rPr>
          <w:rFonts w:eastAsia="Arial Unicode MS"/>
          <w:color w:val="000000"/>
          <w:sz w:val="24"/>
          <w:szCs w:val="24"/>
        </w:rPr>
        <w:t xml:space="preserve">. </w:t>
      </w:r>
      <w:r w:rsidR="006E2CEB">
        <w:rPr>
          <w:rFonts w:eastAsia="Arial Unicode MS"/>
          <w:color w:val="000000"/>
          <w:sz w:val="24"/>
          <w:szCs w:val="24"/>
        </w:rPr>
        <w:t>Административная процедура осуществляется в соответствии с</w:t>
      </w:r>
      <w:r w:rsidR="00C2799E">
        <w:rPr>
          <w:rFonts w:eastAsia="Arial Unicode MS"/>
          <w:color w:val="000000"/>
          <w:sz w:val="24"/>
          <w:szCs w:val="24"/>
        </w:rPr>
        <w:t xml:space="preserve"> подпунктами 3.3.4.2</w:t>
      </w:r>
      <w:r w:rsidR="006E2CEB">
        <w:rPr>
          <w:rFonts w:eastAsia="Arial Unicode MS"/>
          <w:color w:val="000000"/>
          <w:sz w:val="24"/>
          <w:szCs w:val="24"/>
        </w:rPr>
        <w:t xml:space="preserve">. </w:t>
      </w:r>
      <w:r w:rsidR="00104A33">
        <w:rPr>
          <w:rFonts w:eastAsia="Arial Unicode MS"/>
          <w:color w:val="000000"/>
          <w:sz w:val="24"/>
          <w:szCs w:val="24"/>
        </w:rPr>
        <w:t>–</w:t>
      </w:r>
      <w:r w:rsidR="006E2CEB">
        <w:rPr>
          <w:rFonts w:eastAsia="Arial Unicode MS"/>
          <w:color w:val="000000"/>
          <w:sz w:val="24"/>
          <w:szCs w:val="24"/>
        </w:rPr>
        <w:t xml:space="preserve"> </w:t>
      </w:r>
      <w:r w:rsidR="00104A33">
        <w:rPr>
          <w:rFonts w:eastAsia="Arial Unicode MS"/>
          <w:color w:val="000000"/>
          <w:sz w:val="24"/>
          <w:szCs w:val="24"/>
        </w:rPr>
        <w:t>3.3.4.5. настоящего административного регламента.</w:t>
      </w:r>
    </w:p>
    <w:p w:rsidR="00376574" w:rsidRPr="00B23101" w:rsidRDefault="00B23101" w:rsidP="00D674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101">
        <w:rPr>
          <w:rFonts w:ascii="Times New Roman" w:eastAsia="Calibri" w:hAnsi="Times New Roman" w:cs="Times New Roman"/>
          <w:sz w:val="24"/>
          <w:szCs w:val="24"/>
        </w:rPr>
        <w:t>3.4.5. П</w:t>
      </w:r>
      <w:r w:rsidRPr="00B23101">
        <w:rPr>
          <w:rFonts w:ascii="Times New Roman" w:hAnsi="Times New Roman" w:cs="Times New Roman"/>
          <w:color w:val="000000"/>
          <w:sz w:val="24"/>
          <w:szCs w:val="24"/>
        </w:rPr>
        <w:t>ринятие решения о предоставлении (об отказе в предоставлении) муниципальной услуги</w:t>
      </w:r>
    </w:p>
    <w:p w:rsidR="00B23101" w:rsidRPr="00414286" w:rsidRDefault="00B23101" w:rsidP="00D6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3.4.5.1.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начала административной процедуры является поступление зарегистрированного заявления и прилагаемые к нему документы в учреждение.</w:t>
      </w:r>
    </w:p>
    <w:p w:rsidR="00B23101" w:rsidRPr="00414286" w:rsidRDefault="00B23101" w:rsidP="00D674C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Директор учреждения определяет сотрудника, ответственного за исправление допущенных опечаток и ошибок в выданн</w:t>
      </w:r>
      <w:r>
        <w:rPr>
          <w:color w:val="000000"/>
          <w:sz w:val="24"/>
          <w:szCs w:val="24"/>
        </w:rPr>
        <w:t>ом</w:t>
      </w:r>
      <w:r w:rsidRPr="00414286">
        <w:rPr>
          <w:color w:val="000000"/>
          <w:sz w:val="24"/>
          <w:szCs w:val="24"/>
        </w:rPr>
        <w:t xml:space="preserve"> в результате предоставления</w:t>
      </w:r>
      <w:r>
        <w:rPr>
          <w:color w:val="000000"/>
          <w:sz w:val="24"/>
          <w:szCs w:val="24"/>
        </w:rPr>
        <w:t xml:space="preserve"> муниципальной услуги документе</w:t>
      </w:r>
      <w:r w:rsidRPr="00414286">
        <w:rPr>
          <w:color w:val="000000"/>
          <w:sz w:val="24"/>
          <w:szCs w:val="24"/>
        </w:rPr>
        <w:t>.</w:t>
      </w:r>
    </w:p>
    <w:p w:rsidR="00B23101" w:rsidRPr="00414286" w:rsidRDefault="00D674C5" w:rsidP="00D6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3.4.5.2. </w:t>
      </w:r>
      <w:r w:rsidR="00B23101" w:rsidRPr="00414286">
        <w:rPr>
          <w:rFonts w:ascii="Times New Roman" w:hAnsi="Times New Roman" w:cs="Times New Roman"/>
          <w:color w:val="000000"/>
          <w:sz w:val="24"/>
          <w:szCs w:val="24"/>
        </w:rPr>
        <w:t>Сотрудник учреждения проводит проверку заявления и прилагаемых к нему документов на наличие или отсутствие оснований для отказа в и</w:t>
      </w:r>
      <w:r w:rsidR="00B23101" w:rsidRPr="00414286">
        <w:rPr>
          <w:rFonts w:ascii="Times New Roman" w:hAnsi="Times New Roman" w:cs="Times New Roman"/>
          <w:bCs/>
          <w:color w:val="000000"/>
          <w:sz w:val="24"/>
          <w:szCs w:val="24"/>
        </w:rPr>
        <w:t>справлении допущенных опечаток и ошибок в выданн</w:t>
      </w:r>
      <w:r w:rsidR="00B23101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="00B23101" w:rsidRPr="00414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результате предоставления му</w:t>
      </w:r>
      <w:r w:rsidR="00B23101">
        <w:rPr>
          <w:rFonts w:ascii="Times New Roman" w:hAnsi="Times New Roman" w:cs="Times New Roman"/>
          <w:bCs/>
          <w:color w:val="000000"/>
          <w:sz w:val="24"/>
          <w:szCs w:val="24"/>
        </w:rPr>
        <w:t>ниципальной услуги документе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указанных в подпункте 2.8.2.2. настоящего административного регламента.</w:t>
      </w:r>
    </w:p>
    <w:p w:rsidR="00B23101" w:rsidRPr="00414286" w:rsidRDefault="00D674C5" w:rsidP="00D674C5">
      <w:pPr>
        <w:tabs>
          <w:tab w:val="left" w:pos="0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3.4.5.3</w:t>
      </w:r>
      <w:r w:rsidR="00B231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Критериями принятия решения являются</w:t>
      </w:r>
      <w:r w:rsidR="00B23101" w:rsidRPr="004142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23101" w:rsidRPr="00414286" w:rsidRDefault="00B23101" w:rsidP="00986112">
      <w:pPr>
        <w:pStyle w:val="3"/>
        <w:numPr>
          <w:ilvl w:val="0"/>
          <w:numId w:val="26"/>
        </w:numPr>
        <w:tabs>
          <w:tab w:val="right" w:pos="993"/>
        </w:tabs>
        <w:ind w:left="0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>в случае отсутствия оснований</w:t>
      </w:r>
      <w:r w:rsidR="00D674C5">
        <w:rPr>
          <w:color w:val="000000"/>
        </w:rPr>
        <w:t xml:space="preserve"> для отказа в предоставлении муниципальной услуги</w:t>
      </w:r>
      <w:r w:rsidRPr="00414286">
        <w:rPr>
          <w:color w:val="000000"/>
        </w:rPr>
        <w:t xml:space="preserve"> </w:t>
      </w:r>
      <w:r w:rsidRPr="00414286">
        <w:rPr>
          <w:bCs/>
          <w:color w:val="000000"/>
        </w:rPr>
        <w:t xml:space="preserve">принимает решение об </w:t>
      </w:r>
      <w:r w:rsidRPr="00414286">
        <w:rPr>
          <w:rFonts w:eastAsia="Calibri"/>
          <w:color w:val="000000"/>
        </w:rPr>
        <w:t>исправлени</w:t>
      </w:r>
      <w:r w:rsidRPr="00414286">
        <w:rPr>
          <w:color w:val="000000"/>
        </w:rPr>
        <w:t>и</w:t>
      </w:r>
      <w:r w:rsidRPr="00414286">
        <w:rPr>
          <w:rFonts w:eastAsia="Calibri"/>
          <w:color w:val="000000"/>
        </w:rPr>
        <w:t xml:space="preserve"> </w:t>
      </w:r>
      <w:r w:rsidRPr="00414286">
        <w:rPr>
          <w:color w:val="000000"/>
        </w:rPr>
        <w:t>допущенных опечаток и ошибок в выданн</w:t>
      </w:r>
      <w:r>
        <w:rPr>
          <w:color w:val="000000"/>
        </w:rPr>
        <w:t>ом</w:t>
      </w:r>
      <w:r w:rsidRPr="00414286">
        <w:rPr>
          <w:color w:val="000000"/>
        </w:rPr>
        <w:t xml:space="preserve"> в результате предоставления муниципальной</w:t>
      </w:r>
      <w:r>
        <w:rPr>
          <w:color w:val="000000"/>
        </w:rPr>
        <w:t xml:space="preserve"> услуги документе</w:t>
      </w:r>
      <w:r w:rsidRPr="00414286">
        <w:rPr>
          <w:color w:val="000000"/>
        </w:rPr>
        <w:t>;</w:t>
      </w:r>
    </w:p>
    <w:p w:rsidR="00B23101" w:rsidRPr="00D674C5" w:rsidRDefault="00B23101" w:rsidP="00986112">
      <w:pPr>
        <w:pStyle w:val="ConsPlusNormal"/>
        <w:widowControl w:val="0"/>
        <w:numPr>
          <w:ilvl w:val="0"/>
          <w:numId w:val="25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в случае наличия оснований</w:t>
      </w:r>
      <w:r w:rsidR="00D674C5" w:rsidRPr="00D674C5">
        <w:t xml:space="preserve"> </w:t>
      </w:r>
      <w:r w:rsidR="00D674C5" w:rsidRPr="00D674C5">
        <w:rPr>
          <w:color w:val="000000"/>
          <w:sz w:val="24"/>
          <w:szCs w:val="24"/>
        </w:rPr>
        <w:t>для отказа в предоставлении муниципальной услуги</w:t>
      </w:r>
      <w:r w:rsidR="00D674C5">
        <w:rPr>
          <w:color w:val="000000"/>
          <w:sz w:val="24"/>
          <w:szCs w:val="24"/>
        </w:rPr>
        <w:t xml:space="preserve"> </w:t>
      </w:r>
      <w:r w:rsidRPr="00D674C5">
        <w:rPr>
          <w:bCs/>
          <w:color w:val="000000"/>
          <w:sz w:val="24"/>
          <w:szCs w:val="24"/>
        </w:rPr>
        <w:t xml:space="preserve">принимает решение об отказе в </w:t>
      </w:r>
      <w:r w:rsidRPr="00D674C5">
        <w:rPr>
          <w:color w:val="000000"/>
          <w:sz w:val="24"/>
          <w:szCs w:val="24"/>
        </w:rPr>
        <w:t>исправлении допущенных опечаток и ошибок в выданном в результате предоставления муниципальной услуги документе</w:t>
      </w:r>
      <w:r w:rsidRPr="00D674C5">
        <w:rPr>
          <w:bCs/>
          <w:color w:val="000000"/>
          <w:sz w:val="24"/>
          <w:szCs w:val="24"/>
        </w:rPr>
        <w:t>.</w:t>
      </w:r>
    </w:p>
    <w:p w:rsidR="00B23101" w:rsidRPr="00176571" w:rsidRDefault="00B23101" w:rsidP="00D6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3.4.5.</w:t>
      </w:r>
      <w:r w:rsidR="00D674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. По результатам принятого решения сотрудник учреждения</w:t>
      </w:r>
      <w:bookmarkStart w:id="19" w:name="_Hlk113570602"/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913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готовит проект документа о внесении изменений в документ, являющийся результатом предоставления муни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ципальной услуги, в котором была</w:t>
      </w:r>
      <w:r w:rsidR="00540913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допущена опечатка или ошибка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0913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9"/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либо уведомление об отказе в исправлении опечаток и ошибок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передает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администрацию. Согласно регламенту администрации, 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подготовленный проект 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проходит процедур</w:t>
      </w:r>
      <w:r w:rsidR="00AB3D1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согласования, подписания </w:t>
      </w:r>
      <w:r w:rsidR="006A7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должностным лицом администрации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и регистрации.</w:t>
      </w:r>
    </w:p>
    <w:p w:rsidR="00846A1B" w:rsidRDefault="00846A1B" w:rsidP="00D674C5">
      <w:pPr>
        <w:tabs>
          <w:tab w:val="num" w:pos="426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ый документ о внесении изменений в документ, являющийся результатом предоставления муниципальной услуги</w:t>
      </w:r>
      <w:r w:rsidR="00E5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в котором был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допущена опечатка или ошибка</w:t>
      </w:r>
      <w:r w:rsidR="00E53F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уведомление об отказе в исправлении опечаток и ошибок передается специалисту администрации, ответственному за выдачу документов.</w:t>
      </w:r>
    </w:p>
    <w:p w:rsidR="00225261" w:rsidRPr="00140EE2" w:rsidRDefault="00D674C5" w:rsidP="00D674C5">
      <w:pPr>
        <w:tabs>
          <w:tab w:val="num" w:pos="426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3.4.5.5</w:t>
      </w:r>
      <w:r w:rsidR="00140E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0EE2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261">
        <w:rPr>
          <w:rFonts w:ascii="Times New Roman" w:hAnsi="Times New Roman" w:cs="Times New Roman"/>
          <w:spacing w:val="2"/>
          <w:sz w:val="24"/>
          <w:szCs w:val="24"/>
        </w:rPr>
        <w:t>В случае выбора заявителем получения результата предоставления муниципальной услуги в МФЦ с</w:t>
      </w:r>
      <w:r w:rsidR="00225261" w:rsidRPr="0040141D">
        <w:rPr>
          <w:rFonts w:ascii="Times New Roman" w:hAnsi="Times New Roman" w:cs="Times New Roman"/>
          <w:spacing w:val="2"/>
          <w:sz w:val="24"/>
          <w:szCs w:val="24"/>
        </w:rPr>
        <w:t>пециалист администрации, ответственный за выдачу документов,</w:t>
      </w:r>
      <w:r w:rsidR="00225261"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(направляет) в адрес МФЦ </w:t>
      </w:r>
      <w:r w:rsidR="00225261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</w:t>
      </w:r>
      <w:r w:rsidR="00225261"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для выдачи заявителю в порядке и сроки</w:t>
      </w:r>
      <w:r w:rsidR="00E53FF9">
        <w:rPr>
          <w:rFonts w:ascii="Times New Roman" w:hAnsi="Times New Roman" w:cs="Times New Roman"/>
          <w:color w:val="000000"/>
          <w:sz w:val="24"/>
          <w:szCs w:val="24"/>
        </w:rPr>
        <w:t>, установленные</w:t>
      </w:r>
      <w:r w:rsidR="00225261"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заключенным соглашением о взаимодействии.</w:t>
      </w:r>
    </w:p>
    <w:p w:rsidR="00B23101" w:rsidRPr="00F21EC0" w:rsidRDefault="00140EE2" w:rsidP="00D674C5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3.4.5.</w:t>
      </w:r>
      <w:r w:rsidR="00D674C5">
        <w:rPr>
          <w:sz w:val="24"/>
          <w:szCs w:val="24"/>
        </w:rPr>
        <w:t>6</w:t>
      </w:r>
      <w:r w:rsidR="00176571" w:rsidRPr="00F21EC0">
        <w:rPr>
          <w:sz w:val="24"/>
          <w:szCs w:val="24"/>
        </w:rPr>
        <w:t xml:space="preserve">. </w:t>
      </w:r>
      <w:r w:rsidR="00F21EC0" w:rsidRPr="00F21EC0">
        <w:rPr>
          <w:sz w:val="24"/>
          <w:szCs w:val="24"/>
        </w:rPr>
        <w:t>Срок принятия решения об исправлении (об отказе в исправлении) допущен</w:t>
      </w:r>
      <w:r w:rsidR="00F21EC0">
        <w:rPr>
          <w:sz w:val="24"/>
          <w:szCs w:val="24"/>
        </w:rPr>
        <w:t>н</w:t>
      </w:r>
      <w:r w:rsidR="00F21EC0" w:rsidRPr="00F21EC0">
        <w:rPr>
          <w:sz w:val="24"/>
          <w:szCs w:val="24"/>
        </w:rPr>
        <w:t>ых опечаток и ошибок в выданном в результате предоставления муниципальной услуги документе - 1 рабочий день.</w:t>
      </w:r>
    </w:p>
    <w:p w:rsidR="007F0365" w:rsidRDefault="007F0365" w:rsidP="00D674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EC0">
        <w:rPr>
          <w:rFonts w:ascii="Times New Roman" w:hAnsi="Times New Roman" w:cs="Times New Roman"/>
          <w:sz w:val="24"/>
          <w:szCs w:val="24"/>
        </w:rPr>
        <w:t>3.4.6. Предоставление</w:t>
      </w:r>
      <w:r w:rsidRPr="00EF675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муниципальной услуги</w:t>
      </w:r>
    </w:p>
    <w:p w:rsidR="007F0365" w:rsidRDefault="007F0365" w:rsidP="00D674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6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43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4362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</w:t>
      </w:r>
      <w:r w:rsidR="00176571">
        <w:rPr>
          <w:rFonts w:ascii="Times New Roman" w:hAnsi="Times New Roman" w:cs="Times New Roman"/>
          <w:sz w:val="24"/>
          <w:szCs w:val="24"/>
        </w:rPr>
        <w:t xml:space="preserve">наличие утвержденного 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 о внесении изменений в документ, являющийся результатом предоставления муниципальной услуги, в котором был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допущена опечатка или ошибка либо уведомление об отказе в исправлении опечаток и ошибок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365" w:rsidRPr="00354B68" w:rsidRDefault="007F0365" w:rsidP="00D674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администрации, ответственный за выдачу документов, направляет </w:t>
      </w:r>
      <w:r w:rsidR="00C05B1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муниципальной услуги </w:t>
      </w:r>
      <w:r w:rsidR="004452C6"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</w:t>
      </w:r>
      <w:r w:rsidR="004452C6" w:rsidRPr="00EE64D8">
        <w:rPr>
          <w:rFonts w:ascii="Times New Roman" w:eastAsia="Calibri" w:hAnsi="Times New Roman" w:cs="Times New Roman"/>
          <w:sz w:val="24"/>
          <w:szCs w:val="24"/>
        </w:rPr>
        <w:t>по указанному в заявлении адресу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3FF9" w:rsidRPr="00354B68" w:rsidRDefault="00E53FF9" w:rsidP="00D674C5">
      <w:pPr>
        <w:tabs>
          <w:tab w:val="left" w:pos="993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41">
        <w:rPr>
          <w:rFonts w:ascii="Times New Roman" w:hAnsi="Times New Roman" w:cs="Times New Roman"/>
          <w:color w:val="000000"/>
          <w:sz w:val="24"/>
          <w:szCs w:val="24"/>
        </w:rPr>
        <w:t>При указании о выдаче документов через МФЦ указанные документы выдаются специалистом МФЦ.</w:t>
      </w:r>
    </w:p>
    <w:p w:rsidR="00933D78" w:rsidRPr="00D674C5" w:rsidRDefault="007F0365" w:rsidP="00D674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4C5">
        <w:rPr>
          <w:rFonts w:ascii="Times New Roman" w:hAnsi="Times New Roman" w:cs="Times New Roman"/>
          <w:color w:val="000000"/>
          <w:sz w:val="24"/>
          <w:szCs w:val="24"/>
        </w:rPr>
        <w:t xml:space="preserve">3.4.6.2. </w:t>
      </w:r>
      <w:r w:rsidR="004452C6" w:rsidRPr="00D674C5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осуществляется в течение 1 рабочего дня со дня принятия решения об исправлении (об отказе в исправлении) </w:t>
      </w:r>
      <w:r w:rsidR="004452C6" w:rsidRPr="00D674C5">
        <w:rPr>
          <w:rFonts w:ascii="Times New Roman" w:hAnsi="Times New Roman" w:cs="Times New Roman"/>
          <w:color w:val="000000" w:themeColor="text1"/>
          <w:sz w:val="24"/>
          <w:szCs w:val="24"/>
        </w:rPr>
        <w:t>допущенных опечаток или ошибок.</w:t>
      </w:r>
    </w:p>
    <w:p w:rsidR="00933D78" w:rsidRDefault="00F21EC0" w:rsidP="00F21EC0">
      <w:pPr>
        <w:pStyle w:val="ConsPlusNormal"/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3.4.6.3</w:t>
      </w:r>
      <w:r w:rsidR="00933D78">
        <w:rPr>
          <w:bCs/>
          <w:color w:val="000000" w:themeColor="text1"/>
          <w:sz w:val="24"/>
          <w:szCs w:val="24"/>
        </w:rPr>
        <w:t>. В</w:t>
      </w:r>
      <w:r w:rsidR="00933D78">
        <w:rPr>
          <w:sz w:val="24"/>
          <w:szCs w:val="24"/>
        </w:rPr>
        <w:t>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7F0365" w:rsidRDefault="007F0365" w:rsidP="00CB3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Порядок оставления запроса заявителя о предоставлении муниципальной услуги без рассмотрения</w:t>
      </w:r>
    </w:p>
    <w:p w:rsidR="007F0365" w:rsidRDefault="007F0365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3.5.1. Заявитель вправе обратиться в администрацию </w:t>
      </w:r>
      <w:r w:rsidR="001765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или 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заявлением об оставлении заявления </w:t>
      </w:r>
      <w:r w:rsidR="00CB3671" w:rsidRPr="00CC3C86">
        <w:rPr>
          <w:rFonts w:ascii="Times New Roman" w:hAnsi="Times New Roman" w:cs="Times New Roman"/>
          <w:sz w:val="24"/>
          <w:szCs w:val="24"/>
        </w:rPr>
        <w:t>о</w:t>
      </w:r>
      <w:r w:rsidR="00CB3671">
        <w:rPr>
          <w:rFonts w:ascii="Times New Roman" w:hAnsi="Times New Roman" w:cs="Times New Roman"/>
          <w:sz w:val="24"/>
          <w:szCs w:val="24"/>
        </w:rPr>
        <w:t xml:space="preserve"> выдаче согласия на обмен жилыми помещениями, предоставленными по договорам социального найма</w:t>
      </w:r>
      <w:r w:rsidR="00CB36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рассмотрения.</w:t>
      </w:r>
    </w:p>
    <w:p w:rsidR="007F0365" w:rsidRDefault="007F0365" w:rsidP="00CB3671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на бумажном носителе представляется:</w:t>
      </w:r>
    </w:p>
    <w:p w:rsidR="007F0365" w:rsidRDefault="007F0365" w:rsidP="00986112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МФЦ при личном обращении;</w:t>
      </w:r>
    </w:p>
    <w:p w:rsidR="007F0365" w:rsidRDefault="007F0365" w:rsidP="00986112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администрацию посредством почтового отправления.</w:t>
      </w:r>
    </w:p>
    <w:p w:rsidR="007F0365" w:rsidRDefault="007F0365" w:rsidP="00CB367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составляется в произвольной форме</w:t>
      </w:r>
      <w:r w:rsidR="0017657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 котором указывается информация о заявителе - фамилия, имя, отчество (</w:t>
      </w:r>
      <w:r w:rsidR="000A53A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последнее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при наличии), место жительства, реквизиты документа, удостоверяющего личность, почтовый адрес, телефон</w:t>
      </w:r>
      <w:r w:rsidR="00F21EC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(по желанию)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номер заявления, которое заявитель хочет оставить без рассмотрения</w:t>
      </w:r>
      <w:r w:rsidR="00E53F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="00E53FF9" w:rsidRPr="00E53F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53F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а также способ получения </w:t>
      </w:r>
      <w:r w:rsidR="00F21EC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решения об оставлении (об отказе в оставлении) </w:t>
      </w:r>
      <w:r w:rsidR="00AE290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</w:t>
      </w:r>
      <w:r w:rsidR="00F21EC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ез рассмотрения, указанного заявления </w:t>
      </w:r>
      <w:r w:rsidR="00E53F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(личное обращение в МФЦ либо направление посредством почтового отправления)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176571" w:rsidRDefault="007F08DC" w:rsidP="00CB3671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обращении представителя</w:t>
      </w:r>
      <w:r w:rsidR="00176571">
        <w:rPr>
          <w:color w:val="000000"/>
          <w:sz w:val="24"/>
          <w:szCs w:val="24"/>
        </w:rPr>
        <w:t xml:space="preserve"> заявителя указываются его </w:t>
      </w:r>
      <w:r w:rsidR="00176571" w:rsidRPr="00C873C6">
        <w:rPr>
          <w:color w:val="000000" w:themeColor="text1"/>
          <w:sz w:val="24"/>
          <w:szCs w:val="24"/>
        </w:rPr>
        <w:t xml:space="preserve">фамилия, имя, отчество (последнее </w:t>
      </w:r>
      <w:r w:rsidR="00176571">
        <w:rPr>
          <w:color w:val="000000" w:themeColor="text1"/>
          <w:sz w:val="24"/>
          <w:szCs w:val="24"/>
        </w:rPr>
        <w:t xml:space="preserve">- </w:t>
      </w:r>
      <w:r w:rsidR="00176571" w:rsidRPr="00C873C6">
        <w:rPr>
          <w:color w:val="000000" w:themeColor="text1"/>
          <w:sz w:val="24"/>
          <w:szCs w:val="24"/>
        </w:rPr>
        <w:t>при наличии)</w:t>
      </w:r>
      <w:r w:rsidR="00176571">
        <w:rPr>
          <w:color w:val="000000" w:themeColor="text1"/>
          <w:sz w:val="24"/>
          <w:szCs w:val="24"/>
        </w:rPr>
        <w:t xml:space="preserve">, </w:t>
      </w:r>
      <w:r w:rsidR="00CB3671">
        <w:rPr>
          <w:color w:val="000000" w:themeColor="text1"/>
          <w:sz w:val="24"/>
          <w:szCs w:val="24"/>
        </w:rPr>
        <w:t xml:space="preserve">наименование и </w:t>
      </w:r>
      <w:r w:rsidR="00176571">
        <w:rPr>
          <w:color w:val="000000" w:themeColor="text1"/>
          <w:sz w:val="24"/>
          <w:szCs w:val="24"/>
        </w:rPr>
        <w:t xml:space="preserve">реквизиты документа, удостоверяющего личность и документа, подтверждающего </w:t>
      </w:r>
      <w:r w:rsidR="000A53A0">
        <w:rPr>
          <w:color w:val="000000" w:themeColor="text1"/>
          <w:sz w:val="24"/>
          <w:szCs w:val="24"/>
        </w:rPr>
        <w:t xml:space="preserve">его </w:t>
      </w:r>
      <w:r w:rsidR="00176571">
        <w:rPr>
          <w:color w:val="000000" w:themeColor="text1"/>
          <w:sz w:val="24"/>
          <w:szCs w:val="24"/>
        </w:rPr>
        <w:t>полномочия на представление интересов заявителя</w:t>
      </w:r>
      <w:r>
        <w:rPr>
          <w:rFonts w:eastAsia="Calibri"/>
          <w:color w:val="000000"/>
          <w:sz w:val="24"/>
          <w:szCs w:val="24"/>
          <w:lang w:eastAsia="ar-SA"/>
        </w:rPr>
        <w:t>, почтовый адрес, телефон (по желанию).</w:t>
      </w:r>
    </w:p>
    <w:p w:rsidR="007F0365" w:rsidRDefault="007F0365" w:rsidP="00CB367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должно быть подписано заявителем или представителем</w:t>
      </w:r>
      <w:r w:rsidR="00CB367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заявителя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F27A05" w:rsidRDefault="00F27A05" w:rsidP="00CB367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bookmarkStart w:id="20" w:name="_Hlk148087053"/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 заявлению должны быть приложены следующие документы:</w:t>
      </w:r>
    </w:p>
    <w:p w:rsidR="00F27A05" w:rsidRPr="00CC3C86" w:rsidRDefault="00F27A05" w:rsidP="00CB367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C3C8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C86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C3C86">
        <w:rPr>
          <w:rFonts w:ascii="Times New Roman" w:hAnsi="Times New Roman" w:cs="Times New Roman"/>
          <w:sz w:val="24"/>
          <w:szCs w:val="24"/>
        </w:rPr>
        <w:t xml:space="preserve">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C3C86">
        <w:rPr>
          <w:rFonts w:ascii="Times New Roman" w:hAnsi="Times New Roman" w:cs="Times New Roman"/>
          <w:sz w:val="24"/>
          <w:szCs w:val="24"/>
        </w:rPr>
        <w:t xml:space="preserve"> его представителя (в случае обращения 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7A05" w:rsidRPr="00F27A05" w:rsidRDefault="00F27A05" w:rsidP="00CB3671">
      <w:pPr>
        <w:pStyle w:val="90"/>
        <w:widowControl w:val="0"/>
        <w:numPr>
          <w:ilvl w:val="0"/>
          <w:numId w:val="4"/>
        </w:numPr>
        <w:shd w:val="clear" w:color="auto" w:fill="auto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0" w:firstLine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27A05">
        <w:rPr>
          <w:rFonts w:ascii="Times New Roman" w:hAnsi="Times New Roman" w:cs="Times New Roman"/>
          <w:i w:val="0"/>
          <w:iCs w:val="0"/>
          <w:sz w:val="24"/>
          <w:szCs w:val="24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</w:t>
      </w:r>
      <w:r w:rsidR="00AE29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20"/>
    <w:p w:rsidR="00176571" w:rsidRDefault="00176571" w:rsidP="00CB36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1AC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AE290D" w:rsidRPr="00D921AC" w:rsidRDefault="00AE290D" w:rsidP="00CB36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90D">
        <w:rPr>
          <w:rFonts w:ascii="Times New Roman" w:hAnsi="Times New Roman" w:cs="Times New Roman"/>
          <w:sz w:val="24"/>
          <w:szCs w:val="24"/>
        </w:rPr>
        <w:t xml:space="preserve">При обращении заявителя с заявлением об оставлении заявления </w:t>
      </w:r>
      <w:r w:rsidR="00CB3671" w:rsidRPr="00CC3C86">
        <w:rPr>
          <w:rFonts w:ascii="Times New Roman" w:hAnsi="Times New Roman" w:cs="Times New Roman"/>
          <w:sz w:val="24"/>
          <w:szCs w:val="24"/>
        </w:rPr>
        <w:t>о</w:t>
      </w:r>
      <w:r w:rsidR="00CB3671">
        <w:rPr>
          <w:rFonts w:ascii="Times New Roman" w:hAnsi="Times New Roman" w:cs="Times New Roman"/>
          <w:sz w:val="24"/>
          <w:szCs w:val="24"/>
        </w:rPr>
        <w:t xml:space="preserve"> выдаче согласия на обмен жилыми помещениями, предоставленными по договорам социального найма,</w:t>
      </w:r>
      <w:r w:rsidRPr="00AE290D">
        <w:rPr>
          <w:rFonts w:ascii="Times New Roman" w:hAnsi="Times New Roman" w:cs="Times New Roman"/>
          <w:sz w:val="24"/>
          <w:szCs w:val="24"/>
        </w:rPr>
        <w:t xml:space="preserve"> без рассмотрения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7F0365" w:rsidRDefault="007F0365" w:rsidP="00CB36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Зарегистрированное заявление и прилагаемые к нему документы поступают в учреждение.</w:t>
      </w:r>
    </w:p>
    <w:p w:rsidR="007F0365" w:rsidRDefault="007F0365" w:rsidP="00CB3671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Директор учреждения определяет сотрудника, ответственного за подготовку решения об оставлении заявления </w:t>
      </w:r>
      <w:r w:rsidR="00CB3671" w:rsidRPr="00CC3C86">
        <w:rPr>
          <w:rFonts w:ascii="Times New Roman" w:hAnsi="Times New Roman" w:cs="Times New Roman"/>
          <w:sz w:val="24"/>
          <w:szCs w:val="24"/>
        </w:rPr>
        <w:t>о</w:t>
      </w:r>
      <w:r w:rsidR="00CB3671">
        <w:rPr>
          <w:rFonts w:ascii="Times New Roman" w:hAnsi="Times New Roman" w:cs="Times New Roman"/>
          <w:sz w:val="24"/>
          <w:szCs w:val="24"/>
        </w:rPr>
        <w:t xml:space="preserve"> выдаче согласия на обмен жилыми помещениями, предоставленными по договорам социального найма</w:t>
      </w:r>
      <w:r w:rsidR="00C279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без рассмотрения.</w:t>
      </w:r>
    </w:p>
    <w:p w:rsidR="007F0365" w:rsidRDefault="007F0365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</w:t>
      </w:r>
      <w:r w:rsidR="00CB3671" w:rsidRPr="00CC3C86">
        <w:rPr>
          <w:rFonts w:ascii="Times New Roman" w:hAnsi="Times New Roman" w:cs="Times New Roman"/>
          <w:sz w:val="24"/>
          <w:szCs w:val="24"/>
        </w:rPr>
        <w:t>о</w:t>
      </w:r>
      <w:r w:rsidR="00CB3671">
        <w:rPr>
          <w:rFonts w:ascii="Times New Roman" w:hAnsi="Times New Roman" w:cs="Times New Roman"/>
          <w:sz w:val="24"/>
          <w:szCs w:val="24"/>
        </w:rPr>
        <w:t xml:space="preserve"> выдаче согласия на обмен жилыми помещениями, предоставленными по договорам социального найма</w:t>
      </w:r>
      <w:r w:rsidR="00E74962">
        <w:rPr>
          <w:rFonts w:ascii="Times New Roman" w:hAnsi="Times New Roman" w:cs="Times New Roman"/>
          <w:sz w:val="24"/>
          <w:szCs w:val="24"/>
        </w:rPr>
        <w:t>,</w:t>
      </w:r>
      <w:r w:rsidR="00117D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без 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7F0365" w:rsidRDefault="00AE290D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3.5.3.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Основаниями для отказа в оставлении заявления </w:t>
      </w:r>
      <w:r w:rsidR="00CB3671" w:rsidRPr="00CC3C86">
        <w:rPr>
          <w:rFonts w:ascii="Times New Roman" w:hAnsi="Times New Roman" w:cs="Times New Roman"/>
          <w:sz w:val="24"/>
          <w:szCs w:val="24"/>
        </w:rPr>
        <w:t>о</w:t>
      </w:r>
      <w:r w:rsidR="00CB3671">
        <w:rPr>
          <w:rFonts w:ascii="Times New Roman" w:hAnsi="Times New Roman" w:cs="Times New Roman"/>
          <w:sz w:val="24"/>
          <w:szCs w:val="24"/>
        </w:rPr>
        <w:t xml:space="preserve"> выдаче согласия на обмен жилыми помещениями, предоставленными по договорам социального найма</w:t>
      </w:r>
      <w:r w:rsidR="00E74962">
        <w:rPr>
          <w:rFonts w:ascii="Times New Roman" w:hAnsi="Times New Roman" w:cs="Times New Roman"/>
          <w:sz w:val="24"/>
          <w:szCs w:val="24"/>
        </w:rPr>
        <w:t>,</w:t>
      </w:r>
      <w:r w:rsidR="00117D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F036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F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являются:</w:t>
      </w:r>
    </w:p>
    <w:p w:rsidR="007F0365" w:rsidRDefault="007F0365" w:rsidP="00986112">
      <w:pPr>
        <w:numPr>
          <w:ilvl w:val="0"/>
          <w:numId w:val="28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несоответствие заявления требованиям, предусмотренным пунктом 3.5.1. настоящего административного регламента;</w:t>
      </w:r>
    </w:p>
    <w:p w:rsidR="007F0365" w:rsidRDefault="007F0365" w:rsidP="00986112">
      <w:pPr>
        <w:numPr>
          <w:ilvl w:val="0"/>
          <w:numId w:val="28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документах имеются подчистки, приписки, зачеркнутые слова или иные исправления</w:t>
      </w:r>
      <w:r w:rsid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 заверенные в порядке, установленном законодательством Российской Федерации;</w:t>
      </w:r>
    </w:p>
    <w:p w:rsidR="007F0365" w:rsidRDefault="007F0365" w:rsidP="00986112">
      <w:pPr>
        <w:numPr>
          <w:ilvl w:val="0"/>
          <w:numId w:val="28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7F0365" w:rsidRDefault="007F0365" w:rsidP="00986112">
      <w:pPr>
        <w:numPr>
          <w:ilvl w:val="0"/>
          <w:numId w:val="28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заявление подано лицом, неуполномоченным совершать такого рода действия;</w:t>
      </w:r>
    </w:p>
    <w:p w:rsidR="007F0365" w:rsidRDefault="007F0365" w:rsidP="00986112">
      <w:pPr>
        <w:numPr>
          <w:ilvl w:val="0"/>
          <w:numId w:val="29"/>
        </w:num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заявление подано в неуполномоченный орган;</w:t>
      </w:r>
    </w:p>
    <w:p w:rsidR="007F0365" w:rsidRDefault="007F0365" w:rsidP="00986112">
      <w:pPr>
        <w:numPr>
          <w:ilvl w:val="0"/>
          <w:numId w:val="29"/>
        </w:num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принято решение 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E749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согласии</w:t>
      </w:r>
      <w:r w:rsidR="00AE2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 отказе в </w:t>
      </w:r>
      <w:r w:rsidR="00E749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</w:t>
      </w:r>
      <w:r w:rsid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="00E749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ласии</w:t>
      </w:r>
      <w:r w:rsidR="00AE2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="00CB36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обмен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жил</w:t>
      </w:r>
      <w:r w:rsidR="00CB36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ыми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помещения</w:t>
      </w:r>
      <w:r w:rsidR="00CB36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ми, предоставленными по договорам социального найма.</w:t>
      </w:r>
    </w:p>
    <w:p w:rsidR="007F0365" w:rsidRDefault="00AE290D" w:rsidP="00CB3671">
      <w:p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3.5.4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7F0365" w:rsidRDefault="007F0365" w:rsidP="00986112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отсутствия основан</w:t>
      </w:r>
      <w:r w:rsidR="00AE2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ий, указанных в пункте 3.5.3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настоящего административного регламента,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принимает решение об оставлении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E749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выдаче</w:t>
      </w:r>
      <w:r w:rsidR="007641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согласия на обмен жилыми помещениями</w:t>
      </w:r>
      <w:r w:rsidR="00DD62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DD6260">
        <w:rPr>
          <w:rFonts w:ascii="Times New Roman" w:hAnsi="Times New Roman" w:cs="Times New Roman"/>
          <w:sz w:val="24"/>
          <w:szCs w:val="24"/>
        </w:rPr>
        <w:t>предоставленными по договорам социального найма</w:t>
      </w:r>
      <w:r w:rsidR="00E74962">
        <w:rPr>
          <w:rFonts w:ascii="Times New Roman" w:hAnsi="Times New Roman" w:cs="Times New Roman"/>
          <w:sz w:val="24"/>
          <w:szCs w:val="24"/>
        </w:rPr>
        <w:t>,</w:t>
      </w:r>
      <w:r w:rsidR="007641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рассмотрения;</w:t>
      </w:r>
    </w:p>
    <w:p w:rsidR="007F0365" w:rsidRDefault="007F0365" w:rsidP="00986112">
      <w:pPr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наличия осн</w:t>
      </w:r>
      <w:r w:rsidR="00AE2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ований, указанных в пункте 3.5.3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настоящего административного регламента,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принимает решение об отказе в оставлении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7641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выдач</w:t>
      </w:r>
      <w:r w:rsidR="00E749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="007641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согласия на обмен жилыми помещениями</w:t>
      </w:r>
      <w:r w:rsidR="00DD62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DD6260">
        <w:rPr>
          <w:rFonts w:ascii="Times New Roman" w:hAnsi="Times New Roman" w:cs="Times New Roman"/>
          <w:sz w:val="24"/>
          <w:szCs w:val="24"/>
        </w:rPr>
        <w:t>предоставленными по договорам социального найма</w:t>
      </w:r>
      <w:r w:rsidR="00E74962">
        <w:rPr>
          <w:rFonts w:ascii="Times New Roman" w:hAnsi="Times New Roman" w:cs="Times New Roman"/>
          <w:sz w:val="24"/>
          <w:szCs w:val="24"/>
        </w:rPr>
        <w:t>,</w:t>
      </w:r>
      <w:r w:rsidR="007641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рассмотрения.</w:t>
      </w:r>
    </w:p>
    <w:p w:rsidR="007F0365" w:rsidRPr="00037618" w:rsidRDefault="00AE290D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3.5.5</w:t>
      </w:r>
      <w:r w:rsidR="007F0365" w:rsidRP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По результатам принятого решения сотрудник учреждения:</w:t>
      </w:r>
    </w:p>
    <w:p w:rsidR="007F0365" w:rsidRPr="00037618" w:rsidRDefault="007F0365" w:rsidP="00986112">
      <w:pPr>
        <w:numPr>
          <w:ilvl w:val="0"/>
          <w:numId w:val="3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готовит проект </w:t>
      </w:r>
      <w:r w:rsidRPr="000376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 w:rsidRP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Pr="0003761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037618" w:rsidRPr="0003761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выдаче</w:t>
      </w:r>
      <w:r w:rsidR="007641D0" w:rsidRPr="0003761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согласия на обмен жилыми помещениями</w:t>
      </w:r>
      <w:r w:rsidR="00DD6260" w:rsidRPr="0003761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DD6260" w:rsidRPr="00037618">
        <w:rPr>
          <w:rFonts w:ascii="Times New Roman" w:hAnsi="Times New Roman" w:cs="Times New Roman"/>
          <w:sz w:val="24"/>
          <w:szCs w:val="24"/>
        </w:rPr>
        <w:t>предоставленными по договорам социального найма</w:t>
      </w:r>
      <w:r w:rsidR="00037618" w:rsidRPr="00037618">
        <w:rPr>
          <w:rFonts w:ascii="Times New Roman" w:hAnsi="Times New Roman" w:cs="Times New Roman"/>
          <w:sz w:val="24"/>
          <w:szCs w:val="24"/>
        </w:rPr>
        <w:t>,</w:t>
      </w:r>
      <w:r w:rsidR="007641D0" w:rsidRPr="0003761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2799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без рассмотрения </w:t>
      </w:r>
      <w:r w:rsidRP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форме, приведенной в приложении </w:t>
      </w:r>
      <w:r w:rsidR="00CB36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P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настоящему административному регламенту</w:t>
      </w:r>
      <w:r w:rsidRPr="000376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E10F62" w:rsidRPr="00037618" w:rsidRDefault="007F0365" w:rsidP="00986112">
      <w:pPr>
        <w:pStyle w:val="a7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передает подготовленный проект </w:t>
      </w:r>
      <w:r w:rsidRPr="00E10F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E10F62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выдач</w:t>
      </w:r>
      <w:r w:rsidR="0003761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е</w:t>
      </w:r>
      <w:r w:rsid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согласия на обмен жилыми помещениями</w:t>
      </w:r>
      <w:r w:rsidR="00DD626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DD6260">
        <w:rPr>
          <w:rFonts w:ascii="Times New Roman" w:hAnsi="Times New Roman" w:cs="Times New Roman"/>
          <w:sz w:val="24"/>
          <w:szCs w:val="24"/>
        </w:rPr>
        <w:t>предоставленными по договорам социального найма</w:t>
      </w:r>
      <w:r w:rsidR="00037618">
        <w:rPr>
          <w:rFonts w:ascii="Times New Roman" w:hAnsi="Times New Roman" w:cs="Times New Roman"/>
          <w:sz w:val="24"/>
          <w:szCs w:val="24"/>
        </w:rPr>
        <w:t>,</w:t>
      </w:r>
      <w:r w:rsid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10F62"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администрацию. </w:t>
      </w:r>
      <w:r w:rsidR="00E10F62"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регламенту администрации, подготовленный проект решения проходит процедур</w:t>
      </w:r>
      <w:r w:rsidR="0003761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E10F62"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согласования, подписания</w:t>
      </w:r>
      <w:r w:rsidR="002848BA"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уполномоченным должностным лицом</w:t>
      </w:r>
      <w:r w:rsidR="00AE290D"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E10F62"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регистрации, </w:t>
      </w:r>
      <w:r w:rsidR="00E10F62" w:rsidRPr="00037618">
        <w:rPr>
          <w:rFonts w:ascii="Times New Roman" w:hAnsi="Times New Roman" w:cs="Times New Roman"/>
          <w:sz w:val="24"/>
          <w:szCs w:val="24"/>
        </w:rPr>
        <w:t xml:space="preserve">а затем передается </w:t>
      </w:r>
      <w:r w:rsidR="00CB3671">
        <w:rPr>
          <w:rFonts w:ascii="Times New Roman" w:hAnsi="Times New Roman" w:cs="Times New Roman"/>
          <w:sz w:val="24"/>
          <w:szCs w:val="24"/>
        </w:rPr>
        <w:t>специалисту</w:t>
      </w:r>
      <w:r w:rsidR="00E10F62" w:rsidRPr="00037618">
        <w:rPr>
          <w:rFonts w:ascii="Times New Roman" w:hAnsi="Times New Roman" w:cs="Times New Roman"/>
          <w:sz w:val="24"/>
          <w:szCs w:val="24"/>
        </w:rPr>
        <w:t xml:space="preserve"> администрации, ответственному за выдачу документов, для выдачи заявителю.</w:t>
      </w:r>
    </w:p>
    <w:p w:rsidR="000A53A0" w:rsidRPr="008A5795" w:rsidRDefault="000A53A0" w:rsidP="00CB36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случае выбора заявителем</w:t>
      </w:r>
      <w:r w:rsidR="00AC4C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получения </w:t>
      </w:r>
      <w:r w:rsidR="008A5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 w:rsidR="008A57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8A5795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03761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выдаче</w:t>
      </w:r>
      <w:r w:rsid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согласия на обмен жилыми помещениями</w:t>
      </w:r>
      <w:r w:rsidR="001854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185436">
        <w:rPr>
          <w:rFonts w:ascii="Times New Roman" w:hAnsi="Times New Roman" w:cs="Times New Roman"/>
          <w:sz w:val="24"/>
          <w:szCs w:val="24"/>
        </w:rPr>
        <w:t>предоставленными по договорам социального найма</w:t>
      </w:r>
      <w:r w:rsidR="00037618">
        <w:rPr>
          <w:rFonts w:ascii="Times New Roman" w:hAnsi="Times New Roman" w:cs="Times New Roman"/>
          <w:sz w:val="24"/>
          <w:szCs w:val="24"/>
        </w:rPr>
        <w:t>,</w:t>
      </w:r>
      <w:r w:rsid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A57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="008A57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 МФЦ с</w:t>
      </w:r>
      <w:r w:rsidRPr="0040141D">
        <w:rPr>
          <w:rFonts w:ascii="Times New Roman" w:hAnsi="Times New Roman" w:cs="Times New Roman"/>
          <w:spacing w:val="2"/>
          <w:sz w:val="24"/>
          <w:szCs w:val="24"/>
        </w:rPr>
        <w:t>пециалист администрации, ответственный за выдачу документов,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(направляет) в адрес МФЦ </w:t>
      </w:r>
      <w:r w:rsidR="008A5795">
        <w:rPr>
          <w:rFonts w:ascii="Times New Roman" w:hAnsi="Times New Roman" w:cs="Times New Roman"/>
          <w:color w:val="000000"/>
          <w:sz w:val="24"/>
          <w:szCs w:val="24"/>
        </w:rPr>
        <w:t>принятое решение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для выдачи </w:t>
      </w:r>
      <w:r w:rsidR="00CB367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>в порядке и сроки</w:t>
      </w:r>
      <w:r w:rsidR="002848BA">
        <w:rPr>
          <w:rFonts w:ascii="Times New Roman" w:hAnsi="Times New Roman" w:cs="Times New Roman"/>
          <w:color w:val="000000"/>
          <w:sz w:val="24"/>
          <w:szCs w:val="24"/>
        </w:rPr>
        <w:t>, установленные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заключенным соглашением о взаимодействии.</w:t>
      </w:r>
    </w:p>
    <w:p w:rsidR="00037618" w:rsidRPr="00354B68" w:rsidRDefault="00037618" w:rsidP="00CB3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3.5.6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С</w:t>
      </w:r>
      <w:r w:rsidR="007F03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пециалист администрации, ответственный за выдачу документов,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выдает (направляет) заявителю </w:t>
      </w:r>
      <w:r w:rsidR="008A5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уведомление</w:t>
      </w:r>
      <w:r w:rsidR="007F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 оставлении (об отказе в оставлении)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E10F62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</w:t>
      </w:r>
      <w:r w:rsidR="007641D0" w:rsidRP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выдаче</w:t>
      </w:r>
      <w:r w:rsid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согласия на обмен жилыми помещениями</w:t>
      </w:r>
      <w:r w:rsidR="001854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185436">
        <w:rPr>
          <w:rFonts w:ascii="Times New Roman" w:hAnsi="Times New Roman" w:cs="Times New Roman"/>
          <w:sz w:val="24"/>
          <w:szCs w:val="24"/>
        </w:rPr>
        <w:t>предоставленными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0F62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 рассмотрения </w:t>
      </w: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</w:t>
      </w:r>
      <w:r w:rsidRPr="00EE64D8">
        <w:rPr>
          <w:rFonts w:ascii="Times New Roman" w:eastAsia="Calibri" w:hAnsi="Times New Roman" w:cs="Times New Roman"/>
          <w:sz w:val="24"/>
          <w:szCs w:val="24"/>
        </w:rPr>
        <w:t>по указанному в заявлении адресу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365" w:rsidRDefault="00037618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3.5.7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Срок подготовки </w:t>
      </w:r>
      <w:r w:rsidR="008A5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уведомления</w:t>
      </w:r>
      <w:r w:rsidR="007F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 оставлении (об отказе в оставлении)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выдаче</w:t>
      </w:r>
      <w:r w:rsid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согласия на обмен жилыми помещениями</w:t>
      </w:r>
      <w:r w:rsidR="001854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185436">
        <w:rPr>
          <w:rFonts w:ascii="Times New Roman" w:hAnsi="Times New Roman" w:cs="Times New Roman"/>
          <w:sz w:val="24"/>
          <w:szCs w:val="24"/>
        </w:rPr>
        <w:t>предоставленными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="007F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– 1 рабочий день.</w:t>
      </w:r>
    </w:p>
    <w:p w:rsidR="007F0365" w:rsidRDefault="007F0365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</w:t>
      </w:r>
      <w:r w:rsid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Оставление заявления </w:t>
      </w:r>
      <w:r w:rsidR="00B93BE1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03761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выдаче</w:t>
      </w:r>
      <w:r w:rsid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согласия на обмен жилыми помещениями</w:t>
      </w:r>
      <w:r w:rsidR="001854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185436">
        <w:rPr>
          <w:rFonts w:ascii="Times New Roman" w:hAnsi="Times New Roman" w:cs="Times New Roman"/>
          <w:sz w:val="24"/>
          <w:szCs w:val="24"/>
        </w:rPr>
        <w:t>предоставленными по договорам социального найма</w:t>
      </w:r>
      <w:r w:rsidR="00037618">
        <w:rPr>
          <w:rFonts w:ascii="Times New Roman" w:hAnsi="Times New Roman" w:cs="Times New Roman"/>
          <w:sz w:val="24"/>
          <w:szCs w:val="24"/>
        </w:rPr>
        <w:t>,</w:t>
      </w:r>
      <w:r w:rsid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 не препятствует повторному обращению за получением муниципальной услуги.</w:t>
      </w:r>
    </w:p>
    <w:p w:rsidR="002E4610" w:rsidRDefault="002E4610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37618" w:rsidRDefault="00037618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48BA" w:rsidRPr="002848BA" w:rsidRDefault="002848BA" w:rsidP="00284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4. Формы контроля за исполнением административного регламента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4.1.1. Текущий контроль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посредством проведения плановых и внеплановых проверок.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4.2.1. Текущий контроль осуществляется посредством проведения плановых и внеплановых проверок.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4.2.2. Плановые проверки осуществляются на основании плана, утвержденного главой администрации. 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плановой проверке полноты и качества предоставления муниципальной услуги контролю подлежат:</w:t>
      </w:r>
    </w:p>
    <w:p w:rsidR="002848BA" w:rsidRPr="002848BA" w:rsidRDefault="002848BA" w:rsidP="00986112">
      <w:pPr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2848BA" w:rsidRPr="002848BA" w:rsidRDefault="002848BA" w:rsidP="00986112">
      <w:pPr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соблюдение положений настоящего административного регламента;</w:t>
      </w:r>
    </w:p>
    <w:p w:rsidR="002848BA" w:rsidRPr="002848BA" w:rsidRDefault="002848BA" w:rsidP="00986112">
      <w:pPr>
        <w:numPr>
          <w:ilvl w:val="0"/>
          <w:numId w:val="3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4.2.3. Внеплановая проверка может проводиться по конкретному обращению заявителя или иных заинтересованных лиц.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4.4.1. </w:t>
      </w:r>
      <w:r w:rsidRPr="002848BA">
        <w:rPr>
          <w:rFonts w:ascii="Times New Roman" w:eastAsia="Times New Roman" w:hAnsi="Times New Roman" w:cs="Times New Roman"/>
          <w:sz w:val="24"/>
          <w:szCs w:val="24"/>
        </w:rPr>
        <w:t>Лицо, которые осуществляют контроль за предоставлением муниципальной услуги, должно принимать меры по предотвращению конфликта интересов при ее предоставлении.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4.4.2.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слуги.</w:t>
      </w:r>
    </w:p>
    <w:p w:rsidR="007301B3" w:rsidRDefault="007301B3" w:rsidP="0028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618" w:rsidRDefault="00037618" w:rsidP="0028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8BA" w:rsidRPr="002848BA" w:rsidRDefault="002848BA" w:rsidP="0028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b/>
          <w:sz w:val="24"/>
          <w:szCs w:val="24"/>
        </w:rPr>
        <w:t>5. Досудебный (внесудебный) порядок обжалования</w:t>
      </w:r>
    </w:p>
    <w:p w:rsidR="002848BA" w:rsidRPr="002848BA" w:rsidRDefault="002848BA" w:rsidP="0028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b/>
          <w:sz w:val="24"/>
          <w:szCs w:val="24"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848BA" w:rsidRPr="002848BA" w:rsidRDefault="002848BA" w:rsidP="00284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 администрации, должностных лиц администрации,  муниципальных служащих, МФЦ, работника МФЦ, организаций, указанных в части 1.1 статьи 16 Федерального закона от 27.07.2010 г. № 210-ФЗ «Об организации предоставления государственных и муниципальных услуг», или их работников.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администрацию, МФЦ либо в </w:t>
      </w:r>
      <w:r w:rsidR="003E030F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2848BA">
        <w:rPr>
          <w:rFonts w:ascii="Times New Roman" w:eastAsia="Times New Roman" w:hAnsi="Times New Roman" w:cs="Times New Roman"/>
          <w:sz w:val="24"/>
          <w:szCs w:val="24"/>
        </w:rPr>
        <w:t xml:space="preserve"> цифрового развития Воронежской области, а также в организации, предусмотренные частью 1.1 статьи 16 Федерального закона от 27.07.2010 г. № 210-ФЗ «Об организации предоставления государственных и муниципальных услуг». Жалоба на решения и действия (бездействия) главы администрации рассматривается непосредственно им самим.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E030F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2848BA">
        <w:rPr>
          <w:rFonts w:ascii="Times New Roman" w:eastAsia="Times New Roman" w:hAnsi="Times New Roman" w:cs="Times New Roman"/>
          <w:sz w:val="24"/>
          <w:szCs w:val="24"/>
        </w:rPr>
        <w:t xml:space="preserve"> цифрового развития Воронежской области. Жалобы на решения и действия (бездействие) работников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 либо РПГУ, а также может быть принята при личном приеме заявителя.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5.4.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соответственно нормативными правовыми актами Воронежской области и муниципальными правовыми актами.</w:t>
      </w:r>
    </w:p>
    <w:p w:rsid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5.5. Информирование заявителей о порядке досудебного (внесудебного) обжалования осуществляется посредством размещения информации на ЕПГУ, РПГУ, 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отправлением по адресу, указанному заявителем.</w:t>
      </w:r>
      <w:r w:rsidRPr="00284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8DC" w:rsidRPr="002848BA" w:rsidRDefault="007F08DC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48BA" w:rsidRDefault="002848BA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9D0D3F" w:rsidRPr="009D0D3F" w:rsidTr="009D0D3F">
        <w:trPr>
          <w:trHeight w:val="880"/>
        </w:trPr>
        <w:tc>
          <w:tcPr>
            <w:tcW w:w="4200" w:type="dxa"/>
            <w:shd w:val="clear" w:color="auto" w:fill="auto"/>
          </w:tcPr>
          <w:p w:rsidR="009D0D3F" w:rsidRPr="009D0D3F" w:rsidRDefault="009D0D3F" w:rsidP="001921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9D0D3F" w:rsidRPr="009D0D3F" w:rsidRDefault="002848BA" w:rsidP="00185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8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Выдача согласия на обмен жилыми помещениями, </w:t>
            </w:r>
            <w:r w:rsidR="00185436">
              <w:rPr>
                <w:rFonts w:ascii="Times New Roman" w:hAnsi="Times New Roman" w:cs="Times New Roman"/>
                <w:sz w:val="24"/>
                <w:szCs w:val="24"/>
              </w:rPr>
              <w:t>предоставленными по договорам социального найма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9D0D3F" w:rsidRDefault="009D0D3F" w:rsidP="0040456E">
      <w:pPr>
        <w:pStyle w:val="a7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248A" w:rsidRPr="0020248A" w:rsidRDefault="0040456E" w:rsidP="0020248A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48A">
        <w:rPr>
          <w:rFonts w:ascii="Times New Roman" w:hAnsi="Times New Roman" w:cs="Times New Roman"/>
          <w:b/>
          <w:sz w:val="24"/>
          <w:szCs w:val="24"/>
        </w:rPr>
        <w:t xml:space="preserve">Перечень признаков заявителей, </w:t>
      </w:r>
    </w:p>
    <w:p w:rsidR="0040456E" w:rsidRDefault="0040456E" w:rsidP="0020248A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48A">
        <w:rPr>
          <w:rFonts w:ascii="Times New Roman" w:hAnsi="Times New Roman" w:cs="Times New Roman"/>
          <w:b/>
          <w:sz w:val="24"/>
          <w:szCs w:val="24"/>
        </w:rPr>
        <w:t xml:space="preserve">а также комбинаций значений признаков, каждая из которых соответствует одному варианту предоставления </w:t>
      </w:r>
      <w:r w:rsidR="0020248A" w:rsidRPr="0020248A">
        <w:rPr>
          <w:rFonts w:ascii="Times New Roman" w:hAnsi="Times New Roman" w:cs="Times New Roman"/>
          <w:b/>
          <w:sz w:val="24"/>
          <w:szCs w:val="24"/>
        </w:rPr>
        <w:t>м</w:t>
      </w:r>
      <w:r w:rsidRPr="0020248A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20248A" w:rsidRPr="0020248A" w:rsidRDefault="0020248A" w:rsidP="0020248A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5670"/>
      </w:tblGrid>
      <w:tr w:rsidR="0040456E" w:rsidRPr="00806EF3" w:rsidTr="00192103">
        <w:tc>
          <w:tcPr>
            <w:tcW w:w="10031" w:type="dxa"/>
            <w:gridSpan w:val="3"/>
            <w:shd w:val="clear" w:color="auto" w:fill="auto"/>
          </w:tcPr>
          <w:p w:rsidR="0040456E" w:rsidRPr="002C71D9" w:rsidRDefault="0040456E" w:rsidP="00303D91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40456E" w:rsidRPr="00806EF3" w:rsidTr="00192103">
        <w:tc>
          <w:tcPr>
            <w:tcW w:w="534" w:type="dxa"/>
            <w:shd w:val="clear" w:color="auto" w:fill="auto"/>
          </w:tcPr>
          <w:p w:rsidR="0040456E" w:rsidRPr="002C71D9" w:rsidRDefault="0040456E" w:rsidP="001921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40456E" w:rsidRPr="002C71D9" w:rsidRDefault="0040456E" w:rsidP="002C71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признаки</w:t>
            </w:r>
          </w:p>
        </w:tc>
        <w:tc>
          <w:tcPr>
            <w:tcW w:w="5670" w:type="dxa"/>
            <w:shd w:val="clear" w:color="auto" w:fill="auto"/>
          </w:tcPr>
          <w:p w:rsidR="0040456E" w:rsidRPr="002C71D9" w:rsidRDefault="0040456E" w:rsidP="002C71D9">
            <w:pPr>
              <w:pStyle w:val="a7"/>
              <w:autoSpaceDN w:val="0"/>
              <w:adjustRightInd w:val="0"/>
              <w:ind w:left="2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заявителей</w:t>
            </w:r>
          </w:p>
        </w:tc>
      </w:tr>
      <w:tr w:rsidR="0040456E" w:rsidRPr="00806EF3" w:rsidTr="00192103">
        <w:tc>
          <w:tcPr>
            <w:tcW w:w="534" w:type="dxa"/>
            <w:shd w:val="clear" w:color="auto" w:fill="auto"/>
          </w:tcPr>
          <w:p w:rsidR="0040456E" w:rsidRPr="002C71D9" w:rsidRDefault="0040456E" w:rsidP="001921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0456E" w:rsidRPr="002C71D9" w:rsidRDefault="0040456E" w:rsidP="001921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670" w:type="dxa"/>
            <w:shd w:val="clear" w:color="auto" w:fill="auto"/>
          </w:tcPr>
          <w:p w:rsidR="0040456E" w:rsidRPr="002C71D9" w:rsidRDefault="00E5471B" w:rsidP="002C71D9">
            <w:pPr>
              <w:pStyle w:val="a7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5471B">
              <w:rPr>
                <w:rFonts w:ascii="Times New Roman" w:hAnsi="Times New Roman" w:cs="Times New Roman"/>
                <w:sz w:val="24"/>
                <w:szCs w:val="24"/>
              </w:rPr>
              <w:t>раждане, являющиеся нанимателями жилых помещений муниципального жилищного фонда городского поселения – город Россошь Россошанского муниципального района Воронежской области по договорам социального найма</w:t>
            </w:r>
          </w:p>
        </w:tc>
      </w:tr>
      <w:tr w:rsidR="0040456E" w:rsidRPr="00806EF3" w:rsidTr="00192103">
        <w:tc>
          <w:tcPr>
            <w:tcW w:w="10031" w:type="dxa"/>
            <w:gridSpan w:val="3"/>
            <w:shd w:val="clear" w:color="auto" w:fill="auto"/>
          </w:tcPr>
          <w:p w:rsidR="0040456E" w:rsidRPr="002C71D9" w:rsidRDefault="0040456E" w:rsidP="00192103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Комбинации </w:t>
            </w:r>
            <w:r w:rsidR="002C71D9"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значений </w:t>
            </w: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  <w:r w:rsidR="002C71D9"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наков / вариант предоставления м</w:t>
            </w: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униципальной услуги</w:t>
            </w:r>
          </w:p>
        </w:tc>
      </w:tr>
      <w:tr w:rsidR="0040456E" w:rsidRPr="00806EF3" w:rsidTr="00192103">
        <w:tc>
          <w:tcPr>
            <w:tcW w:w="534" w:type="dxa"/>
            <w:shd w:val="clear" w:color="auto" w:fill="auto"/>
          </w:tcPr>
          <w:p w:rsidR="0040456E" w:rsidRPr="002C71D9" w:rsidRDefault="0040456E" w:rsidP="002C7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0456E" w:rsidRPr="002C71D9" w:rsidRDefault="0040456E" w:rsidP="002C7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Комбинация признаков</w:t>
            </w:r>
          </w:p>
        </w:tc>
        <w:tc>
          <w:tcPr>
            <w:tcW w:w="5670" w:type="dxa"/>
            <w:shd w:val="clear" w:color="auto" w:fill="auto"/>
          </w:tcPr>
          <w:p w:rsidR="002C71D9" w:rsidRDefault="002C71D9" w:rsidP="002C71D9">
            <w:pPr>
              <w:pStyle w:val="a7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Вариант предоставления </w:t>
            </w:r>
          </w:p>
          <w:p w:rsidR="0040456E" w:rsidRPr="002C71D9" w:rsidRDefault="002C71D9" w:rsidP="002C71D9">
            <w:pPr>
              <w:pStyle w:val="a7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40456E"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униципальной услуги</w:t>
            </w:r>
          </w:p>
        </w:tc>
      </w:tr>
      <w:tr w:rsidR="0040456E" w:rsidRPr="00806EF3" w:rsidTr="00192103">
        <w:tc>
          <w:tcPr>
            <w:tcW w:w="534" w:type="dxa"/>
            <w:shd w:val="clear" w:color="auto" w:fill="auto"/>
          </w:tcPr>
          <w:p w:rsidR="0040456E" w:rsidRPr="00806EF3" w:rsidRDefault="0040456E" w:rsidP="001921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0456E" w:rsidRPr="002C71D9" w:rsidRDefault="002C71D9" w:rsidP="002C71D9">
            <w:pPr>
              <w:pStyle w:val="a7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i/>
                <w:sz w:val="24"/>
                <w:szCs w:val="24"/>
              </w:rPr>
              <w:t>Кто обратился за м</w:t>
            </w:r>
            <w:r w:rsidR="0040456E" w:rsidRPr="002C71D9"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униципальной услугой?</w:t>
            </w:r>
          </w:p>
          <w:p w:rsidR="0040456E" w:rsidRPr="002C71D9" w:rsidRDefault="002C71D9" w:rsidP="00986112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>лично з</w:t>
            </w:r>
            <w:r w:rsidR="0040456E"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аявитель </w:t>
            </w:r>
          </w:p>
          <w:p w:rsidR="0040456E" w:rsidRPr="002C71D9" w:rsidRDefault="0040456E" w:rsidP="00986112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представитель </w:t>
            </w:r>
            <w:r w:rsidR="002C71D9" w:rsidRPr="002C71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  <w:p w:rsidR="0040456E" w:rsidRPr="002C71D9" w:rsidRDefault="0040456E" w:rsidP="00986112">
            <w:pPr>
              <w:pStyle w:val="a7"/>
              <w:numPr>
                <w:ilvl w:val="0"/>
                <w:numId w:val="35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 несовершеннолетнего </w:t>
            </w:r>
          </w:p>
          <w:p w:rsidR="0040456E" w:rsidRPr="002C71D9" w:rsidRDefault="0040456E" w:rsidP="002C71D9">
            <w:pPr>
              <w:pStyle w:val="a7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0456E" w:rsidRPr="002C71D9" w:rsidRDefault="0040456E" w:rsidP="002C71D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</w:t>
            </w: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471B" w:rsidRPr="00FC326F">
              <w:rPr>
                <w:rFonts w:ascii="Times New Roman" w:hAnsi="Times New Roman" w:cs="Times New Roman"/>
                <w:sz w:val="24"/>
                <w:szCs w:val="24"/>
              </w:rPr>
              <w:t>олучение согласия на обмен жилыми помещениями, предоставленными по договорам социального найма</w:t>
            </w:r>
            <w:r w:rsidR="000E104C" w:rsidRPr="00E54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56E" w:rsidRPr="002C71D9" w:rsidRDefault="0040456E" w:rsidP="002C71D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8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1D9" w:rsidRPr="002C71D9">
              <w:rPr>
                <w:rFonts w:ascii="Times New Roman" w:hAnsi="Times New Roman" w:cs="Times New Roman"/>
                <w:sz w:val="24"/>
                <w:szCs w:val="24"/>
              </w:rPr>
              <w:t>справление допущенных опечаток и ошибок в выданн</w:t>
            </w:r>
            <w:r w:rsidR="002848B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C71D9"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предоставления муниципальной услуги документ</w:t>
            </w:r>
            <w:r w:rsidR="002848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71D9" w:rsidRPr="002C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56E" w:rsidRPr="002C71D9" w:rsidRDefault="0040456E" w:rsidP="002C71D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9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03D91" w:rsidRDefault="00303D9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03D91" w:rsidRDefault="00303D9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9D0D3F" w:rsidRPr="009D0D3F" w:rsidTr="00B41960">
        <w:trPr>
          <w:trHeight w:val="880"/>
        </w:trPr>
        <w:tc>
          <w:tcPr>
            <w:tcW w:w="4200" w:type="dxa"/>
            <w:shd w:val="clear" w:color="auto" w:fill="auto"/>
          </w:tcPr>
          <w:p w:rsidR="009D0D3F" w:rsidRPr="009D0D3F" w:rsidRDefault="009D0D3F" w:rsidP="001921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_Hlk14561698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9D0D3F" w:rsidRPr="009D0D3F" w:rsidRDefault="002848BA" w:rsidP="00DC14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C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  <w:r w:rsidR="003B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bookmarkEnd w:id="21"/>
    </w:tbl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0456E" w:rsidRDefault="009D0D3F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18415</wp:posOffset>
            </wp:positionV>
            <wp:extent cx="721995" cy="91440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0D3F" w:rsidRPr="009D0D3F" w:rsidRDefault="009D0D3F" w:rsidP="009D0D3F">
      <w:pPr>
        <w:spacing w:after="0" w:line="240" w:lineRule="auto"/>
        <w:ind w:right="283" w:firstLine="53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0"/>
        </w:rPr>
      </w:pPr>
    </w:p>
    <w:p w:rsidR="009D0D3F" w:rsidRPr="009D0D3F" w:rsidRDefault="009D0D3F" w:rsidP="009D0D3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9D0D3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АДМИНИСТРАЦИЯ ГОРОДСКОГО ПОСЕЛЕНИЯ - ГОРОД РОССОШЬ </w:t>
      </w:r>
    </w:p>
    <w:p w:rsidR="009D0D3F" w:rsidRPr="009D0D3F" w:rsidRDefault="009D0D3F" w:rsidP="009D0D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9D0D3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РОССОШАНСКОГО МУНИЦИПАЛЬНОГО РАЙОНА ВОРОНЕЖСКОЙ ОБЛАСТИ</w:t>
      </w:r>
    </w:p>
    <w:p w:rsidR="009D0D3F" w:rsidRPr="009D0D3F" w:rsidRDefault="009D0D3F" w:rsidP="009D0D3F">
      <w:pPr>
        <w:keepNext/>
        <w:spacing w:before="60" w:after="0" w:line="240" w:lineRule="auto"/>
        <w:ind w:right="283" w:firstLine="53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6"/>
          <w:szCs w:val="36"/>
        </w:rPr>
      </w:pPr>
    </w:p>
    <w:p w:rsidR="009D0D3F" w:rsidRPr="009D0D3F" w:rsidRDefault="009D0D3F" w:rsidP="009D0D3F">
      <w:pPr>
        <w:keepNext/>
        <w:spacing w:before="60" w:after="0" w:line="240" w:lineRule="auto"/>
        <w:ind w:right="283" w:firstLine="53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D0D3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9D0D3F" w:rsidRPr="009D0D3F" w:rsidRDefault="009D0D3F" w:rsidP="009D0D3F">
      <w:pPr>
        <w:tabs>
          <w:tab w:val="left" w:pos="5387"/>
        </w:tabs>
        <w:spacing w:after="0" w:line="240" w:lineRule="auto"/>
        <w:ind w:right="283"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D0D3F" w:rsidRPr="009D0D3F" w:rsidRDefault="00B21195" w:rsidP="009D0D3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___________________2023 г. № _________</w:t>
      </w:r>
    </w:p>
    <w:p w:rsidR="009D0D3F" w:rsidRPr="009D0D3F" w:rsidRDefault="009D0D3F" w:rsidP="009D0D3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D3F">
        <w:rPr>
          <w:rFonts w:ascii="Times New Roman" w:eastAsia="Times New Roman" w:hAnsi="Times New Roman" w:cs="Times New Roman"/>
          <w:color w:val="000000"/>
          <w:sz w:val="24"/>
          <w:szCs w:val="24"/>
        </w:rPr>
        <w:t>г. Россошь</w:t>
      </w:r>
    </w:p>
    <w:p w:rsidR="009D0D3F" w:rsidRPr="009D0D3F" w:rsidRDefault="009D0D3F" w:rsidP="009D0D3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D3F" w:rsidRPr="00E5471B" w:rsidRDefault="00B21195" w:rsidP="00B2119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E54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</w:t>
      </w:r>
      <w:r w:rsidR="00DC14CE" w:rsidRPr="00E54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3B3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согласии</w:t>
      </w:r>
      <w:r w:rsidR="00DC14CE" w:rsidRPr="00E54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(об отказе</w:t>
      </w:r>
      <w:r w:rsidR="003B3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в согласии) </w:t>
      </w:r>
      <w:r w:rsidR="00B41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на </w:t>
      </w:r>
      <w:r w:rsidR="00DC14CE" w:rsidRPr="00E54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обмен жилыми помещениями</w:t>
      </w:r>
      <w:r w:rsidR="00185436" w:rsidRPr="00E54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, </w:t>
      </w:r>
      <w:r w:rsidR="00185436" w:rsidRPr="00E5471B">
        <w:rPr>
          <w:rFonts w:ascii="Times New Roman" w:hAnsi="Times New Roman" w:cs="Times New Roman"/>
          <w:b/>
          <w:sz w:val="24"/>
          <w:szCs w:val="24"/>
        </w:rPr>
        <w:t>предоставленными по договорам социального найма</w:t>
      </w:r>
      <w:r w:rsidR="00DC14CE" w:rsidRPr="00E547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</w:p>
    <w:p w:rsidR="009D0D3F" w:rsidRPr="00E5471B" w:rsidRDefault="009D0D3F" w:rsidP="009D0D3F">
      <w:pPr>
        <w:spacing w:after="0" w:line="240" w:lineRule="auto"/>
        <w:ind w:right="283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5BBC" w:rsidRDefault="009D0D3F" w:rsidP="00A95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54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ab/>
      </w:r>
      <w:r w:rsidR="00B21195" w:rsidRPr="00E547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Руководствуясь Жилищным</w:t>
      </w:r>
      <w:r w:rsidR="003B3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кодексом Российской Федерации, постановлением администрации городского поселения – город Россошь Россошанского муниципального района Воронежской области</w:t>
      </w:r>
      <w:r w:rsidR="00A95B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 _____ № _____ «</w:t>
      </w:r>
      <w:r w:rsidR="00A95BBC" w:rsidRPr="00A95BBC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ar-SA"/>
        </w:rPr>
        <w:t>Об утверждении административного регламента администрации городского поселения – город Россошь Россошанского муниципального района Воронежской области предоставления муниципальной услуги «Выдача согласия на обмен жилыми помещениями, предоставленными по договорам социального найма</w:t>
      </w:r>
      <w:r w:rsidR="00A95BBC" w:rsidRPr="006F431E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ar-SA"/>
        </w:rPr>
        <w:t xml:space="preserve">» </w:t>
      </w:r>
      <w:r w:rsidR="00A95BBC"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9D0D3F" w:rsidRPr="00E5471B" w:rsidRDefault="009D0D3F" w:rsidP="00DD5B3B">
      <w:pPr>
        <w:spacing w:after="0" w:line="240" w:lineRule="auto"/>
        <w:ind w:right="-1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9D0D3F" w:rsidRPr="00E5471B" w:rsidRDefault="009D0D3F" w:rsidP="003B34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471B"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  <w:lang w:eastAsia="en-US"/>
        </w:rPr>
        <w:t>ПОСТАНОВЛЯЮ</w:t>
      </w:r>
      <w:r w:rsidRPr="00E5471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D0D3F" w:rsidRPr="00E5471B" w:rsidRDefault="009D0D3F" w:rsidP="009D0D3F">
      <w:pPr>
        <w:spacing w:after="0" w:line="240" w:lineRule="auto"/>
        <w:ind w:right="-1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04C" w:rsidRPr="00E5471B" w:rsidRDefault="003B3459" w:rsidP="00771A96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Согласовать</w:t>
      </w:r>
      <w:r w:rsidR="000E104C" w:rsidRPr="00E547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(отказать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согласовании</w:t>
      </w:r>
      <w:r w:rsidR="000E104C" w:rsidRPr="00E547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r w:rsidR="002818A6" w:rsidRPr="00E547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</w:t>
      </w:r>
      <w:r w:rsidR="002818A6" w:rsidRPr="00E547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</w:t>
      </w:r>
      <w:r w:rsidR="000E104C" w:rsidRPr="00E547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</w:t>
      </w:r>
      <w:r w:rsidR="002818A6" w:rsidRPr="00E547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______ г.р.,</w:t>
      </w:r>
    </w:p>
    <w:p w:rsidR="000E104C" w:rsidRPr="00E5471B" w:rsidRDefault="000E104C" w:rsidP="000E104C">
      <w:pPr>
        <w:tabs>
          <w:tab w:val="left" w:pos="993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E5471B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</w:t>
      </w:r>
      <w:r w:rsidR="003B3459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         </w:t>
      </w:r>
      <w:r w:rsidR="007F08D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</w:t>
      </w:r>
      <w:r w:rsidRPr="00E5471B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указывается фамилия, имя, отчество </w:t>
      </w:r>
    </w:p>
    <w:p w:rsidR="000E104C" w:rsidRPr="00E5471B" w:rsidRDefault="000E104C" w:rsidP="000E104C">
      <w:pPr>
        <w:tabs>
          <w:tab w:val="left" w:pos="993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E5471B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                    </w:t>
      </w:r>
      <w:r w:rsidR="003B3459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</w:t>
      </w:r>
      <w:r w:rsidR="007F08D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</w:t>
      </w:r>
      <w:r w:rsidR="003B3459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(</w:t>
      </w:r>
      <w:r w:rsidRPr="00E5471B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последнее – при наличии) заявителя</w:t>
      </w:r>
    </w:p>
    <w:p w:rsidR="003B3459" w:rsidRDefault="000E104C" w:rsidP="000E104C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5471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 составом семьи ____ человек(а)</w:t>
      </w:r>
      <w:r w:rsidR="003B345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обмен жилого помещения, предоставленного по договору социального найма, расположенного по адресу: ________________________________________,</w:t>
      </w:r>
    </w:p>
    <w:p w:rsidR="003B3459" w:rsidRDefault="003B3459" w:rsidP="000E104C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жилое помещение, расположенное по адресу: ________________________________________.</w:t>
      </w:r>
    </w:p>
    <w:p w:rsidR="003B3459" w:rsidRDefault="003B3459" w:rsidP="000E104C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C65BA" w:rsidRPr="00E5471B" w:rsidRDefault="00AC65BA" w:rsidP="000E104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54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_______________</w:t>
      </w:r>
      <w:r w:rsidR="000E104C" w:rsidRPr="00E54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_____</w:t>
      </w:r>
      <w:r w:rsidRPr="00E54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__________________</w:t>
      </w:r>
      <w:r w:rsidR="000E104C" w:rsidRPr="00E54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______________________________________</w:t>
      </w:r>
    </w:p>
    <w:p w:rsidR="000E104C" w:rsidRPr="00E5471B" w:rsidRDefault="000E104C" w:rsidP="000E104C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5471B">
        <w:rPr>
          <w:rFonts w:ascii="Times New Roman" w:hAnsi="Times New Roman" w:cs="Times New Roman"/>
          <w:sz w:val="20"/>
          <w:szCs w:val="20"/>
        </w:rPr>
        <w:t>(указываются причины отк</w:t>
      </w:r>
      <w:r w:rsidR="003B3459">
        <w:rPr>
          <w:rFonts w:ascii="Times New Roman" w:hAnsi="Times New Roman" w:cs="Times New Roman"/>
          <w:sz w:val="20"/>
          <w:szCs w:val="20"/>
        </w:rPr>
        <w:t>аза, предусмотренные подпунктом 2.8.2</w:t>
      </w:r>
      <w:r w:rsidRPr="00E5471B">
        <w:rPr>
          <w:rFonts w:ascii="Times New Roman" w:hAnsi="Times New Roman" w:cs="Times New Roman"/>
          <w:sz w:val="20"/>
          <w:szCs w:val="20"/>
        </w:rPr>
        <w:t>.</w:t>
      </w:r>
      <w:r w:rsidR="003B3459">
        <w:rPr>
          <w:rFonts w:ascii="Times New Roman" w:hAnsi="Times New Roman" w:cs="Times New Roman"/>
          <w:sz w:val="20"/>
          <w:szCs w:val="20"/>
        </w:rPr>
        <w:t>1.</w:t>
      </w:r>
      <w:r w:rsidRPr="00E5471B">
        <w:rPr>
          <w:rFonts w:ascii="Times New Roman" w:hAnsi="Times New Roman" w:cs="Times New Roman"/>
          <w:sz w:val="20"/>
          <w:szCs w:val="20"/>
        </w:rPr>
        <w:t xml:space="preserve"> настоящего административного регламента)</w:t>
      </w:r>
    </w:p>
    <w:p w:rsidR="000E104C" w:rsidRPr="00E5471B" w:rsidRDefault="000E104C" w:rsidP="000E104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E5471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____________________________________________________________________________</w:t>
      </w:r>
    </w:p>
    <w:p w:rsidR="009D0D3F" w:rsidRPr="00E5471B" w:rsidRDefault="009D0D3F" w:rsidP="009D0D3F">
      <w:pPr>
        <w:spacing w:after="3" w:line="240" w:lineRule="auto"/>
        <w:ind w:right="-1" w:firstLine="5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DD5B3B" w:rsidRPr="00E5471B" w:rsidRDefault="00DD5B3B" w:rsidP="00771A96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0000"/>
        </w:rPr>
      </w:pPr>
      <w:r w:rsidRPr="00E5471B"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   </w:t>
      </w:r>
      <w:r w:rsidR="00771A96" w:rsidRPr="00E547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471B">
        <w:rPr>
          <w:rFonts w:ascii="Times New Roman" w:eastAsia="Times New Roman" w:hAnsi="Times New Roman" w:cs="Times New Roman"/>
          <w:sz w:val="24"/>
          <w:szCs w:val="24"/>
        </w:rPr>
        <w:t xml:space="preserve"> ___________                 </w:t>
      </w:r>
      <w:r w:rsidR="00771A96" w:rsidRPr="00E547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5471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AC65BA" w:rsidRPr="00E5471B" w:rsidRDefault="00DD5B3B" w:rsidP="00771A96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5471B">
        <w:rPr>
          <w:rFonts w:ascii="Times New Roman" w:hAnsi="Times New Roman" w:cs="Times New Roman"/>
          <w:sz w:val="24"/>
          <w:szCs w:val="24"/>
        </w:rPr>
        <w:t xml:space="preserve">  </w:t>
      </w:r>
      <w:r w:rsidRPr="00E54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71B">
        <w:rPr>
          <w:rFonts w:ascii="Times New Roman" w:hAnsi="Times New Roman" w:cs="Times New Roman"/>
          <w:sz w:val="24"/>
          <w:szCs w:val="24"/>
        </w:rPr>
        <w:t xml:space="preserve"> </w:t>
      </w:r>
      <w:r w:rsidR="00771A96" w:rsidRPr="00E5471B">
        <w:rPr>
          <w:rFonts w:ascii="Times New Roman" w:hAnsi="Times New Roman" w:cs="Times New Roman"/>
          <w:sz w:val="24"/>
          <w:szCs w:val="24"/>
        </w:rPr>
        <w:t xml:space="preserve">     </w:t>
      </w:r>
      <w:r w:rsidRPr="00E5471B">
        <w:rPr>
          <w:rFonts w:ascii="Times New Roman" w:eastAsia="Times New Roman" w:hAnsi="Times New Roman" w:cs="Times New Roman"/>
          <w:sz w:val="20"/>
          <w:szCs w:val="20"/>
        </w:rPr>
        <w:t xml:space="preserve">должность                                            </w:t>
      </w:r>
      <w:r w:rsidR="00771A96" w:rsidRPr="00E5471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471B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          </w:t>
      </w:r>
      <w:r w:rsidR="00AC65BA" w:rsidRPr="00E5471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547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1A96" w:rsidRPr="00E5471B">
        <w:rPr>
          <w:rFonts w:ascii="Times New Roman" w:hAnsi="Times New Roman" w:cs="Times New Roman"/>
          <w:sz w:val="20"/>
          <w:szCs w:val="20"/>
        </w:rPr>
        <w:t>фам</w:t>
      </w:r>
      <w:r w:rsidRPr="00E5471B">
        <w:rPr>
          <w:rFonts w:ascii="Times New Roman" w:eastAsia="Times New Roman" w:hAnsi="Times New Roman" w:cs="Times New Roman"/>
          <w:sz w:val="20"/>
          <w:szCs w:val="20"/>
        </w:rPr>
        <w:t xml:space="preserve">илия, имя, отчество </w:t>
      </w:r>
    </w:p>
    <w:p w:rsidR="00DD5B3B" w:rsidRDefault="00AC65BA" w:rsidP="00771A96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E547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2848BA" w:rsidRPr="00E5471B">
        <w:rPr>
          <w:rFonts w:ascii="Times New Roman" w:hAnsi="Times New Roman" w:cs="Times New Roman"/>
          <w:sz w:val="20"/>
          <w:szCs w:val="20"/>
        </w:rPr>
        <w:t>М.П.</w:t>
      </w:r>
      <w:r w:rsidRPr="00E5471B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D5B3B" w:rsidRPr="00E5471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5471B"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="00DD5B3B" w:rsidRPr="00E5471B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</w:p>
    <w:p w:rsidR="003B3459" w:rsidRDefault="003B3459" w:rsidP="00771A96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3B3459" w:rsidRDefault="003B3459" w:rsidP="00771A96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192103" w:rsidRPr="009D0D3F" w:rsidTr="00192103">
        <w:trPr>
          <w:trHeight w:val="880"/>
        </w:trPr>
        <w:tc>
          <w:tcPr>
            <w:tcW w:w="4200" w:type="dxa"/>
            <w:shd w:val="clear" w:color="auto" w:fill="auto"/>
          </w:tcPr>
          <w:p w:rsidR="00192103" w:rsidRPr="009D0D3F" w:rsidRDefault="00192103" w:rsidP="001921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2" w:name="_Hlk14561705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192103" w:rsidRPr="002848BA" w:rsidRDefault="00192103" w:rsidP="00B419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="002848BA"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 w:rsid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48BA"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3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  <w:r w:rsidR="00B4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bookmarkEnd w:id="22"/>
    </w:tbl>
    <w:p w:rsidR="00192103" w:rsidRPr="00414286" w:rsidRDefault="00192103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92103" w:rsidRPr="00414286" w:rsidRDefault="00192103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92103" w:rsidRPr="00414286" w:rsidRDefault="00192103" w:rsidP="00192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192103" w:rsidRPr="00414286" w:rsidTr="00192103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103" w:rsidRPr="00414286" w:rsidRDefault="00192103" w:rsidP="001921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Кому_________________________________</w:t>
            </w:r>
          </w:p>
          <w:p w:rsidR="00192103" w:rsidRPr="00414286" w:rsidRDefault="00192103" w:rsidP="001921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______________________________________</w:t>
            </w:r>
          </w:p>
          <w:p w:rsidR="001B576C" w:rsidRDefault="00192103" w:rsidP="001921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(фамилия, имя, отчество </w:t>
            </w:r>
          </w:p>
          <w:p w:rsidR="00192103" w:rsidRPr="00414286" w:rsidRDefault="00192103" w:rsidP="001921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0E10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заявителя)</w:t>
            </w:r>
          </w:p>
        </w:tc>
      </w:tr>
    </w:tbl>
    <w:p w:rsidR="00192103" w:rsidRPr="00414286" w:rsidRDefault="00192103" w:rsidP="00192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192103" w:rsidRPr="00D63536" w:rsidTr="0019210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103" w:rsidRPr="00D63536" w:rsidRDefault="00192103" w:rsidP="001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(Оформляется на бланке администрации)</w:t>
            </w:r>
          </w:p>
        </w:tc>
      </w:tr>
    </w:tbl>
    <w:p w:rsidR="00192103" w:rsidRPr="00414286" w:rsidRDefault="00192103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92103" w:rsidRDefault="00192103" w:rsidP="0019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2103" w:rsidRPr="003704A4" w:rsidRDefault="00192103" w:rsidP="0019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192103" w:rsidRPr="003704A4" w:rsidRDefault="00192103" w:rsidP="0019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отказе в исправлении допущенных опечаток и ошибок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выданном в результате предоставления муниципальной услуги документе</w:t>
      </w:r>
    </w:p>
    <w:p w:rsidR="00192103" w:rsidRPr="003704A4" w:rsidRDefault="00192103" w:rsidP="0019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2103" w:rsidRPr="003704A4" w:rsidRDefault="00192103" w:rsidP="0019210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ошибок в документе, выданном в результате предоставления муниципальной услуги «</w:t>
      </w:r>
      <w:r w:rsidR="00B41960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согласия на обмен жилыми помещениями, предоставленными по договорам социального найма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41960">
        <w:rPr>
          <w:rFonts w:ascii="Times New Roman" w:eastAsia="Times New Roman" w:hAnsi="Times New Roman" w:cs="Times New Roman"/>
          <w:sz w:val="24"/>
          <w:szCs w:val="24"/>
        </w:rPr>
        <w:t xml:space="preserve"> документе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 xml:space="preserve">, и приложенных к нему документов принято решение об отказе в </w:t>
      </w:r>
      <w:r w:rsidRPr="003704A4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исправлении допущенных опечаток и ошибок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основаниям:</w:t>
      </w: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</w:t>
      </w:r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пунктом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2.8.2.2.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регламента)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192103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3D104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1B57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0D3F" w:rsidRDefault="009D0D3F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03D91" w:rsidRDefault="00303D9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0D3F" w:rsidRDefault="009D0D3F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0D3F" w:rsidRDefault="009D0D3F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0D3F" w:rsidRDefault="009D0D3F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192103" w:rsidRPr="009D0D3F" w:rsidTr="00192103">
        <w:trPr>
          <w:trHeight w:val="880"/>
        </w:trPr>
        <w:tc>
          <w:tcPr>
            <w:tcW w:w="4200" w:type="dxa"/>
            <w:shd w:val="clear" w:color="auto" w:fill="auto"/>
          </w:tcPr>
          <w:p w:rsidR="00192103" w:rsidRPr="009D0D3F" w:rsidRDefault="00192103" w:rsidP="001921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:rsidR="00192103" w:rsidRPr="009D0D3F" w:rsidRDefault="002848BA" w:rsidP="001854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85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Выдача согласия на обмен жилыми помещениями, </w:t>
            </w:r>
            <w:r w:rsidR="00185436">
              <w:rPr>
                <w:rFonts w:ascii="Times New Roman" w:hAnsi="Times New Roman" w:cs="Times New Roman"/>
                <w:sz w:val="24"/>
                <w:szCs w:val="24"/>
              </w:rPr>
              <w:t>предоставленными по договорам социального найма»</w:t>
            </w:r>
          </w:p>
        </w:tc>
      </w:tr>
    </w:tbl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485" w:type="dxa"/>
        <w:tblInd w:w="3652" w:type="dxa"/>
        <w:tblLayout w:type="fixed"/>
        <w:tblLook w:val="0000"/>
      </w:tblPr>
      <w:tblGrid>
        <w:gridCol w:w="425"/>
        <w:gridCol w:w="6060"/>
      </w:tblGrid>
      <w:tr w:rsidR="00D42439" w:rsidRPr="00D42439" w:rsidTr="00D42439">
        <w:trPr>
          <w:gridBefore w:val="1"/>
          <w:wBefore w:w="425" w:type="dxa"/>
        </w:trPr>
        <w:tc>
          <w:tcPr>
            <w:tcW w:w="6060" w:type="dxa"/>
          </w:tcPr>
          <w:p w:rsidR="00D42439" w:rsidRPr="00D42439" w:rsidRDefault="00D42439" w:rsidP="00D42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Главе администрации </w:t>
            </w:r>
          </w:p>
          <w:p w:rsidR="00D42439" w:rsidRPr="00D42439" w:rsidRDefault="00D42439" w:rsidP="00D42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городского поселения – город Россошь </w:t>
            </w:r>
          </w:p>
          <w:p w:rsidR="00D42439" w:rsidRPr="00D42439" w:rsidRDefault="00D42439" w:rsidP="00D42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Россошанского муниципального района Воронежской области</w:t>
            </w:r>
          </w:p>
          <w:p w:rsidR="00D42439" w:rsidRPr="00D42439" w:rsidRDefault="00D42439" w:rsidP="00D42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D42439" w:rsidRPr="00D42439" w:rsidRDefault="00D42439" w:rsidP="00D42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Pr="00D4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 (последнее - при наличии)</w:t>
            </w:r>
          </w:p>
          <w:p w:rsidR="00D42439" w:rsidRDefault="00D42439" w:rsidP="00D424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жительства_______________________________</w:t>
            </w:r>
            <w:r w:rsidR="00E5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D42439" w:rsidRPr="00D42439" w:rsidRDefault="00D42439" w:rsidP="00D42439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</w:t>
            </w:r>
            <w:r w:rsidR="00E5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D42439" w:rsidRPr="00D42439" w:rsidRDefault="00D42439" w:rsidP="00D42439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 ______________</w:t>
            </w:r>
            <w:r w:rsidR="00E5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D42439" w:rsidRPr="00D42439" w:rsidRDefault="00D42439" w:rsidP="00D42439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___________№_____________________________</w:t>
            </w:r>
            <w:r w:rsidR="00E547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D42439" w:rsidRPr="00D42439" w:rsidRDefault="00D42439" w:rsidP="00B41960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 _________________________________________</w:t>
            </w:r>
            <w:r w:rsidR="00B41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D42439" w:rsidRPr="00D42439" w:rsidRDefault="00D42439" w:rsidP="00D42439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</w:t>
            </w:r>
            <w:r w:rsidR="00B41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D42439" w:rsidRPr="00D42439" w:rsidRDefault="00D42439" w:rsidP="00D42439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____________________________________</w:t>
            </w:r>
            <w:r w:rsidR="00B41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D42439" w:rsidRPr="00D42439" w:rsidRDefault="00D42439" w:rsidP="00D42439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заявителя _________________________</w:t>
            </w:r>
            <w:r w:rsidR="00B41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D42439" w:rsidRDefault="00D42439" w:rsidP="00D4243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</w:t>
            </w:r>
            <w:r w:rsidR="00B419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D42439" w:rsidRDefault="00D42439" w:rsidP="00D424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 (последнее - при наличии)</w:t>
            </w:r>
          </w:p>
          <w:p w:rsidR="00C22DD7" w:rsidRPr="005D5B9E" w:rsidRDefault="00C22DD7" w:rsidP="00C22D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удостоверяющий личность _______________</w:t>
            </w:r>
          </w:p>
          <w:p w:rsidR="00C22DD7" w:rsidRPr="005D5B9E" w:rsidRDefault="00C22DD7" w:rsidP="00C22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серия ___________№______________________________</w:t>
            </w:r>
          </w:p>
          <w:p w:rsidR="00C22DD7" w:rsidRPr="005D5B9E" w:rsidRDefault="00C22DD7" w:rsidP="00C22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выдан __________________________________________</w:t>
            </w:r>
          </w:p>
          <w:p w:rsidR="00C22DD7" w:rsidRDefault="00C22DD7" w:rsidP="00C22D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 выдачи _____________________________________</w:t>
            </w:r>
          </w:p>
          <w:p w:rsidR="00D42439" w:rsidRPr="00D42439" w:rsidRDefault="00D42439" w:rsidP="00D42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 заявителя, _______________________________________</w:t>
            </w:r>
          </w:p>
          <w:p w:rsidR="00D42439" w:rsidRPr="00D42439" w:rsidRDefault="00D42439" w:rsidP="00D4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________________________________________________</w:t>
            </w:r>
          </w:p>
          <w:p w:rsidR="00E5471B" w:rsidRDefault="00E5471B" w:rsidP="00D4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Почтовый адрес__________________________________</w:t>
            </w:r>
          </w:p>
          <w:p w:rsidR="00D42439" w:rsidRPr="00D42439" w:rsidRDefault="00D42439" w:rsidP="00D42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 (по желанию)_____________________________</w:t>
            </w:r>
          </w:p>
        </w:tc>
      </w:tr>
      <w:tr w:rsidR="00D42439" w:rsidRPr="00D42439" w:rsidTr="00D424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439" w:rsidRPr="00D42439" w:rsidRDefault="00D42439" w:rsidP="00D42439">
            <w:pPr>
              <w:pStyle w:val="ConsPlusNonforma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439" w:rsidRDefault="00D42439" w:rsidP="00D42439">
      <w:pPr>
        <w:pStyle w:val="ConsPlusNonformat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D42439" w:rsidRPr="0017296A" w:rsidRDefault="00D42439" w:rsidP="00D424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96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2439" w:rsidRPr="00A76979" w:rsidRDefault="00D42439" w:rsidP="00D424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pStyle w:val="ConsPlusNonformat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 xml:space="preserve">Прошу  дать согласие на обмен жилого помещения, занимаемого </w:t>
      </w:r>
      <w:r>
        <w:rPr>
          <w:rFonts w:ascii="Times New Roman" w:hAnsi="Times New Roman" w:cs="Times New Roman"/>
          <w:sz w:val="24"/>
          <w:szCs w:val="24"/>
        </w:rPr>
        <w:t xml:space="preserve">мной </w:t>
      </w:r>
      <w:r w:rsidRPr="00010FCE">
        <w:rPr>
          <w:rFonts w:ascii="Times New Roman" w:hAnsi="Times New Roman" w:cs="Times New Roman"/>
          <w:sz w:val="24"/>
          <w:szCs w:val="24"/>
        </w:rPr>
        <w:t>по договору социального найма, расположенного по адресу:</w:t>
      </w:r>
    </w:p>
    <w:p w:rsidR="00D42439" w:rsidRPr="00A76979" w:rsidRDefault="00D42439" w:rsidP="00D42439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A7697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76979">
        <w:rPr>
          <w:rFonts w:ascii="Times New Roman" w:hAnsi="Times New Roman" w:cs="Times New Roman"/>
          <w:sz w:val="28"/>
          <w:szCs w:val="28"/>
        </w:rPr>
        <w:t>,</w:t>
      </w:r>
    </w:p>
    <w:p w:rsidR="00D42439" w:rsidRPr="00136498" w:rsidRDefault="00D42439" w:rsidP="00D42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36498">
        <w:rPr>
          <w:rFonts w:ascii="Times New Roman" w:hAnsi="Times New Roman" w:cs="Times New Roman"/>
          <w:sz w:val="16"/>
          <w:szCs w:val="16"/>
        </w:rPr>
        <w:t>(область, район, город, поселок, село или др., улица</w:t>
      </w:r>
    </w:p>
    <w:p w:rsidR="00D42439" w:rsidRPr="00136498" w:rsidRDefault="00D42439" w:rsidP="00D42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36498">
        <w:rPr>
          <w:rFonts w:ascii="Times New Roman" w:hAnsi="Times New Roman" w:cs="Times New Roman"/>
          <w:sz w:val="16"/>
          <w:szCs w:val="16"/>
        </w:rPr>
        <w:t>или др., дом, квартира, комната и др.)</w:t>
      </w:r>
    </w:p>
    <w:p w:rsidR="00D42439" w:rsidRPr="00010FCE" w:rsidRDefault="00D42439" w:rsidP="00D424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 xml:space="preserve">состоящего  из  _____ комнат, общей площадью _____________, </w:t>
      </w:r>
    </w:p>
    <w:p w:rsidR="00D42439" w:rsidRPr="00A76979" w:rsidRDefault="00D42439" w:rsidP="00D4243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0FCE">
        <w:rPr>
          <w:rFonts w:ascii="Times New Roman" w:hAnsi="Times New Roman" w:cs="Times New Roman"/>
          <w:sz w:val="24"/>
          <w:szCs w:val="24"/>
        </w:rPr>
        <w:t>на жилое помещение, расположенное по адресу:</w:t>
      </w:r>
      <w:r w:rsidRPr="00A7697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2439" w:rsidRPr="00136498" w:rsidRDefault="00D42439" w:rsidP="00D42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36498">
        <w:rPr>
          <w:rFonts w:ascii="Times New Roman" w:hAnsi="Times New Roman" w:cs="Times New Roman"/>
          <w:sz w:val="16"/>
          <w:szCs w:val="16"/>
        </w:rPr>
        <w:t>(область, район, город, поселок, село или др., улица</w:t>
      </w:r>
    </w:p>
    <w:p w:rsidR="00D42439" w:rsidRPr="00136498" w:rsidRDefault="00D42439" w:rsidP="00D42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36498">
        <w:rPr>
          <w:rFonts w:ascii="Times New Roman" w:hAnsi="Times New Roman" w:cs="Times New Roman"/>
          <w:sz w:val="16"/>
          <w:szCs w:val="16"/>
        </w:rPr>
        <w:t>или др., дом, квартира, комната и др.)</w:t>
      </w:r>
    </w:p>
    <w:p w:rsidR="00D42439" w:rsidRPr="00010FCE" w:rsidRDefault="00D42439" w:rsidP="00D424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состоящего  из  ____  комнат, общей площадью _______________.</w:t>
      </w:r>
    </w:p>
    <w:p w:rsidR="00D42439" w:rsidRPr="006A2B4E" w:rsidRDefault="00D42439" w:rsidP="00D42439">
      <w:pPr>
        <w:pStyle w:val="ConsPlusNonformat"/>
        <w:ind w:firstLine="426"/>
        <w:rPr>
          <w:rFonts w:ascii="Times New Roman" w:hAnsi="Times New Roman" w:cs="Times New Roman"/>
          <w:sz w:val="26"/>
          <w:szCs w:val="26"/>
        </w:rPr>
      </w:pPr>
      <w:r w:rsidRPr="006A2B4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42439" w:rsidRDefault="00D42439" w:rsidP="00D42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439">
        <w:rPr>
          <w:rFonts w:ascii="Times New Roman" w:hAnsi="Times New Roman" w:cs="Times New Roman"/>
          <w:sz w:val="24"/>
          <w:szCs w:val="24"/>
        </w:rPr>
        <w:t>Проживающие совместно со мной члены семьи, а также временно отсутствующие члены семьи на обмен занимаемого жилого помещения согласны:</w:t>
      </w:r>
    </w:p>
    <w:p w:rsidR="00D42439" w:rsidRDefault="00D42439" w:rsidP="00D42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2439" w:rsidRPr="00D42439" w:rsidRDefault="00D42439" w:rsidP="00D42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439">
        <w:rPr>
          <w:rFonts w:ascii="Times New Roman" w:hAnsi="Times New Roman" w:cs="Times New Roman"/>
          <w:sz w:val="24"/>
          <w:szCs w:val="24"/>
        </w:rPr>
        <w:t>1. ___________________________________________________   _________</w:t>
      </w:r>
    </w:p>
    <w:p w:rsidR="00D42439" w:rsidRPr="00D42439" w:rsidRDefault="00D42439" w:rsidP="00D4243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4243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</w:t>
      </w:r>
      <w:r w:rsidRPr="00D42439">
        <w:rPr>
          <w:rFonts w:ascii="Times New Roman" w:hAnsi="Times New Roman" w:cs="Times New Roman"/>
        </w:rPr>
        <w:t xml:space="preserve">(Ф.И.О., родство по отношению к нанимателю)               </w:t>
      </w:r>
      <w:r>
        <w:rPr>
          <w:rFonts w:ascii="Times New Roman" w:hAnsi="Times New Roman" w:cs="Times New Roman"/>
        </w:rPr>
        <w:t xml:space="preserve">           </w:t>
      </w:r>
      <w:r w:rsidRPr="00D42439">
        <w:rPr>
          <w:rFonts w:ascii="Times New Roman" w:hAnsi="Times New Roman" w:cs="Times New Roman"/>
        </w:rPr>
        <w:t>(подпись)</w:t>
      </w:r>
    </w:p>
    <w:p w:rsidR="00D42439" w:rsidRPr="00D42439" w:rsidRDefault="00D42439" w:rsidP="00D42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439">
        <w:rPr>
          <w:rFonts w:ascii="Times New Roman" w:hAnsi="Times New Roman" w:cs="Times New Roman"/>
          <w:sz w:val="24"/>
          <w:szCs w:val="24"/>
        </w:rPr>
        <w:t>2. ___________________________________________________   __________</w:t>
      </w:r>
    </w:p>
    <w:p w:rsidR="00D42439" w:rsidRPr="00D42439" w:rsidRDefault="00D42439" w:rsidP="00D4243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4243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2439">
        <w:rPr>
          <w:rFonts w:ascii="Times New Roman" w:hAnsi="Times New Roman" w:cs="Times New Roman"/>
        </w:rPr>
        <w:t xml:space="preserve">(Ф.И.О., родство по отношению к нанимателю)                   </w:t>
      </w:r>
      <w:r>
        <w:rPr>
          <w:rFonts w:ascii="Times New Roman" w:hAnsi="Times New Roman" w:cs="Times New Roman"/>
        </w:rPr>
        <w:t xml:space="preserve">       </w:t>
      </w:r>
      <w:r w:rsidRPr="00D42439">
        <w:rPr>
          <w:rFonts w:ascii="Times New Roman" w:hAnsi="Times New Roman" w:cs="Times New Roman"/>
        </w:rPr>
        <w:t>(подпись)</w:t>
      </w:r>
    </w:p>
    <w:p w:rsidR="00D42439" w:rsidRPr="00D42439" w:rsidRDefault="00D42439" w:rsidP="00D42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439">
        <w:rPr>
          <w:rFonts w:ascii="Times New Roman" w:hAnsi="Times New Roman" w:cs="Times New Roman"/>
          <w:sz w:val="24"/>
          <w:szCs w:val="24"/>
        </w:rPr>
        <w:t>3. ___________________________________________________   _________</w:t>
      </w:r>
    </w:p>
    <w:p w:rsidR="00D42439" w:rsidRPr="00D42439" w:rsidRDefault="00D42439" w:rsidP="00D4243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4243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</w:t>
      </w:r>
      <w:r w:rsidRPr="00D42439">
        <w:rPr>
          <w:rFonts w:ascii="Times New Roman" w:hAnsi="Times New Roman" w:cs="Times New Roman"/>
        </w:rPr>
        <w:t xml:space="preserve">(Ф.И.О., родство по отношению к нанимателю)                  </w:t>
      </w:r>
      <w:r>
        <w:rPr>
          <w:rFonts w:ascii="Times New Roman" w:hAnsi="Times New Roman" w:cs="Times New Roman"/>
        </w:rPr>
        <w:t xml:space="preserve">         </w:t>
      </w:r>
      <w:r w:rsidRPr="00D42439">
        <w:rPr>
          <w:rFonts w:ascii="Times New Roman" w:hAnsi="Times New Roman" w:cs="Times New Roman"/>
        </w:rPr>
        <w:t>(подпись)</w:t>
      </w:r>
    </w:p>
    <w:p w:rsidR="00D42439" w:rsidRPr="00D42439" w:rsidRDefault="00D42439" w:rsidP="00D42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439">
        <w:rPr>
          <w:rFonts w:ascii="Times New Roman" w:hAnsi="Times New Roman" w:cs="Times New Roman"/>
          <w:sz w:val="24"/>
          <w:szCs w:val="24"/>
        </w:rPr>
        <w:t>4. ___________________________________________________   _________</w:t>
      </w:r>
    </w:p>
    <w:p w:rsidR="00D42439" w:rsidRPr="00D42439" w:rsidRDefault="00D42439" w:rsidP="00D4243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4243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</w:t>
      </w:r>
      <w:r w:rsidRPr="00D42439">
        <w:rPr>
          <w:rFonts w:ascii="Times New Roman" w:hAnsi="Times New Roman" w:cs="Times New Roman"/>
        </w:rPr>
        <w:t xml:space="preserve">(Ф.И.О., родство по отношению к нанимателю)                </w:t>
      </w:r>
      <w:r>
        <w:rPr>
          <w:rFonts w:ascii="Times New Roman" w:hAnsi="Times New Roman" w:cs="Times New Roman"/>
        </w:rPr>
        <w:t xml:space="preserve">           </w:t>
      </w:r>
      <w:r w:rsidRPr="00D42439">
        <w:rPr>
          <w:rFonts w:ascii="Times New Roman" w:hAnsi="Times New Roman" w:cs="Times New Roman"/>
        </w:rPr>
        <w:t>(подпись)</w:t>
      </w:r>
    </w:p>
    <w:p w:rsidR="00D42439" w:rsidRPr="00D42439" w:rsidRDefault="00D42439" w:rsidP="00D424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2439" w:rsidRDefault="00D42439" w:rsidP="00D424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2439" w:rsidRPr="00010FCE" w:rsidRDefault="00D42439" w:rsidP="00D424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D42439" w:rsidRPr="004223AB" w:rsidRDefault="00D42439" w:rsidP="00D42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439" w:rsidRDefault="00D42439" w:rsidP="00D424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2439" w:rsidRDefault="00D42439" w:rsidP="00D424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 выдать:</w:t>
      </w:r>
    </w:p>
    <w:p w:rsidR="00D42439" w:rsidRDefault="00D42439" w:rsidP="00D424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2439" w:rsidRPr="00FC6928" w:rsidRDefault="00D42439" w:rsidP="00986112">
      <w:pPr>
        <w:pStyle w:val="ConsPlusNonformat"/>
        <w:widowControl w:val="0"/>
        <w:numPr>
          <w:ilvl w:val="0"/>
          <w:numId w:val="41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</w:t>
      </w:r>
    </w:p>
    <w:p w:rsidR="00D42439" w:rsidRDefault="00D42439" w:rsidP="00986112">
      <w:pPr>
        <w:pStyle w:val="ConsPlusNonformat"/>
        <w:widowControl w:val="0"/>
        <w:numPr>
          <w:ilvl w:val="0"/>
          <w:numId w:val="41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928">
        <w:rPr>
          <w:rFonts w:ascii="Times New Roman" w:hAnsi="Times New Roman" w:cs="Times New Roman"/>
          <w:sz w:val="24"/>
          <w:szCs w:val="24"/>
        </w:rPr>
        <w:t>выслать по почте</w:t>
      </w:r>
    </w:p>
    <w:p w:rsidR="00D42439" w:rsidRDefault="00D42439" w:rsidP="00B41960">
      <w:pPr>
        <w:pStyle w:val="ConsPlusNonformat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D42439" w:rsidRDefault="00D42439" w:rsidP="00D4243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2439" w:rsidRPr="004223AB" w:rsidRDefault="00D42439" w:rsidP="00D42439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10FCE">
        <w:rPr>
          <w:rFonts w:ascii="Times New Roman" w:hAnsi="Times New Roman" w:cs="Times New Roman"/>
          <w:sz w:val="24"/>
          <w:szCs w:val="24"/>
        </w:rPr>
        <w:t xml:space="preserve"> Заявитель:</w:t>
      </w:r>
      <w:r w:rsidRPr="004223A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  ___________________</w:t>
      </w:r>
    </w:p>
    <w:p w:rsidR="00D42439" w:rsidRPr="00460393" w:rsidRDefault="00D42439" w:rsidP="00D42439">
      <w:pPr>
        <w:pStyle w:val="ConsPlusNonformat"/>
        <w:rPr>
          <w:rFonts w:ascii="Times New Roman" w:hAnsi="Times New Roman" w:cs="Times New Roman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6099">
        <w:rPr>
          <w:rFonts w:ascii="Times New Roman" w:hAnsi="Times New Roman" w:cs="Times New Roman"/>
        </w:rPr>
        <w:t>(</w:t>
      </w:r>
      <w:r w:rsidRPr="006A2B4E">
        <w:rPr>
          <w:rFonts w:ascii="Times New Roman" w:hAnsi="Times New Roman" w:cs="Times New Roman"/>
          <w:sz w:val="16"/>
          <w:szCs w:val="16"/>
        </w:rPr>
        <w:t>подпись</w:t>
      </w:r>
      <w:r w:rsidRPr="0003609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</w:t>
      </w:r>
      <w:r w:rsidR="00F304C7">
        <w:rPr>
          <w:rFonts w:ascii="Times New Roman" w:hAnsi="Times New Roman" w:cs="Times New Roman"/>
        </w:rPr>
        <w:t xml:space="preserve">          </w:t>
      </w:r>
      <w:r w:rsidRPr="00036099">
        <w:rPr>
          <w:rFonts w:ascii="Times New Roman" w:hAnsi="Times New Roman" w:cs="Times New Roman"/>
        </w:rPr>
        <w:t>(</w:t>
      </w:r>
      <w:r w:rsidRPr="006A2B4E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036099">
        <w:rPr>
          <w:rFonts w:ascii="Times New Roman" w:hAnsi="Times New Roman" w:cs="Times New Roman"/>
        </w:rPr>
        <w:t>)</w:t>
      </w:r>
    </w:p>
    <w:p w:rsidR="003471BE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960" w:rsidRDefault="00B41960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960" w:rsidRDefault="00B41960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4C7" w:rsidRPr="00806EF3" w:rsidRDefault="00F304C7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432E12" w:rsidRPr="009D0D3F" w:rsidTr="005D6608">
        <w:trPr>
          <w:trHeight w:val="880"/>
        </w:trPr>
        <w:tc>
          <w:tcPr>
            <w:tcW w:w="4200" w:type="dxa"/>
            <w:shd w:val="clear" w:color="auto" w:fill="auto"/>
          </w:tcPr>
          <w:p w:rsidR="00432E12" w:rsidRPr="009D0D3F" w:rsidRDefault="00432E12" w:rsidP="005D66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  <w:p w:rsidR="00432E12" w:rsidRPr="009D0D3F" w:rsidRDefault="002848BA" w:rsidP="000E08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192103" w:rsidRDefault="00192103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6485" w:type="dxa"/>
        <w:tblInd w:w="3652" w:type="dxa"/>
        <w:tblLayout w:type="fixed"/>
        <w:tblLook w:val="0000"/>
      </w:tblPr>
      <w:tblGrid>
        <w:gridCol w:w="425"/>
        <w:gridCol w:w="6060"/>
      </w:tblGrid>
      <w:tr w:rsidR="007F08DC" w:rsidRPr="00D42439" w:rsidTr="005D491C">
        <w:trPr>
          <w:gridBefore w:val="1"/>
          <w:wBefore w:w="425" w:type="dxa"/>
        </w:trPr>
        <w:tc>
          <w:tcPr>
            <w:tcW w:w="6060" w:type="dxa"/>
          </w:tcPr>
          <w:p w:rsidR="007F08DC" w:rsidRPr="00D42439" w:rsidRDefault="007F08DC" w:rsidP="007F0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Главе администрации </w:t>
            </w:r>
          </w:p>
          <w:p w:rsidR="007F08DC" w:rsidRPr="00D42439" w:rsidRDefault="007F08DC" w:rsidP="007F0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городского поселения – город Россошь </w:t>
            </w:r>
          </w:p>
          <w:p w:rsidR="007F08DC" w:rsidRPr="00D42439" w:rsidRDefault="007F08DC" w:rsidP="007F0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Россошанского муниципального района Воронежской области</w:t>
            </w:r>
          </w:p>
          <w:p w:rsidR="007F08DC" w:rsidRPr="00D42439" w:rsidRDefault="007F08DC" w:rsidP="007F0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F08DC" w:rsidRPr="00D42439" w:rsidRDefault="007F08DC" w:rsidP="007F0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Pr="00D4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 (последнее - при наличии)</w:t>
            </w:r>
          </w:p>
          <w:p w:rsidR="007F08DC" w:rsidRDefault="007F08DC" w:rsidP="007F08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7F08DC" w:rsidRPr="00D42439" w:rsidRDefault="007F08DC" w:rsidP="007F08DC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7F08DC" w:rsidRPr="00D42439" w:rsidRDefault="007F08DC" w:rsidP="007F08DC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 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7F08DC" w:rsidRPr="00D42439" w:rsidRDefault="007F08DC" w:rsidP="007F08DC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___________№_____________________________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7F08DC" w:rsidRPr="00D42439" w:rsidRDefault="007F08DC" w:rsidP="007F08DC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 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7F08DC" w:rsidRPr="00D42439" w:rsidRDefault="007F08DC" w:rsidP="007F08DC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7F08DC" w:rsidRPr="00D42439" w:rsidRDefault="007F08DC" w:rsidP="007F08DC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7F08DC" w:rsidRPr="00D42439" w:rsidRDefault="007F08DC" w:rsidP="007F08DC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заявителя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7F08DC" w:rsidRDefault="007F08DC" w:rsidP="007F08D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7F08DC" w:rsidRDefault="007F08DC" w:rsidP="007F08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 (последнее - при наличии)</w:t>
            </w:r>
          </w:p>
          <w:p w:rsidR="007F08DC" w:rsidRPr="005D5B9E" w:rsidRDefault="007F08DC" w:rsidP="007F08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удостоверяющий личность _______________</w:t>
            </w:r>
          </w:p>
          <w:p w:rsidR="007F08DC" w:rsidRPr="005D5B9E" w:rsidRDefault="007F08DC" w:rsidP="007F08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серия ___________№______________________________</w:t>
            </w:r>
          </w:p>
          <w:p w:rsidR="007F08DC" w:rsidRPr="005D5B9E" w:rsidRDefault="007F08DC" w:rsidP="007F08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выдан __________________________________________</w:t>
            </w:r>
          </w:p>
          <w:p w:rsidR="007F08DC" w:rsidRDefault="007F08DC" w:rsidP="007F08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 выдачи _____________________________________</w:t>
            </w:r>
          </w:p>
          <w:p w:rsidR="007F08DC" w:rsidRPr="00D42439" w:rsidRDefault="007F08DC" w:rsidP="007F0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 заявителя, _______________________________________</w:t>
            </w:r>
          </w:p>
          <w:p w:rsidR="007F08DC" w:rsidRPr="00D42439" w:rsidRDefault="007F08DC" w:rsidP="007F0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________________________________________________</w:t>
            </w:r>
          </w:p>
          <w:p w:rsidR="007F08DC" w:rsidRDefault="007F08DC" w:rsidP="007F0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Почтовый адрес__________________________________</w:t>
            </w:r>
          </w:p>
          <w:p w:rsidR="007F08DC" w:rsidRPr="00D42439" w:rsidRDefault="007F08DC" w:rsidP="007F0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 (по желанию)_____________________________</w:t>
            </w:r>
          </w:p>
        </w:tc>
      </w:tr>
      <w:tr w:rsidR="007F08DC" w:rsidRPr="00D42439" w:rsidTr="005D49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8DC" w:rsidRPr="00D42439" w:rsidRDefault="007F08DC" w:rsidP="007F08DC">
            <w:pPr>
              <w:pStyle w:val="ConsPlusNonforma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71B" w:rsidRDefault="00E5471B" w:rsidP="00DC7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C7E67" w:rsidRPr="00DC7E67" w:rsidRDefault="00DC7E67" w:rsidP="00DC7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7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ЗАЯВЛЕНИЕ</w:t>
      </w:r>
    </w:p>
    <w:p w:rsidR="00192103" w:rsidRDefault="00DC7E67" w:rsidP="00DC7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7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 исправлении опечаток и ошибок в выданн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ых</w:t>
      </w:r>
      <w:r w:rsidRPr="00DC7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 результате предоставлени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я муниципальной услуги документах</w:t>
      </w:r>
    </w:p>
    <w:p w:rsidR="00192103" w:rsidRPr="00414286" w:rsidRDefault="00192103" w:rsidP="00192103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Сообщаю об ошибке, допущенной в документе, являющимся результатом предоставления муниципальной услуги «</w:t>
      </w:r>
      <w:r w:rsidR="007F08D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согласия на обмен жилыми помещениями, предоставленными по договорам социального найма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:rsidR="00192103" w:rsidRPr="00414286" w:rsidRDefault="00192103" w:rsidP="00192103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192103" w:rsidRPr="00414286" w:rsidRDefault="00192103" w:rsidP="001A124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192103" w:rsidRPr="00414286" w:rsidRDefault="00192103" w:rsidP="001A124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Записано:__________________________________________________________________________</w:t>
      </w:r>
    </w:p>
    <w:p w:rsidR="00192103" w:rsidRPr="00414286" w:rsidRDefault="00192103" w:rsidP="001A124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192103" w:rsidRPr="00414286" w:rsidRDefault="00192103" w:rsidP="001A124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Правильные сведения: ______________________________________________________________</w:t>
      </w:r>
    </w:p>
    <w:p w:rsidR="00192103" w:rsidRPr="00414286" w:rsidRDefault="00192103" w:rsidP="001A124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192103" w:rsidRPr="00414286" w:rsidRDefault="00192103" w:rsidP="00192103">
      <w:pPr>
        <w:widowControl w:val="0"/>
        <w:suppressAutoHyphens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192103" w:rsidRPr="00414286" w:rsidRDefault="00192103" w:rsidP="00192103">
      <w:pPr>
        <w:widowControl w:val="0"/>
        <w:suppressAutoHyphens/>
        <w:spacing w:after="0" w:line="317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54971" w:rsidRPr="00011F4C" w:rsidRDefault="00192103" w:rsidP="00011F4C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Результат рассмотрения заявления прошу выдать мне:</w:t>
      </w:r>
    </w:p>
    <w:p w:rsidR="00754971" w:rsidRPr="005B0963" w:rsidRDefault="00754971" w:rsidP="00986112">
      <w:pPr>
        <w:pStyle w:val="ConsPlusNonformat"/>
        <w:widowControl w:val="0"/>
        <w:numPr>
          <w:ilvl w:val="0"/>
          <w:numId w:val="32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выслать по почте </w:t>
      </w:r>
    </w:p>
    <w:p w:rsidR="00754971" w:rsidRDefault="00754971" w:rsidP="00986112">
      <w:pPr>
        <w:pStyle w:val="ConsPlusNonformat"/>
        <w:widowControl w:val="0"/>
        <w:numPr>
          <w:ilvl w:val="0"/>
          <w:numId w:val="32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выдать в МФЦ </w:t>
      </w:r>
    </w:p>
    <w:p w:rsidR="00011F4C" w:rsidRPr="005B0963" w:rsidRDefault="00011F4C" w:rsidP="00011F4C">
      <w:pPr>
        <w:pStyle w:val="ConsPlusNonformat"/>
        <w:widowControl w:val="0"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2103" w:rsidRPr="00414286" w:rsidRDefault="00192103" w:rsidP="0019210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________________                ________________                                 _______________________</w:t>
      </w:r>
    </w:p>
    <w:p w:rsidR="00192103" w:rsidRDefault="00192103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(дата)                                             (подпись)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</w:t>
      </w:r>
      <w:r w:rsidR="00551BC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(фамилия, имя, отчество </w:t>
      </w:r>
    </w:p>
    <w:p w:rsidR="00192103" w:rsidRDefault="00192103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</w:t>
      </w:r>
      <w:r w:rsidR="002818A6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последнее </w:t>
      </w:r>
      <w:r w:rsidR="002818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наличии)</w:t>
      </w:r>
      <w:r w:rsidR="002818A6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51BCD" w:rsidRDefault="00551BC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754971" w:rsidRPr="009D0D3F" w:rsidTr="005D6608">
        <w:trPr>
          <w:trHeight w:val="880"/>
        </w:trPr>
        <w:tc>
          <w:tcPr>
            <w:tcW w:w="4200" w:type="dxa"/>
            <w:shd w:val="clear" w:color="auto" w:fill="auto"/>
          </w:tcPr>
          <w:p w:rsidR="00754971" w:rsidRPr="009D0D3F" w:rsidRDefault="00754971" w:rsidP="005D66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011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54971" w:rsidRPr="009D0D3F" w:rsidRDefault="002848BA" w:rsidP="008719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011F4C" w:rsidRDefault="00011F4C" w:rsidP="0001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</w:t>
      </w: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удостоверяется, что заявитель _______________________________________</w:t>
      </w: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представил, а АУ «МФЦ» получило «____» ___________ 20____ вх.№_______________</w:t>
      </w: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нижеследующие документы для предоставления муниципальной услуги по</w:t>
      </w: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217"/>
        <w:gridCol w:w="3074"/>
        <w:gridCol w:w="3036"/>
      </w:tblGrid>
      <w:tr w:rsidR="00011F4C" w:rsidRPr="00414286" w:rsidTr="00772241">
        <w:tc>
          <w:tcPr>
            <w:tcW w:w="817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3119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экземпляров</w:t>
            </w:r>
          </w:p>
        </w:tc>
        <w:tc>
          <w:tcPr>
            <w:tcW w:w="3083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листов в одном экземпляре</w:t>
            </w:r>
          </w:p>
        </w:tc>
      </w:tr>
      <w:tr w:rsidR="00011F4C" w:rsidRPr="00414286" w:rsidTr="00772241">
        <w:tc>
          <w:tcPr>
            <w:tcW w:w="817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1F4C" w:rsidRPr="00414286" w:rsidTr="00772241">
        <w:tc>
          <w:tcPr>
            <w:tcW w:w="817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1F4C" w:rsidRPr="00414286" w:rsidTr="00772241">
        <w:tc>
          <w:tcPr>
            <w:tcW w:w="817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1F4C" w:rsidRPr="00414286" w:rsidTr="00772241">
        <w:tc>
          <w:tcPr>
            <w:tcW w:w="817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1F4C" w:rsidRPr="00414286" w:rsidTr="00772241">
        <w:tc>
          <w:tcPr>
            <w:tcW w:w="817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011F4C" w:rsidRPr="00414286" w:rsidRDefault="00011F4C" w:rsidP="007722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 МФЦ: Ф.И.О.___________________________Подпись____________Дата________</w:t>
      </w: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Расписка получена: Ф.И.О. заявителя_________________Подпись_____________Дата________</w:t>
      </w: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получены: Ф.И.О. заявителя_______________Подпись___________Дата__________</w:t>
      </w:r>
    </w:p>
    <w:p w:rsidR="00011F4C" w:rsidRPr="00414286" w:rsidRDefault="00011F4C" w:rsidP="00011F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11F4C" w:rsidRPr="00414286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11F4C" w:rsidRDefault="00011F4C" w:rsidP="00011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011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011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011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011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011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754971" w:rsidRPr="009D0D3F" w:rsidTr="005D6608">
        <w:trPr>
          <w:trHeight w:val="880"/>
        </w:trPr>
        <w:tc>
          <w:tcPr>
            <w:tcW w:w="4200" w:type="dxa"/>
            <w:shd w:val="clear" w:color="auto" w:fill="auto"/>
          </w:tcPr>
          <w:p w:rsidR="00754971" w:rsidRPr="009D0D3F" w:rsidRDefault="00754971" w:rsidP="005D66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011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54971" w:rsidRPr="009D0D3F" w:rsidRDefault="002848BA" w:rsidP="008719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754971" w:rsidRPr="00414286" w:rsidTr="005D6608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Кому_________________________________</w:t>
            </w:r>
          </w:p>
          <w:p w:rsidR="00754971" w:rsidRPr="00414286" w:rsidRDefault="00754971" w:rsidP="005D6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______________________________________</w:t>
            </w:r>
          </w:p>
          <w:p w:rsidR="00754971" w:rsidRPr="00414286" w:rsidRDefault="00754971" w:rsidP="00281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 (</w:t>
            </w:r>
            <w:r w:rsidR="00281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заявителя</w:t>
            </w:r>
          </w:p>
        </w:tc>
      </w:tr>
    </w:tbl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754971" w:rsidRPr="00D63536" w:rsidTr="005D660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971" w:rsidRPr="00D63536" w:rsidRDefault="00754971" w:rsidP="005D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(Оформляется на бланке администрации)</w:t>
            </w:r>
          </w:p>
        </w:tc>
      </w:tr>
    </w:tbl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54971" w:rsidRPr="00414286" w:rsidRDefault="00754971" w:rsidP="0075497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4971" w:rsidRPr="00D63536" w:rsidRDefault="00754971" w:rsidP="0075497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о предоставлении муниципальной услуги «</w:t>
      </w:r>
      <w:r w:rsidR="00C22DD7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согласия на обмен жилыми помещениями, предоставленными по договорам социального найма</w:t>
      </w:r>
      <w:r w:rsidRPr="00D63536">
        <w:rPr>
          <w:rFonts w:ascii="Times New Roman" w:eastAsia="Times New Roman" w:hAnsi="Times New Roman" w:cs="Times New Roman"/>
          <w:sz w:val="24"/>
          <w:szCs w:val="24"/>
        </w:rPr>
        <w:t>»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:rsidR="00754971" w:rsidRPr="00D63536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54971" w:rsidRPr="00D63536" w:rsidRDefault="00754971" w:rsidP="00C22DD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536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2.7.1. </w:t>
      </w:r>
      <w:r w:rsidR="00C22DD7">
        <w:rPr>
          <w:rFonts w:ascii="Times New Roman" w:eastAsia="Times New Roman" w:hAnsi="Times New Roman" w:cs="Times New Roman"/>
          <w:sz w:val="20"/>
          <w:szCs w:val="20"/>
        </w:rPr>
        <w:t xml:space="preserve">или 2.7.2. </w:t>
      </w:r>
      <w:r w:rsidRPr="00D63536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регламента)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D63536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754971" w:rsidRPr="00D63536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536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3704A4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754971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754971" w:rsidRPr="003704A4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011F4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</w:t>
      </w:r>
      <w:r w:rsidR="002818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754971" w:rsidRPr="003704A4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011F4C" w:rsidRPr="009D0D3F" w:rsidTr="00772241">
        <w:trPr>
          <w:trHeight w:val="880"/>
        </w:trPr>
        <w:tc>
          <w:tcPr>
            <w:tcW w:w="4200" w:type="dxa"/>
            <w:shd w:val="clear" w:color="auto" w:fill="auto"/>
          </w:tcPr>
          <w:p w:rsidR="00011F4C" w:rsidRPr="009D0D3F" w:rsidRDefault="00011F4C" w:rsidP="00772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</w:p>
          <w:p w:rsidR="00011F4C" w:rsidRPr="009D0D3F" w:rsidRDefault="00011F4C" w:rsidP="00772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01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3" w:name="_Hlk113567017"/>
    </w:p>
    <w:p w:rsidR="00011F4C" w:rsidRPr="00011F4C" w:rsidRDefault="00011F4C" w:rsidP="0001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</w:t>
      </w:r>
    </w:p>
    <w:p w:rsidR="00011F4C" w:rsidRPr="00011F4C" w:rsidRDefault="00011F4C" w:rsidP="0001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получении документов, представленных для принятия решения</w:t>
      </w:r>
    </w:p>
    <w:p w:rsidR="00011F4C" w:rsidRPr="00011F4C" w:rsidRDefault="00011F4C" w:rsidP="0001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 </w:t>
      </w:r>
    </w:p>
    <w:p w:rsidR="00A908FB" w:rsidRDefault="00011F4C" w:rsidP="0001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A908FB" w:rsidRPr="00A90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Выдача согласия на обмен жилыми помещениями, предоставленными </w:t>
      </w:r>
    </w:p>
    <w:p w:rsidR="00011F4C" w:rsidRPr="00011F4C" w:rsidRDefault="00A908FB" w:rsidP="0001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0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договорам социального найма</w:t>
      </w:r>
      <w:r w:rsidR="00011F4C" w:rsidRPr="00011F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011F4C" w:rsidRPr="00011F4C" w:rsidRDefault="00011F4C" w:rsidP="0001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011F4C" w:rsidRDefault="00011F4C" w:rsidP="0001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011F4C" w:rsidRDefault="00011F4C" w:rsidP="0001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удостоверяется, что заявитель _____________________________________</w:t>
      </w:r>
      <w:r w:rsidR="00551BCD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011F4C" w:rsidRPr="00011F4C" w:rsidRDefault="00011F4C" w:rsidP="0001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r w:rsidR="00551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011F4C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фамилия, имя, отчество</w:t>
      </w:r>
      <w:r w:rsidR="00551B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(последнее – при наличии)</w:t>
      </w: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представил,  а сотрудник   _________________________________________________________</w:t>
      </w:r>
      <w:r w:rsidR="00551BC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</w:t>
      </w:r>
      <w:r w:rsidR="00551B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</w:t>
      </w:r>
      <w:r w:rsidRPr="00011F4C">
        <w:rPr>
          <w:rFonts w:ascii="Times New Roman" w:eastAsia="Times New Roman" w:hAnsi="Times New Roman" w:cs="Times New Roman"/>
          <w:sz w:val="20"/>
          <w:szCs w:val="20"/>
          <w:lang w:eastAsia="ar-SA"/>
        </w:rPr>
        <w:t>должность, фамилия, имя, отчество</w:t>
      </w:r>
      <w:r w:rsidR="00551B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(последнее – при наличии)</w:t>
      </w: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«_____» ______________ _______ документы в количестве _____________________</w:t>
      </w:r>
      <w:r w:rsidR="00551BCD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(число)    </w:t>
      </w:r>
      <w:r w:rsidR="00551B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(месяц прописью)     </w:t>
      </w:r>
      <w:r w:rsidRPr="00011F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(год)                                                                           (прописью)</w:t>
      </w: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экземпляров по прилагаемому к заявлению</w:t>
      </w:r>
      <w:r w:rsidRPr="00011F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перечню документов.</w:t>
      </w: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Входящий регистрационный номер заявления ______, дата регистрации заявления __________.</w:t>
      </w: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011F4C" w:rsidRDefault="00011F4C" w:rsidP="0001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документов, представленных заявителем:</w:t>
      </w: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  <w:r w:rsidR="00551BC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  <w:r w:rsidR="00551BC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  <w:r w:rsidR="00551BCD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011F4C" w:rsidRPr="00011F4C" w:rsidRDefault="00011F4C" w:rsidP="0001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</w:t>
      </w:r>
      <w:bookmarkEnd w:id="23"/>
      <w:r w:rsidR="00551B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011F4C" w:rsidRPr="00011F4C" w:rsidRDefault="00011F4C" w:rsidP="0001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011F4C" w:rsidRDefault="00011F4C" w:rsidP="0001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F4C" w:rsidRPr="00011F4C" w:rsidRDefault="00011F4C" w:rsidP="00551BCD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11F4C" w:rsidRPr="00011F4C" w:rsidRDefault="00011F4C" w:rsidP="00551B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_________________________           ________________            _______________________</w:t>
      </w:r>
    </w:p>
    <w:p w:rsidR="00011F4C" w:rsidRPr="00011F4C" w:rsidRDefault="00011F4C" w:rsidP="00551B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11F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(должность специалиста,                              (подпись)                                   (расшифровка подписи)</w:t>
      </w:r>
    </w:p>
    <w:p w:rsidR="00011F4C" w:rsidRPr="00011F4C" w:rsidRDefault="00011F4C" w:rsidP="00551BC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11F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ответственного за</w:t>
      </w:r>
    </w:p>
    <w:p w:rsidR="00011F4C" w:rsidRPr="00011F4C" w:rsidRDefault="00011F4C" w:rsidP="00551BC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ar-SA"/>
        </w:rPr>
      </w:pPr>
      <w:r w:rsidRPr="00011F4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прием документов)</w:t>
      </w:r>
    </w:p>
    <w:p w:rsidR="00011F4C" w:rsidRPr="00011F4C" w:rsidRDefault="00011F4C" w:rsidP="0001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4C" w:rsidRDefault="00011F4C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754971" w:rsidRPr="009D0D3F" w:rsidTr="005D6608">
        <w:trPr>
          <w:trHeight w:val="880"/>
        </w:trPr>
        <w:tc>
          <w:tcPr>
            <w:tcW w:w="4200" w:type="dxa"/>
            <w:shd w:val="clear" w:color="auto" w:fill="auto"/>
          </w:tcPr>
          <w:p w:rsidR="00754971" w:rsidRPr="009D0D3F" w:rsidRDefault="00754971" w:rsidP="005D66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A90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754971" w:rsidRPr="009D0D3F" w:rsidRDefault="002848BA" w:rsidP="008719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75497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754971" w:rsidRPr="00B12231" w:rsidTr="005D6608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971" w:rsidRPr="00B12231" w:rsidRDefault="00754971" w:rsidP="005D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Кому_________________________________</w:t>
            </w:r>
          </w:p>
          <w:p w:rsidR="00754971" w:rsidRPr="00B12231" w:rsidRDefault="00754971" w:rsidP="005D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</w:t>
            </w:r>
          </w:p>
          <w:p w:rsidR="00754971" w:rsidRPr="00B12231" w:rsidRDefault="00754971" w:rsidP="0055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3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</w:t>
            </w:r>
            <w:r w:rsidR="00551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последнее - </w:t>
            </w:r>
            <w:r w:rsidRPr="00B122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наличии) </w:t>
            </w:r>
            <w:r w:rsidR="00551BCD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заявителя)</w:t>
            </w:r>
          </w:p>
        </w:tc>
      </w:tr>
    </w:tbl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2231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</w:p>
    <w:p w:rsidR="00754971" w:rsidRPr="00B12231" w:rsidRDefault="00754971" w:rsidP="007549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bCs/>
          <w:sz w:val="24"/>
          <w:szCs w:val="24"/>
        </w:rPr>
        <w:t>(Оформляется на бланке администрации)</w:t>
      </w: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4971" w:rsidRPr="00B12231" w:rsidRDefault="00754971" w:rsidP="0075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4971" w:rsidRPr="00B12231" w:rsidRDefault="00754971" w:rsidP="0075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754971" w:rsidRPr="00B12231" w:rsidRDefault="00754971" w:rsidP="007549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оставлении (об отказе в оставлении) заявления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185436">
        <w:rPr>
          <w:rFonts w:ascii="Times New Roman" w:eastAsia="Times New Roman" w:hAnsi="Times New Roman" w:cs="Times New Roman"/>
          <w:b/>
          <w:sz w:val="24"/>
          <w:szCs w:val="24"/>
        </w:rPr>
        <w:t>выд</w:t>
      </w:r>
      <w:r w:rsidR="00A908FB">
        <w:rPr>
          <w:rFonts w:ascii="Times New Roman" w:eastAsia="Times New Roman" w:hAnsi="Times New Roman" w:cs="Times New Roman"/>
          <w:b/>
          <w:sz w:val="24"/>
          <w:szCs w:val="24"/>
        </w:rPr>
        <w:t xml:space="preserve">аче </w:t>
      </w:r>
      <w:r w:rsidR="00185436">
        <w:rPr>
          <w:rFonts w:ascii="Times New Roman" w:eastAsia="Times New Roman" w:hAnsi="Times New Roman" w:cs="Times New Roman"/>
          <w:b/>
          <w:sz w:val="24"/>
          <w:szCs w:val="24"/>
        </w:rPr>
        <w:t>согласия на обмен жилыми помещениями</w:t>
      </w:r>
      <w:r w:rsidR="00185436" w:rsidRPr="0018543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185436" w:rsidRPr="00185436">
        <w:rPr>
          <w:rFonts w:ascii="Times New Roman" w:hAnsi="Times New Roman" w:cs="Times New Roman"/>
          <w:b/>
          <w:sz w:val="24"/>
          <w:szCs w:val="24"/>
        </w:rPr>
        <w:t>предоставленными по договорам социального найма</w:t>
      </w:r>
      <w:r w:rsidR="00A908FB">
        <w:rPr>
          <w:rFonts w:ascii="Times New Roman" w:hAnsi="Times New Roman" w:cs="Times New Roman"/>
          <w:b/>
          <w:sz w:val="24"/>
          <w:szCs w:val="24"/>
        </w:rPr>
        <w:t>,</w:t>
      </w:r>
      <w:r w:rsidR="001854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>без рассмотрения</w:t>
      </w:r>
    </w:p>
    <w:p w:rsidR="00754971" w:rsidRPr="00B12231" w:rsidRDefault="00754971" w:rsidP="0075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4971" w:rsidRPr="00B12231" w:rsidRDefault="00754971" w:rsidP="0075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</w:t>
      </w:r>
      <w:r w:rsidR="00871922">
        <w:rPr>
          <w:rFonts w:ascii="Times New Roman" w:eastAsia="Times New Roman" w:hAnsi="Times New Roman" w:cs="Times New Roman"/>
          <w:sz w:val="24"/>
          <w:szCs w:val="24"/>
        </w:rPr>
        <w:t xml:space="preserve"> об оставлении заявления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A908FB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="00B3481B">
        <w:rPr>
          <w:rFonts w:ascii="Times New Roman" w:eastAsia="Times New Roman" w:hAnsi="Times New Roman" w:cs="Times New Roman"/>
          <w:sz w:val="24"/>
          <w:szCs w:val="24"/>
        </w:rPr>
        <w:t xml:space="preserve"> согласия на обмен жилыми помещениями</w:t>
      </w:r>
      <w:r w:rsidR="009B44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443B">
        <w:rPr>
          <w:rFonts w:ascii="Times New Roman" w:hAnsi="Times New Roman" w:cs="Times New Roman"/>
          <w:sz w:val="24"/>
          <w:szCs w:val="24"/>
        </w:rPr>
        <w:t>предоставленными по договорам социального найма</w:t>
      </w:r>
      <w:r w:rsidR="00A908FB">
        <w:rPr>
          <w:rFonts w:ascii="Times New Roman" w:hAnsi="Times New Roman" w:cs="Times New Roman"/>
          <w:sz w:val="24"/>
          <w:szCs w:val="24"/>
        </w:rPr>
        <w:t>,</w:t>
      </w:r>
      <w:r w:rsidR="00B34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>без рассмотрения</w:t>
      </w:r>
      <w:r w:rsidRPr="00B12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 xml:space="preserve">и приложенных к нему документов принято решение </w:t>
      </w:r>
      <w:r w:rsidRPr="00B122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 оставлении / об отказе в оставлении</w:t>
      </w: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bCs/>
          <w:sz w:val="24"/>
          <w:szCs w:val="24"/>
        </w:rPr>
        <w:t>заявления без рассмотрения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основаниям:</w:t>
      </w:r>
    </w:p>
    <w:p w:rsidR="00754971" w:rsidRPr="00B12231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B122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2231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</w:t>
      </w:r>
      <w:r w:rsidR="0087192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3.5.3</w:t>
      </w:r>
      <w:r w:rsidRPr="00B1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настоящего </w:t>
      </w:r>
      <w:r w:rsidRPr="00B12231">
        <w:rPr>
          <w:rFonts w:ascii="Times New Roman" w:eastAsia="Times New Roman" w:hAnsi="Times New Roman" w:cs="Times New Roman"/>
          <w:sz w:val="20"/>
          <w:szCs w:val="20"/>
        </w:rPr>
        <w:t>административного регламента)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B12231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754971" w:rsidRPr="00B12231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2231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62DCE" w:rsidRPr="00D63536" w:rsidRDefault="00A62DCE" w:rsidP="00A62DC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A62DCE" w:rsidRPr="003704A4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A62DCE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A62DCE" w:rsidRPr="003704A4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719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A62DCE" w:rsidRPr="003704A4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3E030F" w:rsidRDefault="003E030F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30F" w:rsidRDefault="003E030F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54971" w:rsidSect="006751F8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D9" w:rsidRDefault="00B22AD9" w:rsidP="00D757D1">
      <w:pPr>
        <w:spacing w:after="0" w:line="240" w:lineRule="auto"/>
      </w:pPr>
      <w:r>
        <w:separator/>
      </w:r>
    </w:p>
  </w:endnote>
  <w:endnote w:type="continuationSeparator" w:id="0">
    <w:p w:rsidR="00B22AD9" w:rsidRDefault="00B22AD9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D9" w:rsidRDefault="00B22AD9" w:rsidP="00D757D1">
      <w:pPr>
        <w:spacing w:after="0" w:line="240" w:lineRule="auto"/>
      </w:pPr>
      <w:r>
        <w:separator/>
      </w:r>
    </w:p>
  </w:footnote>
  <w:footnote w:type="continuationSeparator" w:id="0">
    <w:p w:rsidR="00B22AD9" w:rsidRDefault="00B22AD9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2133621037"/>
      <w:docPartObj>
        <w:docPartGallery w:val="Page Numbers (Top of Page)"/>
        <w:docPartUnique/>
      </w:docPartObj>
    </w:sdtPr>
    <w:sdtContent>
      <w:p w:rsidR="00134FB6" w:rsidRPr="005B0963" w:rsidRDefault="00A94BC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09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4FB6" w:rsidRPr="005B09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09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67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09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4FB6" w:rsidRDefault="00134F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17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-1984"/>
        </w:tabs>
        <w:ind w:left="489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1984"/>
        </w:tabs>
        <w:ind w:left="1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984"/>
        </w:tabs>
        <w:ind w:left="8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984"/>
        </w:tabs>
        <w:ind w:left="16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984"/>
        </w:tabs>
        <w:ind w:left="23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984"/>
        </w:tabs>
        <w:ind w:left="30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984"/>
        </w:tabs>
        <w:ind w:left="37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984"/>
        </w:tabs>
        <w:ind w:left="44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984"/>
        </w:tabs>
        <w:ind w:left="5205" w:hanging="360"/>
      </w:pPr>
      <w:rPr>
        <w:rFonts w:ascii="Wingdings" w:hAnsi="Wingdings" w:cs="Wingdings"/>
      </w:r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-567"/>
        </w:tabs>
        <w:ind w:left="2487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4" w:hanging="360"/>
      </w:pPr>
      <w:rPr>
        <w:rFonts w:ascii="Wingdings" w:hAnsi="Wingdings" w:cs="Wingdings"/>
      </w:rPr>
    </w:lvl>
  </w:abstractNum>
  <w:abstractNum w:abstractNumId="3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801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5670"/>
        </w:tabs>
        <w:ind w:left="688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19"/>
    <w:multiLevelType w:val="multilevel"/>
    <w:tmpl w:val="0000001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>
    <w:nsid w:val="00000023"/>
    <w:multiLevelType w:val="multilevel"/>
    <w:tmpl w:val="00000023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39C245F"/>
    <w:multiLevelType w:val="hybridMultilevel"/>
    <w:tmpl w:val="29621E5E"/>
    <w:lvl w:ilvl="0" w:tplc="AC9A40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4210C73"/>
    <w:multiLevelType w:val="hybridMultilevel"/>
    <w:tmpl w:val="787EEDC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638314E"/>
    <w:multiLevelType w:val="hybridMultilevel"/>
    <w:tmpl w:val="B45EFCDE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8294202"/>
    <w:multiLevelType w:val="hybridMultilevel"/>
    <w:tmpl w:val="165AE362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A569CC"/>
    <w:multiLevelType w:val="hybridMultilevel"/>
    <w:tmpl w:val="EB327DB6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52D213C"/>
    <w:multiLevelType w:val="hybridMultilevel"/>
    <w:tmpl w:val="FBD23BB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E665B46"/>
    <w:multiLevelType w:val="hybridMultilevel"/>
    <w:tmpl w:val="CD246C64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2B406E2"/>
    <w:multiLevelType w:val="hybridMultilevel"/>
    <w:tmpl w:val="410A72E4"/>
    <w:lvl w:ilvl="0" w:tplc="AC9A405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4396516"/>
    <w:multiLevelType w:val="hybridMultilevel"/>
    <w:tmpl w:val="F5F694F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C978FD"/>
    <w:multiLevelType w:val="hybridMultilevel"/>
    <w:tmpl w:val="979E1DFA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4CC6CE2"/>
    <w:multiLevelType w:val="hybridMultilevel"/>
    <w:tmpl w:val="CA4C662E"/>
    <w:lvl w:ilvl="0" w:tplc="375C206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F25ABC"/>
    <w:multiLevelType w:val="hybridMultilevel"/>
    <w:tmpl w:val="365232F0"/>
    <w:lvl w:ilvl="0" w:tplc="566C09F6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3">
    <w:nsid w:val="2A5B1C62"/>
    <w:multiLevelType w:val="hybridMultilevel"/>
    <w:tmpl w:val="14E4F19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B063DAB"/>
    <w:multiLevelType w:val="hybridMultilevel"/>
    <w:tmpl w:val="84AE66A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DCB06B3"/>
    <w:multiLevelType w:val="hybridMultilevel"/>
    <w:tmpl w:val="7B62C79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1B0B83"/>
    <w:multiLevelType w:val="multilevel"/>
    <w:tmpl w:val="9140E5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7">
    <w:nsid w:val="3C886588"/>
    <w:multiLevelType w:val="hybridMultilevel"/>
    <w:tmpl w:val="CA4680E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DAB1812"/>
    <w:multiLevelType w:val="hybridMultilevel"/>
    <w:tmpl w:val="385EDF82"/>
    <w:lvl w:ilvl="0" w:tplc="386AA2E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4888560B"/>
    <w:multiLevelType w:val="hybridMultilevel"/>
    <w:tmpl w:val="534E548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CA35777"/>
    <w:multiLevelType w:val="hybridMultilevel"/>
    <w:tmpl w:val="ABAC8590"/>
    <w:lvl w:ilvl="0" w:tplc="AC9A405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2408D3"/>
    <w:multiLevelType w:val="hybridMultilevel"/>
    <w:tmpl w:val="7FEC1C14"/>
    <w:lvl w:ilvl="0" w:tplc="566C09F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C058A"/>
    <w:multiLevelType w:val="hybridMultilevel"/>
    <w:tmpl w:val="775ED3B0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E26CA4"/>
    <w:multiLevelType w:val="hybridMultilevel"/>
    <w:tmpl w:val="18A4C786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D93610"/>
    <w:multiLevelType w:val="hybridMultilevel"/>
    <w:tmpl w:val="645A290C"/>
    <w:lvl w:ilvl="0" w:tplc="566C09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CC2746"/>
    <w:multiLevelType w:val="hybridMultilevel"/>
    <w:tmpl w:val="CCD808E2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9F6CC7"/>
    <w:multiLevelType w:val="hybridMultilevel"/>
    <w:tmpl w:val="81F6575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62EB7"/>
    <w:multiLevelType w:val="hybridMultilevel"/>
    <w:tmpl w:val="A5762B7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031AEE"/>
    <w:multiLevelType w:val="hybridMultilevel"/>
    <w:tmpl w:val="A498E992"/>
    <w:lvl w:ilvl="0" w:tplc="566C09F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>
    <w:nsid w:val="73D34502"/>
    <w:multiLevelType w:val="hybridMultilevel"/>
    <w:tmpl w:val="56E61E7A"/>
    <w:lvl w:ilvl="0" w:tplc="386AA2E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77DC16CD"/>
    <w:multiLevelType w:val="hybridMultilevel"/>
    <w:tmpl w:val="6222414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24E77"/>
    <w:multiLevelType w:val="hybridMultilevel"/>
    <w:tmpl w:val="D2E0789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4"/>
  </w:num>
  <w:num w:numId="4">
    <w:abstractNumId w:val="13"/>
  </w:num>
  <w:num w:numId="5">
    <w:abstractNumId w:val="19"/>
  </w:num>
  <w:num w:numId="6">
    <w:abstractNumId w:val="32"/>
  </w:num>
  <w:num w:numId="7">
    <w:abstractNumId w:val="16"/>
  </w:num>
  <w:num w:numId="8">
    <w:abstractNumId w:val="40"/>
  </w:num>
  <w:num w:numId="9">
    <w:abstractNumId w:val="30"/>
  </w:num>
  <w:num w:numId="10">
    <w:abstractNumId w:val="0"/>
  </w:num>
  <w:num w:numId="11">
    <w:abstractNumId w:val="41"/>
  </w:num>
  <w:num w:numId="12">
    <w:abstractNumId w:val="23"/>
  </w:num>
  <w:num w:numId="13">
    <w:abstractNumId w:val="27"/>
  </w:num>
  <w:num w:numId="14">
    <w:abstractNumId w:val="31"/>
  </w:num>
  <w:num w:numId="15">
    <w:abstractNumId w:val="34"/>
  </w:num>
  <w:num w:numId="16">
    <w:abstractNumId w:val="24"/>
  </w:num>
  <w:num w:numId="17">
    <w:abstractNumId w:val="33"/>
  </w:num>
  <w:num w:numId="18">
    <w:abstractNumId w:val="2"/>
  </w:num>
  <w:num w:numId="19">
    <w:abstractNumId w:val="3"/>
  </w:num>
  <w:num w:numId="20">
    <w:abstractNumId w:val="36"/>
  </w:num>
  <w:num w:numId="21">
    <w:abstractNumId w:val="22"/>
  </w:num>
  <w:num w:numId="22">
    <w:abstractNumId w:val="26"/>
  </w:num>
  <w:num w:numId="23">
    <w:abstractNumId w:val="21"/>
  </w:num>
  <w:num w:numId="24">
    <w:abstractNumId w:val="18"/>
  </w:num>
  <w:num w:numId="25">
    <w:abstractNumId w:val="7"/>
  </w:num>
  <w:num w:numId="26">
    <w:abstractNumId w:val="9"/>
  </w:num>
  <w:num w:numId="27">
    <w:abstractNumId w:val="4"/>
  </w:num>
  <w:num w:numId="28">
    <w:abstractNumId w:val="1"/>
  </w:num>
  <w:num w:numId="29">
    <w:abstractNumId w:val="6"/>
  </w:num>
  <w:num w:numId="30">
    <w:abstractNumId w:val="15"/>
  </w:num>
  <w:num w:numId="31">
    <w:abstractNumId w:val="8"/>
  </w:num>
  <w:num w:numId="32">
    <w:abstractNumId w:val="39"/>
  </w:num>
  <w:num w:numId="33">
    <w:abstractNumId w:val="11"/>
  </w:num>
  <w:num w:numId="34">
    <w:abstractNumId w:val="12"/>
  </w:num>
  <w:num w:numId="35">
    <w:abstractNumId w:val="38"/>
  </w:num>
  <w:num w:numId="36">
    <w:abstractNumId w:val="20"/>
  </w:num>
  <w:num w:numId="37">
    <w:abstractNumId w:val="37"/>
  </w:num>
  <w:num w:numId="38">
    <w:abstractNumId w:val="17"/>
  </w:num>
  <w:num w:numId="39">
    <w:abstractNumId w:val="14"/>
  </w:num>
  <w:num w:numId="40">
    <w:abstractNumId w:val="25"/>
  </w:num>
  <w:num w:numId="41">
    <w:abstractNumId w:val="2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17423"/>
    <w:rsid w:val="000004C1"/>
    <w:rsid w:val="0000416F"/>
    <w:rsid w:val="00004262"/>
    <w:rsid w:val="0000638B"/>
    <w:rsid w:val="00007D3A"/>
    <w:rsid w:val="00011370"/>
    <w:rsid w:val="00011F4C"/>
    <w:rsid w:val="00016958"/>
    <w:rsid w:val="00026866"/>
    <w:rsid w:val="0003110E"/>
    <w:rsid w:val="00037618"/>
    <w:rsid w:val="00043E55"/>
    <w:rsid w:val="00044F35"/>
    <w:rsid w:val="000457B7"/>
    <w:rsid w:val="00050C51"/>
    <w:rsid w:val="00054878"/>
    <w:rsid w:val="000558C7"/>
    <w:rsid w:val="000573C4"/>
    <w:rsid w:val="00063F34"/>
    <w:rsid w:val="00066D99"/>
    <w:rsid w:val="00074A62"/>
    <w:rsid w:val="00075A98"/>
    <w:rsid w:val="00080696"/>
    <w:rsid w:val="00081ABB"/>
    <w:rsid w:val="0008367F"/>
    <w:rsid w:val="00084DF2"/>
    <w:rsid w:val="00092A4D"/>
    <w:rsid w:val="000A3472"/>
    <w:rsid w:val="000A53A0"/>
    <w:rsid w:val="000B26B7"/>
    <w:rsid w:val="000B3DF0"/>
    <w:rsid w:val="000C0054"/>
    <w:rsid w:val="000C1CE8"/>
    <w:rsid w:val="000C3ABD"/>
    <w:rsid w:val="000D1E2A"/>
    <w:rsid w:val="000D250F"/>
    <w:rsid w:val="000D4741"/>
    <w:rsid w:val="000D47A5"/>
    <w:rsid w:val="000D6B6C"/>
    <w:rsid w:val="000E08F5"/>
    <w:rsid w:val="000E104C"/>
    <w:rsid w:val="000E576A"/>
    <w:rsid w:val="000E68E9"/>
    <w:rsid w:val="000F3CEE"/>
    <w:rsid w:val="000F510D"/>
    <w:rsid w:val="001032FB"/>
    <w:rsid w:val="00103CAE"/>
    <w:rsid w:val="00103D3A"/>
    <w:rsid w:val="00104A33"/>
    <w:rsid w:val="00110FC6"/>
    <w:rsid w:val="00112FB9"/>
    <w:rsid w:val="00117DEE"/>
    <w:rsid w:val="00125146"/>
    <w:rsid w:val="00126122"/>
    <w:rsid w:val="00134FB6"/>
    <w:rsid w:val="00140EE2"/>
    <w:rsid w:val="00141D51"/>
    <w:rsid w:val="00147AA8"/>
    <w:rsid w:val="001538E8"/>
    <w:rsid w:val="0015619F"/>
    <w:rsid w:val="0016289C"/>
    <w:rsid w:val="001649ED"/>
    <w:rsid w:val="00171A08"/>
    <w:rsid w:val="00176571"/>
    <w:rsid w:val="001810D1"/>
    <w:rsid w:val="00183D50"/>
    <w:rsid w:val="00185436"/>
    <w:rsid w:val="0019085D"/>
    <w:rsid w:val="00192103"/>
    <w:rsid w:val="001A0586"/>
    <w:rsid w:val="001A1244"/>
    <w:rsid w:val="001A3F06"/>
    <w:rsid w:val="001A41A9"/>
    <w:rsid w:val="001B2839"/>
    <w:rsid w:val="001B576C"/>
    <w:rsid w:val="001B5BBD"/>
    <w:rsid w:val="001C33EA"/>
    <w:rsid w:val="001C3BA9"/>
    <w:rsid w:val="001C4D85"/>
    <w:rsid w:val="001C5DBA"/>
    <w:rsid w:val="001C6099"/>
    <w:rsid w:val="001C6A9A"/>
    <w:rsid w:val="001D1C7C"/>
    <w:rsid w:val="001E0D2E"/>
    <w:rsid w:val="001E34EF"/>
    <w:rsid w:val="001E415A"/>
    <w:rsid w:val="001F0614"/>
    <w:rsid w:val="001F55E8"/>
    <w:rsid w:val="001F725E"/>
    <w:rsid w:val="00201645"/>
    <w:rsid w:val="0020248A"/>
    <w:rsid w:val="00214122"/>
    <w:rsid w:val="00214942"/>
    <w:rsid w:val="0022134D"/>
    <w:rsid w:val="00225261"/>
    <w:rsid w:val="00225A8B"/>
    <w:rsid w:val="002279FE"/>
    <w:rsid w:val="0023424A"/>
    <w:rsid w:val="0023543E"/>
    <w:rsid w:val="00241376"/>
    <w:rsid w:val="002553B9"/>
    <w:rsid w:val="00257282"/>
    <w:rsid w:val="00264997"/>
    <w:rsid w:val="00265B97"/>
    <w:rsid w:val="00271674"/>
    <w:rsid w:val="00271A43"/>
    <w:rsid w:val="00274709"/>
    <w:rsid w:val="00281742"/>
    <w:rsid w:val="002818A6"/>
    <w:rsid w:val="0028297F"/>
    <w:rsid w:val="002848BA"/>
    <w:rsid w:val="002861DD"/>
    <w:rsid w:val="0028626A"/>
    <w:rsid w:val="00292243"/>
    <w:rsid w:val="0029522A"/>
    <w:rsid w:val="0029663E"/>
    <w:rsid w:val="002A48FC"/>
    <w:rsid w:val="002A5230"/>
    <w:rsid w:val="002A74E8"/>
    <w:rsid w:val="002C71D9"/>
    <w:rsid w:val="002D1C25"/>
    <w:rsid w:val="002E17DD"/>
    <w:rsid w:val="002E445A"/>
    <w:rsid w:val="002E4610"/>
    <w:rsid w:val="002F3B9C"/>
    <w:rsid w:val="003020C1"/>
    <w:rsid w:val="00303D91"/>
    <w:rsid w:val="00306EA8"/>
    <w:rsid w:val="00314812"/>
    <w:rsid w:val="003164C8"/>
    <w:rsid w:val="0032001E"/>
    <w:rsid w:val="00324A7C"/>
    <w:rsid w:val="003312A5"/>
    <w:rsid w:val="00335E3A"/>
    <w:rsid w:val="00343E4E"/>
    <w:rsid w:val="003464A5"/>
    <w:rsid w:val="003465B7"/>
    <w:rsid w:val="003471BE"/>
    <w:rsid w:val="00350988"/>
    <w:rsid w:val="0035483E"/>
    <w:rsid w:val="00354B68"/>
    <w:rsid w:val="00356893"/>
    <w:rsid w:val="00365CEA"/>
    <w:rsid w:val="0037139D"/>
    <w:rsid w:val="00372324"/>
    <w:rsid w:val="00376574"/>
    <w:rsid w:val="0038589D"/>
    <w:rsid w:val="00387115"/>
    <w:rsid w:val="00394E40"/>
    <w:rsid w:val="003A08F5"/>
    <w:rsid w:val="003A28E5"/>
    <w:rsid w:val="003B112B"/>
    <w:rsid w:val="003B3459"/>
    <w:rsid w:val="003B4E26"/>
    <w:rsid w:val="003C0F34"/>
    <w:rsid w:val="003D1047"/>
    <w:rsid w:val="003D1B53"/>
    <w:rsid w:val="003D1F94"/>
    <w:rsid w:val="003D5779"/>
    <w:rsid w:val="003E030F"/>
    <w:rsid w:val="003E2884"/>
    <w:rsid w:val="003E4F8F"/>
    <w:rsid w:val="003E591F"/>
    <w:rsid w:val="003E7847"/>
    <w:rsid w:val="003F3C53"/>
    <w:rsid w:val="003F6383"/>
    <w:rsid w:val="0040141D"/>
    <w:rsid w:val="00402148"/>
    <w:rsid w:val="004022E1"/>
    <w:rsid w:val="004032C6"/>
    <w:rsid w:val="0040456E"/>
    <w:rsid w:val="00416DF7"/>
    <w:rsid w:val="00432E12"/>
    <w:rsid w:val="004442B4"/>
    <w:rsid w:val="00444484"/>
    <w:rsid w:val="004452C6"/>
    <w:rsid w:val="00447DF5"/>
    <w:rsid w:val="00456556"/>
    <w:rsid w:val="004633A7"/>
    <w:rsid w:val="0046354A"/>
    <w:rsid w:val="00472862"/>
    <w:rsid w:val="0047336A"/>
    <w:rsid w:val="00476F14"/>
    <w:rsid w:val="00480C15"/>
    <w:rsid w:val="004811A8"/>
    <w:rsid w:val="0048482E"/>
    <w:rsid w:val="00490DA0"/>
    <w:rsid w:val="00494631"/>
    <w:rsid w:val="004C0E0F"/>
    <w:rsid w:val="004C12A5"/>
    <w:rsid w:val="004D2B14"/>
    <w:rsid w:val="004D394A"/>
    <w:rsid w:val="004E2D9C"/>
    <w:rsid w:val="004E2F13"/>
    <w:rsid w:val="004E32A2"/>
    <w:rsid w:val="004E37CB"/>
    <w:rsid w:val="004E3E28"/>
    <w:rsid w:val="004E5AB8"/>
    <w:rsid w:val="004F15BD"/>
    <w:rsid w:val="004F4BD8"/>
    <w:rsid w:val="004F780F"/>
    <w:rsid w:val="00500048"/>
    <w:rsid w:val="00505ECA"/>
    <w:rsid w:val="00516DB8"/>
    <w:rsid w:val="0052709D"/>
    <w:rsid w:val="005357A5"/>
    <w:rsid w:val="00540913"/>
    <w:rsid w:val="00545690"/>
    <w:rsid w:val="00547B80"/>
    <w:rsid w:val="00551BCD"/>
    <w:rsid w:val="005627AF"/>
    <w:rsid w:val="0056572D"/>
    <w:rsid w:val="00567EDB"/>
    <w:rsid w:val="005907DD"/>
    <w:rsid w:val="00591BCD"/>
    <w:rsid w:val="005A2D1E"/>
    <w:rsid w:val="005B0963"/>
    <w:rsid w:val="005B1DE9"/>
    <w:rsid w:val="005C01FD"/>
    <w:rsid w:val="005C0840"/>
    <w:rsid w:val="005C20EF"/>
    <w:rsid w:val="005C79A6"/>
    <w:rsid w:val="005D25EC"/>
    <w:rsid w:val="005D380C"/>
    <w:rsid w:val="005D5B9E"/>
    <w:rsid w:val="005D6608"/>
    <w:rsid w:val="005D7B45"/>
    <w:rsid w:val="005E008E"/>
    <w:rsid w:val="005E212F"/>
    <w:rsid w:val="005E29AB"/>
    <w:rsid w:val="005E5901"/>
    <w:rsid w:val="005F017F"/>
    <w:rsid w:val="005F47D4"/>
    <w:rsid w:val="005F79F3"/>
    <w:rsid w:val="00601331"/>
    <w:rsid w:val="00603704"/>
    <w:rsid w:val="006038F0"/>
    <w:rsid w:val="00605293"/>
    <w:rsid w:val="0060618B"/>
    <w:rsid w:val="00613474"/>
    <w:rsid w:val="006136ED"/>
    <w:rsid w:val="00616F49"/>
    <w:rsid w:val="00621F10"/>
    <w:rsid w:val="006223C0"/>
    <w:rsid w:val="00633C91"/>
    <w:rsid w:val="006349C1"/>
    <w:rsid w:val="006370E0"/>
    <w:rsid w:val="00650BF1"/>
    <w:rsid w:val="006527BA"/>
    <w:rsid w:val="00653046"/>
    <w:rsid w:val="0065705B"/>
    <w:rsid w:val="006741B8"/>
    <w:rsid w:val="006751F8"/>
    <w:rsid w:val="00677DE0"/>
    <w:rsid w:val="00683F4F"/>
    <w:rsid w:val="00695D48"/>
    <w:rsid w:val="006A0735"/>
    <w:rsid w:val="006A29E7"/>
    <w:rsid w:val="006A78DD"/>
    <w:rsid w:val="006B2E16"/>
    <w:rsid w:val="006B4BFE"/>
    <w:rsid w:val="006B554B"/>
    <w:rsid w:val="006B5FB9"/>
    <w:rsid w:val="006B71A8"/>
    <w:rsid w:val="006C1291"/>
    <w:rsid w:val="006C3B0A"/>
    <w:rsid w:val="006C4491"/>
    <w:rsid w:val="006C6C27"/>
    <w:rsid w:val="006D107C"/>
    <w:rsid w:val="006D259E"/>
    <w:rsid w:val="006E1B08"/>
    <w:rsid w:val="006E2CEB"/>
    <w:rsid w:val="006E7710"/>
    <w:rsid w:val="006F15EE"/>
    <w:rsid w:val="006F2A77"/>
    <w:rsid w:val="006F431E"/>
    <w:rsid w:val="006F606A"/>
    <w:rsid w:val="006F761B"/>
    <w:rsid w:val="007019E3"/>
    <w:rsid w:val="00702C7B"/>
    <w:rsid w:val="0072151B"/>
    <w:rsid w:val="00722D81"/>
    <w:rsid w:val="00724041"/>
    <w:rsid w:val="007301B3"/>
    <w:rsid w:val="0073351A"/>
    <w:rsid w:val="00734F27"/>
    <w:rsid w:val="00744362"/>
    <w:rsid w:val="00744D45"/>
    <w:rsid w:val="00750BF1"/>
    <w:rsid w:val="00754971"/>
    <w:rsid w:val="007632FB"/>
    <w:rsid w:val="007641D0"/>
    <w:rsid w:val="00765A70"/>
    <w:rsid w:val="0076679C"/>
    <w:rsid w:val="007708BA"/>
    <w:rsid w:val="00771A96"/>
    <w:rsid w:val="00772241"/>
    <w:rsid w:val="007723C7"/>
    <w:rsid w:val="0077438E"/>
    <w:rsid w:val="007745E4"/>
    <w:rsid w:val="00780A56"/>
    <w:rsid w:val="007840E9"/>
    <w:rsid w:val="00791EC7"/>
    <w:rsid w:val="00792E7D"/>
    <w:rsid w:val="00797D87"/>
    <w:rsid w:val="007A1A61"/>
    <w:rsid w:val="007B35BE"/>
    <w:rsid w:val="007C0BD3"/>
    <w:rsid w:val="007C408B"/>
    <w:rsid w:val="007D4F67"/>
    <w:rsid w:val="007E65BC"/>
    <w:rsid w:val="007F0365"/>
    <w:rsid w:val="007F08DC"/>
    <w:rsid w:val="007F097E"/>
    <w:rsid w:val="007F2586"/>
    <w:rsid w:val="007F5FAB"/>
    <w:rsid w:val="008040F1"/>
    <w:rsid w:val="00806518"/>
    <w:rsid w:val="00806982"/>
    <w:rsid w:val="00806EF3"/>
    <w:rsid w:val="00807D6D"/>
    <w:rsid w:val="00810996"/>
    <w:rsid w:val="00815210"/>
    <w:rsid w:val="0082006F"/>
    <w:rsid w:val="00832907"/>
    <w:rsid w:val="00833783"/>
    <w:rsid w:val="00833C7A"/>
    <w:rsid w:val="00833D87"/>
    <w:rsid w:val="008366E4"/>
    <w:rsid w:val="008376CA"/>
    <w:rsid w:val="00840A8C"/>
    <w:rsid w:val="00845738"/>
    <w:rsid w:val="00846A1B"/>
    <w:rsid w:val="00850F55"/>
    <w:rsid w:val="008544C3"/>
    <w:rsid w:val="00861889"/>
    <w:rsid w:val="008629AB"/>
    <w:rsid w:val="00865F70"/>
    <w:rsid w:val="00871922"/>
    <w:rsid w:val="0087242C"/>
    <w:rsid w:val="0088399A"/>
    <w:rsid w:val="0089025D"/>
    <w:rsid w:val="008A5795"/>
    <w:rsid w:val="008B2FC4"/>
    <w:rsid w:val="008C17DB"/>
    <w:rsid w:val="008C4FAF"/>
    <w:rsid w:val="008C505C"/>
    <w:rsid w:val="008C5C56"/>
    <w:rsid w:val="008C72AA"/>
    <w:rsid w:val="008E079C"/>
    <w:rsid w:val="008E1A92"/>
    <w:rsid w:val="008E4877"/>
    <w:rsid w:val="008E4C22"/>
    <w:rsid w:val="008E7BEE"/>
    <w:rsid w:val="008F7C62"/>
    <w:rsid w:val="009025CF"/>
    <w:rsid w:val="009047BE"/>
    <w:rsid w:val="00905957"/>
    <w:rsid w:val="00912737"/>
    <w:rsid w:val="00915947"/>
    <w:rsid w:val="0091608E"/>
    <w:rsid w:val="00917672"/>
    <w:rsid w:val="00920CA5"/>
    <w:rsid w:val="00921875"/>
    <w:rsid w:val="00924465"/>
    <w:rsid w:val="00926651"/>
    <w:rsid w:val="00933D78"/>
    <w:rsid w:val="0094700B"/>
    <w:rsid w:val="009519E8"/>
    <w:rsid w:val="00956427"/>
    <w:rsid w:val="009567B1"/>
    <w:rsid w:val="00964A1F"/>
    <w:rsid w:val="00966F0D"/>
    <w:rsid w:val="00980850"/>
    <w:rsid w:val="00982C46"/>
    <w:rsid w:val="009830EF"/>
    <w:rsid w:val="00986112"/>
    <w:rsid w:val="00991352"/>
    <w:rsid w:val="00993404"/>
    <w:rsid w:val="00994EF5"/>
    <w:rsid w:val="00997F95"/>
    <w:rsid w:val="009A17EF"/>
    <w:rsid w:val="009A25CE"/>
    <w:rsid w:val="009B427D"/>
    <w:rsid w:val="009B443B"/>
    <w:rsid w:val="009B4E55"/>
    <w:rsid w:val="009B4FD9"/>
    <w:rsid w:val="009B7EE0"/>
    <w:rsid w:val="009D0D3F"/>
    <w:rsid w:val="009D6D8F"/>
    <w:rsid w:val="009F0E76"/>
    <w:rsid w:val="009F0FDC"/>
    <w:rsid w:val="009F233A"/>
    <w:rsid w:val="009F4333"/>
    <w:rsid w:val="00A11F48"/>
    <w:rsid w:val="00A1577E"/>
    <w:rsid w:val="00A17423"/>
    <w:rsid w:val="00A254D0"/>
    <w:rsid w:val="00A274ED"/>
    <w:rsid w:val="00A27F9A"/>
    <w:rsid w:val="00A37F8B"/>
    <w:rsid w:val="00A41083"/>
    <w:rsid w:val="00A44BE1"/>
    <w:rsid w:val="00A453B3"/>
    <w:rsid w:val="00A545F4"/>
    <w:rsid w:val="00A62310"/>
    <w:rsid w:val="00A62DCE"/>
    <w:rsid w:val="00A73B6F"/>
    <w:rsid w:val="00A73C1A"/>
    <w:rsid w:val="00A746B6"/>
    <w:rsid w:val="00A77FB4"/>
    <w:rsid w:val="00A80ACE"/>
    <w:rsid w:val="00A81461"/>
    <w:rsid w:val="00A908FB"/>
    <w:rsid w:val="00A9386B"/>
    <w:rsid w:val="00A94BCE"/>
    <w:rsid w:val="00A9586A"/>
    <w:rsid w:val="00A95BBC"/>
    <w:rsid w:val="00A95C31"/>
    <w:rsid w:val="00AA3F89"/>
    <w:rsid w:val="00AB2F77"/>
    <w:rsid w:val="00AB3D1C"/>
    <w:rsid w:val="00AB77BC"/>
    <w:rsid w:val="00AC3808"/>
    <w:rsid w:val="00AC42C6"/>
    <w:rsid w:val="00AC4C9C"/>
    <w:rsid w:val="00AC584C"/>
    <w:rsid w:val="00AC65BA"/>
    <w:rsid w:val="00AD59D5"/>
    <w:rsid w:val="00AE19FC"/>
    <w:rsid w:val="00AE290D"/>
    <w:rsid w:val="00AE776C"/>
    <w:rsid w:val="00AF2FED"/>
    <w:rsid w:val="00AF42BC"/>
    <w:rsid w:val="00AF626A"/>
    <w:rsid w:val="00AF64DC"/>
    <w:rsid w:val="00B00128"/>
    <w:rsid w:val="00B00997"/>
    <w:rsid w:val="00B02BDA"/>
    <w:rsid w:val="00B05940"/>
    <w:rsid w:val="00B07DE7"/>
    <w:rsid w:val="00B11BBB"/>
    <w:rsid w:val="00B17E78"/>
    <w:rsid w:val="00B21195"/>
    <w:rsid w:val="00B21359"/>
    <w:rsid w:val="00B22AD9"/>
    <w:rsid w:val="00B23101"/>
    <w:rsid w:val="00B2607B"/>
    <w:rsid w:val="00B26E36"/>
    <w:rsid w:val="00B3481B"/>
    <w:rsid w:val="00B40257"/>
    <w:rsid w:val="00B41960"/>
    <w:rsid w:val="00B548E1"/>
    <w:rsid w:val="00B6372B"/>
    <w:rsid w:val="00B64D45"/>
    <w:rsid w:val="00B70271"/>
    <w:rsid w:val="00B72A39"/>
    <w:rsid w:val="00B74A92"/>
    <w:rsid w:val="00B80123"/>
    <w:rsid w:val="00B902DE"/>
    <w:rsid w:val="00B93BE1"/>
    <w:rsid w:val="00B974EF"/>
    <w:rsid w:val="00BA1D6F"/>
    <w:rsid w:val="00BA3274"/>
    <w:rsid w:val="00BA4236"/>
    <w:rsid w:val="00BA56C1"/>
    <w:rsid w:val="00BA769A"/>
    <w:rsid w:val="00BB3222"/>
    <w:rsid w:val="00BC07F1"/>
    <w:rsid w:val="00BC127B"/>
    <w:rsid w:val="00BC42C4"/>
    <w:rsid w:val="00BC487F"/>
    <w:rsid w:val="00BD0D24"/>
    <w:rsid w:val="00BD4906"/>
    <w:rsid w:val="00BD4A2B"/>
    <w:rsid w:val="00BF08B2"/>
    <w:rsid w:val="00BF2ED1"/>
    <w:rsid w:val="00BF5030"/>
    <w:rsid w:val="00BF5D1D"/>
    <w:rsid w:val="00C05B1D"/>
    <w:rsid w:val="00C06C2F"/>
    <w:rsid w:val="00C12554"/>
    <w:rsid w:val="00C12E84"/>
    <w:rsid w:val="00C22DD7"/>
    <w:rsid w:val="00C235A8"/>
    <w:rsid w:val="00C24946"/>
    <w:rsid w:val="00C2799E"/>
    <w:rsid w:val="00C3127A"/>
    <w:rsid w:val="00C33690"/>
    <w:rsid w:val="00C37493"/>
    <w:rsid w:val="00C41A75"/>
    <w:rsid w:val="00C518A4"/>
    <w:rsid w:val="00C51A34"/>
    <w:rsid w:val="00C741C9"/>
    <w:rsid w:val="00C80909"/>
    <w:rsid w:val="00C829F8"/>
    <w:rsid w:val="00C86336"/>
    <w:rsid w:val="00C873C6"/>
    <w:rsid w:val="00C902CA"/>
    <w:rsid w:val="00CB03C2"/>
    <w:rsid w:val="00CB2F54"/>
    <w:rsid w:val="00CB30D1"/>
    <w:rsid w:val="00CB3671"/>
    <w:rsid w:val="00CB7767"/>
    <w:rsid w:val="00CC328D"/>
    <w:rsid w:val="00CC3C86"/>
    <w:rsid w:val="00CC55B4"/>
    <w:rsid w:val="00CC5823"/>
    <w:rsid w:val="00CD25DA"/>
    <w:rsid w:val="00CD28E0"/>
    <w:rsid w:val="00CD2F9C"/>
    <w:rsid w:val="00CD4085"/>
    <w:rsid w:val="00CE39EE"/>
    <w:rsid w:val="00CF459B"/>
    <w:rsid w:val="00CF7E9C"/>
    <w:rsid w:val="00D02412"/>
    <w:rsid w:val="00D02926"/>
    <w:rsid w:val="00D07053"/>
    <w:rsid w:val="00D07268"/>
    <w:rsid w:val="00D15A7E"/>
    <w:rsid w:val="00D204F1"/>
    <w:rsid w:val="00D2310F"/>
    <w:rsid w:val="00D2699B"/>
    <w:rsid w:val="00D27126"/>
    <w:rsid w:val="00D35B53"/>
    <w:rsid w:val="00D41C33"/>
    <w:rsid w:val="00D42439"/>
    <w:rsid w:val="00D42A49"/>
    <w:rsid w:val="00D511CC"/>
    <w:rsid w:val="00D517A9"/>
    <w:rsid w:val="00D662C7"/>
    <w:rsid w:val="00D6640A"/>
    <w:rsid w:val="00D66735"/>
    <w:rsid w:val="00D674C5"/>
    <w:rsid w:val="00D730EE"/>
    <w:rsid w:val="00D742A7"/>
    <w:rsid w:val="00D757D1"/>
    <w:rsid w:val="00D921AC"/>
    <w:rsid w:val="00D9226B"/>
    <w:rsid w:val="00DA2E58"/>
    <w:rsid w:val="00DB0769"/>
    <w:rsid w:val="00DB3494"/>
    <w:rsid w:val="00DC14CE"/>
    <w:rsid w:val="00DC3E27"/>
    <w:rsid w:val="00DC6FD9"/>
    <w:rsid w:val="00DC7E67"/>
    <w:rsid w:val="00DD38AD"/>
    <w:rsid w:val="00DD5B3B"/>
    <w:rsid w:val="00DD6260"/>
    <w:rsid w:val="00DD6B22"/>
    <w:rsid w:val="00DE5B28"/>
    <w:rsid w:val="00DF4622"/>
    <w:rsid w:val="00E01FDF"/>
    <w:rsid w:val="00E0348D"/>
    <w:rsid w:val="00E05D15"/>
    <w:rsid w:val="00E05EE5"/>
    <w:rsid w:val="00E10F62"/>
    <w:rsid w:val="00E33081"/>
    <w:rsid w:val="00E3702F"/>
    <w:rsid w:val="00E43EB5"/>
    <w:rsid w:val="00E449EF"/>
    <w:rsid w:val="00E53FF9"/>
    <w:rsid w:val="00E5471B"/>
    <w:rsid w:val="00E609D7"/>
    <w:rsid w:val="00E625FA"/>
    <w:rsid w:val="00E64F5D"/>
    <w:rsid w:val="00E6619B"/>
    <w:rsid w:val="00E67CE7"/>
    <w:rsid w:val="00E71B8A"/>
    <w:rsid w:val="00E7294B"/>
    <w:rsid w:val="00E74962"/>
    <w:rsid w:val="00E841AE"/>
    <w:rsid w:val="00E841F5"/>
    <w:rsid w:val="00E96AC5"/>
    <w:rsid w:val="00EA23E3"/>
    <w:rsid w:val="00EA77B1"/>
    <w:rsid w:val="00EB1AFA"/>
    <w:rsid w:val="00EB72EF"/>
    <w:rsid w:val="00EC5B61"/>
    <w:rsid w:val="00EC6736"/>
    <w:rsid w:val="00ED23DB"/>
    <w:rsid w:val="00ED26F9"/>
    <w:rsid w:val="00ED4A63"/>
    <w:rsid w:val="00ED4F4E"/>
    <w:rsid w:val="00ED6732"/>
    <w:rsid w:val="00EE33B5"/>
    <w:rsid w:val="00EE4945"/>
    <w:rsid w:val="00EE64D8"/>
    <w:rsid w:val="00EF0976"/>
    <w:rsid w:val="00EF0F2A"/>
    <w:rsid w:val="00EF2840"/>
    <w:rsid w:val="00EF2867"/>
    <w:rsid w:val="00EF3064"/>
    <w:rsid w:val="00EF45F6"/>
    <w:rsid w:val="00EF59E0"/>
    <w:rsid w:val="00F05261"/>
    <w:rsid w:val="00F0563E"/>
    <w:rsid w:val="00F10C00"/>
    <w:rsid w:val="00F115A4"/>
    <w:rsid w:val="00F11727"/>
    <w:rsid w:val="00F1519B"/>
    <w:rsid w:val="00F20496"/>
    <w:rsid w:val="00F21EC0"/>
    <w:rsid w:val="00F22ABF"/>
    <w:rsid w:val="00F23655"/>
    <w:rsid w:val="00F27A05"/>
    <w:rsid w:val="00F304C7"/>
    <w:rsid w:val="00F32962"/>
    <w:rsid w:val="00F32F06"/>
    <w:rsid w:val="00F33B7D"/>
    <w:rsid w:val="00F42ACE"/>
    <w:rsid w:val="00F453B5"/>
    <w:rsid w:val="00F45D03"/>
    <w:rsid w:val="00F4701E"/>
    <w:rsid w:val="00F50808"/>
    <w:rsid w:val="00F548CE"/>
    <w:rsid w:val="00F62C36"/>
    <w:rsid w:val="00F652E0"/>
    <w:rsid w:val="00F6724C"/>
    <w:rsid w:val="00F67CFE"/>
    <w:rsid w:val="00F74E63"/>
    <w:rsid w:val="00F8289A"/>
    <w:rsid w:val="00F977D0"/>
    <w:rsid w:val="00FA3F8D"/>
    <w:rsid w:val="00FA4286"/>
    <w:rsid w:val="00FA70CC"/>
    <w:rsid w:val="00FB4019"/>
    <w:rsid w:val="00FB62E2"/>
    <w:rsid w:val="00FC326F"/>
    <w:rsid w:val="00FC47DD"/>
    <w:rsid w:val="00FC4F8D"/>
    <w:rsid w:val="00FC570D"/>
    <w:rsid w:val="00FD535D"/>
    <w:rsid w:val="00FD57C5"/>
    <w:rsid w:val="00FD6E1F"/>
    <w:rsid w:val="00FE100C"/>
    <w:rsid w:val="00FE2DFD"/>
    <w:rsid w:val="00FF229C"/>
    <w:rsid w:val="00FF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5C"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e">
    <w:name w:val="Hyperlink"/>
    <w:rsid w:val="00B00128"/>
    <w:rPr>
      <w:color w:val="0000FF"/>
      <w:u w:val="single"/>
    </w:rPr>
  </w:style>
  <w:style w:type="paragraph" w:styleId="af">
    <w:name w:val="Body Text"/>
    <w:basedOn w:val="a"/>
    <w:link w:val="af0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112FB9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af1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Абзац списка1"/>
    <w:basedOn w:val="a"/>
    <w:rsid w:val="0091767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mrcssattr">
    <w:name w:val="consplusnormal0_mr_css_attr"/>
    <w:basedOn w:val="a"/>
    <w:rsid w:val="0052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0D1E2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1494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9"/>
    <w:locked/>
    <w:rsid w:val="00D204F1"/>
    <w:rPr>
      <w:rFonts w:ascii="Times New Roman" w:eastAsia="Calibri" w:hAnsi="Times New Roman" w:cs="Times New Roman"/>
      <w:sz w:val="28"/>
      <w:szCs w:val="28"/>
    </w:rPr>
  </w:style>
  <w:style w:type="character" w:customStyle="1" w:styleId="link">
    <w:name w:val="link"/>
    <w:basedOn w:val="a0"/>
    <w:rsid w:val="00026866"/>
  </w:style>
  <w:style w:type="paragraph" w:customStyle="1" w:styleId="ConsPlusNonformat">
    <w:name w:val="ConsPlusNonformat"/>
    <w:rsid w:val="005B096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5E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0">
    <w:name w:val="pt-a0-000000"/>
    <w:basedOn w:val="a0"/>
    <w:rsid w:val="002E4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018792E92065E39846EA218D3A8A300ABF078E7E5080468E140397A95778017230FF3DBCCADF972EC2D4C9EBDA37905910A480F8D9ECC8x36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018792E92065E39846EA218D3A8A300AB902827F5B80468E140397A95778017230FF3DBCCADC9121C2D4C9EBDA37905910A480F8D9ECC8x366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96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7384-9AA3-48FC-A091-AEF5CAFE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32</Pages>
  <Words>12526</Words>
  <Characters>71401</Characters>
  <Application>Microsoft Office Word</Application>
  <DocSecurity>0</DocSecurity>
  <Lines>595</Lines>
  <Paragraphs>167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/>
      <vt:lpstr>ПОСТАНОВЛЕНИЕ</vt:lpstr>
    </vt:vector>
  </TitlesOfParts>
  <Company/>
  <LinksUpToDate>false</LinksUpToDate>
  <CharactersWithSpaces>83760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Кузьмич Нелли Олеговна</dc:creator>
  <cp:lastModifiedBy>User</cp:lastModifiedBy>
  <cp:revision>6</cp:revision>
  <cp:lastPrinted>2023-11-13T08:24:00Z</cp:lastPrinted>
  <dcterms:created xsi:type="dcterms:W3CDTF">2023-10-30T13:08:00Z</dcterms:created>
  <dcterms:modified xsi:type="dcterms:W3CDTF">2023-11-15T06:48:00Z</dcterms:modified>
</cp:coreProperties>
</file>