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2712425</wp:posOffset>
            </wp:positionH>
            <wp:positionV relativeFrom="paragraph">
              <wp:posOffset>-103402</wp:posOffset>
            </wp:positionV>
            <wp:extent cx="618904" cy="786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4" cy="78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АДМИНИСТРАЦИЯ ГОРОДСКОГО ПОСЕЛЕНИЯ – ГОРОД РОССОШЬ </w:t>
      </w:r>
    </w:p>
    <w:p w:rsidR="0029663E" w:rsidRPr="00414286" w:rsidRDefault="0029663E" w:rsidP="0060529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РОССОШАНСКОГО МУНИЦИПАЛЬНОГО РАЙОНА ВОРОНЕЖСКОЙ ОБЛАСТИ</w:t>
      </w:r>
    </w:p>
    <w:p w:rsidR="0029663E" w:rsidRPr="00414286" w:rsidRDefault="0029663E" w:rsidP="00605293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ПОСТАНОВЛЕНИЕ</w:t>
      </w:r>
    </w:p>
    <w:p w:rsidR="0029663E" w:rsidRPr="00414286" w:rsidRDefault="0029663E" w:rsidP="0060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9663E" w:rsidRPr="00414286" w:rsidRDefault="0029663E" w:rsidP="0060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</w:t>
      </w:r>
      <w:r w:rsidR="002A332D" w:rsidRPr="002A332D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29 ноября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________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2023 г.  №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</w:t>
      </w:r>
      <w:r w:rsidR="002A332D" w:rsidRPr="002A332D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1372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</w:t>
      </w:r>
      <w:r w:rsidRPr="00414286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      </w:t>
      </w:r>
    </w:p>
    <w:p w:rsidR="0029663E" w:rsidRPr="00414286" w:rsidRDefault="0029663E" w:rsidP="0060529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г. Россошь</w:t>
      </w:r>
    </w:p>
    <w:p w:rsidR="0029663E" w:rsidRPr="00414286" w:rsidRDefault="0029663E" w:rsidP="00605293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920"/>
      </w:tblGrid>
      <w:tr w:rsidR="0029663E" w:rsidRPr="00414286" w:rsidTr="0029663E">
        <w:trPr>
          <w:trHeight w:val="2008"/>
        </w:trPr>
        <w:tc>
          <w:tcPr>
            <w:tcW w:w="5920" w:type="dxa"/>
            <w:shd w:val="clear" w:color="auto" w:fill="FFFFFF"/>
          </w:tcPr>
          <w:p w:rsidR="00DF4622" w:rsidRPr="0066216D" w:rsidRDefault="006F431E" w:rsidP="003834D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216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 xml:space="preserve"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      </w:r>
            <w:r w:rsidR="003834D8" w:rsidRPr="0066216D">
              <w:rPr>
                <w:rFonts w:ascii="Times New Roman" w:hAnsi="Times New Roman" w:cs="Times New Roman"/>
                <w:b/>
                <w:sz w:val="24"/>
                <w:szCs w:val="24"/>
              </w:rPr>
      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      </w:r>
          </w:p>
          <w:p w:rsidR="0058233A" w:rsidRDefault="0058233A" w:rsidP="003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</w:pPr>
          </w:p>
          <w:p w:rsidR="00742F17" w:rsidRPr="006F431E" w:rsidRDefault="00742F17" w:rsidP="003834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</w:pPr>
          </w:p>
        </w:tc>
      </w:tr>
    </w:tbl>
    <w:p w:rsidR="0029663E" w:rsidRPr="0015619F" w:rsidRDefault="0029663E" w:rsidP="0015619F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5F017F"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– город Россошь, предоставление которых осуществляется по принципу «одного окна» в многофункциональных центрах», </w:t>
      </w:r>
      <w:r w:rsidRPr="0015619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 </w:t>
      </w:r>
    </w:p>
    <w:p w:rsidR="0029663E" w:rsidRPr="00414286" w:rsidRDefault="0029663E" w:rsidP="002966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ПОСТАНОВЛЯЮ:</w:t>
      </w:r>
    </w:p>
    <w:p w:rsidR="0029663E" w:rsidRPr="00414286" w:rsidRDefault="0029663E" w:rsidP="002966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742F17" w:rsidRDefault="0029663E" w:rsidP="00BA7B21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административный регламент </w:t>
      </w:r>
      <w:r w:rsidR="006F431E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="003834D8" w:rsidRPr="00742F17">
        <w:rPr>
          <w:rFonts w:ascii="Times New Roman" w:hAnsi="Times New Roman" w:cs="Times New Roman"/>
          <w:b/>
          <w:sz w:val="24"/>
          <w:szCs w:val="24"/>
        </w:rPr>
        <w:t>«</w:t>
      </w:r>
      <w:r w:rsidR="003834D8" w:rsidRPr="00742F17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согласно приложению.</w:t>
      </w:r>
    </w:p>
    <w:p w:rsidR="006136ED" w:rsidRPr="00742F17" w:rsidRDefault="008E4877" w:rsidP="00BA7B21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Признать утратившим силу постановление администрации городского поселения город Россошь Россошанского муниципального района Воронежской области от 2</w:t>
      </w:r>
      <w:r w:rsidR="003834D8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15619F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.0</w:t>
      </w:r>
      <w:r w:rsidR="003834D8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5</w:t>
      </w:r>
      <w:r w:rsidR="0015619F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3834D8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</w:t>
      </w:r>
      <w:r w:rsidR="0015619F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г. №</w:t>
      </w:r>
      <w:r w:rsidR="0015619F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834D8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335</w:t>
      </w: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3834D8" w:rsidRPr="00742F17">
        <w:rPr>
          <w:rFonts w:ascii="Times New Roman" w:hAnsi="Times New Roman" w:cs="Times New Roman"/>
          <w:sz w:val="24"/>
          <w:szCs w:val="24"/>
        </w:rPr>
        <w:t>«</w:t>
      </w:r>
      <w:r w:rsidR="0066216D" w:rsidRPr="00742F17">
        <w:rPr>
          <w:rFonts w:ascii="Times New Roman" w:hAnsi="Times New Roman" w:cs="Times New Roman"/>
          <w:sz w:val="24"/>
          <w:szCs w:val="24"/>
        </w:rPr>
        <w:t>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</w:t>
      </w:r>
      <w:r w:rsidR="003834D8" w:rsidRPr="00742F17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  <w:r w:rsidR="0015619F"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29663E" w:rsidRPr="00742F17" w:rsidRDefault="0029663E" w:rsidP="00BA7B21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742F17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Опубликовать настоящее постановление в печатном издании и разместить на официальном сайте администрации городского поселения – город Россошь.</w:t>
      </w:r>
    </w:p>
    <w:p w:rsidR="0029663E" w:rsidRPr="00414286" w:rsidRDefault="0029663E" w:rsidP="00BA7B21">
      <w:pPr>
        <w:numPr>
          <w:ilvl w:val="0"/>
          <w:numId w:val="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lastRenderedPageBreak/>
        <w:t>Контроль за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29663E" w:rsidRDefault="0029663E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2F17" w:rsidRDefault="00742F17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2F17" w:rsidRDefault="00742F17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Pr="00414286" w:rsidRDefault="0029663E" w:rsidP="0015619F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</w:t>
      </w:r>
      <w:r w:rsidR="003834D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</w:t>
      </w:r>
    </w:p>
    <w:p w:rsidR="0015619F" w:rsidRDefault="0029663E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 Россошь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В.А. Кобылкин</w:t>
      </w: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2F17" w:rsidRDefault="00742F17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42F17" w:rsidRDefault="00742F17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5619F" w:rsidRDefault="0015619F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Default="0029663E" w:rsidP="0015619F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tbl>
      <w:tblPr>
        <w:tblStyle w:val="ab"/>
        <w:tblW w:w="4820" w:type="dxa"/>
        <w:tblInd w:w="5211" w:type="dxa"/>
        <w:tblLook w:val="04A0"/>
      </w:tblPr>
      <w:tblGrid>
        <w:gridCol w:w="4820"/>
      </w:tblGrid>
      <w:tr w:rsidR="0029663E" w:rsidTr="00A908FB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9663E" w:rsidRPr="00414286" w:rsidRDefault="0029663E" w:rsidP="001561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29663E" w:rsidRPr="00414286" w:rsidRDefault="0029663E" w:rsidP="001561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29663E" w:rsidRPr="00414286" w:rsidRDefault="0029663E" w:rsidP="0015619F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городского поселения – город Россошь</w:t>
            </w:r>
          </w:p>
          <w:p w:rsidR="0029663E" w:rsidRDefault="0029663E" w:rsidP="002A332D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/>
                <w:sz w:val="24"/>
                <w:szCs w:val="24"/>
              </w:rPr>
              <w:t>_____</w:t>
            </w:r>
            <w:r w:rsidR="002A332D" w:rsidRPr="002A332D">
              <w:rPr>
                <w:rFonts w:ascii="Times New Roman" w:hAnsi="Times New Roman"/>
                <w:sz w:val="24"/>
                <w:szCs w:val="24"/>
                <w:u w:val="single"/>
              </w:rPr>
              <w:t>29 ноября</w:t>
            </w:r>
            <w:r>
              <w:rPr>
                <w:rFonts w:ascii="Times New Roman" w:hAnsi="Times New Roman"/>
                <w:sz w:val="24"/>
                <w:szCs w:val="24"/>
              </w:rPr>
              <w:t>______</w:t>
            </w:r>
            <w:r w:rsidRPr="00414286">
              <w:rPr>
                <w:rFonts w:ascii="Times New Roman" w:hAnsi="Times New Roman"/>
                <w:sz w:val="24"/>
                <w:szCs w:val="24"/>
              </w:rPr>
              <w:t xml:space="preserve">2023 г. № </w:t>
            </w:r>
            <w:r w:rsidRPr="001C6099">
              <w:rPr>
                <w:rFonts w:ascii="Times New Roman" w:hAnsi="Times New Roman"/>
                <w:sz w:val="24"/>
                <w:szCs w:val="24"/>
              </w:rPr>
              <w:t>__</w:t>
            </w:r>
            <w:r w:rsidR="002A332D" w:rsidRPr="002A332D">
              <w:rPr>
                <w:rFonts w:ascii="Times New Roman" w:hAnsi="Times New Roman"/>
                <w:sz w:val="24"/>
                <w:szCs w:val="24"/>
                <w:u w:val="single"/>
              </w:rPr>
              <w:t>1372</w:t>
            </w:r>
            <w:r w:rsidRPr="001C609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335E3A" w:rsidRDefault="00335E3A" w:rsidP="00156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31E" w:rsidRPr="00806EF3" w:rsidRDefault="006F431E" w:rsidP="00156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3E" w:rsidRPr="0058233A" w:rsidRDefault="0029663E" w:rsidP="001561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233A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DF4622" w:rsidRPr="0058233A" w:rsidRDefault="006F431E" w:rsidP="0015619F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58233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администрации городского поселения – город Россошь Россошанского муниципального района Воронежской области предоставления муниципальной услуги</w:t>
      </w:r>
    </w:p>
    <w:p w:rsidR="00F10C00" w:rsidRPr="0058233A" w:rsidRDefault="00F10C00" w:rsidP="00616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58233A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  <w:lang w:eastAsia="ar-SA"/>
        </w:rPr>
        <w:t>«</w:t>
      </w:r>
      <w:r w:rsidR="000C66C5" w:rsidRPr="000C66C5">
        <w:rPr>
          <w:rFonts w:ascii="Times New Roman" w:hAnsi="Times New Roman" w:cs="Times New Roman"/>
          <w:b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E7295" w:rsidRPr="0058233A">
        <w:rPr>
          <w:rFonts w:ascii="Times New Roman" w:hAnsi="Times New Roman" w:cs="Times New Roman"/>
          <w:b/>
        </w:rPr>
        <w:t>»</w:t>
      </w:r>
    </w:p>
    <w:p w:rsidR="00DF4622" w:rsidRPr="0058233A" w:rsidRDefault="00DF4622" w:rsidP="00616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103D3A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663E" w:rsidRPr="00414286" w:rsidRDefault="0029663E" w:rsidP="00616F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63E" w:rsidRPr="000C66C5" w:rsidRDefault="0029663E" w:rsidP="00E609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C5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1C6099" w:rsidRPr="000C66C5" w:rsidRDefault="001C6099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C66C5">
        <w:rPr>
          <w:rFonts w:ascii="Times New Roman" w:hAnsi="Times New Roman" w:cs="Times New Roman"/>
          <w:sz w:val="24"/>
          <w:szCs w:val="24"/>
        </w:rPr>
        <w:t xml:space="preserve">Предметом регулирования настоящего административного регламента являются отношения, возникающие в связи с предоставлением администрацией городского поселения – город Россошь Россошанского муниципального района Воронежской </w:t>
      </w:r>
      <w:r w:rsidR="0015619F" w:rsidRPr="000C66C5">
        <w:rPr>
          <w:rFonts w:ascii="Times New Roman" w:hAnsi="Times New Roman" w:cs="Times New Roman"/>
          <w:sz w:val="24"/>
          <w:szCs w:val="24"/>
        </w:rPr>
        <w:t xml:space="preserve">области </w:t>
      </w:r>
      <w:r w:rsidRPr="000C66C5">
        <w:rPr>
          <w:rFonts w:ascii="Times New Roman" w:hAnsi="Times New Roman" w:cs="Times New Roman"/>
          <w:sz w:val="24"/>
          <w:szCs w:val="24"/>
        </w:rPr>
        <w:t xml:space="preserve">муниципальной услуги </w:t>
      </w:r>
      <w:r w:rsidR="00AE7295" w:rsidRPr="000C66C5">
        <w:rPr>
          <w:rFonts w:ascii="Times New Roman" w:hAnsi="Times New Roman" w:cs="Times New Roman"/>
          <w:sz w:val="24"/>
          <w:szCs w:val="24"/>
        </w:rPr>
        <w:t>«</w:t>
      </w:r>
      <w:r w:rsidR="000C66C5" w:rsidRPr="000C66C5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E7295" w:rsidRPr="000C66C5">
        <w:rPr>
          <w:rFonts w:ascii="Times New Roman" w:hAnsi="Times New Roman" w:cs="Times New Roman"/>
          <w:sz w:val="24"/>
          <w:szCs w:val="24"/>
        </w:rPr>
        <w:t>»</w:t>
      </w:r>
      <w:r w:rsidR="00F10C00" w:rsidRPr="000C66C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на территории городского поселения – город Россошь Россошанского муниципального района Воронежской области.</w:t>
      </w:r>
    </w:p>
    <w:p w:rsidR="001C6099" w:rsidRDefault="001C6099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099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</w:t>
      </w:r>
      <w:r w:rsidR="0015619F" w:rsidRPr="000C66C5">
        <w:rPr>
          <w:rFonts w:ascii="Times New Roman" w:hAnsi="Times New Roman" w:cs="Times New Roman"/>
          <w:sz w:val="24"/>
          <w:szCs w:val="24"/>
        </w:rPr>
        <w:t xml:space="preserve"> г.</w:t>
      </w:r>
      <w:r w:rsidRPr="000C66C5">
        <w:rPr>
          <w:rFonts w:ascii="Times New Roman" w:hAnsi="Times New Roman" w:cs="Times New Roman"/>
          <w:sz w:val="24"/>
          <w:szCs w:val="24"/>
        </w:rPr>
        <w:t xml:space="preserve"> №</w:t>
      </w:r>
      <w:r w:rsidR="0015619F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9663E" w:rsidRPr="00E609D7" w:rsidRDefault="0029663E" w:rsidP="0015619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456556" w:rsidRPr="000C66C5" w:rsidRDefault="00456556" w:rsidP="0015619F">
      <w:pPr>
        <w:pStyle w:val="ConsPlusNormal"/>
        <w:ind w:firstLine="709"/>
        <w:jc w:val="both"/>
        <w:rPr>
          <w:sz w:val="24"/>
          <w:szCs w:val="24"/>
        </w:rPr>
      </w:pPr>
      <w:r w:rsidRPr="000C66C5">
        <w:rPr>
          <w:sz w:val="24"/>
          <w:szCs w:val="24"/>
        </w:rPr>
        <w:t xml:space="preserve">Заявителями являются граждане, </w:t>
      </w:r>
      <w:r w:rsidR="00AE7295" w:rsidRPr="000C66C5">
        <w:rPr>
          <w:sz w:val="24"/>
          <w:szCs w:val="24"/>
        </w:rPr>
        <w:t>постоянно проживающие на территории городского поселения – город Россошь</w:t>
      </w:r>
      <w:r w:rsidR="008D2F93" w:rsidRPr="000C66C5">
        <w:rPr>
          <w:sz w:val="24"/>
          <w:szCs w:val="24"/>
        </w:rPr>
        <w:t xml:space="preserve"> </w:t>
      </w:r>
      <w:r w:rsidRPr="000C66C5">
        <w:rPr>
          <w:sz w:val="24"/>
          <w:szCs w:val="24"/>
        </w:rPr>
        <w:t xml:space="preserve">Россошанского муниципального района Воронежской области </w:t>
      </w:r>
      <w:r w:rsidR="008D2F93" w:rsidRPr="000C66C5">
        <w:rPr>
          <w:sz w:val="24"/>
          <w:szCs w:val="24"/>
        </w:rPr>
        <w:t xml:space="preserve">соответствующие условиям, установленным частями 1 и 3 статьи 91.3 Жилищного кодекса Российской Федерации (далее </w:t>
      </w:r>
      <w:r w:rsidR="000C66C5" w:rsidRPr="000C66C5">
        <w:rPr>
          <w:sz w:val="24"/>
          <w:szCs w:val="24"/>
        </w:rPr>
        <w:t xml:space="preserve">- </w:t>
      </w:r>
      <w:r w:rsidR="008D2F93" w:rsidRPr="000C66C5">
        <w:rPr>
          <w:sz w:val="24"/>
          <w:szCs w:val="24"/>
        </w:rPr>
        <w:t>заявитель</w:t>
      </w:r>
      <w:r w:rsidRPr="000C66C5">
        <w:rPr>
          <w:sz w:val="24"/>
          <w:szCs w:val="24"/>
        </w:rPr>
        <w:t>).</w:t>
      </w:r>
    </w:p>
    <w:p w:rsidR="00B00128" w:rsidRPr="00E609D7" w:rsidRDefault="00A17423" w:rsidP="0015619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C5">
        <w:rPr>
          <w:rFonts w:ascii="Times New Roman" w:hAnsi="Times New Roman" w:cs="Times New Roman"/>
          <w:sz w:val="24"/>
          <w:szCs w:val="24"/>
        </w:rPr>
        <w:t>Интересы заявителей</w:t>
      </w:r>
      <w:r w:rsidR="0052709D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могут представлять лица, обладающие соответствующими полномочиями (далее – представитель</w:t>
      </w:r>
      <w:r w:rsidR="0052709D" w:rsidRPr="000C66C5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0C66C5">
        <w:rPr>
          <w:rFonts w:ascii="Times New Roman" w:hAnsi="Times New Roman" w:cs="Times New Roman"/>
          <w:sz w:val="24"/>
          <w:szCs w:val="24"/>
        </w:rPr>
        <w:t>).</w:t>
      </w:r>
    </w:p>
    <w:p w:rsidR="001538E8" w:rsidRPr="00DF4622" w:rsidRDefault="001538E8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22">
        <w:rPr>
          <w:rFonts w:ascii="Times New Roman" w:eastAsia="Times New Roman" w:hAnsi="Times New Roman" w:cs="Times New Roman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1538E8" w:rsidRPr="00DF4622" w:rsidRDefault="001538E8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4622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538E8" w:rsidRDefault="001538E8" w:rsidP="001561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66C5">
        <w:rPr>
          <w:rFonts w:ascii="Times New Roman" w:eastAsia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1538E8" w:rsidRPr="001538E8" w:rsidRDefault="001538E8" w:rsidP="00074A62">
      <w:pPr>
        <w:pStyle w:val="12"/>
        <w:spacing w:after="280"/>
        <w:ind w:firstLine="0"/>
        <w:jc w:val="center"/>
        <w:rPr>
          <w:b/>
          <w:sz w:val="24"/>
          <w:szCs w:val="24"/>
        </w:rPr>
      </w:pPr>
      <w:r w:rsidRPr="00167EC8">
        <w:rPr>
          <w:b/>
          <w:sz w:val="24"/>
          <w:szCs w:val="24"/>
        </w:rPr>
        <w:t xml:space="preserve">Раздел </w:t>
      </w:r>
      <w:r w:rsidRPr="00167EC8">
        <w:rPr>
          <w:b/>
          <w:bCs/>
          <w:smallCaps/>
          <w:sz w:val="24"/>
          <w:szCs w:val="24"/>
          <w:lang w:bidi="en-US"/>
        </w:rPr>
        <w:t>2.</w:t>
      </w:r>
      <w:r w:rsidRPr="00167EC8">
        <w:rPr>
          <w:b/>
          <w:sz w:val="24"/>
          <w:szCs w:val="24"/>
          <w:lang w:bidi="en-US"/>
        </w:rPr>
        <w:t xml:space="preserve"> </w:t>
      </w:r>
      <w:r w:rsidRPr="00167EC8">
        <w:rPr>
          <w:b/>
          <w:sz w:val="24"/>
          <w:szCs w:val="24"/>
        </w:rPr>
        <w:t xml:space="preserve">Стандарт предоставления </w:t>
      </w:r>
      <w:r>
        <w:rPr>
          <w:b/>
          <w:sz w:val="24"/>
          <w:szCs w:val="24"/>
        </w:rPr>
        <w:t>м</w:t>
      </w:r>
      <w:r w:rsidRPr="00167EC8">
        <w:rPr>
          <w:b/>
          <w:sz w:val="24"/>
          <w:szCs w:val="24"/>
        </w:rPr>
        <w:t>униципальной услуги</w:t>
      </w:r>
    </w:p>
    <w:p w:rsidR="001538E8" w:rsidRPr="00D66C8F" w:rsidRDefault="001538E8" w:rsidP="00074A62">
      <w:pPr>
        <w:pStyle w:val="12"/>
        <w:ind w:firstLine="709"/>
        <w:contextualSpacing/>
        <w:rPr>
          <w:sz w:val="24"/>
          <w:szCs w:val="24"/>
        </w:rPr>
      </w:pPr>
      <w:r w:rsidRPr="00D66C8F">
        <w:rPr>
          <w:sz w:val="24"/>
          <w:szCs w:val="24"/>
        </w:rPr>
        <w:t>2.1. Наименование муниципальной услуги</w:t>
      </w:r>
    </w:p>
    <w:p w:rsidR="001538E8" w:rsidRPr="008D2F93" w:rsidRDefault="001538E8" w:rsidP="00074A62">
      <w:pPr>
        <w:pStyle w:val="12"/>
        <w:tabs>
          <w:tab w:val="left" w:pos="1254"/>
        </w:tabs>
        <w:ind w:firstLine="709"/>
        <w:contextualSpacing/>
        <w:jc w:val="both"/>
        <w:rPr>
          <w:sz w:val="24"/>
          <w:szCs w:val="24"/>
        </w:rPr>
      </w:pPr>
      <w:r w:rsidRPr="001538E8">
        <w:rPr>
          <w:sz w:val="24"/>
          <w:szCs w:val="24"/>
        </w:rPr>
        <w:t xml:space="preserve">Наименование муниципальной услуги - </w:t>
      </w:r>
      <w:r w:rsidR="008D2F93" w:rsidRPr="008D2F93">
        <w:rPr>
          <w:b/>
          <w:sz w:val="24"/>
          <w:szCs w:val="24"/>
        </w:rPr>
        <w:t>«</w:t>
      </w:r>
      <w:r w:rsidR="000C66C5" w:rsidRPr="000C66C5">
        <w:rPr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8D2F93" w:rsidRPr="00EF3CB2">
        <w:rPr>
          <w:sz w:val="24"/>
          <w:szCs w:val="24"/>
        </w:rPr>
        <w:t>»</w:t>
      </w:r>
      <w:r w:rsidR="008D2F93" w:rsidRPr="008D2F93">
        <w:rPr>
          <w:sz w:val="24"/>
          <w:szCs w:val="24"/>
        </w:rPr>
        <w:t xml:space="preserve"> </w:t>
      </w:r>
      <w:r w:rsidRPr="008D2F93">
        <w:rPr>
          <w:sz w:val="24"/>
          <w:szCs w:val="24"/>
        </w:rPr>
        <w:t>(далее – муниципальная услуга).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 администрация городского поселения – город Россошь Россошанского муниципального района Воронежской области (далее – администрация).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осуществляется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538E8">
        <w:rPr>
          <w:rFonts w:ascii="Times New Roman" w:hAnsi="Times New Roman" w:cs="Times New Roman"/>
          <w:sz w:val="24"/>
          <w:szCs w:val="24"/>
        </w:rPr>
        <w:t>У г.п.г. Россошь «</w:t>
      </w: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Pr="001538E8">
        <w:rPr>
          <w:rFonts w:ascii="Times New Roman" w:hAnsi="Times New Roman" w:cs="Times New Roman"/>
          <w:sz w:val="24"/>
          <w:szCs w:val="24"/>
        </w:rPr>
        <w:t>» (далее – учреждение).</w:t>
      </w:r>
    </w:p>
    <w:p w:rsidR="00DD6B22" w:rsidRPr="000C66C5" w:rsidRDefault="00DD6B22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C5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1538E8" w:rsidRPr="001538E8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C5">
        <w:rPr>
          <w:rFonts w:ascii="Times New Roman" w:hAnsi="Times New Roman" w:cs="Times New Roman"/>
          <w:sz w:val="24"/>
          <w:szCs w:val="24"/>
        </w:rPr>
        <w:t>МФЦ не вправе принимать решения об отказе в приеме запроса и документов и (или) информации, необходимых для предоставления муниципальной услуги.</w:t>
      </w:r>
      <w:r w:rsidRPr="001538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19E3" w:rsidRPr="005C20EF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 xml:space="preserve">Порядок обеспечения личного приема заявителей в администрации устанавливается </w:t>
      </w:r>
      <w:r w:rsidR="00DF4622">
        <w:rPr>
          <w:rFonts w:ascii="Times New Roman" w:hAnsi="Times New Roman" w:cs="Times New Roman"/>
          <w:sz w:val="24"/>
          <w:szCs w:val="24"/>
        </w:rPr>
        <w:t>правовым актом</w:t>
      </w:r>
      <w:r w:rsidRPr="001538E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1538E8" w:rsidRPr="00FC326F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7019E3" w:rsidRPr="000C66C5" w:rsidRDefault="001538E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66C5">
        <w:rPr>
          <w:rFonts w:ascii="Times New Roman" w:hAnsi="Times New Roman" w:cs="Times New Roman"/>
          <w:sz w:val="24"/>
          <w:szCs w:val="24"/>
        </w:rPr>
        <w:t>2.3.1.</w:t>
      </w:r>
      <w:r w:rsidR="00A17423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="005C0840" w:rsidRPr="000C66C5">
        <w:rPr>
          <w:rFonts w:ascii="Times New Roman" w:hAnsi="Times New Roman" w:cs="Times New Roman"/>
          <w:sz w:val="24"/>
          <w:szCs w:val="24"/>
        </w:rPr>
        <w:t>В случае</w:t>
      </w:r>
      <w:r w:rsidRPr="000C66C5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C0840" w:rsidRPr="000C66C5">
        <w:rPr>
          <w:rFonts w:ascii="Times New Roman" w:hAnsi="Times New Roman" w:cs="Times New Roman"/>
          <w:sz w:val="24"/>
          <w:szCs w:val="24"/>
        </w:rPr>
        <w:t>я</w:t>
      </w:r>
      <w:r w:rsidR="002F6AA6" w:rsidRPr="000C66C5">
        <w:rPr>
          <w:rFonts w:ascii="Times New Roman" w:hAnsi="Times New Roman" w:cs="Times New Roman"/>
          <w:sz w:val="24"/>
          <w:szCs w:val="24"/>
        </w:rPr>
        <w:t xml:space="preserve"> о принятии </w:t>
      </w:r>
      <w:r w:rsidR="0005184C" w:rsidRPr="0005184C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2F6AA6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результатом</w:t>
      </w:r>
      <w:r w:rsidR="00FC326F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предоставления муниципальной</w:t>
      </w:r>
      <w:r w:rsidR="00FC326F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 xml:space="preserve">услуги является постановление </w:t>
      </w:r>
      <w:r w:rsidR="005F017F" w:rsidRPr="000C66C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7423" w:rsidRPr="000C66C5">
        <w:rPr>
          <w:rFonts w:ascii="Times New Roman" w:hAnsi="Times New Roman" w:cs="Times New Roman"/>
          <w:sz w:val="24"/>
          <w:szCs w:val="24"/>
        </w:rPr>
        <w:t xml:space="preserve">о </w:t>
      </w:r>
      <w:r w:rsidR="002F6AA6" w:rsidRPr="000C66C5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0C66C5" w:rsidRPr="000C66C5">
        <w:rPr>
          <w:rFonts w:ascii="Times New Roman" w:hAnsi="Times New Roman" w:cs="Times New Roman"/>
          <w:sz w:val="24"/>
          <w:szCs w:val="24"/>
        </w:rPr>
        <w:t xml:space="preserve">(об отказе в принятии) </w:t>
      </w:r>
      <w:r w:rsidR="00BC6700" w:rsidRPr="000C66C5">
        <w:rPr>
          <w:rFonts w:ascii="Times New Roman" w:hAnsi="Times New Roman" w:cs="Times New Roman"/>
          <w:sz w:val="24"/>
          <w:szCs w:val="24"/>
        </w:rPr>
        <w:t xml:space="preserve">граждан </w:t>
      </w:r>
      <w:r w:rsidR="002F6AA6" w:rsidRPr="000C66C5">
        <w:rPr>
          <w:rFonts w:ascii="Times New Roman" w:hAnsi="Times New Roman" w:cs="Times New Roman"/>
          <w:sz w:val="24"/>
          <w:szCs w:val="24"/>
        </w:rPr>
        <w:t>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FC326F" w:rsidRPr="000C66C5">
        <w:rPr>
          <w:rFonts w:ascii="Times New Roman" w:hAnsi="Times New Roman" w:cs="Times New Roman"/>
          <w:sz w:val="24"/>
          <w:szCs w:val="24"/>
        </w:rPr>
        <w:t>,</w:t>
      </w:r>
      <w:r w:rsidR="00126122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="00A17423" w:rsidRPr="000C66C5">
        <w:rPr>
          <w:rFonts w:ascii="Times New Roman" w:hAnsi="Times New Roman" w:cs="Times New Roman"/>
          <w:sz w:val="24"/>
          <w:szCs w:val="24"/>
        </w:rPr>
        <w:t xml:space="preserve">по форме, </w:t>
      </w:r>
      <w:r w:rsidR="00066D99" w:rsidRPr="000C66C5">
        <w:rPr>
          <w:rFonts w:ascii="Times New Roman" w:hAnsi="Times New Roman" w:cs="Times New Roman"/>
          <w:sz w:val="24"/>
          <w:szCs w:val="24"/>
        </w:rPr>
        <w:t>приведенной в</w:t>
      </w:r>
      <w:r w:rsidR="00A17423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Pr="000C66C5">
        <w:rPr>
          <w:rFonts w:ascii="Times New Roman" w:hAnsi="Times New Roman" w:cs="Times New Roman"/>
          <w:sz w:val="24"/>
          <w:szCs w:val="24"/>
        </w:rPr>
        <w:t>п</w:t>
      </w:r>
      <w:r w:rsidR="00A17423" w:rsidRPr="000C66C5">
        <w:rPr>
          <w:rFonts w:ascii="Times New Roman" w:hAnsi="Times New Roman" w:cs="Times New Roman"/>
          <w:sz w:val="24"/>
          <w:szCs w:val="24"/>
        </w:rPr>
        <w:t>риложени</w:t>
      </w:r>
      <w:r w:rsidR="00066D99" w:rsidRPr="000C66C5">
        <w:rPr>
          <w:rFonts w:ascii="Times New Roman" w:hAnsi="Times New Roman" w:cs="Times New Roman"/>
          <w:sz w:val="24"/>
          <w:szCs w:val="24"/>
        </w:rPr>
        <w:t>и</w:t>
      </w:r>
      <w:r w:rsidR="00BF08B2" w:rsidRPr="000C66C5">
        <w:rPr>
          <w:rFonts w:ascii="Times New Roman" w:hAnsi="Times New Roman" w:cs="Times New Roman"/>
          <w:sz w:val="24"/>
          <w:szCs w:val="24"/>
        </w:rPr>
        <w:t xml:space="preserve"> 2</w:t>
      </w:r>
      <w:r w:rsidR="00A17423" w:rsidRPr="000C66C5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="00112FB9" w:rsidRPr="000C66C5">
        <w:rPr>
          <w:rFonts w:ascii="Times New Roman" w:hAnsi="Times New Roman" w:cs="Times New Roman"/>
          <w:sz w:val="24"/>
          <w:szCs w:val="24"/>
        </w:rPr>
        <w:t xml:space="preserve">у </w:t>
      </w:r>
      <w:r w:rsidRPr="000C66C5">
        <w:rPr>
          <w:rFonts w:ascii="Times New Roman" w:hAnsi="Times New Roman" w:cs="Times New Roman"/>
          <w:sz w:val="24"/>
          <w:szCs w:val="24"/>
        </w:rPr>
        <w:t>а</w:t>
      </w:r>
      <w:r w:rsidR="00112FB9" w:rsidRPr="000C66C5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A17423" w:rsidRPr="000C66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7139D" w:rsidRPr="00066D99" w:rsidRDefault="0037139D" w:rsidP="0007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5966590"/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37139D" w:rsidRPr="00066D99" w:rsidRDefault="0037139D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37139D" w:rsidRPr="00066D99" w:rsidRDefault="0037139D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37139D" w:rsidRPr="00066D99" w:rsidRDefault="0037139D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подпись должностного лица</w:t>
      </w:r>
      <w:r w:rsidR="00063F34">
        <w:rPr>
          <w:rFonts w:ascii="Times New Roman" w:hAnsi="Times New Roman"/>
          <w:sz w:val="24"/>
          <w:szCs w:val="24"/>
        </w:rPr>
        <w:t xml:space="preserve"> администрации</w:t>
      </w:r>
      <w:r w:rsidRPr="00066D99">
        <w:rPr>
          <w:rFonts w:ascii="Times New Roman" w:hAnsi="Times New Roman"/>
          <w:sz w:val="24"/>
          <w:szCs w:val="24"/>
        </w:rPr>
        <w:t xml:space="preserve">, уполномоченного на подписание результата предоставления муниципальной услуги. </w:t>
      </w:r>
    </w:p>
    <w:p w:rsidR="0037139D" w:rsidRPr="00066D99" w:rsidRDefault="0037139D" w:rsidP="00074A62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E64D8" w:rsidRDefault="005F017F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E64D8"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езультат предоставления муниципальной услуги выдается (направляется) заявителю способами, указанными в заявлении: </w:t>
      </w:r>
    </w:p>
    <w:p w:rsidR="007A69F9" w:rsidRDefault="007A69F9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 в администрации;</w:t>
      </w:r>
    </w:p>
    <w:p w:rsidR="001055E3" w:rsidRPr="001055E3" w:rsidRDefault="001055E3" w:rsidP="00BA7B21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5E3">
        <w:rPr>
          <w:rFonts w:ascii="Times New Roman" w:hAnsi="Times New Roman" w:cs="Times New Roman"/>
          <w:color w:val="000000"/>
          <w:sz w:val="24"/>
          <w:szCs w:val="24"/>
        </w:rPr>
        <w:t>в МФЦ;</w:t>
      </w:r>
    </w:p>
    <w:p w:rsidR="00EE64D8" w:rsidRDefault="00EE64D8" w:rsidP="00BA7B21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p w:rsidR="00547249" w:rsidRPr="00AB7B4F" w:rsidRDefault="00D269DB" w:rsidP="00547249">
      <w:pPr>
        <w:pStyle w:val="ConsPlusNormal"/>
        <w:ind w:firstLine="709"/>
        <w:jc w:val="both"/>
        <w:rPr>
          <w:sz w:val="24"/>
          <w:szCs w:val="24"/>
        </w:rPr>
      </w:pPr>
      <w:bookmarkStart w:id="1" w:name="_Hlk145966736"/>
      <w:bookmarkEnd w:id="0"/>
      <w:r>
        <w:rPr>
          <w:sz w:val="24"/>
          <w:szCs w:val="24"/>
        </w:rPr>
        <w:t>2.3.2</w:t>
      </w:r>
      <w:r w:rsidR="00547249" w:rsidRPr="00AB7B4F">
        <w:rPr>
          <w:sz w:val="24"/>
          <w:szCs w:val="24"/>
        </w:rPr>
        <w:t>. В случае обращения за внесением изменений в сведения о гражданах,</w:t>
      </w:r>
      <w:r w:rsidR="00AB7B4F">
        <w:rPr>
          <w:sz w:val="24"/>
          <w:szCs w:val="24"/>
        </w:rPr>
        <w:t xml:space="preserve"> принятых на учет</w:t>
      </w:r>
      <w:r w:rsidR="00547249" w:rsidRPr="00AB7B4F">
        <w:rPr>
          <w:sz w:val="24"/>
          <w:szCs w:val="24"/>
        </w:rPr>
        <w:t xml:space="preserve"> нуждающихся в предоставлении жилых помещений по договорам найма жилых помещений жилищного фонда социального использования</w:t>
      </w:r>
      <w:r w:rsidR="00AB7B4F">
        <w:rPr>
          <w:sz w:val="24"/>
          <w:szCs w:val="24"/>
        </w:rPr>
        <w:t>,</w:t>
      </w:r>
      <w:r w:rsidR="00AB7B4F" w:rsidRPr="00AB7B4F">
        <w:rPr>
          <w:sz w:val="24"/>
          <w:szCs w:val="24"/>
        </w:rPr>
        <w:t xml:space="preserve"> результатом предоставления муниципальной услуги является постановление администрации о внесении соответствующих изменений либо об отказе во внесении изменений в сведения о гражданах (решение о сохранении либо </w:t>
      </w:r>
      <w:r w:rsidR="002B104C">
        <w:rPr>
          <w:sz w:val="24"/>
          <w:szCs w:val="24"/>
        </w:rPr>
        <w:t xml:space="preserve">об </w:t>
      </w:r>
      <w:r w:rsidR="00AB7B4F" w:rsidRPr="00AB7B4F">
        <w:rPr>
          <w:sz w:val="24"/>
          <w:szCs w:val="24"/>
        </w:rPr>
        <w:t>отказе в сохранении права состоять на учете граждан нуждающихся в предоставлении жилых помещений по договорам найма жилых помещений жилищного фонда социального использования)</w:t>
      </w:r>
      <w:r w:rsidR="00AB7B4F">
        <w:rPr>
          <w:sz w:val="24"/>
          <w:szCs w:val="24"/>
        </w:rPr>
        <w:t xml:space="preserve"> </w:t>
      </w:r>
      <w:r w:rsidR="00AB7B4F" w:rsidRPr="000C66C5">
        <w:rPr>
          <w:sz w:val="24"/>
          <w:szCs w:val="24"/>
        </w:rPr>
        <w:t xml:space="preserve">по форме, приведенной в приложении </w:t>
      </w:r>
      <w:r w:rsidR="00AB7B4F">
        <w:rPr>
          <w:sz w:val="24"/>
          <w:szCs w:val="24"/>
        </w:rPr>
        <w:t>3</w:t>
      </w:r>
      <w:r w:rsidR="00AB7B4F" w:rsidRPr="000C66C5">
        <w:rPr>
          <w:sz w:val="24"/>
          <w:szCs w:val="24"/>
        </w:rPr>
        <w:t xml:space="preserve"> к настоящему административному регламенту. </w:t>
      </w:r>
      <w:r w:rsidR="00AB7B4F">
        <w:rPr>
          <w:sz w:val="24"/>
          <w:szCs w:val="24"/>
        </w:rPr>
        <w:t xml:space="preserve"> </w:t>
      </w:r>
    </w:p>
    <w:p w:rsidR="00AB7B4F" w:rsidRPr="00066D99" w:rsidRDefault="00AB7B4F" w:rsidP="00AB7B4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AB7B4F" w:rsidRPr="00066D99" w:rsidRDefault="00AB7B4F" w:rsidP="00AB7B4F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AB7B4F" w:rsidRPr="00066D99" w:rsidRDefault="00AB7B4F" w:rsidP="00AB7B4F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AB7B4F" w:rsidRPr="00066D99" w:rsidRDefault="00AB7B4F" w:rsidP="00AB7B4F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подпись должностного лица</w:t>
      </w:r>
      <w:r>
        <w:rPr>
          <w:rFonts w:ascii="Times New Roman" w:hAnsi="Times New Roman"/>
          <w:sz w:val="24"/>
          <w:szCs w:val="24"/>
        </w:rPr>
        <w:t xml:space="preserve"> администрации</w:t>
      </w:r>
      <w:r w:rsidRPr="00066D99">
        <w:rPr>
          <w:rFonts w:ascii="Times New Roman" w:hAnsi="Times New Roman"/>
          <w:sz w:val="24"/>
          <w:szCs w:val="24"/>
        </w:rPr>
        <w:t xml:space="preserve">, уполномоченного на подписание результата предоставления муниципальной услуги. </w:t>
      </w:r>
    </w:p>
    <w:p w:rsidR="00AB7B4F" w:rsidRPr="00066D99" w:rsidRDefault="00AB7B4F" w:rsidP="00AB7B4F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AB7B4F" w:rsidRDefault="00AB7B4F" w:rsidP="00AB7B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езультат предоставления муниципальной услуги выдается (направляется) заявителю способами, указанными в заявлении: </w:t>
      </w:r>
    </w:p>
    <w:p w:rsidR="00AB7B4F" w:rsidRDefault="00AB7B4F" w:rsidP="00AB7B4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–  в администрации;</w:t>
      </w:r>
    </w:p>
    <w:p w:rsidR="00AB7B4F" w:rsidRPr="001055E3" w:rsidRDefault="00AB7B4F" w:rsidP="00BA7B21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5E3">
        <w:rPr>
          <w:rFonts w:ascii="Times New Roman" w:hAnsi="Times New Roman" w:cs="Times New Roman"/>
          <w:color w:val="000000"/>
          <w:sz w:val="24"/>
          <w:szCs w:val="24"/>
        </w:rPr>
        <w:t>в МФЦ;</w:t>
      </w:r>
    </w:p>
    <w:p w:rsidR="00AB7B4F" w:rsidRDefault="00AB7B4F" w:rsidP="00BA7B21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p w:rsidR="00EE64D8" w:rsidRPr="005C20EF" w:rsidRDefault="00EE64D8" w:rsidP="00074A62">
      <w:pPr>
        <w:pStyle w:val="ConsPlusNormal"/>
        <w:tabs>
          <w:tab w:val="left" w:pos="142"/>
          <w:tab w:val="left" w:pos="709"/>
        </w:tabs>
        <w:ind w:firstLine="709"/>
        <w:jc w:val="both"/>
        <w:rPr>
          <w:strike/>
          <w:color w:val="000000"/>
          <w:sz w:val="24"/>
          <w:szCs w:val="24"/>
        </w:rPr>
      </w:pPr>
      <w:r w:rsidRPr="001055E3">
        <w:rPr>
          <w:color w:val="000000"/>
          <w:sz w:val="24"/>
          <w:szCs w:val="24"/>
        </w:rPr>
        <w:t>2.3.</w:t>
      </w:r>
      <w:r w:rsidR="00AB7B4F">
        <w:rPr>
          <w:color w:val="000000"/>
          <w:sz w:val="24"/>
          <w:szCs w:val="24"/>
        </w:rPr>
        <w:t>3</w:t>
      </w:r>
      <w:r w:rsidRPr="001055E3">
        <w:rPr>
          <w:color w:val="000000"/>
          <w:sz w:val="24"/>
          <w:szCs w:val="24"/>
        </w:rPr>
        <w:t xml:space="preserve">. </w:t>
      </w:r>
      <w:r w:rsidR="005C0840" w:rsidRPr="001055E3">
        <w:rPr>
          <w:color w:val="000000"/>
          <w:sz w:val="24"/>
          <w:szCs w:val="24"/>
        </w:rPr>
        <w:t>В случае обращения</w:t>
      </w:r>
      <w:r w:rsidRPr="001055E3">
        <w:rPr>
          <w:color w:val="000000"/>
          <w:sz w:val="24"/>
          <w:szCs w:val="24"/>
        </w:rPr>
        <w:t xml:space="preserve"> за исправлением допущенных опечаток и ошибок в выданном в результате предоставления муниципальной услуги документе </w:t>
      </w:r>
      <w:bookmarkEnd w:id="1"/>
      <w:r w:rsidRPr="001055E3">
        <w:rPr>
          <w:color w:val="000000"/>
          <w:sz w:val="24"/>
          <w:szCs w:val="24"/>
        </w:rPr>
        <w:t>р</w:t>
      </w:r>
      <w:r w:rsidRPr="001055E3">
        <w:rPr>
          <w:sz w:val="24"/>
          <w:szCs w:val="24"/>
        </w:rPr>
        <w:t xml:space="preserve">езультатом предоставления муниципальной услуги является документ </w:t>
      </w:r>
      <w:r w:rsidR="006A29E7" w:rsidRPr="001055E3">
        <w:rPr>
          <w:sz w:val="24"/>
          <w:szCs w:val="24"/>
        </w:rPr>
        <w:t>о внесении изменений в документ, являющийся результатом предоставления муниципальной услуги</w:t>
      </w:r>
      <w:r w:rsidR="00765A70" w:rsidRPr="001055E3">
        <w:rPr>
          <w:sz w:val="24"/>
          <w:szCs w:val="24"/>
        </w:rPr>
        <w:t>,</w:t>
      </w:r>
      <w:r w:rsidR="006A29E7" w:rsidRPr="001055E3">
        <w:rPr>
          <w:color w:val="000000" w:themeColor="text1"/>
          <w:sz w:val="24"/>
          <w:szCs w:val="24"/>
        </w:rPr>
        <w:t xml:space="preserve"> либо уведомление об отказе в исправлении опечаток и ошибок по форме, приведенной в приложении </w:t>
      </w:r>
      <w:r w:rsidR="00AB7B4F">
        <w:rPr>
          <w:color w:val="000000" w:themeColor="text1"/>
          <w:sz w:val="24"/>
          <w:szCs w:val="24"/>
        </w:rPr>
        <w:t>4</w:t>
      </w:r>
      <w:r w:rsidR="006A29E7" w:rsidRPr="001055E3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D42A49" w:rsidRPr="00066D99" w:rsidRDefault="00D42A49" w:rsidP="00074A6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7998216"/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D42A49" w:rsidRPr="00066D99" w:rsidRDefault="00D42A49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D42A49" w:rsidRPr="00066D99" w:rsidRDefault="00D42A49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D42A49" w:rsidRPr="00066D99" w:rsidRDefault="00D42A49" w:rsidP="00074A62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D42A49" w:rsidRPr="00066D99" w:rsidRDefault="00D42A49" w:rsidP="00074A62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E64D8" w:rsidRPr="00EE64D8" w:rsidRDefault="00EE64D8" w:rsidP="00074A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bookmarkEnd w:id="2"/>
    <w:p w:rsidR="001055E3" w:rsidRPr="001055E3" w:rsidRDefault="001055E3" w:rsidP="00BA7B21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5E3">
        <w:rPr>
          <w:rFonts w:ascii="Times New Roman" w:hAnsi="Times New Roman" w:cs="Times New Roman"/>
          <w:color w:val="000000"/>
          <w:sz w:val="24"/>
          <w:szCs w:val="24"/>
        </w:rPr>
        <w:t>в администрации;</w:t>
      </w:r>
    </w:p>
    <w:p w:rsidR="001055E3" w:rsidRPr="001055E3" w:rsidRDefault="001055E3" w:rsidP="00BA7B21">
      <w:pPr>
        <w:pStyle w:val="a7"/>
        <w:numPr>
          <w:ilvl w:val="0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055E3">
        <w:rPr>
          <w:rFonts w:ascii="Times New Roman" w:hAnsi="Times New Roman" w:cs="Times New Roman"/>
          <w:color w:val="000000"/>
          <w:sz w:val="24"/>
          <w:szCs w:val="24"/>
        </w:rPr>
        <w:t>в МФЦ;</w:t>
      </w:r>
    </w:p>
    <w:p w:rsidR="001055E3" w:rsidRDefault="001055E3" w:rsidP="00BA7B21">
      <w:pPr>
        <w:numPr>
          <w:ilvl w:val="0"/>
          <w:numId w:val="1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p w:rsidR="00917672" w:rsidRPr="00281742" w:rsidRDefault="00917672" w:rsidP="00D42439">
      <w:pPr>
        <w:pStyle w:val="12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281742">
        <w:rPr>
          <w:sz w:val="24"/>
          <w:szCs w:val="24"/>
        </w:rPr>
        <w:t>2.4. Срок предоставления муниципальной услуги</w:t>
      </w:r>
    </w:p>
    <w:p w:rsidR="00D42439" w:rsidRPr="001055E3" w:rsidRDefault="00545690" w:rsidP="00D42439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055E3">
        <w:rPr>
          <w:rFonts w:ascii="Times New Roman" w:hAnsi="Times New Roman" w:cs="Times New Roman"/>
          <w:sz w:val="24"/>
          <w:szCs w:val="24"/>
        </w:rPr>
        <w:t xml:space="preserve">2.4.1. </w:t>
      </w:r>
      <w:r w:rsidR="0005184C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D42439" w:rsidRPr="001055E3">
        <w:rPr>
          <w:rFonts w:ascii="Times New Roman" w:hAnsi="Times New Roman" w:cs="Times New Roman"/>
          <w:color w:val="000000"/>
          <w:sz w:val="24"/>
          <w:szCs w:val="24"/>
        </w:rPr>
        <w:t xml:space="preserve">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составляет </w:t>
      </w:r>
      <w:r w:rsidR="0009637F">
        <w:rPr>
          <w:rFonts w:ascii="Times New Roman" w:hAnsi="Times New Roman" w:cs="Times New Roman"/>
          <w:color w:val="000000"/>
          <w:sz w:val="24"/>
          <w:szCs w:val="24"/>
        </w:rPr>
        <w:t xml:space="preserve">не более </w:t>
      </w:r>
      <w:r w:rsidR="007A69F9" w:rsidRPr="001055E3">
        <w:rPr>
          <w:rFonts w:ascii="Times New Roman" w:hAnsi="Times New Roman" w:cs="Times New Roman"/>
          <w:color w:val="000000"/>
          <w:sz w:val="24"/>
          <w:szCs w:val="24"/>
        </w:rPr>
        <w:t>30</w:t>
      </w:r>
      <w:r w:rsidR="00D42439" w:rsidRPr="001055E3">
        <w:rPr>
          <w:rFonts w:ascii="Times New Roman" w:hAnsi="Times New Roman" w:cs="Times New Roman"/>
          <w:sz w:val="24"/>
          <w:szCs w:val="24"/>
        </w:rPr>
        <w:t xml:space="preserve"> рабочих дней, вне зависимости от способа подачи заявления.</w:t>
      </w:r>
    </w:p>
    <w:p w:rsidR="00545690" w:rsidRPr="00281742" w:rsidRDefault="00917672" w:rsidP="00D424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2.4.2. </w:t>
      </w:r>
      <w:r w:rsidR="00D42439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D42439">
        <w:rPr>
          <w:rFonts w:ascii="Times New Roman" w:hAnsi="Times New Roman" w:cs="Times New Roman"/>
          <w:sz w:val="24"/>
          <w:szCs w:val="24"/>
        </w:rPr>
        <w:t xml:space="preserve"> случае</w:t>
      </w:r>
      <w:r w:rsidR="00D42439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D42439">
        <w:rPr>
          <w:rFonts w:ascii="Times New Roman" w:hAnsi="Times New Roman" w:cs="Times New Roman"/>
          <w:sz w:val="24"/>
          <w:szCs w:val="24"/>
        </w:rPr>
        <w:t>я</w:t>
      </w:r>
      <w:r w:rsidR="00D42439" w:rsidRPr="00DF4622">
        <w:rPr>
          <w:rFonts w:ascii="Times New Roman" w:hAnsi="Times New Roman" w:cs="Times New Roman"/>
          <w:sz w:val="24"/>
          <w:szCs w:val="24"/>
        </w:rPr>
        <w:t xml:space="preserve"> </w:t>
      </w: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за исправлением допущенных опечаток и ошибок в выданном в результате предоставления 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документе</w:t>
      </w:r>
      <w:r w:rsidR="00164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9ED" w:rsidRPr="00C41A75">
        <w:rPr>
          <w:rFonts w:ascii="Times New Roman" w:hAnsi="Times New Roman" w:cs="Times New Roman"/>
          <w:sz w:val="24"/>
          <w:szCs w:val="24"/>
        </w:rPr>
        <w:t>вне зависимости от способа подачи</w:t>
      </w:r>
      <w:r w:rsidR="001649ED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составляет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2A2" w:rsidRPr="00281742">
        <w:rPr>
          <w:rFonts w:ascii="Times New Roman" w:hAnsi="Times New Roman" w:cs="Times New Roman"/>
          <w:sz w:val="24"/>
          <w:szCs w:val="24"/>
        </w:rPr>
        <w:t>3 рабочих дня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7EF" w:rsidRDefault="009A17EF" w:rsidP="00D42439">
      <w:pPr>
        <w:pStyle w:val="11"/>
        <w:tabs>
          <w:tab w:val="left" w:pos="1134"/>
        </w:tabs>
        <w:ind w:firstLine="709"/>
        <w:rPr>
          <w:rFonts w:eastAsia="Calibri" w:cs="Times New Roman"/>
          <w:color w:val="auto"/>
          <w:sz w:val="24"/>
          <w:lang w:eastAsia="en-US"/>
        </w:rPr>
      </w:pPr>
      <w:r w:rsidRPr="00281742">
        <w:rPr>
          <w:rFonts w:eastAsia="Calibri" w:cs="Times New Roman"/>
          <w:color w:val="auto"/>
          <w:sz w:val="24"/>
          <w:lang w:eastAsia="en-US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D03338" w:rsidRPr="00281742" w:rsidRDefault="00D03338" w:rsidP="00D42439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D03338">
        <w:rPr>
          <w:rFonts w:cs="Times New Roman"/>
          <w:color w:val="auto"/>
          <w:sz w:val="24"/>
        </w:rPr>
        <w:t xml:space="preserve">В случае представления </w:t>
      </w:r>
      <w:r>
        <w:rPr>
          <w:rFonts w:cs="Times New Roman"/>
          <w:color w:val="auto"/>
          <w:sz w:val="24"/>
        </w:rPr>
        <w:t>заявителем</w:t>
      </w:r>
      <w:r w:rsidRPr="00D03338">
        <w:rPr>
          <w:rFonts w:cs="Times New Roman"/>
          <w:color w:val="auto"/>
          <w:sz w:val="24"/>
        </w:rPr>
        <w:t xml:space="preserve"> заявления о принятии на учет через </w:t>
      </w:r>
      <w:r>
        <w:rPr>
          <w:rFonts w:cs="Times New Roman"/>
          <w:color w:val="auto"/>
          <w:sz w:val="24"/>
        </w:rPr>
        <w:t>МФЦ</w:t>
      </w:r>
      <w:r w:rsidRPr="00D03338">
        <w:rPr>
          <w:rFonts w:cs="Times New Roman"/>
          <w:color w:val="auto"/>
          <w:sz w:val="24"/>
        </w:rPr>
        <w:t xml:space="preserve"> срок принятия решения о принятии на учет или об отказе в принятии на учет исчисляется со дня передачи </w:t>
      </w:r>
      <w:r>
        <w:rPr>
          <w:rFonts w:cs="Times New Roman"/>
          <w:color w:val="auto"/>
          <w:sz w:val="24"/>
        </w:rPr>
        <w:t>МФЦ</w:t>
      </w:r>
      <w:r w:rsidRPr="00D03338">
        <w:rPr>
          <w:rFonts w:cs="Times New Roman"/>
          <w:color w:val="auto"/>
          <w:sz w:val="24"/>
        </w:rPr>
        <w:t xml:space="preserve"> такого заявления в </w:t>
      </w:r>
      <w:r w:rsidR="007F45AC">
        <w:rPr>
          <w:rFonts w:cs="Times New Roman"/>
          <w:color w:val="auto"/>
          <w:sz w:val="24"/>
        </w:rPr>
        <w:t>администрацию</w:t>
      </w:r>
      <w:r w:rsidRPr="00D03338">
        <w:rPr>
          <w:rFonts w:cs="Times New Roman"/>
          <w:color w:val="auto"/>
          <w:sz w:val="24"/>
        </w:rPr>
        <w:t>.</w:t>
      </w:r>
    </w:p>
    <w:p w:rsidR="00066D99" w:rsidRPr="005C0840" w:rsidRDefault="00066D99" w:rsidP="00D4243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C0840">
        <w:rPr>
          <w:rFonts w:ascii="Times New Roman" w:hAnsi="Times New Roman" w:cs="Times New Roman"/>
          <w:bCs/>
          <w:sz w:val="24"/>
          <w:szCs w:val="24"/>
        </w:rPr>
        <w:t>2.5. Правовые основания предоставления муниципальной услуги</w:t>
      </w:r>
    </w:p>
    <w:p w:rsidR="004E32A2" w:rsidRPr="005C0840" w:rsidRDefault="00A73B6F" w:rsidP="00D4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C0840">
        <w:rPr>
          <w:rFonts w:ascii="Times New Roman" w:hAnsi="Times New Roman" w:cs="Times New Roman"/>
          <w:bCs/>
          <w:sz w:val="24"/>
          <w:szCs w:val="24"/>
        </w:rPr>
        <w:t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</w:t>
      </w:r>
      <w:r w:rsidR="005C0840" w:rsidRPr="005C0840">
        <w:rPr>
          <w:rFonts w:ascii="Times New Roman" w:hAnsi="Times New Roman" w:cs="Times New Roman"/>
          <w:bCs/>
          <w:sz w:val="24"/>
          <w:szCs w:val="24"/>
        </w:rPr>
        <w:t xml:space="preserve">фициальном сайте администрации, в </w:t>
      </w:r>
      <w:r w:rsidR="005C0840" w:rsidRPr="005C0840">
        <w:rPr>
          <w:rFonts w:ascii="Times New Roman" w:hAnsi="Times New Roman" w:cs="Times New Roman"/>
          <w:color w:val="000000"/>
          <w:sz w:val="24"/>
          <w:szCs w:val="24"/>
        </w:rPr>
        <w:t>федеральной государственной информационной системе «Единый портал государственных и муниципальных услуг (функций)»</w:t>
      </w:r>
      <w:r w:rsidRPr="005C084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C0840" w:rsidRPr="005C0840">
        <w:rPr>
          <w:rFonts w:ascii="Times New Roman" w:hAnsi="Times New Roman" w:cs="Times New Roman"/>
          <w:bCs/>
          <w:sz w:val="24"/>
          <w:szCs w:val="24"/>
        </w:rPr>
        <w:t xml:space="preserve">(далее – </w:t>
      </w:r>
      <w:r w:rsidR="004E32A2" w:rsidRPr="005C0840">
        <w:rPr>
          <w:rFonts w:ascii="Times New Roman" w:hAnsi="Times New Roman" w:cs="Times New Roman"/>
          <w:bCs/>
          <w:sz w:val="24"/>
          <w:szCs w:val="24"/>
        </w:rPr>
        <w:t>ЕПГУ</w:t>
      </w:r>
      <w:r w:rsidR="005C0840" w:rsidRPr="005C0840">
        <w:rPr>
          <w:rFonts w:ascii="Times New Roman" w:hAnsi="Times New Roman" w:cs="Times New Roman"/>
          <w:bCs/>
          <w:sz w:val="24"/>
          <w:szCs w:val="24"/>
        </w:rPr>
        <w:t>)</w:t>
      </w:r>
      <w:r w:rsidRPr="005C084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77D0" w:rsidRPr="005C084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E32A2" w:rsidRPr="005C084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информационной системе «Портал Воронежской области в сети Интернет» (далее – РПГУ). </w:t>
      </w:r>
    </w:p>
    <w:p w:rsidR="00CC3C86" w:rsidRPr="00CC3C86" w:rsidRDefault="00CC3C86" w:rsidP="00D4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C86"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CC3C86" w:rsidRPr="00CC3C86" w:rsidRDefault="00CC3C86" w:rsidP="00D42439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C86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</w:t>
      </w:r>
      <w:r w:rsidR="006751F8"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и обязательных для представления заявителем</w:t>
      </w:r>
      <w:r w:rsidRPr="00CC3C86">
        <w:rPr>
          <w:rFonts w:ascii="Times New Roman" w:hAnsi="Times New Roman"/>
          <w:sz w:val="24"/>
          <w:szCs w:val="24"/>
        </w:rPr>
        <w:t xml:space="preserve">, </w:t>
      </w:r>
      <w:r w:rsidR="006751F8">
        <w:rPr>
          <w:rFonts w:ascii="Times New Roman" w:hAnsi="Times New Roman"/>
          <w:sz w:val="24"/>
          <w:szCs w:val="24"/>
        </w:rPr>
        <w:t>а также требования к представлению указанных документов</w:t>
      </w:r>
    </w:p>
    <w:p w:rsidR="007019E3" w:rsidRPr="00CC3C86" w:rsidRDefault="006F431E" w:rsidP="00D424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2.6.1.1. </w:t>
      </w:r>
      <w:r w:rsidR="005C0840">
        <w:rPr>
          <w:rFonts w:ascii="Times New Roman" w:hAnsi="Times New Roman" w:cs="Times New Roman"/>
          <w:sz w:val="24"/>
          <w:szCs w:val="24"/>
        </w:rPr>
        <w:t>В случае</w:t>
      </w:r>
      <w:r w:rsidR="005C0840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5C0840">
        <w:rPr>
          <w:rFonts w:ascii="Times New Roman" w:hAnsi="Times New Roman" w:cs="Times New Roman"/>
          <w:sz w:val="24"/>
          <w:szCs w:val="24"/>
        </w:rPr>
        <w:t>я</w:t>
      </w:r>
      <w:r w:rsidR="005C0840" w:rsidRPr="00DF4622">
        <w:rPr>
          <w:rFonts w:ascii="Times New Roman" w:hAnsi="Times New Roman" w:cs="Times New Roman"/>
          <w:sz w:val="24"/>
          <w:szCs w:val="24"/>
        </w:rPr>
        <w:t xml:space="preserve"> </w:t>
      </w:r>
      <w:r w:rsidR="0005184C" w:rsidRPr="000C66C5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05184C" w:rsidRPr="0005184C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05184C">
        <w:rPr>
          <w:rFonts w:ascii="Times New Roman" w:hAnsi="Times New Roman" w:cs="Times New Roman"/>
          <w:sz w:val="24"/>
          <w:szCs w:val="24"/>
        </w:rPr>
        <w:t>:</w:t>
      </w:r>
    </w:p>
    <w:p w:rsidR="00BF5030" w:rsidRPr="0005184C" w:rsidRDefault="00CC3C86" w:rsidP="00D42439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4C">
        <w:rPr>
          <w:rFonts w:ascii="Times New Roman" w:hAnsi="Times New Roman" w:cs="Times New Roman"/>
          <w:sz w:val="24"/>
          <w:szCs w:val="24"/>
        </w:rPr>
        <w:t>з</w:t>
      </w:r>
      <w:r w:rsidR="00A17423" w:rsidRPr="0005184C">
        <w:rPr>
          <w:rFonts w:ascii="Times New Roman" w:hAnsi="Times New Roman" w:cs="Times New Roman"/>
          <w:sz w:val="24"/>
          <w:szCs w:val="24"/>
        </w:rPr>
        <w:t xml:space="preserve">аявление </w:t>
      </w:r>
      <w:r w:rsidR="0005184C" w:rsidRPr="0005184C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CB3671" w:rsidRPr="0005184C">
        <w:rPr>
          <w:rFonts w:ascii="Times New Roman" w:hAnsi="Times New Roman" w:cs="Times New Roman"/>
          <w:sz w:val="24"/>
          <w:szCs w:val="24"/>
        </w:rPr>
        <w:t>,</w:t>
      </w:r>
      <w:r w:rsidR="00D02926" w:rsidRPr="0005184C">
        <w:rPr>
          <w:rFonts w:ascii="Times New Roman" w:hAnsi="Times New Roman" w:cs="Times New Roman"/>
          <w:sz w:val="24"/>
          <w:szCs w:val="24"/>
        </w:rPr>
        <w:t xml:space="preserve"> </w:t>
      </w:r>
      <w:r w:rsidR="00DC3E27" w:rsidRPr="0005184C">
        <w:rPr>
          <w:rFonts w:ascii="Times New Roman" w:hAnsi="Times New Roman" w:cs="Times New Roman"/>
          <w:sz w:val="24"/>
          <w:szCs w:val="24"/>
        </w:rPr>
        <w:t>по форме</w:t>
      </w:r>
      <w:r w:rsidRPr="0005184C">
        <w:rPr>
          <w:rFonts w:ascii="Times New Roman" w:hAnsi="Times New Roman" w:cs="Times New Roman"/>
          <w:sz w:val="24"/>
          <w:szCs w:val="24"/>
        </w:rPr>
        <w:t>, приведенной</w:t>
      </w:r>
      <w:r w:rsidR="00A17423" w:rsidRPr="0005184C">
        <w:rPr>
          <w:rFonts w:ascii="Times New Roman" w:hAnsi="Times New Roman" w:cs="Times New Roman"/>
          <w:sz w:val="24"/>
          <w:szCs w:val="24"/>
        </w:rPr>
        <w:t xml:space="preserve"> </w:t>
      </w:r>
      <w:r w:rsidRPr="0005184C">
        <w:rPr>
          <w:rFonts w:ascii="Times New Roman" w:hAnsi="Times New Roman" w:cs="Times New Roman"/>
          <w:sz w:val="24"/>
          <w:szCs w:val="24"/>
        </w:rPr>
        <w:t>в п</w:t>
      </w:r>
      <w:r w:rsidR="00A17423" w:rsidRPr="0005184C">
        <w:rPr>
          <w:rFonts w:ascii="Times New Roman" w:hAnsi="Times New Roman" w:cs="Times New Roman"/>
          <w:sz w:val="24"/>
          <w:szCs w:val="24"/>
        </w:rPr>
        <w:t>риложени</w:t>
      </w:r>
      <w:r w:rsidRPr="0005184C">
        <w:rPr>
          <w:rFonts w:ascii="Times New Roman" w:hAnsi="Times New Roman" w:cs="Times New Roman"/>
          <w:sz w:val="24"/>
          <w:szCs w:val="24"/>
        </w:rPr>
        <w:t>и</w:t>
      </w:r>
      <w:r w:rsidR="00A17423" w:rsidRPr="0005184C">
        <w:rPr>
          <w:rFonts w:ascii="Times New Roman" w:hAnsi="Times New Roman" w:cs="Times New Roman"/>
          <w:sz w:val="24"/>
          <w:szCs w:val="24"/>
        </w:rPr>
        <w:t xml:space="preserve"> </w:t>
      </w:r>
      <w:r w:rsidR="0093397D">
        <w:rPr>
          <w:rFonts w:ascii="Times New Roman" w:hAnsi="Times New Roman" w:cs="Times New Roman"/>
          <w:sz w:val="24"/>
          <w:szCs w:val="24"/>
        </w:rPr>
        <w:t>5</w:t>
      </w:r>
      <w:r w:rsidR="00A17423" w:rsidRPr="0005184C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05184C">
        <w:rPr>
          <w:rFonts w:ascii="Times New Roman" w:hAnsi="Times New Roman" w:cs="Times New Roman"/>
          <w:sz w:val="24"/>
          <w:szCs w:val="24"/>
        </w:rPr>
        <w:t>а</w:t>
      </w:r>
      <w:r w:rsidR="00A17423" w:rsidRPr="0005184C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B21359" w:rsidRDefault="00B21359" w:rsidP="00D424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5223AA" w:rsidRDefault="005223AA" w:rsidP="00D42439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–  </w:t>
      </w:r>
      <w:r w:rsidR="00CB5C34">
        <w:rPr>
          <w:color w:val="000000"/>
          <w:sz w:val="24"/>
          <w:szCs w:val="24"/>
        </w:rPr>
        <w:t xml:space="preserve">при личном обращении </w:t>
      </w:r>
      <w:r>
        <w:rPr>
          <w:color w:val="000000"/>
          <w:sz w:val="24"/>
          <w:szCs w:val="24"/>
        </w:rPr>
        <w:t>в администрацию;</w:t>
      </w:r>
    </w:p>
    <w:p w:rsidR="00B21359" w:rsidRPr="00CC3C86" w:rsidRDefault="00CB5C34" w:rsidP="00D42439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личном обращении </w:t>
      </w:r>
      <w:r w:rsidR="00B21359" w:rsidRPr="00CC3C86">
        <w:rPr>
          <w:color w:val="000000"/>
          <w:sz w:val="24"/>
          <w:szCs w:val="24"/>
        </w:rPr>
        <w:t xml:space="preserve">в </w:t>
      </w:r>
      <w:r w:rsidR="00162161">
        <w:rPr>
          <w:color w:val="000000"/>
          <w:sz w:val="24"/>
          <w:szCs w:val="24"/>
        </w:rPr>
        <w:t>МФЦ</w:t>
      </w:r>
      <w:r w:rsidR="002854FD">
        <w:rPr>
          <w:color w:val="000000"/>
          <w:sz w:val="24"/>
          <w:szCs w:val="24"/>
        </w:rPr>
        <w:t>.</w:t>
      </w:r>
    </w:p>
    <w:p w:rsidR="0005184C" w:rsidRPr="0005184C" w:rsidRDefault="0005184C" w:rsidP="000518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3" w:name="_Hlk147926192"/>
      <w:r w:rsidRPr="0005184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о принятии на учет подписывается лично дееспособным гражданином и всеми постоянно проживающими совместно с ним членами его семьи, ограниченно дееспособными с согласия попечителей, законными представителями недееспособных членов семьи.</w:t>
      </w:r>
    </w:p>
    <w:p w:rsidR="0005184C" w:rsidRDefault="0005184C" w:rsidP="001621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51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заявлении о принятии на учет указываются совместно проживающие с гражданином члены его семьи, основания принятия гражданина на учет, согласие лиц, подписавших заявление, на обработку персональных данных и проверку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администрацией</w:t>
      </w:r>
      <w:r w:rsidRPr="00051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представленных ими сведений о составе семьи, доходах, имуществе. Заявление также должно содержать письменное обязательство уведомлять в течение 10 рабочих дней </w:t>
      </w:r>
      <w:r w:rsidR="00231BE3"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администрацию</w:t>
      </w:r>
      <w:r w:rsidRPr="000518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изменении сведений, содержащихся в представленных документах</w:t>
      </w:r>
      <w:r w:rsidR="00231BE3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bookmarkEnd w:id="3"/>
    <w:p w:rsidR="00231BE3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E3">
        <w:rPr>
          <w:rFonts w:ascii="Times New Roman" w:hAnsi="Times New Roman" w:cs="Times New Roman"/>
          <w:sz w:val="24"/>
          <w:szCs w:val="24"/>
        </w:rPr>
        <w:t>документы, удостоверяющие личность гражданина и постоянно проживающих совместно с ним членов его семьи, а также подтверждающие наличие у них гражданства Российской Федерации;</w:t>
      </w:r>
    </w:p>
    <w:p w:rsidR="00EF3CB2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E3">
        <w:rPr>
          <w:rFonts w:ascii="Times New Roman" w:hAnsi="Times New Roman" w:cs="Times New Roman"/>
          <w:sz w:val="24"/>
          <w:szCs w:val="24"/>
        </w:rPr>
        <w:t>документы, подтверждающие факт родства, супружеских отношений (свидетельство о рождении, свидетельство о заключении брака, судебные решения и др.);</w:t>
      </w:r>
    </w:p>
    <w:p w:rsidR="00231BE3" w:rsidRDefault="00231BE3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свидетельства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231BE3" w:rsidRDefault="00231BE3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выданные (оформленные) в ходе гражданского судопроизводства, в том числе решения судов общей юрисдикции;</w:t>
      </w:r>
    </w:p>
    <w:p w:rsidR="00EF3CB2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E3">
        <w:rPr>
          <w:rFonts w:ascii="Times New Roman" w:hAnsi="Times New Roman" w:cs="Times New Roman"/>
          <w:sz w:val="24"/>
          <w:szCs w:val="24"/>
        </w:rPr>
        <w:t>документы, подтверждающие основания владения и пользования гражданином и (или) постоянно проживающими совместно с ним членами его семьи занимаемым жилым помещением (договор, ордер, решение о предоставлении жилого помещения);</w:t>
      </w:r>
    </w:p>
    <w:p w:rsidR="00231BE3" w:rsidRDefault="00231BE3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E3">
        <w:rPr>
          <w:rFonts w:ascii="Times New Roman" w:hAnsi="Times New Roman" w:cs="Times New Roman"/>
          <w:sz w:val="24"/>
          <w:szCs w:val="24"/>
          <w:lang w:eastAsia="ar-SA"/>
        </w:rPr>
        <w:t>документ, подтверждающий признание жилого помещения, в котором проживает гражданин и члены его семьи, непригодным для проживания, по основаниям и в порядке, которые установлены Правительством Российской Федерации (для граждан, проживающих в жилых помещениях, не отвечающих установленным для жилых помещений требованиям);</w:t>
      </w:r>
    </w:p>
    <w:p w:rsidR="00162161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31BE3">
        <w:rPr>
          <w:rFonts w:ascii="Times New Roman" w:hAnsi="Times New Roman" w:cs="Times New Roman"/>
          <w:sz w:val="24"/>
          <w:szCs w:val="24"/>
        </w:rPr>
        <w:t>документ, подтверждающий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 соответствующих заболеваний, утвержденному Правительством Российской Федерации;</w:t>
      </w:r>
    </w:p>
    <w:p w:rsidR="00162161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61">
        <w:rPr>
          <w:rFonts w:ascii="Times New Roman" w:hAnsi="Times New Roman" w:cs="Times New Roman"/>
          <w:sz w:val="24"/>
          <w:szCs w:val="24"/>
        </w:rPr>
        <w:t>заключение (отчет) оценщика о рыночной стоимости транспортного средства;</w:t>
      </w:r>
    </w:p>
    <w:p w:rsidR="00EF3CB2" w:rsidRPr="00162161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62161">
        <w:rPr>
          <w:rFonts w:ascii="Times New Roman" w:hAnsi="Times New Roman" w:cs="Times New Roman"/>
          <w:sz w:val="24"/>
          <w:szCs w:val="24"/>
        </w:rPr>
        <w:t>документы, содержащие сведения о доходах гражданина и постоянно проживающих совместно с ним членов его семьи за 12 месяцев, предшествующих обращению для принятия на учет:</w:t>
      </w:r>
    </w:p>
    <w:p w:rsidR="00EF3CB2" w:rsidRPr="00162161" w:rsidRDefault="00EF3CB2" w:rsidP="001621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61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hyperlink r:id="rId9" w:history="1">
        <w:r w:rsidRPr="00162161">
          <w:rPr>
            <w:rFonts w:ascii="Times New Roman" w:hAnsi="Times New Roman" w:cs="Times New Roman"/>
            <w:color w:val="000000"/>
            <w:sz w:val="24"/>
            <w:szCs w:val="24"/>
          </w:rPr>
          <w:t>справка</w:t>
        </w:r>
      </w:hyperlink>
      <w:r w:rsidRPr="00162161">
        <w:rPr>
          <w:rFonts w:ascii="Times New Roman" w:hAnsi="Times New Roman" w:cs="Times New Roman"/>
          <w:color w:val="000000"/>
          <w:sz w:val="24"/>
          <w:szCs w:val="24"/>
        </w:rPr>
        <w:t xml:space="preserve"> о доходах физического лица с места работы по форме 2-НДФЛ;</w:t>
      </w:r>
    </w:p>
    <w:p w:rsidR="00EF3CB2" w:rsidRPr="00162161" w:rsidRDefault="00EF3CB2" w:rsidP="001621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61">
        <w:rPr>
          <w:rFonts w:ascii="Times New Roman" w:hAnsi="Times New Roman" w:cs="Times New Roman"/>
          <w:color w:val="000000"/>
          <w:sz w:val="24"/>
          <w:szCs w:val="24"/>
        </w:rPr>
        <w:t>б) справка из отделения Пенсионного фонда Российской Федерации по месту жительства (для лиц, получающих пенсию в соответствии с законодательством Российской Федерации);</w:t>
      </w:r>
    </w:p>
    <w:p w:rsidR="00EF3CB2" w:rsidRPr="00162161" w:rsidRDefault="00EF3CB2" w:rsidP="001621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61">
        <w:rPr>
          <w:rFonts w:ascii="Times New Roman" w:hAnsi="Times New Roman" w:cs="Times New Roman"/>
          <w:color w:val="000000"/>
          <w:sz w:val="24"/>
          <w:szCs w:val="24"/>
        </w:rPr>
        <w:t xml:space="preserve">в) копии налоговых деклараций о доходах с отметкой налоговых органов о принятии налоговых деклараций, заверенные налоговыми органами (для лиц, занимающихся предпринимательской деятельностью, и лиц, указанных в </w:t>
      </w:r>
      <w:hyperlink r:id="rId10" w:history="1">
        <w:r w:rsidRPr="00162161">
          <w:rPr>
            <w:rFonts w:ascii="Times New Roman" w:hAnsi="Times New Roman" w:cs="Times New Roman"/>
            <w:color w:val="000000"/>
            <w:sz w:val="24"/>
            <w:szCs w:val="24"/>
          </w:rPr>
          <w:t>статье 228</w:t>
        </w:r>
      </w:hyperlink>
      <w:r w:rsidRPr="00162161">
        <w:rPr>
          <w:rFonts w:ascii="Times New Roman" w:hAnsi="Times New Roman" w:cs="Times New Roman"/>
          <w:color w:val="000000"/>
          <w:sz w:val="24"/>
          <w:szCs w:val="24"/>
        </w:rPr>
        <w:t xml:space="preserve"> Налогового кодекса Российской Федерации);</w:t>
      </w:r>
    </w:p>
    <w:p w:rsidR="00EF3CB2" w:rsidRPr="00162161" w:rsidRDefault="00EF3CB2" w:rsidP="001621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61">
        <w:rPr>
          <w:rFonts w:ascii="Times New Roman" w:hAnsi="Times New Roman" w:cs="Times New Roman"/>
          <w:color w:val="000000"/>
          <w:sz w:val="24"/>
          <w:szCs w:val="24"/>
        </w:rPr>
        <w:t>г) справки органов службы занятости населения о регистрации лиц в качестве безработных, размере выплачиваемого им пособия по безработице (для граждан, имеющих статус безработных).</w:t>
      </w:r>
    </w:p>
    <w:p w:rsidR="00162161" w:rsidRDefault="00EF3CB2" w:rsidP="0016216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61">
        <w:rPr>
          <w:rFonts w:ascii="Times New Roman" w:hAnsi="Times New Roman" w:cs="Times New Roman"/>
          <w:color w:val="000000"/>
          <w:sz w:val="24"/>
          <w:szCs w:val="24"/>
        </w:rPr>
        <w:t xml:space="preserve">Если </w:t>
      </w:r>
      <w:r w:rsidR="00085B59"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Pr="00162161">
        <w:rPr>
          <w:rFonts w:ascii="Times New Roman" w:hAnsi="Times New Roman" w:cs="Times New Roman"/>
          <w:color w:val="000000"/>
          <w:sz w:val="24"/>
          <w:szCs w:val="24"/>
        </w:rPr>
        <w:t xml:space="preserve"> не имеет возможности подтвердить документально какие-либо виды своих доходов, за исключением доходов от трудовой и индивидуальной предпринимательской деятельности, он вправе самостоятельно декларировать такие доходы в заявлении о принятии на учет</w:t>
      </w:r>
      <w:r w:rsidR="00162161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F3CB2" w:rsidRPr="004F6502" w:rsidRDefault="00EF3CB2" w:rsidP="00162161">
      <w:pPr>
        <w:pStyle w:val="a7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2161">
        <w:rPr>
          <w:rFonts w:ascii="Times New Roman" w:hAnsi="Times New Roman" w:cs="Times New Roman"/>
          <w:sz w:val="24"/>
          <w:szCs w:val="24"/>
        </w:rPr>
        <w:t xml:space="preserve">выписка с банковского счета о наличии у </w:t>
      </w:r>
      <w:r w:rsidR="00085B59">
        <w:rPr>
          <w:rFonts w:ascii="Times New Roman" w:hAnsi="Times New Roman" w:cs="Times New Roman"/>
          <w:sz w:val="24"/>
          <w:szCs w:val="24"/>
        </w:rPr>
        <w:t>заявителя</w:t>
      </w:r>
      <w:r w:rsidRPr="00162161">
        <w:rPr>
          <w:rFonts w:ascii="Times New Roman" w:hAnsi="Times New Roman" w:cs="Times New Roman"/>
          <w:sz w:val="24"/>
          <w:szCs w:val="24"/>
        </w:rPr>
        <w:t xml:space="preserve"> и (или) постоянно проживающих совместно с ним членов его семьи собственных средств, хранящихся на лицевых счетах в банках (при наличии).</w:t>
      </w:r>
    </w:p>
    <w:p w:rsidR="004F6502" w:rsidRPr="00AF52FA" w:rsidRDefault="004F6502" w:rsidP="004F6502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AF52FA">
        <w:rPr>
          <w:color w:val="000000" w:themeColor="text1"/>
          <w:sz w:val="24"/>
          <w:szCs w:val="24"/>
        </w:rPr>
        <w:t xml:space="preserve">Для определения дохода заявителя и </w:t>
      </w:r>
      <w:r w:rsidR="00BC02C0">
        <w:rPr>
          <w:color w:val="000000" w:themeColor="text1"/>
          <w:sz w:val="24"/>
          <w:szCs w:val="24"/>
        </w:rPr>
        <w:t xml:space="preserve">постоянно проживающих совместно с ними </w:t>
      </w:r>
      <w:r w:rsidRPr="00AF52FA">
        <w:rPr>
          <w:color w:val="000000" w:themeColor="text1"/>
          <w:sz w:val="24"/>
          <w:szCs w:val="24"/>
        </w:rPr>
        <w:t xml:space="preserve">членов </w:t>
      </w:r>
      <w:r w:rsidR="00BC02C0">
        <w:rPr>
          <w:color w:val="000000" w:themeColor="text1"/>
          <w:sz w:val="24"/>
          <w:szCs w:val="24"/>
        </w:rPr>
        <w:t>их семей</w:t>
      </w:r>
      <w:r w:rsidR="00AF52FA" w:rsidRPr="00AF52FA">
        <w:rPr>
          <w:color w:val="000000" w:themeColor="text1"/>
          <w:sz w:val="24"/>
          <w:szCs w:val="24"/>
        </w:rPr>
        <w:t xml:space="preserve"> и</w:t>
      </w:r>
      <w:r w:rsidRPr="00AF52FA">
        <w:rPr>
          <w:color w:val="000000" w:themeColor="text1"/>
          <w:sz w:val="24"/>
          <w:szCs w:val="24"/>
        </w:rPr>
        <w:t xml:space="preserve"> стоимости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 к заявлению прилагаются документы, перечисленные в </w:t>
      </w:r>
      <w:hyperlink w:anchor="P802" w:history="1">
        <w:r w:rsidRPr="00AF52FA">
          <w:rPr>
            <w:color w:val="000000" w:themeColor="text1"/>
            <w:sz w:val="24"/>
            <w:szCs w:val="24"/>
          </w:rPr>
          <w:t>приложении к</w:t>
        </w:r>
      </w:hyperlink>
      <w:r w:rsidRPr="00AF52FA">
        <w:rPr>
          <w:color w:val="000000" w:themeColor="text1"/>
          <w:sz w:val="24"/>
          <w:szCs w:val="24"/>
        </w:rPr>
        <w:t xml:space="preserve"> заявлению, приведенному в </w:t>
      </w:r>
      <w:r w:rsidR="00AF52FA" w:rsidRPr="00AF52FA">
        <w:rPr>
          <w:color w:val="000000" w:themeColor="text1"/>
          <w:sz w:val="24"/>
          <w:szCs w:val="24"/>
        </w:rPr>
        <w:t>приложении 5</w:t>
      </w:r>
      <w:r w:rsidRPr="00AF52FA">
        <w:rPr>
          <w:color w:val="000000" w:themeColor="text1"/>
          <w:sz w:val="24"/>
          <w:szCs w:val="24"/>
        </w:rPr>
        <w:t xml:space="preserve"> к настоящему административному регламенту.</w:t>
      </w:r>
    </w:p>
    <w:p w:rsidR="00162161" w:rsidRDefault="00162161" w:rsidP="00162161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Документы, указанные в настояще</w:t>
      </w:r>
      <w:r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93397D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под</w:t>
      </w:r>
      <w:r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пункте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</w:t>
      </w:r>
      <w:r w:rsidR="000C1650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заявителя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</w:p>
    <w:p w:rsidR="0093397D" w:rsidRDefault="0093397D" w:rsidP="00BC42C4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2.6.1.2. </w:t>
      </w:r>
      <w:r w:rsidRPr="0093397D">
        <w:rPr>
          <w:rFonts w:ascii="Times New Roman" w:hAnsi="Times New Roman" w:cs="Times New Roman"/>
          <w:i w:val="0"/>
          <w:sz w:val="24"/>
          <w:szCs w:val="24"/>
        </w:rPr>
        <w:t>В случае обращения за внесением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C459B4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93397D" w:rsidRDefault="0093397D" w:rsidP="0093397D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184C">
        <w:rPr>
          <w:rFonts w:ascii="Times New Roman" w:hAnsi="Times New Roman" w:cs="Times New Roman"/>
          <w:sz w:val="24"/>
          <w:szCs w:val="24"/>
        </w:rPr>
        <w:t xml:space="preserve">заявление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3397D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397D">
        <w:rPr>
          <w:rFonts w:ascii="Times New Roman" w:hAnsi="Times New Roman" w:cs="Times New Roman"/>
          <w:sz w:val="24"/>
          <w:szCs w:val="24"/>
        </w:rPr>
        <w:t xml:space="preserve">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05184C">
        <w:rPr>
          <w:rFonts w:ascii="Times New Roman" w:hAnsi="Times New Roman" w:cs="Times New Roman"/>
          <w:sz w:val="24"/>
          <w:szCs w:val="24"/>
        </w:rPr>
        <w:t xml:space="preserve">, по форме, приведенной в приложении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05184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 </w:t>
      </w:r>
    </w:p>
    <w:p w:rsidR="000C1650" w:rsidRDefault="000C1650" w:rsidP="000C1650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0C1650" w:rsidRDefault="000C1650" w:rsidP="000C1650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–  при личном обращении в администрацию;</w:t>
      </w:r>
    </w:p>
    <w:p w:rsidR="000C1650" w:rsidRPr="000C1650" w:rsidRDefault="000C1650" w:rsidP="000C1650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личном обращении </w:t>
      </w:r>
      <w:r w:rsidRPr="00CC3C86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МФЦ.</w:t>
      </w:r>
    </w:p>
    <w:p w:rsidR="000C1650" w:rsidRPr="007A3F40" w:rsidRDefault="000C1650" w:rsidP="000C1650">
      <w:pPr>
        <w:spacing w:after="0" w:line="240" w:lineRule="auto"/>
        <w:ind w:firstLine="709"/>
        <w:contextualSpacing/>
        <w:jc w:val="both"/>
        <w:rPr>
          <w:bCs/>
          <w:shd w:val="clear" w:color="auto" w:fill="FFFFFF"/>
        </w:rPr>
      </w:pP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заявлении указывается информация о заявителе: фамилия, имя, отчество (последнее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наличии), реквизиты 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 по месту жительства, почтовый адрес, телефон (по желанию), сведения о произошедших изменениях о заявителе и (или) членах его семьи, </w:t>
      </w:r>
      <w:r w:rsidRPr="00480C15">
        <w:rPr>
          <w:rFonts w:ascii="Times New Roman" w:hAnsi="Times New Roman" w:cs="Times New Roman"/>
          <w:color w:val="000000" w:themeColor="text1"/>
          <w:sz w:val="24"/>
          <w:szCs w:val="24"/>
        </w:rPr>
        <w:t>а также способ получения результата предоставления муниципальной услуги.</w:t>
      </w:r>
    </w:p>
    <w:p w:rsidR="000C1650" w:rsidRDefault="000C1650" w:rsidP="000C1650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за предоставлением муниципальной услуги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>, наименование и реквизиты документа, удостоверяющего личность и документа, подтверждающего его полномочия на представление интересов заявителя, почтовый адрес, телефон (по желанию).</w:t>
      </w:r>
    </w:p>
    <w:p w:rsidR="000C1650" w:rsidRDefault="000C1650" w:rsidP="000C1650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16958">
        <w:rPr>
          <w:color w:val="000000"/>
          <w:sz w:val="24"/>
          <w:szCs w:val="24"/>
        </w:rPr>
        <w:t xml:space="preserve">Заявление должно быть подписано заявителем </w:t>
      </w:r>
      <w:r>
        <w:rPr>
          <w:color w:val="000000"/>
          <w:sz w:val="24"/>
          <w:szCs w:val="24"/>
        </w:rPr>
        <w:t>либо представителем заявителя;</w:t>
      </w:r>
    </w:p>
    <w:p w:rsidR="0093397D" w:rsidRDefault="0093397D" w:rsidP="00BA7B2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его </w:t>
      </w:r>
      <w:r w:rsidRPr="00CC3C86">
        <w:rPr>
          <w:rFonts w:ascii="Times New Roman" w:hAnsi="Times New Roman" w:cs="Times New Roman"/>
          <w:sz w:val="24"/>
          <w:szCs w:val="24"/>
        </w:rPr>
        <w:t>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C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97D" w:rsidRPr="0093397D" w:rsidRDefault="0093397D" w:rsidP="00BA7B2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9E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93397D" w:rsidRPr="005D5B9E" w:rsidRDefault="0093397D" w:rsidP="00BA7B2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подтверждающие произошедшие изменения о </w:t>
      </w:r>
      <w:r w:rsidR="00FE020A">
        <w:rPr>
          <w:rFonts w:ascii="Times New Roman" w:hAnsi="Times New Roman" w:cs="Times New Roman"/>
          <w:color w:val="000000"/>
          <w:sz w:val="24"/>
          <w:szCs w:val="24"/>
        </w:rPr>
        <w:t>заявителе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</w:t>
      </w:r>
      <w:r w:rsidR="000C1650">
        <w:rPr>
          <w:rFonts w:ascii="Times New Roman" w:hAnsi="Times New Roman" w:cs="Times New Roman"/>
          <w:color w:val="000000"/>
          <w:sz w:val="24"/>
          <w:szCs w:val="24"/>
        </w:rPr>
        <w:t xml:space="preserve"> (или)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членах его семьи.</w:t>
      </w:r>
    </w:p>
    <w:p w:rsidR="0093397D" w:rsidRDefault="0093397D" w:rsidP="0093397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Документы, указанные в настояще</w:t>
      </w:r>
      <w:r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подпункте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</w:t>
      </w:r>
      <w:r w:rsidR="000C1650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заявителя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</w:p>
    <w:p w:rsidR="00092A4D" w:rsidRPr="00162161" w:rsidRDefault="00092A4D" w:rsidP="00BC42C4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162161">
        <w:rPr>
          <w:rFonts w:ascii="Times New Roman" w:hAnsi="Times New Roman" w:cs="Times New Roman"/>
          <w:i w:val="0"/>
          <w:sz w:val="24"/>
          <w:szCs w:val="24"/>
        </w:rPr>
        <w:t>2.6.1.</w:t>
      </w:r>
      <w:r w:rsidR="0093397D">
        <w:rPr>
          <w:rFonts w:ascii="Times New Roman" w:hAnsi="Times New Roman" w:cs="Times New Roman"/>
          <w:i w:val="0"/>
          <w:sz w:val="24"/>
          <w:szCs w:val="24"/>
        </w:rPr>
        <w:t>3</w:t>
      </w:r>
      <w:r w:rsidRPr="00162161">
        <w:rPr>
          <w:rFonts w:ascii="Times New Roman" w:hAnsi="Times New Roman" w:cs="Times New Roman"/>
          <w:i w:val="0"/>
          <w:sz w:val="24"/>
          <w:szCs w:val="24"/>
        </w:rPr>
        <w:t>. В случае обращения за исправлением допущенных опечаток и ошибок в выданном в результате предоставления муниципальной услуги</w:t>
      </w:r>
      <w:r w:rsidR="006527BA" w:rsidRPr="00162161">
        <w:rPr>
          <w:rFonts w:ascii="Times New Roman" w:hAnsi="Times New Roman" w:cs="Times New Roman"/>
          <w:i w:val="0"/>
          <w:sz w:val="24"/>
          <w:szCs w:val="24"/>
        </w:rPr>
        <w:t xml:space="preserve"> документе</w:t>
      </w:r>
      <w:r w:rsidRPr="00162161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092A4D" w:rsidRDefault="00092A4D" w:rsidP="00BA7B21">
      <w:pPr>
        <w:pStyle w:val="90"/>
        <w:numPr>
          <w:ilvl w:val="0"/>
          <w:numId w:val="5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162161">
        <w:rPr>
          <w:rFonts w:ascii="Times New Roman" w:hAnsi="Times New Roman" w:cs="Times New Roman"/>
          <w:i w:val="0"/>
          <w:sz w:val="24"/>
          <w:szCs w:val="24"/>
        </w:rPr>
        <w:t xml:space="preserve">заявление об исправлении допущенных опечаток и ошибок в выданном в результате предоставления муниципальной услуги </w:t>
      </w:r>
      <w:r w:rsidR="006F431E" w:rsidRPr="00162161">
        <w:rPr>
          <w:rFonts w:ascii="Times New Roman" w:hAnsi="Times New Roman" w:cs="Times New Roman"/>
          <w:i w:val="0"/>
          <w:sz w:val="24"/>
          <w:szCs w:val="24"/>
        </w:rPr>
        <w:t xml:space="preserve">документе </w:t>
      </w:r>
      <w:r w:rsidRPr="00162161">
        <w:rPr>
          <w:rFonts w:ascii="Times New Roman" w:hAnsi="Times New Roman" w:cs="Times New Roman"/>
          <w:i w:val="0"/>
          <w:sz w:val="24"/>
          <w:szCs w:val="24"/>
        </w:rPr>
        <w:t>по ф</w:t>
      </w:r>
      <w:r w:rsidR="00D921AC" w:rsidRPr="00162161">
        <w:rPr>
          <w:rFonts w:ascii="Times New Roman" w:hAnsi="Times New Roman" w:cs="Times New Roman"/>
          <w:i w:val="0"/>
          <w:sz w:val="24"/>
          <w:szCs w:val="24"/>
        </w:rPr>
        <w:t xml:space="preserve">орме, приведенной в приложении </w:t>
      </w:r>
      <w:r w:rsidR="0045106A">
        <w:rPr>
          <w:rFonts w:ascii="Times New Roman" w:hAnsi="Times New Roman" w:cs="Times New Roman"/>
          <w:i w:val="0"/>
          <w:sz w:val="24"/>
          <w:szCs w:val="24"/>
        </w:rPr>
        <w:t>7</w:t>
      </w:r>
      <w:r w:rsidRPr="00162161">
        <w:rPr>
          <w:rFonts w:ascii="Times New Roman" w:hAnsi="Times New Roman" w:cs="Times New Roman"/>
          <w:i w:val="0"/>
          <w:sz w:val="24"/>
          <w:szCs w:val="24"/>
        </w:rPr>
        <w:t xml:space="preserve"> к настоящему административному регламенту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034AA" w:rsidRDefault="008034AA" w:rsidP="008034AA">
      <w:pPr>
        <w:pStyle w:val="ConsPlusNormal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представляется:</w:t>
      </w:r>
    </w:p>
    <w:p w:rsidR="008034AA" w:rsidRDefault="008034AA" w:rsidP="00BA7B21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личном обращении в администрацию;</w:t>
      </w:r>
    </w:p>
    <w:p w:rsidR="008034AA" w:rsidRPr="00CB5C34" w:rsidRDefault="008034AA" w:rsidP="00BA7B21">
      <w:pPr>
        <w:pStyle w:val="ConsPlusNormal"/>
        <w:numPr>
          <w:ilvl w:val="0"/>
          <w:numId w:val="37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личном обращении </w:t>
      </w:r>
      <w:r w:rsidRPr="00CC3C86">
        <w:rPr>
          <w:color w:val="000000"/>
          <w:sz w:val="24"/>
          <w:szCs w:val="24"/>
        </w:rPr>
        <w:t xml:space="preserve">в </w:t>
      </w:r>
      <w:r>
        <w:rPr>
          <w:color w:val="000000"/>
          <w:sz w:val="24"/>
          <w:szCs w:val="24"/>
        </w:rPr>
        <w:t>МФЦ.</w:t>
      </w:r>
    </w:p>
    <w:p w:rsidR="00480C15" w:rsidRPr="007A3F40" w:rsidRDefault="00480C15" w:rsidP="00480C15">
      <w:pPr>
        <w:spacing w:after="0" w:line="240" w:lineRule="auto"/>
        <w:ind w:firstLine="709"/>
        <w:contextualSpacing/>
        <w:jc w:val="both"/>
        <w:rPr>
          <w:bCs/>
          <w:shd w:val="clear" w:color="auto" w:fill="FFFFFF"/>
        </w:rPr>
      </w:pPr>
      <w:bookmarkStart w:id="4" w:name="_Hlk147939266"/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заявлении указывается информация о заявителе: фамилия, имя, отчество (последнее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наличии), реквизиты документа, удостоверяющего личность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адрес регистрации по месту жительства, </w:t>
      </w:r>
      <w:r w:rsidR="00E5471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почтовый адрес,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телефон (по желанию),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 также </w:t>
      </w:r>
      <w:r w:rsidRPr="00480C15">
        <w:rPr>
          <w:rFonts w:ascii="Times New Roman" w:hAnsi="Times New Roman" w:cs="Times New Roman"/>
          <w:color w:val="000000" w:themeColor="text1"/>
          <w:sz w:val="24"/>
          <w:szCs w:val="24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а также способ получения результата предоставления муниципальной услуги.</w:t>
      </w:r>
    </w:p>
    <w:p w:rsidR="00480C15" w:rsidRDefault="00480C15" w:rsidP="00480C15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за предоставлением муниципальной услуги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>, наименование и реквизиты документа, удостоверяющего личность и документа, подтверждающего его полномочия на представление интересов заявителя.</w:t>
      </w:r>
    </w:p>
    <w:p w:rsidR="00480C15" w:rsidRDefault="00480C15" w:rsidP="00480C1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16958">
        <w:rPr>
          <w:color w:val="000000"/>
          <w:sz w:val="24"/>
          <w:szCs w:val="24"/>
        </w:rPr>
        <w:t xml:space="preserve">Заявление должно быть подписано заявителем </w:t>
      </w:r>
      <w:r>
        <w:rPr>
          <w:color w:val="000000"/>
          <w:sz w:val="24"/>
          <w:szCs w:val="24"/>
        </w:rPr>
        <w:t>либо представителем заявителя</w:t>
      </w:r>
      <w:r w:rsidR="008034AA">
        <w:rPr>
          <w:color w:val="000000"/>
          <w:sz w:val="24"/>
          <w:szCs w:val="24"/>
        </w:rPr>
        <w:t>;</w:t>
      </w:r>
    </w:p>
    <w:bookmarkEnd w:id="4"/>
    <w:p w:rsidR="005D5B9E" w:rsidRDefault="005D5B9E" w:rsidP="00BA7B2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</w:t>
      </w:r>
      <w:r w:rsidR="00CB5C34">
        <w:rPr>
          <w:rFonts w:ascii="Times New Roman" w:hAnsi="Times New Roman" w:cs="Times New Roman"/>
          <w:sz w:val="24"/>
          <w:szCs w:val="24"/>
        </w:rPr>
        <w:t xml:space="preserve">его </w:t>
      </w:r>
      <w:r w:rsidRPr="00CC3C86">
        <w:rPr>
          <w:rFonts w:ascii="Times New Roman" w:hAnsi="Times New Roman" w:cs="Times New Roman"/>
          <w:sz w:val="24"/>
          <w:szCs w:val="24"/>
        </w:rPr>
        <w:t>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C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B9E" w:rsidRPr="005D5B9E" w:rsidRDefault="005D5B9E" w:rsidP="00BA7B21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9E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CB5C34" w:rsidRDefault="00CB5C34" w:rsidP="00CB5C34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Документы, указанные в настояще</w:t>
      </w:r>
      <w:r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м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пункте</w:t>
      </w:r>
      <w:r w:rsidRPr="00162161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гражданина.</w:t>
      </w:r>
    </w:p>
    <w:p w:rsidR="000D47A5" w:rsidRDefault="00092A4D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01331">
        <w:rPr>
          <w:rFonts w:ascii="Times New Roman" w:hAnsi="Times New Roman" w:cs="Times New Roman"/>
          <w:sz w:val="24"/>
          <w:szCs w:val="24"/>
        </w:rPr>
        <w:t>2.6.2.</w:t>
      </w:r>
      <w:r w:rsidRPr="00C3127A">
        <w:rPr>
          <w:rFonts w:ascii="Times New Roman" w:hAnsi="Times New Roman" w:cs="Times New Roman"/>
          <w:sz w:val="24"/>
          <w:szCs w:val="24"/>
        </w:rPr>
        <w:t xml:space="preserve"> 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CB5C34" w:rsidRPr="00CC3C86" w:rsidRDefault="00092A4D" w:rsidP="00CB5C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33ECF">
        <w:rPr>
          <w:rFonts w:ascii="Times New Roman" w:hAnsi="Times New Roman" w:cs="Times New Roman"/>
          <w:sz w:val="24"/>
          <w:szCs w:val="24"/>
        </w:rPr>
        <w:t xml:space="preserve">2.6.2.1. </w:t>
      </w:r>
      <w:r w:rsidR="00CB5C34">
        <w:rPr>
          <w:rFonts w:ascii="Times New Roman" w:hAnsi="Times New Roman" w:cs="Times New Roman"/>
          <w:sz w:val="24"/>
          <w:szCs w:val="24"/>
        </w:rPr>
        <w:t>В случае</w:t>
      </w:r>
      <w:r w:rsidR="00CB5C34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CB5C34">
        <w:rPr>
          <w:rFonts w:ascii="Times New Roman" w:hAnsi="Times New Roman" w:cs="Times New Roman"/>
          <w:sz w:val="24"/>
          <w:szCs w:val="24"/>
        </w:rPr>
        <w:t>я</w:t>
      </w:r>
      <w:r w:rsidR="00CB5C34" w:rsidRPr="00DF4622">
        <w:rPr>
          <w:rFonts w:ascii="Times New Roman" w:hAnsi="Times New Roman" w:cs="Times New Roman"/>
          <w:sz w:val="24"/>
          <w:szCs w:val="24"/>
        </w:rPr>
        <w:t xml:space="preserve"> </w:t>
      </w:r>
      <w:r w:rsidR="00CB5C34" w:rsidRPr="000C66C5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CB5C34" w:rsidRPr="0005184C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CB5C34">
        <w:rPr>
          <w:rFonts w:ascii="Times New Roman" w:hAnsi="Times New Roman" w:cs="Times New Roman"/>
          <w:sz w:val="24"/>
          <w:szCs w:val="24"/>
        </w:rPr>
        <w:t>:</w:t>
      </w:r>
    </w:p>
    <w:p w:rsidR="00CB5C34" w:rsidRPr="00CB5C34" w:rsidRDefault="00322247" w:rsidP="00BA7B21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5C34">
        <w:rPr>
          <w:rFonts w:ascii="Times New Roman" w:hAnsi="Times New Roman" w:cs="Times New Roman"/>
          <w:sz w:val="24"/>
          <w:szCs w:val="24"/>
        </w:rPr>
        <w:t>адресно-справочная информация о лицах, проживающих совместно с заявителем</w:t>
      </w:r>
      <w:r w:rsidR="00CB5C34" w:rsidRPr="00CB5C34">
        <w:rPr>
          <w:rFonts w:ascii="Times New Roman" w:hAnsi="Times New Roman" w:cs="Times New Roman"/>
          <w:sz w:val="24"/>
          <w:szCs w:val="24"/>
        </w:rPr>
        <w:t>.</w:t>
      </w:r>
    </w:p>
    <w:p w:rsidR="00322247" w:rsidRDefault="00322247" w:rsidP="00CB5C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Style w:val="link"/>
          <w:rFonts w:ascii="Times New Roman" w:eastAsiaTheme="majorEastAsia" w:hAnsi="Times New Roman" w:cs="Times New Roman"/>
          <w:sz w:val="24"/>
          <w:szCs w:val="24"/>
        </w:rPr>
      </w:pPr>
      <w:r w:rsidRPr="00CB5C34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сведения в </w:t>
      </w:r>
      <w:r w:rsidRPr="00CB5C34">
        <w:rPr>
          <w:rStyle w:val="link"/>
          <w:rFonts w:ascii="Times New Roman" w:eastAsiaTheme="majorEastAsia" w:hAnsi="Times New Roman" w:cs="Times New Roman"/>
          <w:sz w:val="24"/>
          <w:szCs w:val="24"/>
        </w:rPr>
        <w:t>ГУ МВД России по Воронежской области</w:t>
      </w:r>
      <w:r w:rsidR="00CB5C34">
        <w:rPr>
          <w:rStyle w:val="link"/>
          <w:rFonts w:ascii="Times New Roman" w:eastAsiaTheme="majorEastAsia" w:hAnsi="Times New Roman" w:cs="Times New Roman"/>
          <w:sz w:val="24"/>
          <w:szCs w:val="24"/>
        </w:rPr>
        <w:t>;</w:t>
      </w:r>
    </w:p>
    <w:p w:rsidR="00CB5C34" w:rsidRPr="00774D69" w:rsidRDefault="00CB5C34" w:rsidP="00BA7B21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документы, подтверждающие сведения о наличии (отсутствии) жилых помещений и иных объектов недвижимости в собственности </w:t>
      </w:r>
      <w:r w:rsidR="00614F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заявителя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(или) постоянно проживающих совместно с ним членов его семьи.</w:t>
      </w:r>
    </w:p>
    <w:p w:rsidR="00CB5C34" w:rsidRPr="00774D69" w:rsidRDefault="00774D69" w:rsidP="00774D6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link"/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выписк</w:t>
      </w:r>
      <w:r w:rsidR="00614F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Единого государственного реестра недвижимости о правах отдельного лица на </w:t>
      </w:r>
      <w:r w:rsidR="00565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имевшиеся (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имеющиеся</w:t>
      </w:r>
      <w:r w:rsidR="00565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него объекты недвижимого имущества</w:t>
      </w:r>
      <w:r w:rsidR="00614F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 отношении заявителя и членов его семьи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Управлении Федеральной службы государственной регистрации, кадастра и картографии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Воронежской области и 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справк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у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о наличии (отсутствии) недвижимого имущества в собственности у </w:t>
      </w:r>
      <w:r w:rsidR="00614FBB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заявителя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 членов его семьи до вступления в силу </w:t>
      </w:r>
      <w:hyperlink r:id="rId11" w:history="1">
        <w:r w:rsidRPr="00774D69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FFFFF"/>
          </w:rPr>
          <w:t>Федерального закона от 21.07.1997 г. № 122-ФЗ «О государственной регистрации прав на недвижимое имущество и сделок с ним»</w:t>
        </w:r>
      </w:hyperlink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 в </w:t>
      </w:r>
      <w:r w:rsidR="00CB5C34"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организации по государственному техническому учету и технической инвентаризации объектов капитального строительства</w:t>
      </w:r>
      <w:r w:rsidR="00AF52F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774D69" w:rsidRPr="00774D69" w:rsidRDefault="00774D69" w:rsidP="00BA7B21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74D69">
        <w:rPr>
          <w:rFonts w:ascii="Times New Roman" w:hAnsi="Times New Roman" w:cs="Times New Roman"/>
          <w:sz w:val="24"/>
          <w:szCs w:val="24"/>
        </w:rPr>
        <w:t xml:space="preserve">документы, подтверждающие сведения о наличии (отсутствии) в собственности </w:t>
      </w:r>
      <w:r w:rsidR="00614FBB">
        <w:rPr>
          <w:rFonts w:ascii="Times New Roman" w:hAnsi="Times New Roman" w:cs="Times New Roman"/>
          <w:sz w:val="24"/>
          <w:szCs w:val="24"/>
        </w:rPr>
        <w:t>заявителя</w:t>
      </w:r>
      <w:r w:rsidRPr="00774D69">
        <w:rPr>
          <w:rFonts w:ascii="Times New Roman" w:hAnsi="Times New Roman" w:cs="Times New Roman"/>
          <w:sz w:val="24"/>
          <w:szCs w:val="24"/>
        </w:rPr>
        <w:t xml:space="preserve"> и (или) членов</w:t>
      </w:r>
      <w:r w:rsidR="00AF52FA">
        <w:rPr>
          <w:rFonts w:ascii="Times New Roman" w:hAnsi="Times New Roman" w:cs="Times New Roman"/>
          <w:sz w:val="24"/>
          <w:szCs w:val="24"/>
        </w:rPr>
        <w:t xml:space="preserve"> его семьи транспортных средств.</w:t>
      </w:r>
    </w:p>
    <w:p w:rsidR="00774D69" w:rsidRPr="00774D69" w:rsidRDefault="00774D69" w:rsidP="00774D6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774D69">
        <w:rPr>
          <w:rFonts w:ascii="Times New Roman" w:hAnsi="Times New Roman" w:cs="Times New Roman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документы в </w:t>
      </w:r>
      <w:r w:rsidR="00AF52FA">
        <w:rPr>
          <w:rFonts w:ascii="Times New Roman" w:hAnsi="Times New Roman" w:cs="Times New Roman"/>
          <w:sz w:val="24"/>
          <w:szCs w:val="24"/>
        </w:rPr>
        <w:t>Федеральной налоговой службе</w:t>
      </w:r>
      <w:r w:rsidRPr="00774D69">
        <w:rPr>
          <w:rFonts w:ascii="Times New Roman" w:hAnsi="Times New Roman" w:cs="Times New Roman"/>
          <w:sz w:val="24"/>
          <w:szCs w:val="24"/>
        </w:rPr>
        <w:t>.</w:t>
      </w:r>
    </w:p>
    <w:p w:rsidR="00774D69" w:rsidRDefault="00774D69" w:rsidP="00BA7B21">
      <w:pPr>
        <w:pStyle w:val="formattext"/>
        <w:numPr>
          <w:ilvl w:val="0"/>
          <w:numId w:val="38"/>
        </w:numPr>
        <w:tabs>
          <w:tab w:val="left" w:pos="993"/>
        </w:tabs>
        <w:spacing w:before="0" w:after="0"/>
        <w:ind w:left="0" w:firstLine="709"/>
        <w:jc w:val="both"/>
      </w:pPr>
      <w:r>
        <w:t>документы, содержащие сведения о стоимости находящегося в собственности заявителя и (или) постоянно проживающих совместно с ним членов его семьи имущества, подлежащего налогообложению (при наличии)</w:t>
      </w:r>
      <w:r w:rsidR="00F45BC2">
        <w:t>:</w:t>
      </w:r>
    </w:p>
    <w:p w:rsidR="00F45BC2" w:rsidRPr="00F45BC2" w:rsidRDefault="00F45BC2" w:rsidP="00BA7B21">
      <w:pPr>
        <w:pStyle w:val="a7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BC2">
        <w:rPr>
          <w:rFonts w:ascii="Times New Roman" w:hAnsi="Times New Roman" w:cs="Times New Roman"/>
          <w:sz w:val="24"/>
          <w:szCs w:val="24"/>
        </w:rPr>
        <w:t>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лиц;</w:t>
      </w:r>
    </w:p>
    <w:p w:rsidR="008D7ADF" w:rsidRDefault="008D7ADF" w:rsidP="00BA7B21">
      <w:pPr>
        <w:pStyle w:val="formattext"/>
        <w:numPr>
          <w:ilvl w:val="0"/>
          <w:numId w:val="38"/>
        </w:numPr>
        <w:tabs>
          <w:tab w:val="left" w:pos="993"/>
        </w:tabs>
        <w:spacing w:before="0" w:after="0"/>
        <w:ind w:left="0" w:firstLine="709"/>
        <w:jc w:val="both"/>
      </w:pPr>
      <w:r>
        <w:t>кадастровая справка о кадастровой стоимости недвижимого имущества (для земельного участка).</w:t>
      </w:r>
    </w:p>
    <w:p w:rsidR="00CB5C34" w:rsidRDefault="00774D69" w:rsidP="00CB5C34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774D69">
        <w:rPr>
          <w:rFonts w:ascii="Times New Roman" w:hAnsi="Times New Roman" w:cs="Times New Roman"/>
          <w:color w:val="000000" w:themeColor="text1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</w:t>
      </w:r>
      <w:r w:rsidRPr="00774D69">
        <w:t xml:space="preserve"> 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</w:rPr>
        <w:t>выписк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из Единого государственного реестра недвижимости о кадастровой стоимости объекта недвижимости в Управлении Федеральной службы государственной регистрации, кадастра и картографии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Воронежской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322247" w:rsidRDefault="00322247" w:rsidP="00BA7B21">
      <w:pPr>
        <w:pStyle w:val="ConsPlusNormal"/>
        <w:numPr>
          <w:ilvl w:val="0"/>
          <w:numId w:val="38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FD11FF">
        <w:rPr>
          <w:sz w:val="24"/>
          <w:szCs w:val="24"/>
        </w:rPr>
        <w:t>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</w:t>
      </w:r>
      <w:r w:rsidR="008D7ADF">
        <w:rPr>
          <w:sz w:val="24"/>
          <w:szCs w:val="24"/>
        </w:rPr>
        <w:t>.</w:t>
      </w:r>
    </w:p>
    <w:p w:rsidR="00322247" w:rsidRPr="008D7ADF" w:rsidRDefault="00322247" w:rsidP="008D7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7ADF">
        <w:rPr>
          <w:rFonts w:ascii="Times New Roman" w:hAnsi="Times New Roman" w:cs="Times New Roman"/>
          <w:sz w:val="24"/>
          <w:szCs w:val="24"/>
        </w:rPr>
        <w:t>Данные документы находятся в распоряжении администрации.</w:t>
      </w:r>
    </w:p>
    <w:p w:rsidR="008D7ADF" w:rsidRPr="008D7ADF" w:rsidRDefault="008D7ADF" w:rsidP="008D7ADF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</w:pPr>
      <w:r w:rsidRPr="008D7ADF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 xml:space="preserve">Документы, указанные в настоящем пункте, представляются в подлинниках или копиях, заверенных в установленном порядке органами государственной власти или органами местного самоуправления, организациями, выдавшими соответствующий документ, либо удостоверенных нотариально по желанию </w:t>
      </w:r>
      <w:r w:rsidR="005124F8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заявителя</w:t>
      </w:r>
      <w:r w:rsidRPr="008D7ADF">
        <w:rPr>
          <w:rFonts w:ascii="Times New Roman" w:hAnsi="Times New Roman" w:cs="Times New Roman"/>
          <w:i w:val="0"/>
          <w:iCs w:val="0"/>
          <w:spacing w:val="0"/>
          <w:sz w:val="24"/>
          <w:szCs w:val="24"/>
        </w:rPr>
        <w:t>.</w:t>
      </w:r>
    </w:p>
    <w:p w:rsidR="00162161" w:rsidRPr="008D7ADF" w:rsidRDefault="005124F8" w:rsidP="008D7AD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</w:t>
      </w:r>
      <w:r w:rsidR="00162161" w:rsidRPr="008D7ADF">
        <w:rPr>
          <w:rFonts w:ascii="Times New Roman" w:hAnsi="Times New Roman" w:cs="Times New Roman"/>
          <w:color w:val="000000"/>
          <w:sz w:val="24"/>
          <w:szCs w:val="24"/>
        </w:rPr>
        <w:t xml:space="preserve"> вправе по собственной инициативе к заявлению о принятии на учет дополнительно представить иные документы, подтверждающие соответствие гражданина условиям, установленным </w:t>
      </w:r>
      <w:hyperlink r:id="rId12" w:history="1">
        <w:r w:rsidR="00162161" w:rsidRPr="008D7ADF">
          <w:rPr>
            <w:rFonts w:ascii="Times New Roman" w:hAnsi="Times New Roman" w:cs="Times New Roman"/>
            <w:color w:val="000000"/>
            <w:sz w:val="24"/>
            <w:szCs w:val="24"/>
          </w:rPr>
          <w:t>частями 1</w:t>
        </w:r>
      </w:hyperlink>
      <w:r w:rsidR="00162161" w:rsidRPr="008D7ADF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hyperlink r:id="rId13" w:history="1">
        <w:r w:rsidR="00162161" w:rsidRPr="008D7ADF">
          <w:rPr>
            <w:rFonts w:ascii="Times New Roman" w:hAnsi="Times New Roman" w:cs="Times New Roman"/>
            <w:color w:val="000000"/>
            <w:sz w:val="24"/>
            <w:szCs w:val="24"/>
          </w:rPr>
          <w:t>3 статьи 91.3</w:t>
        </w:r>
      </w:hyperlink>
      <w:r w:rsidR="00162161" w:rsidRPr="008D7ADF">
        <w:rPr>
          <w:rFonts w:ascii="Times New Roman" w:hAnsi="Times New Roman" w:cs="Times New Roman"/>
          <w:color w:val="000000"/>
          <w:sz w:val="24"/>
          <w:szCs w:val="24"/>
        </w:rPr>
        <w:t xml:space="preserve"> Жилищного кодекса Российской Федерации.</w:t>
      </w:r>
    </w:p>
    <w:p w:rsidR="00A13E8B" w:rsidRDefault="00AF52FA" w:rsidP="00A13E8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5" w:name="_Hlk145964340"/>
      <w:r>
        <w:rPr>
          <w:rFonts w:ascii="Times New Roman" w:hAnsi="Times New Roman" w:cs="Times New Roman"/>
          <w:i w:val="0"/>
          <w:sz w:val="24"/>
          <w:szCs w:val="24"/>
        </w:rPr>
        <w:t>2.6.2</w:t>
      </w:r>
      <w:r w:rsidR="00A13E8B">
        <w:rPr>
          <w:rFonts w:ascii="Times New Roman" w:hAnsi="Times New Roman" w:cs="Times New Roman"/>
          <w:i w:val="0"/>
          <w:sz w:val="24"/>
          <w:szCs w:val="24"/>
        </w:rPr>
        <w:t xml:space="preserve">.2. </w:t>
      </w:r>
      <w:r w:rsidR="00A13E8B" w:rsidRPr="0093397D">
        <w:rPr>
          <w:rFonts w:ascii="Times New Roman" w:hAnsi="Times New Roman" w:cs="Times New Roman"/>
          <w:i w:val="0"/>
          <w:sz w:val="24"/>
          <w:szCs w:val="24"/>
        </w:rPr>
        <w:t>В случае обращения за внесением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13E8B">
        <w:rPr>
          <w:rFonts w:ascii="Times New Roman" w:hAnsi="Times New Roman" w:cs="Times New Roman"/>
          <w:i w:val="0"/>
          <w:sz w:val="24"/>
          <w:szCs w:val="24"/>
        </w:rPr>
        <w:t xml:space="preserve"> перечень таких документов отсутствует.</w:t>
      </w:r>
    </w:p>
    <w:p w:rsidR="00092A4D" w:rsidRPr="00092A4D" w:rsidRDefault="00092A4D" w:rsidP="00480C1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2.6.2.</w:t>
      </w:r>
      <w:r w:rsidR="00A13E8B">
        <w:rPr>
          <w:rFonts w:ascii="Times New Roman" w:hAnsi="Times New Roman" w:cs="Times New Roman"/>
          <w:i w:val="0"/>
          <w:sz w:val="24"/>
          <w:szCs w:val="24"/>
        </w:rPr>
        <w:t>3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. В случае обращения </w:t>
      </w:r>
      <w:r w:rsidR="00D921AC">
        <w:rPr>
          <w:rFonts w:ascii="Times New Roman" w:hAnsi="Times New Roman" w:cs="Times New Roman"/>
          <w:i w:val="0"/>
          <w:sz w:val="24"/>
          <w:szCs w:val="24"/>
        </w:rPr>
        <w:t>за исправлением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допущенных опечаток и ошибок в выданном в результате предоставления муниципальной</w:t>
      </w:r>
      <w:r w:rsidR="008839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="003D1F94" w:rsidRPr="003D1F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F94" w:rsidRPr="00092A4D">
        <w:rPr>
          <w:rFonts w:ascii="Times New Roman" w:hAnsi="Times New Roman" w:cs="Times New Roman"/>
          <w:i w:val="0"/>
          <w:sz w:val="24"/>
          <w:szCs w:val="24"/>
        </w:rPr>
        <w:t>документе</w:t>
      </w:r>
      <w:r w:rsidR="008839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з</w:t>
      </w:r>
      <w:r w:rsidRPr="00092A4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аявитель вправе представить документы, подтверждающие допущенную опечатку и ошибку. </w:t>
      </w:r>
    </w:p>
    <w:bookmarkEnd w:id="5"/>
    <w:p w:rsidR="00092A4D" w:rsidRPr="00092A4D" w:rsidRDefault="006E1B08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2.6.3. 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>Непредставление заявителем документов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указанных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 подпунктах 2.6.2.1. и 2.6.2.</w:t>
      </w:r>
      <w:r w:rsidR="00A13E8B">
        <w:rPr>
          <w:rFonts w:ascii="Times New Roman" w:hAnsi="Times New Roman" w:cs="Times New Roman"/>
          <w:i w:val="0"/>
          <w:sz w:val="24"/>
          <w:szCs w:val="24"/>
        </w:rPr>
        <w:t>3</w:t>
      </w:r>
      <w:r>
        <w:rPr>
          <w:rFonts w:ascii="Times New Roman" w:hAnsi="Times New Roman" w:cs="Times New Roman"/>
          <w:i w:val="0"/>
          <w:sz w:val="24"/>
          <w:szCs w:val="24"/>
        </w:rPr>
        <w:t>.</w:t>
      </w:r>
      <w:r w:rsidR="005124F8">
        <w:rPr>
          <w:rFonts w:ascii="Times New Roman" w:hAnsi="Times New Roman" w:cs="Times New Roman"/>
          <w:i w:val="0"/>
          <w:sz w:val="24"/>
          <w:szCs w:val="24"/>
        </w:rPr>
        <w:t xml:space="preserve"> настоящего административного регламента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>не является основанием для отказа заявителю в предоставлении услуги.</w:t>
      </w:r>
    </w:p>
    <w:p w:rsidR="00092A4D" w:rsidRPr="004506B8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Запрещается требовать от заявителя:</w:t>
      </w:r>
    </w:p>
    <w:p w:rsidR="00092A4D" w:rsidRPr="004506B8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2A4D" w:rsidRPr="004506B8" w:rsidRDefault="00092A4D" w:rsidP="00BA7B21">
      <w:pPr>
        <w:pStyle w:val="90"/>
        <w:numPr>
          <w:ilvl w:val="0"/>
          <w:numId w:val="6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092A4D" w:rsidRPr="004506B8" w:rsidRDefault="00092A4D" w:rsidP="00BA7B21">
      <w:pPr>
        <w:pStyle w:val="90"/>
        <w:numPr>
          <w:ilvl w:val="0"/>
          <w:numId w:val="6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092A4D" w:rsidRPr="004506B8" w:rsidRDefault="00092A4D" w:rsidP="00BA7B21">
      <w:pPr>
        <w:pStyle w:val="90"/>
        <w:numPr>
          <w:ilvl w:val="0"/>
          <w:numId w:val="6"/>
        </w:numPr>
        <w:shd w:val="clear" w:color="auto" w:fill="auto"/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2A4D" w:rsidRPr="004506B8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2A4D" w:rsidRPr="004506B8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2A4D" w:rsidRPr="004506B8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2A4D" w:rsidRPr="004506B8" w:rsidRDefault="00092A4D" w:rsidP="00480C15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4506B8">
        <w:rPr>
          <w:rFonts w:ascii="Times New Roman" w:hAnsi="Times New Roman" w:cs="Times New Roman"/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</w:t>
      </w:r>
      <w:r w:rsidR="005659E0">
        <w:rPr>
          <w:rFonts w:ascii="Times New Roman" w:hAnsi="Times New Roman" w:cs="Times New Roman"/>
          <w:i w:val="0"/>
          <w:sz w:val="24"/>
          <w:szCs w:val="24"/>
        </w:rPr>
        <w:t>.</w:t>
      </w:r>
    </w:p>
    <w:p w:rsidR="00861889" w:rsidRPr="001A0586" w:rsidRDefault="00861889" w:rsidP="00480C15">
      <w:pPr>
        <w:pStyle w:val="12"/>
        <w:tabs>
          <w:tab w:val="left" w:pos="1945"/>
        </w:tabs>
        <w:ind w:firstLine="709"/>
        <w:contextualSpacing/>
        <w:jc w:val="both"/>
        <w:rPr>
          <w:sz w:val="24"/>
          <w:szCs w:val="24"/>
        </w:rPr>
      </w:pPr>
      <w:r w:rsidRPr="001A0586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66735" w:rsidRPr="001A0586" w:rsidRDefault="00861889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2.7.1. </w:t>
      </w:r>
      <w:r w:rsidR="004B651E">
        <w:rPr>
          <w:rFonts w:ascii="Times New Roman" w:hAnsi="Times New Roman" w:cs="Times New Roman"/>
          <w:sz w:val="24"/>
          <w:szCs w:val="24"/>
        </w:rPr>
        <w:t>В случае</w:t>
      </w:r>
      <w:r w:rsidR="004B651E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B651E">
        <w:rPr>
          <w:rFonts w:ascii="Times New Roman" w:hAnsi="Times New Roman" w:cs="Times New Roman"/>
          <w:sz w:val="24"/>
          <w:szCs w:val="24"/>
        </w:rPr>
        <w:t>я</w:t>
      </w:r>
      <w:r w:rsidR="004B651E" w:rsidRPr="00DF4622">
        <w:rPr>
          <w:rFonts w:ascii="Times New Roman" w:hAnsi="Times New Roman" w:cs="Times New Roman"/>
          <w:sz w:val="24"/>
          <w:szCs w:val="24"/>
        </w:rPr>
        <w:t xml:space="preserve"> </w:t>
      </w:r>
      <w:r w:rsidR="004B651E" w:rsidRPr="000C66C5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4B651E" w:rsidRPr="0005184C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13E8B">
        <w:rPr>
          <w:rFonts w:ascii="Times New Roman" w:hAnsi="Times New Roman" w:cs="Times New Roman"/>
          <w:sz w:val="24"/>
          <w:szCs w:val="24"/>
        </w:rPr>
        <w:t xml:space="preserve">, </w:t>
      </w:r>
      <w:r w:rsidR="00A13E8B" w:rsidRPr="0093397D">
        <w:rPr>
          <w:rFonts w:ascii="Times New Roman" w:hAnsi="Times New Roman" w:cs="Times New Roman"/>
          <w:sz w:val="24"/>
          <w:szCs w:val="24"/>
        </w:rPr>
        <w:t>за внесением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13E8B">
        <w:rPr>
          <w:rFonts w:ascii="Times New Roman" w:hAnsi="Times New Roman" w:cs="Times New Roman"/>
          <w:sz w:val="24"/>
          <w:szCs w:val="24"/>
        </w:rPr>
        <w:t xml:space="preserve">, </w:t>
      </w:r>
      <w:r w:rsidR="00FC326F">
        <w:rPr>
          <w:rFonts w:ascii="Times New Roman" w:hAnsi="Times New Roman" w:cs="Times New Roman"/>
          <w:sz w:val="24"/>
          <w:szCs w:val="24"/>
        </w:rPr>
        <w:t xml:space="preserve">либо </w:t>
      </w:r>
      <w:r w:rsidR="00FC326F" w:rsidRPr="00D66735">
        <w:rPr>
          <w:rFonts w:ascii="Times New Roman" w:hAnsi="Times New Roman" w:cs="Times New Roman"/>
          <w:sz w:val="24"/>
          <w:szCs w:val="24"/>
        </w:rPr>
        <w:t>за исправлением допущенных опечаток и ошибок в выданном в результате предоставления муниципальной услуги</w:t>
      </w:r>
      <w:r w:rsidR="00FC326F" w:rsidRPr="00D9226B">
        <w:rPr>
          <w:rFonts w:ascii="Times New Roman" w:hAnsi="Times New Roman" w:cs="Times New Roman"/>
          <w:sz w:val="24"/>
          <w:szCs w:val="24"/>
        </w:rPr>
        <w:t xml:space="preserve"> </w:t>
      </w:r>
      <w:r w:rsidR="00FC326F" w:rsidRPr="00D66735">
        <w:rPr>
          <w:rFonts w:ascii="Times New Roman" w:hAnsi="Times New Roman" w:cs="Times New Roman"/>
          <w:sz w:val="24"/>
          <w:szCs w:val="24"/>
        </w:rPr>
        <w:t>документе</w:t>
      </w:r>
      <w:r w:rsidR="00FC326F" w:rsidRPr="00D66735">
        <w:t xml:space="preserve"> </w:t>
      </w:r>
      <w:bookmarkStart w:id="6" w:name="_Hlk144844807"/>
      <w:r w:rsidR="00D66735">
        <w:rPr>
          <w:rFonts w:ascii="Times New Roman" w:hAnsi="Times New Roman" w:cs="Times New Roman"/>
          <w:bCs/>
          <w:sz w:val="24"/>
          <w:szCs w:val="24"/>
        </w:rPr>
        <w:t>о</w:t>
      </w:r>
      <w:r w:rsidRPr="001A0586">
        <w:rPr>
          <w:rFonts w:ascii="Times New Roman" w:hAnsi="Times New Roman" w:cs="Times New Roman"/>
          <w:sz w:val="24"/>
          <w:szCs w:val="24"/>
        </w:rPr>
        <w:t>снованиями для отказа в приеме документов, необходимых для предоставления муниципальной услуги</w:t>
      </w:r>
      <w:r w:rsidR="00FC326F">
        <w:rPr>
          <w:rFonts w:ascii="Times New Roman" w:hAnsi="Times New Roman" w:cs="Times New Roman"/>
          <w:sz w:val="24"/>
          <w:szCs w:val="24"/>
        </w:rPr>
        <w:t>,</w:t>
      </w:r>
      <w:r w:rsidRPr="001A0586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bookmarkEnd w:id="6"/>
    <w:p w:rsidR="00861889" w:rsidRPr="001A0586" w:rsidRDefault="00861889" w:rsidP="00BA7B2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>а</w:t>
      </w:r>
      <w:r w:rsidR="00E841AE" w:rsidRPr="001A0586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1A0586">
        <w:rPr>
          <w:rFonts w:ascii="Times New Roman" w:hAnsi="Times New Roman" w:cs="Times New Roman"/>
          <w:sz w:val="24"/>
          <w:szCs w:val="24"/>
        </w:rPr>
        <w:t xml:space="preserve">муниципальной услуги подано в орган местного самоуправления, в полномочия которого не входит предоставление муниципальной </w:t>
      </w:r>
      <w:r w:rsidR="00E0348D" w:rsidRPr="001A0586">
        <w:rPr>
          <w:rFonts w:ascii="Times New Roman" w:hAnsi="Times New Roman" w:cs="Times New Roman"/>
          <w:sz w:val="24"/>
          <w:szCs w:val="24"/>
        </w:rPr>
        <w:t>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1A0586" w:rsidRPr="001A0586" w:rsidRDefault="00861889" w:rsidP="00BA7B2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н</w:t>
      </w:r>
      <w:r w:rsidR="00A17423" w:rsidRPr="001A0586">
        <w:rPr>
          <w:rFonts w:ascii="Times New Roman" w:hAnsi="Times New Roman" w:cs="Times New Roman"/>
          <w:sz w:val="24"/>
          <w:szCs w:val="24"/>
        </w:rPr>
        <w:t>еполное заполнение обязательных полей в форме за</w:t>
      </w:r>
      <w:r w:rsidR="00E841AE" w:rsidRPr="001A0586">
        <w:rPr>
          <w:rFonts w:ascii="Times New Roman" w:hAnsi="Times New Roman" w:cs="Times New Roman"/>
          <w:sz w:val="24"/>
          <w:szCs w:val="24"/>
        </w:rPr>
        <w:t>явления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A0586">
        <w:rPr>
          <w:rFonts w:ascii="Times New Roman" w:hAnsi="Times New Roman" w:cs="Times New Roman"/>
          <w:sz w:val="24"/>
          <w:szCs w:val="24"/>
        </w:rPr>
        <w:t>м</w:t>
      </w:r>
      <w:r w:rsidR="005C01FD" w:rsidRPr="001A058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E841AE" w:rsidRPr="001A0586" w:rsidRDefault="001A0586" w:rsidP="00BA7B2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редставленные документы утратили силу на момент обращения за </w:t>
      </w:r>
      <w:r w:rsidRPr="001A0586">
        <w:rPr>
          <w:rFonts w:ascii="Times New Roman" w:hAnsi="Times New Roman" w:cs="Times New Roman"/>
          <w:sz w:val="24"/>
          <w:szCs w:val="24"/>
        </w:rPr>
        <w:t>м</w:t>
      </w:r>
      <w:r w:rsidR="00FE020A">
        <w:rPr>
          <w:rFonts w:ascii="Times New Roman" w:hAnsi="Times New Roman" w:cs="Times New Roman"/>
          <w:sz w:val="24"/>
          <w:szCs w:val="24"/>
        </w:rPr>
        <w:t xml:space="preserve">униципальной услугой 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(документ, удостоверяющий личность; документ, удостоверяющий полномочия представителя </w:t>
      </w:r>
      <w:r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>аявителя, в случае обращения за предоставлением услуги указанным лицом)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</w:t>
      </w:r>
      <w:r w:rsidR="00E0348D" w:rsidRPr="001A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AE" w:rsidRPr="001A0586" w:rsidRDefault="00861889" w:rsidP="00BA7B21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</w:t>
      </w:r>
      <w:r w:rsidR="00A17423" w:rsidRPr="001A0586">
        <w:rPr>
          <w:rFonts w:ascii="Times New Roman" w:hAnsi="Times New Roman" w:cs="Times New Roman"/>
          <w:sz w:val="24"/>
          <w:szCs w:val="24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D66735" w:rsidRPr="00FC326F" w:rsidRDefault="00480C15" w:rsidP="00BA7B21">
      <w:pPr>
        <w:pStyle w:val="a7"/>
        <w:numPr>
          <w:ilvl w:val="0"/>
          <w:numId w:val="7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1889"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аявление подано лицом, не имеющим полномочий представлять интересы </w:t>
      </w:r>
      <w:r w:rsidR="00861889" w:rsidRPr="001A0586">
        <w:rPr>
          <w:rFonts w:ascii="Times New Roman" w:hAnsi="Times New Roman" w:cs="Times New Roman"/>
          <w:sz w:val="24"/>
          <w:szCs w:val="24"/>
        </w:rPr>
        <w:t>з</w:t>
      </w:r>
      <w:r w:rsidR="00E0348D" w:rsidRPr="001A0586">
        <w:rPr>
          <w:rFonts w:ascii="Times New Roman" w:hAnsi="Times New Roman" w:cs="Times New Roman"/>
          <w:sz w:val="24"/>
          <w:szCs w:val="24"/>
        </w:rPr>
        <w:t>аявителя</w:t>
      </w:r>
      <w:r w:rsidR="00141D51" w:rsidRPr="00FC326F">
        <w:rPr>
          <w:rFonts w:ascii="Times New Roman" w:hAnsi="Times New Roman" w:cs="Times New Roman"/>
          <w:bCs/>
          <w:sz w:val="24"/>
          <w:szCs w:val="24"/>
        </w:rPr>
        <w:t>.</w:t>
      </w:r>
    </w:p>
    <w:p w:rsidR="001A0586" w:rsidRPr="00905D3E" w:rsidRDefault="001A0586" w:rsidP="00480C15">
      <w:pPr>
        <w:pStyle w:val="12"/>
        <w:ind w:firstLine="709"/>
        <w:contextualSpacing/>
        <w:jc w:val="both"/>
        <w:rPr>
          <w:sz w:val="24"/>
          <w:szCs w:val="24"/>
        </w:rPr>
      </w:pPr>
      <w:r w:rsidRPr="00905D3E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A0586" w:rsidRPr="0052709D" w:rsidRDefault="001A0586" w:rsidP="00480C15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r w:rsidRPr="0052709D">
        <w:rPr>
          <w:rFonts w:ascii="Times New Roman" w:hAnsi="Times New Roman"/>
          <w:sz w:val="24"/>
          <w:szCs w:val="24"/>
        </w:rPr>
        <w:t xml:space="preserve">2.8.1. </w:t>
      </w:r>
      <w:bookmarkStart w:id="7" w:name="_Hlk145964514"/>
      <w:r w:rsidRPr="0052709D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</w:t>
      </w:r>
      <w:r w:rsidR="00653046">
        <w:rPr>
          <w:rFonts w:ascii="Times New Roman" w:hAnsi="Times New Roman"/>
          <w:sz w:val="24"/>
          <w:szCs w:val="24"/>
        </w:rPr>
        <w:t>, вне зависимости от варианта предоставления муниципальной услуги,</w:t>
      </w:r>
      <w:r w:rsidRPr="0052709D">
        <w:rPr>
          <w:rFonts w:ascii="Times New Roman" w:hAnsi="Times New Roman"/>
          <w:sz w:val="24"/>
          <w:szCs w:val="24"/>
        </w:rPr>
        <w:t xml:space="preserve"> не предусмотрено.</w:t>
      </w:r>
    </w:p>
    <w:bookmarkEnd w:id="7"/>
    <w:p w:rsidR="001A0586" w:rsidRPr="0052709D" w:rsidRDefault="001A0586" w:rsidP="00480C15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SimSun" w:hAnsi="Times New Roman"/>
          <w:sz w:val="24"/>
          <w:szCs w:val="24"/>
        </w:rPr>
      </w:pPr>
      <w:r w:rsidRPr="0052709D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4B651E" w:rsidRDefault="001A0586" w:rsidP="004B651E">
      <w:pPr>
        <w:spacing w:after="0" w:line="240" w:lineRule="auto"/>
        <w:ind w:firstLine="709"/>
        <w:jc w:val="both"/>
      </w:pPr>
      <w:r w:rsidRPr="0052709D">
        <w:rPr>
          <w:rFonts w:ascii="Times New Roman" w:hAnsi="Times New Roman" w:cs="Times New Roman"/>
          <w:sz w:val="24"/>
          <w:szCs w:val="24"/>
        </w:rPr>
        <w:t xml:space="preserve">2.8.2.1. </w:t>
      </w:r>
      <w:r w:rsidR="004B651E">
        <w:rPr>
          <w:rFonts w:ascii="Times New Roman" w:hAnsi="Times New Roman" w:cs="Times New Roman"/>
          <w:sz w:val="24"/>
          <w:szCs w:val="24"/>
        </w:rPr>
        <w:t>В случае</w:t>
      </w:r>
      <w:r w:rsidR="004B651E" w:rsidRPr="00DF4622">
        <w:rPr>
          <w:rFonts w:ascii="Times New Roman" w:hAnsi="Times New Roman" w:cs="Times New Roman"/>
          <w:sz w:val="24"/>
          <w:szCs w:val="24"/>
        </w:rPr>
        <w:t xml:space="preserve"> обращени</w:t>
      </w:r>
      <w:r w:rsidR="004B651E">
        <w:rPr>
          <w:rFonts w:ascii="Times New Roman" w:hAnsi="Times New Roman" w:cs="Times New Roman"/>
          <w:sz w:val="24"/>
          <w:szCs w:val="24"/>
        </w:rPr>
        <w:t>я</w:t>
      </w:r>
      <w:r w:rsidR="004B651E" w:rsidRPr="00DF4622">
        <w:rPr>
          <w:rFonts w:ascii="Times New Roman" w:hAnsi="Times New Roman" w:cs="Times New Roman"/>
          <w:sz w:val="24"/>
          <w:szCs w:val="24"/>
        </w:rPr>
        <w:t xml:space="preserve"> </w:t>
      </w:r>
      <w:r w:rsidR="004B651E" w:rsidRPr="000C66C5">
        <w:rPr>
          <w:rFonts w:ascii="Times New Roman" w:hAnsi="Times New Roman" w:cs="Times New Roman"/>
          <w:sz w:val="24"/>
          <w:szCs w:val="24"/>
        </w:rPr>
        <w:t xml:space="preserve">о принятии </w:t>
      </w:r>
      <w:r w:rsidR="004B651E" w:rsidRPr="0005184C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163AB9">
        <w:t>:</w:t>
      </w:r>
    </w:p>
    <w:p w:rsidR="004B651E" w:rsidRPr="004B651E" w:rsidRDefault="004B651E" w:rsidP="00BA7B21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6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представлены все предусмотренные подпунктом 2.6.1.1. настоящего административного регламента документы, обязанность по представлению которых возложена на заявителя;</w:t>
      </w:r>
    </w:p>
    <w:p w:rsidR="004B651E" w:rsidRPr="004B651E" w:rsidRDefault="004B651E" w:rsidP="00BA7B21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6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представлены документы, которые не подтверждают право соответствующих граждан состоять на учете;</w:t>
      </w:r>
    </w:p>
    <w:p w:rsidR="004B651E" w:rsidRPr="004B651E" w:rsidRDefault="004B651E" w:rsidP="00BA7B21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B6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установлен факт представления заведомо недостоверной информации;</w:t>
      </w:r>
    </w:p>
    <w:p w:rsidR="004B651E" w:rsidRPr="004B651E" w:rsidRDefault="004B651E" w:rsidP="00BA7B21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</w:rPr>
      </w:pPr>
      <w:r w:rsidRPr="004B651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 истек установленный действующим законодательством срок, в течение которого граждане не могут быть приняты на учет в качестве нуждающихся в жилых помещениях.</w:t>
      </w:r>
    </w:p>
    <w:p w:rsidR="00A13E8B" w:rsidRDefault="00A13E8B" w:rsidP="00A13E8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2.8.2.2. </w:t>
      </w:r>
      <w:r w:rsidRPr="0093397D">
        <w:rPr>
          <w:rFonts w:ascii="Times New Roman" w:hAnsi="Times New Roman" w:cs="Times New Roman"/>
          <w:i w:val="0"/>
          <w:sz w:val="24"/>
          <w:szCs w:val="24"/>
        </w:rPr>
        <w:t>В случае обращения за внесением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A13E8B" w:rsidRPr="00A13E8B" w:rsidRDefault="00A13E8B" w:rsidP="00BA7B21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A13E8B">
        <w:rPr>
          <w:rFonts w:ascii="Times New Roman" w:hAnsi="Times New Roman"/>
          <w:sz w:val="24"/>
          <w:szCs w:val="24"/>
        </w:rPr>
        <w:t>обращение лица, не являющегося заявителем (его представителем);</w:t>
      </w:r>
    </w:p>
    <w:p w:rsidR="00A13E8B" w:rsidRPr="00A13E8B" w:rsidRDefault="00A13E8B" w:rsidP="00BA7B21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A13E8B">
        <w:rPr>
          <w:rFonts w:ascii="Times New Roman" w:hAnsi="Times New Roman"/>
          <w:sz w:val="24"/>
          <w:szCs w:val="24"/>
        </w:rPr>
        <w:t>изменения не подтверждены соответствующими документами</w:t>
      </w:r>
      <w:r>
        <w:rPr>
          <w:rFonts w:ascii="Times New Roman" w:hAnsi="Times New Roman"/>
          <w:sz w:val="24"/>
          <w:szCs w:val="24"/>
        </w:rPr>
        <w:t>.</w:t>
      </w:r>
    </w:p>
    <w:p w:rsidR="001A0586" w:rsidRPr="0052709D" w:rsidRDefault="0052709D" w:rsidP="00480C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2.8.2.</w:t>
      </w:r>
      <w:r w:rsidR="00A13E8B">
        <w:rPr>
          <w:rFonts w:ascii="Times New Roman" w:hAnsi="Times New Roman" w:cs="Times New Roman"/>
          <w:sz w:val="24"/>
          <w:szCs w:val="24"/>
        </w:rPr>
        <w:t>3</w:t>
      </w:r>
      <w:r w:rsidRPr="0052709D">
        <w:rPr>
          <w:rFonts w:ascii="Times New Roman" w:hAnsi="Times New Roman" w:cs="Times New Roman"/>
          <w:sz w:val="24"/>
          <w:szCs w:val="24"/>
        </w:rPr>
        <w:t>. В случае обращения с заявлением об исправлении допущенных опечаток и ошибок в выданном в результате предоставления муниципальной услуги</w:t>
      </w:r>
      <w:r w:rsidR="006223C0" w:rsidRPr="006223C0">
        <w:rPr>
          <w:rFonts w:ascii="Times New Roman" w:hAnsi="Times New Roman" w:cs="Times New Roman"/>
          <w:sz w:val="24"/>
          <w:szCs w:val="24"/>
        </w:rPr>
        <w:t xml:space="preserve"> </w:t>
      </w:r>
      <w:r w:rsidR="006223C0">
        <w:rPr>
          <w:rFonts w:ascii="Times New Roman" w:hAnsi="Times New Roman" w:cs="Times New Roman"/>
          <w:sz w:val="24"/>
          <w:szCs w:val="24"/>
        </w:rPr>
        <w:t>документе</w:t>
      </w:r>
      <w:r w:rsidR="006E1B08">
        <w:rPr>
          <w:rFonts w:ascii="Times New Roman" w:hAnsi="Times New Roman" w:cs="Times New Roman"/>
          <w:sz w:val="24"/>
          <w:szCs w:val="24"/>
        </w:rPr>
        <w:t>:</w:t>
      </w:r>
    </w:p>
    <w:p w:rsidR="0052709D" w:rsidRPr="0052709D" w:rsidRDefault="0052709D" w:rsidP="00BA7B21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обращение лица, не являющегося заявителем (его представителем);</w:t>
      </w:r>
    </w:p>
    <w:p w:rsidR="0052709D" w:rsidRPr="0052709D" w:rsidRDefault="0052709D" w:rsidP="00BA7B21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отсутствие опечаток или ошибок в документах.</w:t>
      </w:r>
    </w:p>
    <w:p w:rsidR="0052709D" w:rsidRPr="0052709D" w:rsidRDefault="0052709D" w:rsidP="00480C15">
      <w:pPr>
        <w:pStyle w:val="a7"/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_Hlk114173182"/>
      <w:r w:rsidRPr="0052709D">
        <w:rPr>
          <w:rFonts w:ascii="Times New Roman" w:hAnsi="Times New Roman" w:cs="Times New Roman"/>
          <w:color w:val="000000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52709D" w:rsidRPr="0052709D" w:rsidRDefault="0052709D" w:rsidP="00480C15">
      <w:pPr>
        <w:pStyle w:val="a7"/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09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bookmarkEnd w:id="8"/>
    <w:p w:rsidR="0052709D" w:rsidRPr="0052709D" w:rsidRDefault="0052709D" w:rsidP="00480C1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52709D">
        <w:rPr>
          <w:color w:val="000000"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2709D" w:rsidRPr="0052709D" w:rsidRDefault="0052709D" w:rsidP="00480C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9" w:name="_Hlk145964726"/>
      <w:r w:rsidRPr="0052709D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9"/>
    <w:p w:rsidR="0052709D" w:rsidRPr="001E415A" w:rsidRDefault="0052709D" w:rsidP="00480C15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1E415A">
        <w:rPr>
          <w:color w:val="000000" w:themeColor="text1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1E415A" w:rsidRPr="001E415A" w:rsidRDefault="001E415A" w:rsidP="00480C15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E415A">
        <w:rPr>
          <w:color w:val="000000" w:themeColor="text1"/>
        </w:rPr>
        <w:t>Заявление и документы, необходимые для предоставления муниципальной услуги, направленные в администрацию, подлежат обязательной регистрации в день их поступления в администрацию.</w:t>
      </w:r>
    </w:p>
    <w:p w:rsidR="001E415A" w:rsidRPr="001E415A" w:rsidRDefault="001E415A" w:rsidP="00480C15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E415A">
        <w:rPr>
          <w:color w:val="000000" w:themeColor="text1"/>
          <w:sz w:val="24"/>
          <w:szCs w:val="24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52709D" w:rsidRPr="001E415A" w:rsidRDefault="0052709D" w:rsidP="00DE5B28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iCs/>
          <w:color w:val="000000" w:themeColor="text1"/>
        </w:rPr>
      </w:pPr>
      <w:bookmarkStart w:id="10" w:name="_Hlk145964856"/>
      <w:r w:rsidRPr="001E415A">
        <w:rPr>
          <w:iCs/>
          <w:color w:val="000000" w:themeColor="text1"/>
        </w:rPr>
        <w:t>2.12. Требования к помещениям, в которых предоставляются муниципальные услуги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2.12.1. Местоположение административных зданий, в которых осуществляется прием 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1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FF0000"/>
          <w:spacing w:val="0"/>
          <w:sz w:val="24"/>
          <w:szCs w:val="24"/>
          <w:u w:val="single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8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, II групп, а также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III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2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2.12.3. В целях обеспечения беспрепятственного доступа заявителей, в том числе 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41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2709D" w:rsidRPr="001A166D" w:rsidRDefault="0052709D" w:rsidP="00BA7B21">
      <w:pPr>
        <w:pStyle w:val="21"/>
        <w:numPr>
          <w:ilvl w:val="0"/>
          <w:numId w:val="10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наименование;</w:t>
      </w:r>
    </w:p>
    <w:p w:rsidR="0052709D" w:rsidRPr="001A166D" w:rsidRDefault="0052709D" w:rsidP="00BA7B21">
      <w:pPr>
        <w:pStyle w:val="21"/>
        <w:numPr>
          <w:ilvl w:val="0"/>
          <w:numId w:val="10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местонахождение и юридический адрес;</w:t>
      </w:r>
    </w:p>
    <w:p w:rsidR="0052709D" w:rsidRPr="001A166D" w:rsidRDefault="0052709D" w:rsidP="00BA7B21">
      <w:pPr>
        <w:pStyle w:val="21"/>
        <w:numPr>
          <w:ilvl w:val="0"/>
          <w:numId w:val="10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режим работы;</w:t>
      </w:r>
    </w:p>
    <w:p w:rsidR="0052709D" w:rsidRPr="001A166D" w:rsidRDefault="0052709D" w:rsidP="00BA7B21">
      <w:pPr>
        <w:pStyle w:val="21"/>
        <w:numPr>
          <w:ilvl w:val="0"/>
          <w:numId w:val="10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 приема;</w:t>
      </w:r>
    </w:p>
    <w:p w:rsidR="0052709D" w:rsidRPr="001A166D" w:rsidRDefault="0052709D" w:rsidP="00BA7B21">
      <w:pPr>
        <w:pStyle w:val="21"/>
        <w:numPr>
          <w:ilvl w:val="0"/>
          <w:numId w:val="10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телефонов для справок.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2.12.6. Помеще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ния, в которых предоставляется м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униципальная услуга, оснащаются:</w:t>
      </w:r>
    </w:p>
    <w:p w:rsidR="0052709D" w:rsidRPr="001A166D" w:rsidRDefault="0052709D" w:rsidP="00BA7B21">
      <w:pPr>
        <w:pStyle w:val="21"/>
        <w:numPr>
          <w:ilvl w:val="0"/>
          <w:numId w:val="11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противопожарной системой и средствами пожаротушения;</w:t>
      </w:r>
    </w:p>
    <w:p w:rsidR="0052709D" w:rsidRPr="001A166D" w:rsidRDefault="0052709D" w:rsidP="00BA7B21">
      <w:pPr>
        <w:pStyle w:val="21"/>
        <w:numPr>
          <w:ilvl w:val="0"/>
          <w:numId w:val="11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52709D" w:rsidRPr="001A166D" w:rsidRDefault="0052709D" w:rsidP="00BA7B21">
      <w:pPr>
        <w:pStyle w:val="21"/>
        <w:numPr>
          <w:ilvl w:val="0"/>
          <w:numId w:val="11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средствами оказания первой медицинской помощи;</w:t>
      </w:r>
    </w:p>
    <w:p w:rsidR="0052709D" w:rsidRPr="001A166D" w:rsidRDefault="0052709D" w:rsidP="00BA7B21">
      <w:pPr>
        <w:pStyle w:val="21"/>
        <w:numPr>
          <w:ilvl w:val="0"/>
          <w:numId w:val="11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туалетными комнатами для посетителей.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2.12.7. Зал ожидания з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709D" w:rsidRPr="001A166D" w:rsidRDefault="0052709D" w:rsidP="00DE5B28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2.12.10. Места приема заявителей оборудуются информационными табличками (вывесками) с указанием:</w:t>
      </w:r>
    </w:p>
    <w:p w:rsidR="0052709D" w:rsidRPr="001A166D" w:rsidRDefault="0052709D" w:rsidP="00BA7B21">
      <w:pPr>
        <w:pStyle w:val="21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кабинета и наименования отдела;</w:t>
      </w:r>
    </w:p>
    <w:p w:rsidR="0052709D" w:rsidRPr="001A166D" w:rsidRDefault="0052709D" w:rsidP="00BA7B21">
      <w:pPr>
        <w:pStyle w:val="21"/>
        <w:numPr>
          <w:ilvl w:val="0"/>
          <w:numId w:val="12"/>
        </w:numPr>
        <w:shd w:val="clear" w:color="auto" w:fill="auto"/>
        <w:tabs>
          <w:tab w:val="left" w:pos="937"/>
          <w:tab w:val="left" w:pos="110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52709D" w:rsidRPr="001A166D" w:rsidRDefault="0052709D" w:rsidP="00BA7B21">
      <w:pPr>
        <w:pStyle w:val="21"/>
        <w:numPr>
          <w:ilvl w:val="0"/>
          <w:numId w:val="12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графика приема заявителей.</w:t>
      </w:r>
    </w:p>
    <w:p w:rsidR="0052709D" w:rsidRPr="00433961" w:rsidRDefault="0052709D" w:rsidP="00DE5B28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709D" w:rsidRPr="00433961" w:rsidRDefault="0052709D" w:rsidP="00DE5B28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709D" w:rsidRPr="00B93CAE" w:rsidRDefault="0052709D" w:rsidP="00DE5B28">
      <w:pPr>
        <w:pStyle w:val="11"/>
        <w:ind w:firstLine="709"/>
        <w:rPr>
          <w:rFonts w:cs="Times New Roman"/>
          <w:color w:val="auto"/>
          <w:sz w:val="24"/>
        </w:rPr>
      </w:pPr>
      <w:r w:rsidRPr="00B93CAE">
        <w:rPr>
          <w:rFonts w:cs="Times New Roman"/>
          <w:sz w:val="24"/>
        </w:rPr>
        <w:t xml:space="preserve">2.12.12. </w:t>
      </w:r>
      <w:r>
        <w:rPr>
          <w:rFonts w:cs="Times New Roman"/>
          <w:color w:val="auto"/>
          <w:sz w:val="24"/>
        </w:rPr>
        <w:t>При предоставлении м</w:t>
      </w:r>
      <w:r w:rsidRPr="00B93CAE">
        <w:rPr>
          <w:rFonts w:cs="Times New Roman"/>
          <w:color w:val="auto"/>
          <w:sz w:val="24"/>
        </w:rPr>
        <w:t>униципальной услуги инвалидам обеспечиваются гарантии, предусмотренные Федеральным законом от 24.11.1995</w:t>
      </w:r>
      <w:r>
        <w:rPr>
          <w:rFonts w:cs="Times New Roman"/>
          <w:color w:val="auto"/>
          <w:sz w:val="24"/>
        </w:rPr>
        <w:t xml:space="preserve"> г.</w:t>
      </w:r>
      <w:r w:rsidRPr="00B93CAE">
        <w:rPr>
          <w:rFonts w:cs="Times New Roman"/>
          <w:color w:val="auto"/>
          <w:sz w:val="24"/>
        </w:rPr>
        <w:t xml:space="preserve"> № 181-ФЗ «О социальной защите инвалидов в Российской Федерации».</w:t>
      </w:r>
    </w:p>
    <w:p w:rsidR="0052709D" w:rsidRPr="00414286" w:rsidRDefault="0052709D" w:rsidP="00DE5B2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  Показатели качества и доступности муниципальной услуги</w:t>
      </w:r>
    </w:p>
    <w:p w:rsidR="0052709D" w:rsidRPr="00414286" w:rsidRDefault="0052709D" w:rsidP="00D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52709D" w:rsidRPr="00414286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2709D" w:rsidRPr="00414286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52709D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МФЦ</w:t>
      </w:r>
      <w:r w:rsidR="006B5FB9" w:rsidRPr="004B651E">
        <w:rPr>
          <w:rFonts w:ascii="Times New Roman" w:hAnsi="Times New Roman" w:cs="Times New Roman"/>
          <w:sz w:val="24"/>
          <w:szCs w:val="24"/>
        </w:rPr>
        <w:t>, в том числе в форме оказания консультационной и организационно-технической поддержки заявителей при подаче ими запросов на предоставление муниципальной услуги в электронной форме с использованием ЕПГУ, РПГУ;</w:t>
      </w:r>
    </w:p>
    <w:p w:rsidR="0052709D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 xml:space="preserve">возможность обращения за получением муниципальной услуги в электронной форме, в том числе с использованием </w:t>
      </w:r>
      <w:r w:rsidR="00FC47DD" w:rsidRPr="004B651E">
        <w:rPr>
          <w:rFonts w:ascii="Times New Roman" w:hAnsi="Times New Roman" w:cs="Times New Roman"/>
          <w:sz w:val="24"/>
          <w:szCs w:val="24"/>
        </w:rPr>
        <w:t>ЕПГУ</w:t>
      </w:r>
      <w:r w:rsidRPr="004B651E">
        <w:rPr>
          <w:rFonts w:ascii="Times New Roman" w:hAnsi="Times New Roman" w:cs="Times New Roman"/>
          <w:sz w:val="24"/>
          <w:szCs w:val="24"/>
        </w:rPr>
        <w:t xml:space="preserve">, </w:t>
      </w:r>
      <w:r w:rsidR="00FC47DD" w:rsidRPr="004B651E">
        <w:rPr>
          <w:rFonts w:ascii="Times New Roman" w:hAnsi="Times New Roman" w:cs="Times New Roman"/>
          <w:sz w:val="24"/>
          <w:szCs w:val="24"/>
        </w:rPr>
        <w:t>РПГУ</w:t>
      </w:r>
      <w:r w:rsidRPr="004B651E">
        <w:rPr>
          <w:rFonts w:ascii="Times New Roman" w:hAnsi="Times New Roman" w:cs="Times New Roman"/>
          <w:sz w:val="24"/>
          <w:szCs w:val="24"/>
        </w:rPr>
        <w:t>;</w:t>
      </w:r>
    </w:p>
    <w:p w:rsidR="0052709D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52709D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2709D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6B5FB9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6B5FB9" w:rsidRPr="004B651E" w:rsidRDefault="006B5FB9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>предоставление возможности подачи заявления и документов (содержащихся в них сведений), необходимых для предоставления муниципальной услуги, в форме электронного документа, в том числе с использованием ЕПГУ, РПГУ;</w:t>
      </w:r>
    </w:p>
    <w:p w:rsidR="0052709D" w:rsidRPr="004B651E" w:rsidRDefault="0052709D" w:rsidP="00BA7B21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651E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47DD" w:rsidRPr="004B651E">
        <w:rPr>
          <w:rFonts w:ascii="Times New Roman" w:hAnsi="Times New Roman" w:cs="Times New Roman"/>
          <w:sz w:val="24"/>
          <w:szCs w:val="24"/>
        </w:rPr>
        <w:t>ЕПГУ</w:t>
      </w:r>
      <w:r w:rsidR="0088399A" w:rsidRPr="004B651E">
        <w:rPr>
          <w:rFonts w:ascii="Times New Roman" w:hAnsi="Times New Roman" w:cs="Times New Roman"/>
          <w:sz w:val="24"/>
          <w:szCs w:val="24"/>
        </w:rPr>
        <w:t xml:space="preserve">, </w:t>
      </w:r>
      <w:r w:rsidR="00FC47DD" w:rsidRPr="004B651E">
        <w:rPr>
          <w:rFonts w:ascii="Times New Roman" w:hAnsi="Times New Roman" w:cs="Times New Roman"/>
          <w:sz w:val="24"/>
          <w:szCs w:val="24"/>
        </w:rPr>
        <w:t>РПГУ</w:t>
      </w:r>
      <w:r w:rsidRPr="004B651E">
        <w:rPr>
          <w:rFonts w:ascii="Times New Roman" w:hAnsi="Times New Roman" w:cs="Times New Roman"/>
          <w:sz w:val="24"/>
          <w:szCs w:val="24"/>
        </w:rPr>
        <w:t>.</w:t>
      </w:r>
    </w:p>
    <w:bookmarkEnd w:id="10"/>
    <w:p w:rsidR="0052709D" w:rsidRPr="006B5FB9" w:rsidRDefault="0052709D" w:rsidP="00DE5B28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B5FB9">
        <w:rPr>
          <w:rFonts w:ascii="Times New Roman" w:hAnsi="Times New Roman" w:cs="Times New Roman"/>
          <w:iCs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204F1" w:rsidRDefault="00D204F1" w:rsidP="00AA692C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6B5FB9">
        <w:t>2.14.1. Перечень услуг, которые являются необходимыми и обязательными для предоставления муниципальной услуги</w:t>
      </w:r>
    </w:p>
    <w:p w:rsidR="004B651E" w:rsidRPr="006B5FB9" w:rsidRDefault="00D03338" w:rsidP="00D03338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>
        <w:t>В случае</w:t>
      </w:r>
      <w:r w:rsidRPr="00DF4622">
        <w:t xml:space="preserve"> обращени</w:t>
      </w:r>
      <w:r>
        <w:t>я</w:t>
      </w:r>
      <w:r w:rsidRPr="00DF4622">
        <w:t xml:space="preserve"> </w:t>
      </w:r>
      <w:r w:rsidRPr="000C66C5">
        <w:t xml:space="preserve">о принятии </w:t>
      </w:r>
      <w:r w:rsidRPr="0005184C">
        <w:t>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t>:</w:t>
      </w:r>
    </w:p>
    <w:p w:rsidR="004B651E" w:rsidRPr="00D03338" w:rsidRDefault="004B651E" w:rsidP="00BA7B21">
      <w:pPr>
        <w:pStyle w:val="ConsPlusNormal"/>
        <w:numPr>
          <w:ilvl w:val="0"/>
          <w:numId w:val="40"/>
        </w:numPr>
        <w:tabs>
          <w:tab w:val="left" w:pos="993"/>
        </w:tabs>
        <w:ind w:left="0" w:firstLine="709"/>
        <w:jc w:val="both"/>
        <w:rPr>
          <w:sz w:val="24"/>
          <w:szCs w:val="24"/>
        </w:rPr>
      </w:pPr>
      <w:r w:rsidRPr="00D03338">
        <w:rPr>
          <w:sz w:val="24"/>
          <w:szCs w:val="24"/>
        </w:rPr>
        <w:t>подготовка отчета об оценке стоимости имущества заявителя и членов его семьи;</w:t>
      </w:r>
    </w:p>
    <w:p w:rsidR="00D03338" w:rsidRPr="00D03338" w:rsidRDefault="004B651E" w:rsidP="00D0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3338">
        <w:rPr>
          <w:rFonts w:ascii="Times New Roman" w:hAnsi="Times New Roman" w:cs="Times New Roman"/>
          <w:sz w:val="24"/>
          <w:szCs w:val="24"/>
          <w:lang w:eastAsia="ar-SA"/>
        </w:rPr>
        <w:t>Результатом услуги является подготовка и выдача заключения (отчета) оценщика о рыночной стоимости транспортного средства</w:t>
      </w:r>
      <w:r w:rsidR="00D03338" w:rsidRPr="00D03338">
        <w:rPr>
          <w:rFonts w:ascii="Times New Roman" w:hAnsi="Times New Roman" w:cs="Times New Roman"/>
          <w:sz w:val="24"/>
          <w:szCs w:val="24"/>
          <w:lang w:eastAsia="ar-SA"/>
        </w:rPr>
        <w:t>;</w:t>
      </w:r>
    </w:p>
    <w:p w:rsidR="004B651E" w:rsidRPr="00D03338" w:rsidRDefault="004B651E" w:rsidP="00BA7B21">
      <w:pPr>
        <w:pStyle w:val="a7"/>
        <w:numPr>
          <w:ilvl w:val="0"/>
          <w:numId w:val="4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3338">
        <w:rPr>
          <w:rFonts w:ascii="Times New Roman" w:hAnsi="Times New Roman" w:cs="Times New Roman"/>
          <w:sz w:val="24"/>
          <w:szCs w:val="24"/>
        </w:rPr>
        <w:t>подготовка и выдача документов, подтверждающих доходы гражданина и членов его семьи.</w:t>
      </w:r>
    </w:p>
    <w:p w:rsidR="004B651E" w:rsidRPr="00D03338" w:rsidRDefault="004B651E" w:rsidP="00D033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D03338">
        <w:rPr>
          <w:rFonts w:ascii="Times New Roman" w:hAnsi="Times New Roman" w:cs="Times New Roman"/>
          <w:sz w:val="24"/>
          <w:szCs w:val="24"/>
          <w:lang w:eastAsia="ar-SA"/>
        </w:rPr>
        <w:t>Результатом услуги является подготовка и выдача организациями  документов, содержащих сведения о доходах заявителя и членов его семьи за 12 месяцев, предшествующих обращению для принятия на учет; выписки с банковских счетов о наличии у заявителя и членов его семьи собственных средств, хранящихся на лицевых счетах в банках (при наличии).</w:t>
      </w:r>
    </w:p>
    <w:p w:rsidR="00D03338" w:rsidRPr="00D03338" w:rsidRDefault="00D03338" w:rsidP="00D0333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338">
        <w:rPr>
          <w:rFonts w:ascii="Times New Roman" w:hAnsi="Times New Roman" w:cs="Times New Roman"/>
          <w:sz w:val="24"/>
          <w:szCs w:val="24"/>
        </w:rPr>
        <w:t>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определяются организациями, предоставляющими данные услуги. Предоставление услуг, которые являются необходимыми и обязательными для предоставления муниципальной услуги, оказываются за счет средств заявителя.</w:t>
      </w:r>
    </w:p>
    <w:p w:rsidR="006B5FB9" w:rsidRPr="006B5FB9" w:rsidRDefault="00D204F1" w:rsidP="00DE5B28">
      <w:pPr>
        <w:pStyle w:val="ConsPlusNormal"/>
        <w:ind w:firstLine="709"/>
        <w:jc w:val="both"/>
        <w:rPr>
          <w:sz w:val="24"/>
          <w:szCs w:val="24"/>
        </w:rPr>
      </w:pPr>
      <w:r w:rsidRPr="006B5FB9">
        <w:rPr>
          <w:color w:val="000000"/>
          <w:sz w:val="24"/>
          <w:szCs w:val="24"/>
        </w:rPr>
        <w:t>2.14.</w:t>
      </w:r>
      <w:r w:rsidR="006B5FB9" w:rsidRPr="006B5FB9">
        <w:rPr>
          <w:color w:val="000000"/>
          <w:sz w:val="24"/>
          <w:szCs w:val="24"/>
        </w:rPr>
        <w:t>2</w:t>
      </w:r>
      <w:r w:rsidRPr="006B5FB9">
        <w:rPr>
          <w:color w:val="000000"/>
          <w:sz w:val="24"/>
          <w:szCs w:val="24"/>
        </w:rPr>
        <w:t xml:space="preserve">. </w:t>
      </w:r>
      <w:r w:rsidR="006B5FB9" w:rsidRPr="006B5FB9">
        <w:rPr>
          <w:sz w:val="24"/>
          <w:szCs w:val="24"/>
        </w:rPr>
        <w:t>Перечень информационных систем, используемых для предоставления муниципальной услуги.</w:t>
      </w:r>
    </w:p>
    <w:p w:rsidR="00CB03C2" w:rsidRPr="006B5FB9" w:rsidRDefault="00D204F1" w:rsidP="00DE5B28">
      <w:pPr>
        <w:pStyle w:val="consplusnormal0mrcssattr"/>
        <w:tabs>
          <w:tab w:val="left" w:pos="1418"/>
        </w:tabs>
        <w:spacing w:before="0" w:beforeAutospacing="0" w:after="0" w:afterAutospacing="0"/>
        <w:ind w:firstLine="709"/>
        <w:contextualSpacing/>
        <w:jc w:val="both"/>
      </w:pPr>
      <w:r w:rsidRPr="006B5FB9">
        <w:rPr>
          <w:color w:val="000000"/>
        </w:rPr>
        <w:t xml:space="preserve">Перечень </w:t>
      </w:r>
      <w:r w:rsidR="006B5FB9" w:rsidRPr="006B5FB9">
        <w:rPr>
          <w:color w:val="000000"/>
        </w:rPr>
        <w:t xml:space="preserve">таких </w:t>
      </w:r>
      <w:r w:rsidRPr="006B5FB9">
        <w:rPr>
          <w:color w:val="000000"/>
        </w:rPr>
        <w:t>информационных систем</w:t>
      </w:r>
      <w:r w:rsidR="006B5FB9" w:rsidRPr="006B5FB9">
        <w:rPr>
          <w:color w:val="000000"/>
        </w:rPr>
        <w:t xml:space="preserve"> отсутствует.</w:t>
      </w:r>
      <w:r w:rsidRPr="006B5FB9">
        <w:rPr>
          <w:color w:val="000000"/>
        </w:rPr>
        <w:t xml:space="preserve"> </w:t>
      </w:r>
    </w:p>
    <w:p w:rsidR="0052709D" w:rsidRPr="00D03338" w:rsidRDefault="006B5FB9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11" w:name="_Hlk145965008"/>
      <w:r w:rsidRPr="00D03338">
        <w:rPr>
          <w:rFonts w:ascii="Times New Roman" w:hAnsi="Times New Roman" w:cs="Times New Roman"/>
          <w:bCs/>
          <w:sz w:val="24"/>
          <w:szCs w:val="24"/>
        </w:rPr>
        <w:t>2.14.3</w:t>
      </w:r>
      <w:r w:rsidR="0052709D" w:rsidRPr="00D03338">
        <w:rPr>
          <w:rFonts w:ascii="Times New Roman" w:hAnsi="Times New Roman" w:cs="Times New Roman"/>
          <w:bCs/>
          <w:sz w:val="24"/>
          <w:szCs w:val="24"/>
        </w:rPr>
        <w:t>.</w:t>
      </w:r>
      <w:r w:rsidR="0052709D" w:rsidRPr="00D03338">
        <w:rPr>
          <w:rFonts w:ascii="Times New Roman" w:hAnsi="Times New Roman" w:cs="Times New Roman"/>
          <w:iCs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416DF7" w:rsidRPr="00D03338" w:rsidRDefault="00C51A34" w:rsidP="00DE5B28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D03338">
        <w:rPr>
          <w:sz w:val="24"/>
          <w:szCs w:val="24"/>
        </w:rPr>
        <w:t xml:space="preserve">Муниципальная услуга </w:t>
      </w:r>
      <w:r w:rsidR="00F1519B" w:rsidRPr="00D03338">
        <w:rPr>
          <w:iCs/>
          <w:sz w:val="24"/>
          <w:szCs w:val="24"/>
        </w:rPr>
        <w:t>в электронной форме</w:t>
      </w:r>
      <w:r w:rsidR="00924465" w:rsidRPr="00D03338">
        <w:rPr>
          <w:sz w:val="24"/>
          <w:szCs w:val="24"/>
        </w:rPr>
        <w:t xml:space="preserve"> не оказывается</w:t>
      </w:r>
      <w:r w:rsidR="00416DF7" w:rsidRPr="00D03338">
        <w:rPr>
          <w:color w:val="FF0000"/>
          <w:sz w:val="24"/>
          <w:szCs w:val="24"/>
        </w:rPr>
        <w:t>.</w:t>
      </w:r>
    </w:p>
    <w:p w:rsidR="001A41A9" w:rsidRPr="00D03338" w:rsidRDefault="003020C1" w:rsidP="00D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3338">
        <w:rPr>
          <w:rFonts w:ascii="Times New Roman" w:hAnsi="Times New Roman" w:cs="Times New Roman"/>
          <w:sz w:val="24"/>
          <w:szCs w:val="24"/>
        </w:rPr>
        <w:t>2.14.4</w:t>
      </w:r>
      <w:r w:rsidR="001A41A9" w:rsidRPr="00D03338">
        <w:rPr>
          <w:rFonts w:ascii="Times New Roman" w:hAnsi="Times New Roman" w:cs="Times New Roman"/>
          <w:sz w:val="24"/>
          <w:szCs w:val="24"/>
        </w:rPr>
        <w:t>. О</w:t>
      </w:r>
      <w:r w:rsidR="001A41A9" w:rsidRPr="00D03338">
        <w:rPr>
          <w:rFonts w:ascii="Times New Roman" w:hAnsi="Times New Roman" w:cs="Times New Roman"/>
          <w:iCs/>
          <w:sz w:val="24"/>
          <w:szCs w:val="24"/>
        </w:rPr>
        <w:t>собенности предоставления муниципальной услуги в МФЦ</w:t>
      </w:r>
    </w:p>
    <w:p w:rsidR="0091608E" w:rsidRPr="00D03338" w:rsidRDefault="003020C1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3338">
        <w:rPr>
          <w:sz w:val="24"/>
          <w:szCs w:val="24"/>
        </w:rPr>
        <w:t>2.14.4</w:t>
      </w:r>
      <w:r w:rsidR="0091608E" w:rsidRPr="00D03338">
        <w:rPr>
          <w:sz w:val="24"/>
          <w:szCs w:val="24"/>
        </w:rPr>
        <w:t>.1. Прием заявителей (</w:t>
      </w:r>
      <w:r w:rsidR="0060618B" w:rsidRPr="00D03338">
        <w:rPr>
          <w:sz w:val="24"/>
          <w:szCs w:val="24"/>
        </w:rPr>
        <w:t xml:space="preserve">информирование, </w:t>
      </w:r>
      <w:r w:rsidR="0091608E" w:rsidRPr="00D03338">
        <w:rPr>
          <w:sz w:val="24"/>
          <w:szCs w:val="24"/>
        </w:rPr>
        <w:t xml:space="preserve">прием и выдача документов) осуществляется уполномоченными специалистами </w:t>
      </w:r>
      <w:r w:rsidR="0091608E" w:rsidRPr="00D03338">
        <w:rPr>
          <w:bCs/>
          <w:color w:val="000000" w:themeColor="text1"/>
          <w:sz w:val="24"/>
          <w:szCs w:val="24"/>
        </w:rPr>
        <w:t>МФЦ</w:t>
      </w:r>
      <w:r w:rsidR="0091608E" w:rsidRPr="00D03338">
        <w:rPr>
          <w:sz w:val="24"/>
          <w:szCs w:val="24"/>
        </w:rPr>
        <w:t>.</w:t>
      </w:r>
    </w:p>
    <w:p w:rsidR="002553B9" w:rsidRPr="00D03338" w:rsidRDefault="002553B9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3338">
        <w:rPr>
          <w:sz w:val="24"/>
          <w:szCs w:val="24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D03338">
        <w:rPr>
          <w:bCs/>
          <w:color w:val="000000" w:themeColor="text1"/>
          <w:sz w:val="24"/>
          <w:szCs w:val="24"/>
        </w:rPr>
        <w:t>МФЦ</w:t>
      </w:r>
      <w:r w:rsidRPr="00D03338">
        <w:rPr>
          <w:sz w:val="24"/>
          <w:szCs w:val="24"/>
        </w:rPr>
        <w:t>.</w:t>
      </w:r>
    </w:p>
    <w:p w:rsidR="002553B9" w:rsidRPr="00D03338" w:rsidRDefault="002553B9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3338">
        <w:rPr>
          <w:sz w:val="24"/>
          <w:szCs w:val="24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постановление</w:t>
      </w:r>
      <w:r w:rsidR="005A2D1E" w:rsidRPr="00D03338">
        <w:rPr>
          <w:sz w:val="24"/>
          <w:szCs w:val="24"/>
        </w:rPr>
        <w:t>м</w:t>
      </w:r>
      <w:r w:rsidRPr="00D03338">
        <w:rPr>
          <w:sz w:val="24"/>
          <w:szCs w:val="24"/>
        </w:rPr>
        <w:t xml:space="preserve"> Правительства Воронежской обл</w:t>
      </w:r>
      <w:r w:rsidR="00416DF7" w:rsidRPr="00D03338">
        <w:rPr>
          <w:sz w:val="24"/>
          <w:szCs w:val="24"/>
        </w:rPr>
        <w:t>асти</w:t>
      </w:r>
      <w:r w:rsidRPr="00D03338">
        <w:rPr>
          <w:sz w:val="24"/>
          <w:szCs w:val="24"/>
        </w:rPr>
        <w:t xml:space="preserve"> от 29.12.2017 г. № 1099.</w:t>
      </w:r>
    </w:p>
    <w:p w:rsidR="0060618B" w:rsidRPr="00D03338" w:rsidRDefault="0060618B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3338">
        <w:rPr>
          <w:sz w:val="24"/>
          <w:szCs w:val="24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91608E" w:rsidRDefault="005A2D1E" w:rsidP="00DE5B28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D03338">
        <w:rPr>
          <w:sz w:val="24"/>
          <w:szCs w:val="24"/>
        </w:rPr>
        <w:t>2.14.</w:t>
      </w:r>
      <w:r w:rsidR="003020C1" w:rsidRPr="00D03338">
        <w:rPr>
          <w:sz w:val="24"/>
          <w:szCs w:val="24"/>
        </w:rPr>
        <w:t>4</w:t>
      </w:r>
      <w:r w:rsidRPr="00D03338">
        <w:rPr>
          <w:sz w:val="24"/>
          <w:szCs w:val="24"/>
        </w:rPr>
        <w:t xml:space="preserve">.2. </w:t>
      </w:r>
      <w:r w:rsidR="0091608E" w:rsidRPr="00D03338">
        <w:rPr>
          <w:bCs/>
          <w:color w:val="000000" w:themeColor="text1"/>
          <w:sz w:val="24"/>
          <w:szCs w:val="24"/>
        </w:rPr>
        <w:t>МФЦ</w:t>
      </w:r>
      <w:r w:rsidR="0091608E" w:rsidRPr="00D03338">
        <w:rPr>
          <w:sz w:val="24"/>
          <w:szCs w:val="24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="0091608E" w:rsidRPr="00D03338">
        <w:rPr>
          <w:bCs/>
          <w:color w:val="000000" w:themeColor="text1"/>
          <w:sz w:val="24"/>
          <w:szCs w:val="24"/>
        </w:rPr>
        <w:t>МФЦ</w:t>
      </w:r>
      <w:r w:rsidR="0091608E" w:rsidRPr="00D03338">
        <w:rPr>
          <w:sz w:val="24"/>
          <w:szCs w:val="24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="0091608E" w:rsidRPr="00D03338">
        <w:rPr>
          <w:bCs/>
          <w:color w:val="000000" w:themeColor="text1"/>
          <w:sz w:val="24"/>
          <w:szCs w:val="24"/>
        </w:rPr>
        <w:t>МФЦ</w:t>
      </w:r>
      <w:r w:rsidR="0091608E" w:rsidRPr="00D03338">
        <w:rPr>
          <w:sz w:val="24"/>
          <w:szCs w:val="24"/>
        </w:rPr>
        <w:t xml:space="preserve"> и скрепленные печатью </w:t>
      </w:r>
      <w:r w:rsidR="0091608E" w:rsidRPr="00D03338">
        <w:rPr>
          <w:bCs/>
          <w:color w:val="000000" w:themeColor="text1"/>
          <w:sz w:val="24"/>
          <w:szCs w:val="24"/>
        </w:rPr>
        <w:t>МФЦ</w:t>
      </w:r>
      <w:r w:rsidR="0091608E" w:rsidRPr="00D03338">
        <w:rPr>
          <w:sz w:val="24"/>
          <w:szCs w:val="24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91608E" w:rsidRPr="00D03338">
        <w:rPr>
          <w:bCs/>
          <w:color w:val="000000" w:themeColor="text1"/>
          <w:sz w:val="24"/>
          <w:szCs w:val="24"/>
        </w:rPr>
        <w:t>МФЦ</w:t>
      </w:r>
      <w:r w:rsidR="0091608E" w:rsidRPr="00D03338">
        <w:rPr>
          <w:sz w:val="24"/>
          <w:szCs w:val="24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F1519B" w:rsidRDefault="00F1519B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_Hlk145965023"/>
      <w:bookmarkEnd w:id="11"/>
    </w:p>
    <w:p w:rsidR="00FC326F" w:rsidRDefault="00FC326F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DA" w:rsidRPr="00414286" w:rsidRDefault="00B02BDA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</w:t>
      </w:r>
    </w:p>
    <w:p w:rsidR="00B02BDA" w:rsidRDefault="00B02BDA" w:rsidP="00DE5B28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и сроки выполнения административных процедур</w:t>
      </w:r>
    </w:p>
    <w:bookmarkEnd w:id="12"/>
    <w:p w:rsidR="00B02BDA" w:rsidRDefault="00B02BDA" w:rsidP="00CB03C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DA" w:rsidRPr="00FC326F" w:rsidRDefault="00B02BDA" w:rsidP="00DE5B2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FC326F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FC32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.1. Перечень вариантов предоставления муниципальной услуги:</w:t>
      </w:r>
    </w:p>
    <w:p w:rsidR="00B02BDA" w:rsidRDefault="00B02BDA" w:rsidP="00BA7B21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>вариант 1:</w:t>
      </w:r>
      <w:r w:rsidRPr="00FC326F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="00D03338" w:rsidRPr="000C66C5">
        <w:rPr>
          <w:rFonts w:ascii="Times New Roman" w:hAnsi="Times New Roman" w:cs="Times New Roman"/>
          <w:sz w:val="24"/>
          <w:szCs w:val="24"/>
        </w:rPr>
        <w:t>приняти</w:t>
      </w:r>
      <w:r w:rsidR="00D03338">
        <w:rPr>
          <w:rFonts w:ascii="Times New Roman" w:hAnsi="Times New Roman" w:cs="Times New Roman"/>
          <w:sz w:val="24"/>
          <w:szCs w:val="24"/>
        </w:rPr>
        <w:t>е</w:t>
      </w:r>
      <w:r w:rsidR="00D03338" w:rsidRPr="000C66C5">
        <w:rPr>
          <w:rFonts w:ascii="Times New Roman" w:hAnsi="Times New Roman" w:cs="Times New Roman"/>
          <w:sz w:val="24"/>
          <w:szCs w:val="24"/>
        </w:rPr>
        <w:t xml:space="preserve"> </w:t>
      </w:r>
      <w:r w:rsidR="00D03338" w:rsidRPr="0005184C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 использовани</w:t>
      </w:r>
      <w:r w:rsidR="00D03338" w:rsidRPr="00D03338">
        <w:rPr>
          <w:rFonts w:ascii="Times New Roman" w:hAnsi="Times New Roman" w:cs="Times New Roman"/>
          <w:sz w:val="24"/>
          <w:szCs w:val="24"/>
        </w:rPr>
        <w:t>я</w:t>
      </w:r>
      <w:r w:rsidRPr="00D03338">
        <w:rPr>
          <w:rFonts w:ascii="Times New Roman" w:hAnsi="Times New Roman" w:cs="Times New Roman"/>
          <w:sz w:val="24"/>
          <w:szCs w:val="24"/>
        </w:rPr>
        <w:t>;</w:t>
      </w:r>
    </w:p>
    <w:p w:rsidR="00A13E8B" w:rsidRPr="00FC326F" w:rsidRDefault="00A13E8B" w:rsidP="00BA7B21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вариант 2: </w:t>
      </w:r>
      <w:r w:rsidRPr="0093397D">
        <w:rPr>
          <w:rFonts w:ascii="Times New Roman" w:hAnsi="Times New Roman" w:cs="Times New Roman"/>
          <w:sz w:val="24"/>
          <w:szCs w:val="24"/>
        </w:rPr>
        <w:t>внесение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AA692C">
        <w:rPr>
          <w:rFonts w:ascii="Times New Roman" w:hAnsi="Times New Roman" w:cs="Times New Roman"/>
          <w:sz w:val="24"/>
          <w:szCs w:val="24"/>
        </w:rPr>
        <w:t>;</w:t>
      </w:r>
    </w:p>
    <w:p w:rsidR="00B02BDA" w:rsidRPr="00FC326F" w:rsidRDefault="00B02BDA" w:rsidP="00BA7B21">
      <w:pPr>
        <w:pStyle w:val="a7"/>
        <w:numPr>
          <w:ilvl w:val="0"/>
          <w:numId w:val="14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FC326F">
        <w:rPr>
          <w:rFonts w:ascii="Times New Roman" w:hAnsi="Times New Roman" w:cs="Times New Roman"/>
          <w:sz w:val="24"/>
          <w:szCs w:val="24"/>
        </w:rPr>
        <w:t xml:space="preserve">вариант </w:t>
      </w:r>
      <w:r w:rsidR="00A13E8B">
        <w:rPr>
          <w:rFonts w:ascii="Times New Roman" w:hAnsi="Times New Roman" w:cs="Times New Roman"/>
          <w:sz w:val="24"/>
          <w:szCs w:val="24"/>
        </w:rPr>
        <w:t>3</w:t>
      </w:r>
      <w:r w:rsidRPr="00FC326F">
        <w:rPr>
          <w:rFonts w:ascii="Times New Roman" w:hAnsi="Times New Roman" w:cs="Times New Roman"/>
          <w:sz w:val="24"/>
          <w:szCs w:val="24"/>
        </w:rPr>
        <w:t>: исправление допущенных опечаток и ошибок в выданн</w:t>
      </w:r>
      <w:r w:rsidR="002C71D9" w:rsidRPr="00FC326F">
        <w:rPr>
          <w:rFonts w:ascii="Times New Roman" w:hAnsi="Times New Roman" w:cs="Times New Roman"/>
          <w:sz w:val="24"/>
          <w:szCs w:val="24"/>
        </w:rPr>
        <w:t>ых</w:t>
      </w:r>
      <w:r w:rsidRPr="00FC326F">
        <w:rPr>
          <w:rFonts w:ascii="Times New Roman" w:hAnsi="Times New Roman" w:cs="Times New Roman"/>
          <w:sz w:val="24"/>
          <w:szCs w:val="24"/>
        </w:rPr>
        <w:t xml:space="preserve"> в результате предоставлени</w:t>
      </w:r>
      <w:r w:rsidR="002C71D9" w:rsidRPr="00FC326F">
        <w:rPr>
          <w:rFonts w:ascii="Times New Roman" w:hAnsi="Times New Roman" w:cs="Times New Roman"/>
          <w:sz w:val="24"/>
          <w:szCs w:val="24"/>
        </w:rPr>
        <w:t>я муниципальной услуги документах</w:t>
      </w:r>
      <w:r w:rsidRPr="00FC326F">
        <w:rPr>
          <w:rFonts w:ascii="Times New Roman" w:hAnsi="Times New Roman" w:cs="Times New Roman"/>
          <w:sz w:val="24"/>
          <w:szCs w:val="24"/>
        </w:rPr>
        <w:t>.</w:t>
      </w:r>
    </w:p>
    <w:p w:rsidR="007B35BE" w:rsidRPr="007B35BE" w:rsidRDefault="007B35BE" w:rsidP="00DE5B28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35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3.2. Профилирование заявителя</w:t>
      </w:r>
    </w:p>
    <w:p w:rsidR="00376574" w:rsidRPr="007B35BE" w:rsidRDefault="007B35BE" w:rsidP="00DE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3" w:name="_Hlk145965551"/>
      <w:r w:rsidRPr="007B35BE">
        <w:rPr>
          <w:rFonts w:ascii="Times New Roman" w:eastAsia="Calibri" w:hAnsi="Times New Roman" w:cs="Times New Roman"/>
          <w:sz w:val="24"/>
          <w:szCs w:val="24"/>
        </w:rPr>
        <w:t>Вариант предоставления м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униципальной услуги определяется на основании результата услуги</w:t>
      </w:r>
      <w:r w:rsidR="009A25CE" w:rsidRPr="007B35BE">
        <w:rPr>
          <w:rFonts w:ascii="Times New Roman" w:eastAsia="Calibri" w:hAnsi="Times New Roman" w:cs="Times New Roman"/>
          <w:sz w:val="24"/>
          <w:szCs w:val="24"/>
        </w:rPr>
        <w:t>,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</w:t>
      </w:r>
      <w:r w:rsidRPr="007B35BE">
        <w:rPr>
          <w:rFonts w:ascii="Times New Roman" w:eastAsia="Calibri" w:hAnsi="Times New Roman" w:cs="Times New Roman"/>
          <w:sz w:val="24"/>
          <w:szCs w:val="24"/>
        </w:rPr>
        <w:t>з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аявитель путем его анкетирования и включает в себя вопросы, позволяю</w:t>
      </w:r>
      <w:r w:rsidRPr="007B35BE">
        <w:rPr>
          <w:rFonts w:ascii="Times New Roman" w:eastAsia="Calibri" w:hAnsi="Times New Roman" w:cs="Times New Roman"/>
          <w:sz w:val="24"/>
          <w:szCs w:val="24"/>
        </w:rPr>
        <w:t xml:space="preserve">щие выявить перечень признаков заявителя, установленных в приложении </w:t>
      </w:r>
      <w:r w:rsidR="001E415A">
        <w:rPr>
          <w:rFonts w:ascii="Times New Roman" w:eastAsia="Calibri" w:hAnsi="Times New Roman" w:cs="Times New Roman"/>
          <w:sz w:val="24"/>
          <w:szCs w:val="24"/>
        </w:rPr>
        <w:t>1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Pr="007B35BE">
        <w:rPr>
          <w:rFonts w:ascii="Times New Roman" w:eastAsia="Calibri" w:hAnsi="Times New Roman" w:cs="Times New Roman"/>
          <w:sz w:val="24"/>
          <w:szCs w:val="24"/>
        </w:rPr>
        <w:t>а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376574" w:rsidRPr="007B35BE" w:rsidRDefault="00376574" w:rsidP="00DE5B2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BE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7B35BE" w:rsidRPr="007B35BE">
        <w:rPr>
          <w:rFonts w:ascii="Times New Roman" w:eastAsia="Calibri" w:hAnsi="Times New Roman" w:cs="Times New Roman"/>
          <w:sz w:val="24"/>
          <w:szCs w:val="24"/>
        </w:rPr>
        <w:t>одному варианту предоставления м</w:t>
      </w:r>
      <w:r w:rsidRPr="007B35BE">
        <w:rPr>
          <w:rFonts w:ascii="Times New Roman" w:eastAsia="Calibri" w:hAnsi="Times New Roman" w:cs="Times New Roman"/>
          <w:sz w:val="24"/>
          <w:szCs w:val="24"/>
        </w:rPr>
        <w:t>униципальной услуги.</w:t>
      </w:r>
    </w:p>
    <w:bookmarkEnd w:id="13"/>
    <w:p w:rsidR="007B35BE" w:rsidRPr="00D03338" w:rsidRDefault="00DF3246" w:rsidP="00DE5B28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>
        <w:rPr>
          <w:rFonts w:ascii="Times New Roman" w:hAnsi="Times New Roman" w:cs="Times New Roman"/>
          <w:spacing w:val="0"/>
          <w:sz w:val="24"/>
          <w:szCs w:val="24"/>
        </w:rPr>
        <w:t>3.3. Вариант 1. П</w:t>
      </w:r>
      <w:r w:rsidR="00D03338" w:rsidRPr="00D03338">
        <w:rPr>
          <w:rFonts w:ascii="Times New Roman" w:hAnsi="Times New Roman" w:cs="Times New Roman"/>
          <w:spacing w:val="0"/>
          <w:sz w:val="24"/>
          <w:szCs w:val="24"/>
        </w:rPr>
        <w:t>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7B35BE" w:rsidRPr="00D03338">
        <w:rPr>
          <w:rFonts w:ascii="Times New Roman" w:hAnsi="Times New Roman" w:cs="Times New Roman"/>
          <w:spacing w:val="0"/>
          <w:sz w:val="24"/>
          <w:szCs w:val="24"/>
        </w:rPr>
        <w:t>.</w:t>
      </w:r>
    </w:p>
    <w:p w:rsidR="004032C6" w:rsidRPr="00A41083" w:rsidRDefault="000D1E2A" w:rsidP="00DE5B2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Результатом предоставления муниципальной услуги является </w:t>
      </w:r>
      <w:r w:rsidR="00BC6700" w:rsidRPr="000C66C5">
        <w:rPr>
          <w:rFonts w:ascii="Times New Roman" w:hAnsi="Times New Roman" w:cs="Times New Roman"/>
          <w:sz w:val="24"/>
          <w:szCs w:val="24"/>
        </w:rPr>
        <w:t>постановление администрации о принятии (об отказе в принятии)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D03338">
        <w:rPr>
          <w:rFonts w:ascii="Times New Roman" w:hAnsi="Times New Roman" w:cs="Times New Roman"/>
          <w:sz w:val="24"/>
          <w:szCs w:val="24"/>
        </w:rPr>
        <w:t>.</w:t>
      </w:r>
      <w:r w:rsidR="004032C6" w:rsidRPr="00A41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45AC" w:rsidRDefault="000D1E2A" w:rsidP="007F45AC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DA2E58">
        <w:rPr>
          <w:rFonts w:cs="Times New Roman"/>
          <w:sz w:val="24"/>
        </w:rPr>
        <w:t>3.3.2. Максимальный срок предоставления муниципальной услуги</w:t>
      </w:r>
      <w:r w:rsidR="00DA2E58" w:rsidRPr="00DA2E58">
        <w:rPr>
          <w:rFonts w:cs="Times New Roman"/>
          <w:sz w:val="24"/>
        </w:rPr>
        <w:t xml:space="preserve"> составляет</w:t>
      </w:r>
      <w:r w:rsidR="00D03338">
        <w:rPr>
          <w:rFonts w:cs="Times New Roman"/>
          <w:sz w:val="24"/>
        </w:rPr>
        <w:t xml:space="preserve"> </w:t>
      </w:r>
      <w:r w:rsidR="00DF3246">
        <w:rPr>
          <w:rFonts w:cs="Times New Roman"/>
          <w:sz w:val="24"/>
        </w:rPr>
        <w:t xml:space="preserve">не более </w:t>
      </w:r>
      <w:r w:rsidR="00DD0EE8">
        <w:rPr>
          <w:rFonts w:cs="Times New Roman"/>
          <w:sz w:val="24"/>
        </w:rPr>
        <w:t>30</w:t>
      </w:r>
      <w:r w:rsidR="00966F0D" w:rsidRPr="00DA2E58">
        <w:rPr>
          <w:rFonts w:cs="Times New Roman"/>
          <w:sz w:val="24"/>
        </w:rPr>
        <w:t xml:space="preserve"> рабочих дней</w:t>
      </w:r>
      <w:r w:rsidR="00966F0D">
        <w:rPr>
          <w:rFonts w:cs="Times New Roman"/>
          <w:sz w:val="24"/>
        </w:rPr>
        <w:t>.</w:t>
      </w:r>
      <w:r w:rsidR="007F45AC" w:rsidRPr="007F45AC">
        <w:rPr>
          <w:rFonts w:cs="Times New Roman"/>
          <w:color w:val="auto"/>
          <w:sz w:val="24"/>
        </w:rPr>
        <w:t xml:space="preserve"> </w:t>
      </w:r>
    </w:p>
    <w:p w:rsidR="007F45AC" w:rsidRPr="00281742" w:rsidRDefault="007F45AC" w:rsidP="007F45AC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D03338">
        <w:rPr>
          <w:rFonts w:cs="Times New Roman"/>
          <w:color w:val="auto"/>
          <w:sz w:val="24"/>
        </w:rPr>
        <w:t xml:space="preserve">В случае представления </w:t>
      </w:r>
      <w:r>
        <w:rPr>
          <w:rFonts w:cs="Times New Roman"/>
          <w:color w:val="auto"/>
          <w:sz w:val="24"/>
        </w:rPr>
        <w:t>заявителем</w:t>
      </w:r>
      <w:r w:rsidRPr="00D03338">
        <w:rPr>
          <w:rFonts w:cs="Times New Roman"/>
          <w:color w:val="auto"/>
          <w:sz w:val="24"/>
        </w:rPr>
        <w:t xml:space="preserve"> заявления о принятии на учет через </w:t>
      </w:r>
      <w:r>
        <w:rPr>
          <w:rFonts w:cs="Times New Roman"/>
          <w:color w:val="auto"/>
          <w:sz w:val="24"/>
        </w:rPr>
        <w:t>МФЦ</w:t>
      </w:r>
      <w:r w:rsidRPr="00D03338">
        <w:rPr>
          <w:rFonts w:cs="Times New Roman"/>
          <w:color w:val="auto"/>
          <w:sz w:val="24"/>
        </w:rPr>
        <w:t xml:space="preserve"> срок принятия решения о принятии на учет или об отказе в принятии на учет исчисляется со дня передачи </w:t>
      </w:r>
      <w:r>
        <w:rPr>
          <w:rFonts w:cs="Times New Roman"/>
          <w:color w:val="auto"/>
          <w:sz w:val="24"/>
        </w:rPr>
        <w:t>МФЦ</w:t>
      </w:r>
      <w:r w:rsidRPr="00D03338">
        <w:rPr>
          <w:rFonts w:cs="Times New Roman"/>
          <w:color w:val="auto"/>
          <w:sz w:val="24"/>
        </w:rPr>
        <w:t xml:space="preserve"> такого заявления в </w:t>
      </w:r>
      <w:r>
        <w:rPr>
          <w:rFonts w:cs="Times New Roman"/>
          <w:color w:val="auto"/>
          <w:sz w:val="24"/>
        </w:rPr>
        <w:t>администрацию</w:t>
      </w:r>
      <w:r w:rsidRPr="00D03338">
        <w:rPr>
          <w:rFonts w:cs="Times New Roman"/>
          <w:color w:val="auto"/>
          <w:sz w:val="24"/>
        </w:rPr>
        <w:t>.</w:t>
      </w:r>
    </w:p>
    <w:p w:rsidR="000D1E2A" w:rsidRPr="00EF6758" w:rsidRDefault="000D1E2A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4" w:name="_Hlk114174221"/>
      <w:r w:rsidRPr="00EF6758"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D1E2A" w:rsidRPr="00EF6758" w:rsidRDefault="000D1E2A" w:rsidP="00BA7B21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0D1E2A" w:rsidRPr="00EF6758" w:rsidRDefault="000D1E2A" w:rsidP="00BA7B21">
      <w:pPr>
        <w:pStyle w:val="ConsPlusNormal"/>
        <w:widowControl w:val="0"/>
        <w:numPr>
          <w:ilvl w:val="0"/>
          <w:numId w:val="17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межведомственное информационное взаимодействие;</w:t>
      </w:r>
    </w:p>
    <w:p w:rsidR="000D1E2A" w:rsidRPr="00EF6758" w:rsidRDefault="000D1E2A" w:rsidP="00BA7B21">
      <w:pPr>
        <w:pStyle w:val="ConsPlusNormal"/>
        <w:widowControl w:val="0"/>
        <w:numPr>
          <w:ilvl w:val="0"/>
          <w:numId w:val="17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bookmarkStart w:id="15" w:name="_Hlk145967139"/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  <w:bookmarkEnd w:id="15"/>
      <w:r w:rsidRPr="00EF6758">
        <w:rPr>
          <w:color w:val="000000"/>
          <w:sz w:val="24"/>
          <w:szCs w:val="24"/>
        </w:rPr>
        <w:t>;</w:t>
      </w:r>
    </w:p>
    <w:p w:rsidR="000D1E2A" w:rsidRPr="00EF6758" w:rsidRDefault="000D1E2A" w:rsidP="00BA7B21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bookmarkEnd w:id="14"/>
    <w:p w:rsidR="00376574" w:rsidRPr="000004C1" w:rsidRDefault="00A41083" w:rsidP="00DE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3.3.4.</w:t>
      </w:r>
      <w:r w:rsidR="00376574" w:rsidRPr="000004C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0004C1">
        <w:rPr>
          <w:rFonts w:ascii="Times New Roman" w:eastAsia="Arial Unicode MS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A41083" w:rsidRPr="007F45AC" w:rsidRDefault="00214942" w:rsidP="00DE5B28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7F45AC">
        <w:rPr>
          <w:rFonts w:eastAsia="Arial Unicode MS"/>
          <w:color w:val="000000"/>
          <w:sz w:val="24"/>
          <w:szCs w:val="24"/>
        </w:rPr>
        <w:t xml:space="preserve">3.3.4.1. </w:t>
      </w:r>
      <w:r w:rsidR="00A41083" w:rsidRPr="007F45AC">
        <w:rPr>
          <w:rFonts w:eastAsia="Arial Unicode MS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в </w:t>
      </w:r>
      <w:r w:rsidR="00DD0EE8" w:rsidRPr="007F45AC">
        <w:rPr>
          <w:rFonts w:eastAsia="Arial Unicode MS"/>
          <w:color w:val="000000"/>
          <w:sz w:val="24"/>
          <w:szCs w:val="24"/>
        </w:rPr>
        <w:t xml:space="preserve">администрацию </w:t>
      </w:r>
      <w:r w:rsidR="007F45AC" w:rsidRPr="007F45AC">
        <w:rPr>
          <w:rFonts w:eastAsia="Arial Unicode MS"/>
          <w:color w:val="000000"/>
          <w:sz w:val="24"/>
          <w:szCs w:val="24"/>
        </w:rPr>
        <w:t xml:space="preserve">или </w:t>
      </w:r>
      <w:r w:rsidR="00A41083" w:rsidRPr="007F45AC">
        <w:rPr>
          <w:rFonts w:eastAsia="Arial Unicode MS"/>
          <w:color w:val="000000"/>
          <w:sz w:val="24"/>
          <w:szCs w:val="24"/>
        </w:rPr>
        <w:t>МФЦ с заявлением</w:t>
      </w:r>
      <w:r w:rsidR="00F6724C" w:rsidRPr="007F45AC">
        <w:rPr>
          <w:rFonts w:eastAsia="Arial Unicode MS"/>
          <w:color w:val="000000"/>
          <w:sz w:val="24"/>
          <w:szCs w:val="24"/>
        </w:rPr>
        <w:t>.</w:t>
      </w:r>
    </w:p>
    <w:p w:rsidR="00376574" w:rsidRDefault="00376574" w:rsidP="00DE5B28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F45AC">
        <w:rPr>
          <w:rFonts w:ascii="Times New Roman" w:eastAsia="Arial Unicode MS" w:hAnsi="Times New Roman" w:cs="Times New Roman"/>
          <w:bCs/>
          <w:sz w:val="24"/>
          <w:szCs w:val="24"/>
        </w:rPr>
        <w:t xml:space="preserve">К заявлению должны быть приложены документы, указанные в </w:t>
      </w:r>
      <w:r w:rsidR="001E415A" w:rsidRPr="007F45AC">
        <w:rPr>
          <w:rFonts w:ascii="Times New Roman" w:eastAsia="Arial Unicode MS" w:hAnsi="Times New Roman" w:cs="Times New Roman"/>
          <w:bCs/>
          <w:sz w:val="24"/>
          <w:szCs w:val="24"/>
        </w:rPr>
        <w:t>под</w:t>
      </w:r>
      <w:r w:rsidRPr="007F45AC">
        <w:rPr>
          <w:rFonts w:ascii="Times New Roman" w:eastAsia="Arial Unicode MS" w:hAnsi="Times New Roman" w:cs="Times New Roman"/>
          <w:bCs/>
          <w:sz w:val="24"/>
          <w:szCs w:val="24"/>
        </w:rPr>
        <w:t xml:space="preserve">пункте </w:t>
      </w:r>
      <w:r w:rsidR="00A41083" w:rsidRPr="007F45AC">
        <w:rPr>
          <w:rFonts w:ascii="Times New Roman" w:eastAsia="Arial Unicode MS" w:hAnsi="Times New Roman" w:cs="Times New Roman"/>
          <w:bCs/>
          <w:sz w:val="24"/>
          <w:szCs w:val="24"/>
        </w:rPr>
        <w:t>2.6.1.</w:t>
      </w:r>
      <w:r w:rsidR="001E415A" w:rsidRPr="007F45AC">
        <w:rPr>
          <w:rFonts w:ascii="Times New Roman" w:eastAsia="Arial Unicode MS" w:hAnsi="Times New Roman" w:cs="Times New Roman"/>
          <w:bCs/>
          <w:sz w:val="24"/>
          <w:szCs w:val="24"/>
        </w:rPr>
        <w:t>1.</w:t>
      </w:r>
      <w:r w:rsidRPr="007F45AC">
        <w:rPr>
          <w:rFonts w:ascii="Times New Roman" w:eastAsia="Arial Unicode MS" w:hAnsi="Times New Roman" w:cs="Times New Roman"/>
          <w:bCs/>
          <w:sz w:val="24"/>
          <w:szCs w:val="24"/>
        </w:rPr>
        <w:t xml:space="preserve"> настоящего </w:t>
      </w:r>
      <w:r w:rsidR="00A41083" w:rsidRPr="007F45AC">
        <w:rPr>
          <w:rFonts w:ascii="Times New Roman" w:eastAsia="Arial Unicode MS" w:hAnsi="Times New Roman" w:cs="Times New Roman"/>
          <w:bCs/>
          <w:sz w:val="24"/>
          <w:szCs w:val="24"/>
        </w:rPr>
        <w:t>а</w:t>
      </w:r>
      <w:r w:rsidRPr="007F45AC">
        <w:rPr>
          <w:rFonts w:ascii="Times New Roman" w:eastAsia="Arial Unicode MS" w:hAnsi="Times New Roman" w:cs="Times New Roman"/>
          <w:bCs/>
          <w:sz w:val="24"/>
          <w:szCs w:val="24"/>
        </w:rPr>
        <w:t>дминистративного регламента.</w:t>
      </w:r>
    </w:p>
    <w:p w:rsidR="007F45AC" w:rsidRDefault="007F45AC" w:rsidP="007F45AC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5AC">
        <w:rPr>
          <w:rFonts w:ascii="Times New Roman" w:eastAsia="Arial Unicode MS" w:hAnsi="Times New Roman" w:cs="Times New Roman"/>
          <w:color w:val="000000"/>
          <w:sz w:val="24"/>
          <w:szCs w:val="24"/>
        </w:rPr>
        <w:t>3.3.4.2.</w:t>
      </w:r>
      <w:r w:rsidRPr="007F45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личном обращении заявителя в администрацию специалист, ответственный за прием документов:</w:t>
      </w:r>
    </w:p>
    <w:p w:rsidR="007F45AC" w:rsidRDefault="007F45AC" w:rsidP="00BA7B21">
      <w:pPr>
        <w:pStyle w:val="a7"/>
        <w:widowControl w:val="0"/>
        <w:numPr>
          <w:ilvl w:val="0"/>
          <w:numId w:val="41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6" w:name="_Hlk145967370"/>
      <w:r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7F45AC" w:rsidRDefault="007F45AC" w:rsidP="00BA7B21">
      <w:pPr>
        <w:pStyle w:val="a7"/>
        <w:numPr>
          <w:ilvl w:val="0"/>
          <w:numId w:val="4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47AD">
        <w:rPr>
          <w:rFonts w:ascii="Times New Roman" w:hAnsi="Times New Roman" w:cs="Times New Roman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7F45AC" w:rsidRPr="00C147AD" w:rsidRDefault="007F45AC" w:rsidP="007F45AC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147AD">
        <w:rPr>
          <w:rFonts w:ascii="Times New Roman" w:hAnsi="Times New Roman" w:cs="Times New Roman"/>
          <w:sz w:val="24"/>
          <w:szCs w:val="24"/>
        </w:rPr>
        <w:t>В случае, если заявитель или его представител</w:t>
      </w:r>
      <w:r>
        <w:rPr>
          <w:rFonts w:ascii="Times New Roman" w:hAnsi="Times New Roman" w:cs="Times New Roman"/>
          <w:sz w:val="24"/>
          <w:szCs w:val="24"/>
        </w:rPr>
        <w:t>ь не может представить документ, удостоверяющий</w:t>
      </w:r>
      <w:r w:rsidRPr="00C147AD">
        <w:rPr>
          <w:rFonts w:ascii="Times New Roman" w:hAnsi="Times New Roman" w:cs="Times New Roman"/>
          <w:sz w:val="24"/>
          <w:szCs w:val="24"/>
        </w:rPr>
        <w:t xml:space="preserve"> его </w:t>
      </w:r>
      <w:r>
        <w:rPr>
          <w:rFonts w:ascii="Times New Roman" w:hAnsi="Times New Roman" w:cs="Times New Roman"/>
          <w:sz w:val="24"/>
          <w:szCs w:val="24"/>
        </w:rPr>
        <w:t>личность, и (или) подтверждающий</w:t>
      </w:r>
      <w:r w:rsidRPr="00C147AD">
        <w:rPr>
          <w:rFonts w:ascii="Times New Roman" w:hAnsi="Times New Roman" w:cs="Times New Roman"/>
          <w:sz w:val="24"/>
          <w:szCs w:val="24"/>
        </w:rPr>
        <w:t xml:space="preserve"> полномочия представителя действовать от имени заявителя, то специалист администрации прекращает прием документов;</w:t>
      </w:r>
    </w:p>
    <w:p w:rsidR="007F45AC" w:rsidRPr="00BA547C" w:rsidRDefault="007F45AC" w:rsidP="00BA7B21">
      <w:pPr>
        <w:pStyle w:val="ConsPlusNormal"/>
        <w:widowControl w:val="0"/>
        <w:numPr>
          <w:ilvl w:val="0"/>
          <w:numId w:val="21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BA547C">
        <w:rPr>
          <w:sz w:val="24"/>
          <w:szCs w:val="24"/>
        </w:rPr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7F45AC" w:rsidRPr="00BA547C" w:rsidRDefault="007F45AC" w:rsidP="00DF3246">
      <w:pPr>
        <w:pStyle w:val="ConsPlusNormal"/>
        <w:tabs>
          <w:tab w:val="left" w:pos="993"/>
          <w:tab w:val="left" w:pos="8931"/>
        </w:tabs>
        <w:suppressAutoHyphens/>
        <w:autoSpaceDN/>
        <w:ind w:right="-2" w:firstLine="709"/>
        <w:contextualSpacing/>
        <w:jc w:val="both"/>
        <w:rPr>
          <w:sz w:val="24"/>
          <w:szCs w:val="24"/>
        </w:rPr>
      </w:pPr>
      <w:r w:rsidRPr="00BA547C">
        <w:rPr>
          <w:sz w:val="24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</w:t>
      </w:r>
      <w:r w:rsidR="00873D44">
        <w:rPr>
          <w:sz w:val="24"/>
          <w:szCs w:val="24"/>
        </w:rPr>
        <w:t>книге регистрации заявлений</w:t>
      </w:r>
      <w:r w:rsidRPr="00BA547C">
        <w:rPr>
          <w:sz w:val="24"/>
          <w:szCs w:val="24"/>
        </w:rPr>
        <w:t xml:space="preserve">, </w:t>
      </w:r>
      <w:r w:rsidRPr="00737334">
        <w:rPr>
          <w:sz w:val="24"/>
          <w:szCs w:val="24"/>
        </w:rPr>
        <w:t xml:space="preserve">выдает заявителю расписку в получении документов по форме, приведенной в приложении </w:t>
      </w:r>
      <w:r w:rsidR="00873D44">
        <w:rPr>
          <w:sz w:val="24"/>
          <w:szCs w:val="24"/>
        </w:rPr>
        <w:t>8</w:t>
      </w:r>
      <w:r w:rsidRPr="00737334">
        <w:rPr>
          <w:sz w:val="24"/>
          <w:szCs w:val="24"/>
        </w:rPr>
        <w:t xml:space="preserve"> к настоящему административному </w:t>
      </w:r>
      <w:r w:rsidRPr="00DF591D">
        <w:rPr>
          <w:sz w:val="24"/>
          <w:szCs w:val="24"/>
        </w:rPr>
        <w:t>регламенту, с указанием перечня документов</w:t>
      </w:r>
      <w:r w:rsidR="00873D44">
        <w:rPr>
          <w:sz w:val="24"/>
          <w:szCs w:val="24"/>
        </w:rPr>
        <w:t xml:space="preserve">, </w:t>
      </w:r>
      <w:r w:rsidRPr="00DF591D">
        <w:rPr>
          <w:sz w:val="24"/>
          <w:szCs w:val="24"/>
        </w:rPr>
        <w:t>даты</w:t>
      </w:r>
      <w:r>
        <w:rPr>
          <w:sz w:val="24"/>
          <w:szCs w:val="24"/>
        </w:rPr>
        <w:t xml:space="preserve"> и время</w:t>
      </w:r>
      <w:r w:rsidRPr="00DF591D">
        <w:rPr>
          <w:sz w:val="24"/>
          <w:szCs w:val="24"/>
        </w:rPr>
        <w:t xml:space="preserve"> их получения</w:t>
      </w:r>
      <w:r>
        <w:rPr>
          <w:sz w:val="24"/>
          <w:szCs w:val="24"/>
        </w:rPr>
        <w:t>, а также перечень документов, которые будут получены по межведомственным запросам</w:t>
      </w:r>
      <w:r w:rsidRPr="00DF591D">
        <w:rPr>
          <w:sz w:val="24"/>
          <w:szCs w:val="24"/>
        </w:rPr>
        <w:t xml:space="preserve"> и передает зарегистрированное заявление с прилагаемым комплектом документов для резолюции главе администрации</w:t>
      </w:r>
      <w:r w:rsidRPr="00BA547C">
        <w:rPr>
          <w:sz w:val="24"/>
          <w:szCs w:val="24"/>
        </w:rPr>
        <w:t>.</w:t>
      </w:r>
    </w:p>
    <w:p w:rsidR="007F45AC" w:rsidRPr="00BA547C" w:rsidRDefault="007F45AC" w:rsidP="007F45AC">
      <w:pPr>
        <w:pStyle w:val="ConsPlusNormal"/>
        <w:tabs>
          <w:tab w:val="left" w:pos="993"/>
          <w:tab w:val="left" w:pos="8931"/>
        </w:tabs>
        <w:suppressAutoHyphens/>
        <w:autoSpaceDN/>
        <w:ind w:right="-2" w:firstLine="709"/>
        <w:contextualSpacing/>
        <w:jc w:val="both"/>
        <w:rPr>
          <w:sz w:val="24"/>
          <w:szCs w:val="24"/>
        </w:rPr>
      </w:pPr>
      <w:r w:rsidRPr="00BA547C">
        <w:rPr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</w:t>
      </w:r>
      <w:r>
        <w:rPr>
          <w:sz w:val="24"/>
          <w:szCs w:val="24"/>
        </w:rPr>
        <w:t>,</w:t>
      </w:r>
      <w:r w:rsidRPr="00BA547C">
        <w:rPr>
          <w:sz w:val="24"/>
          <w:szCs w:val="24"/>
        </w:rPr>
        <w:t xml:space="preserve"> специалист администрации, ответственный за прием документов, подготавливает уведомление об отказе в приеме заявления </w:t>
      </w:r>
      <w:r w:rsidRPr="00737334">
        <w:rPr>
          <w:sz w:val="24"/>
          <w:szCs w:val="24"/>
        </w:rPr>
        <w:t xml:space="preserve">и документов, необходимых для предоставления муниципальной услуги, по форме, приведенной в приложении </w:t>
      </w:r>
      <w:r w:rsidR="00873D44">
        <w:rPr>
          <w:sz w:val="24"/>
          <w:szCs w:val="24"/>
        </w:rPr>
        <w:t>9</w:t>
      </w:r>
      <w:r w:rsidRPr="00737334">
        <w:rPr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</w:t>
      </w:r>
      <w:bookmarkEnd w:id="16"/>
    </w:p>
    <w:p w:rsidR="00D35B53" w:rsidRDefault="00D35B53" w:rsidP="00DE5B28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45AC">
        <w:rPr>
          <w:rFonts w:ascii="Times New Roman" w:hAnsi="Times New Roman" w:cs="Times New Roman"/>
          <w:color w:val="000000"/>
          <w:sz w:val="24"/>
          <w:szCs w:val="24"/>
        </w:rPr>
        <w:t>3.3.4.</w:t>
      </w:r>
      <w:r w:rsidR="007F45AC" w:rsidRPr="007F45AC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F45AC">
        <w:rPr>
          <w:rFonts w:ascii="Times New Roman" w:hAnsi="Times New Roman" w:cs="Times New Roman"/>
          <w:color w:val="000000"/>
          <w:sz w:val="24"/>
          <w:szCs w:val="24"/>
        </w:rPr>
        <w:t xml:space="preserve">. При личном обращении заявителя </w:t>
      </w:r>
      <w:r w:rsidR="00C12E84" w:rsidRPr="007F45AC">
        <w:rPr>
          <w:rFonts w:ascii="Times New Roman" w:hAnsi="Times New Roman" w:cs="Times New Roman"/>
          <w:sz w:val="24"/>
          <w:szCs w:val="24"/>
        </w:rPr>
        <w:t xml:space="preserve">в </w:t>
      </w:r>
      <w:r w:rsidRPr="007F45AC">
        <w:rPr>
          <w:rFonts w:ascii="Times New Roman" w:hAnsi="Times New Roman" w:cs="Times New Roman"/>
          <w:color w:val="000000"/>
          <w:sz w:val="24"/>
          <w:szCs w:val="24"/>
        </w:rPr>
        <w:t>МФЦ специалист, ответственный за прием документов:</w:t>
      </w:r>
    </w:p>
    <w:p w:rsidR="00C12E84" w:rsidRPr="00C12E84" w:rsidRDefault="00C12E84" w:rsidP="00BA7B21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 предмет</w:t>
      </w:r>
      <w:r w:rsidR="00292243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B53" w:rsidRPr="00D35B53" w:rsidRDefault="00991352" w:rsidP="00BA7B21">
      <w:pPr>
        <w:pStyle w:val="a7"/>
        <w:widowControl w:val="0"/>
        <w:numPr>
          <w:ilvl w:val="0"/>
          <w:numId w:val="31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91352">
        <w:rPr>
          <w:rFonts w:ascii="Times New Roman" w:hAnsi="Times New Roman" w:cs="Times New Roman"/>
          <w:color w:val="000000" w:themeColor="text1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="00D35B53" w:rsidRPr="00FB4019">
        <w:rPr>
          <w:rFonts w:ascii="Times New Roman" w:hAnsi="Times New Roman" w:cs="Times New Roman"/>
          <w:bCs/>
          <w:sz w:val="24"/>
          <w:szCs w:val="24"/>
        </w:rPr>
        <w:t>.</w:t>
      </w:r>
    </w:p>
    <w:p w:rsidR="00D35B53" w:rsidRPr="00D35B53" w:rsidRDefault="00D35B53" w:rsidP="00DE5B28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 xml:space="preserve">В случае, если заявитель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представитель </w:t>
      </w:r>
      <w:r w:rsidRPr="00D35B53">
        <w:rPr>
          <w:rFonts w:ascii="Times New Roman" w:hAnsi="Times New Roman" w:cs="Times New Roman"/>
          <w:sz w:val="24"/>
          <w:szCs w:val="24"/>
        </w:rPr>
        <w:t>не может представить документ, удостоверяющи</w:t>
      </w:r>
      <w:r w:rsidR="00991352">
        <w:rPr>
          <w:rFonts w:ascii="Times New Roman" w:hAnsi="Times New Roman" w:cs="Times New Roman"/>
          <w:sz w:val="24"/>
          <w:szCs w:val="24"/>
        </w:rPr>
        <w:t>й</w:t>
      </w:r>
      <w:r w:rsidRPr="00D35B53">
        <w:rPr>
          <w:rFonts w:ascii="Times New Roman" w:hAnsi="Times New Roman" w:cs="Times New Roman"/>
          <w:sz w:val="24"/>
          <w:szCs w:val="24"/>
        </w:rPr>
        <w:t xml:space="preserve"> 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B53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документ, подтверждающи</w:t>
      </w:r>
      <w:r w:rsidR="00991352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B53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F548CE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7F45AC">
        <w:rPr>
          <w:rFonts w:ascii="Times New Roman" w:hAnsi="Times New Roman" w:cs="Times New Roman"/>
          <w:sz w:val="24"/>
          <w:szCs w:val="24"/>
        </w:rPr>
        <w:t>действовать от имени заявителя, то специалист</w:t>
      </w:r>
      <w:r w:rsidR="00DD0EE8" w:rsidRPr="007F45AC">
        <w:rPr>
          <w:rFonts w:ascii="Times New Roman" w:hAnsi="Times New Roman" w:cs="Times New Roman"/>
          <w:sz w:val="24"/>
          <w:szCs w:val="24"/>
        </w:rPr>
        <w:t xml:space="preserve"> </w:t>
      </w:r>
      <w:r w:rsidRPr="007F45AC">
        <w:rPr>
          <w:rFonts w:ascii="Times New Roman" w:hAnsi="Times New Roman" w:cs="Times New Roman"/>
          <w:sz w:val="24"/>
          <w:szCs w:val="24"/>
        </w:rPr>
        <w:t>МФЦ прекращает прием документов.</w:t>
      </w:r>
    </w:p>
    <w:p w:rsidR="00D35B53" w:rsidRPr="006D107C" w:rsidRDefault="00D35B53" w:rsidP="00DE5B28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5AC">
        <w:rPr>
          <w:rFonts w:ascii="Times New Roman" w:hAnsi="Times New Roman" w:cs="Times New Roman"/>
          <w:sz w:val="24"/>
          <w:szCs w:val="24"/>
        </w:rPr>
        <w:t>После удостоверения личности заявителя</w:t>
      </w:r>
      <w:r w:rsidR="00F548CE" w:rsidRPr="007F45AC">
        <w:rPr>
          <w:rFonts w:ascii="Times New Roman" w:hAnsi="Times New Roman" w:cs="Times New Roman"/>
          <w:sz w:val="24"/>
          <w:szCs w:val="24"/>
        </w:rPr>
        <w:t xml:space="preserve"> или его представителя</w:t>
      </w:r>
      <w:r w:rsidRPr="007F45AC">
        <w:rPr>
          <w:rFonts w:ascii="Times New Roman" w:hAnsi="Times New Roman" w:cs="Times New Roman"/>
          <w:sz w:val="24"/>
          <w:szCs w:val="24"/>
        </w:rPr>
        <w:t xml:space="preserve">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D35B53" w:rsidRPr="007F45AC" w:rsidRDefault="00D35B53" w:rsidP="00BA7B21">
      <w:pPr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5AC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</w:t>
      </w:r>
      <w:r w:rsidR="00F33B7D" w:rsidRPr="007F45AC">
        <w:rPr>
          <w:rFonts w:ascii="Times New Roman" w:hAnsi="Times New Roman" w:cs="Times New Roman"/>
          <w:sz w:val="24"/>
          <w:szCs w:val="24"/>
        </w:rPr>
        <w:t>приеме документов в администрации</w:t>
      </w:r>
      <w:r w:rsidRPr="007F45AC">
        <w:rPr>
          <w:rFonts w:ascii="Times New Roman" w:hAnsi="Times New Roman" w:cs="Times New Roman"/>
          <w:sz w:val="24"/>
          <w:szCs w:val="24"/>
        </w:rPr>
        <w:t>;</w:t>
      </w:r>
    </w:p>
    <w:p w:rsidR="00D35B53" w:rsidRPr="007F45AC" w:rsidRDefault="00D35B53" w:rsidP="00BA7B21">
      <w:pPr>
        <w:numPr>
          <w:ilvl w:val="0"/>
          <w:numId w:val="22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F45AC">
        <w:rPr>
          <w:rFonts w:ascii="Times New Roman" w:hAnsi="Times New Roman" w:cs="Times New Roman"/>
          <w:sz w:val="24"/>
          <w:szCs w:val="24"/>
        </w:rPr>
        <w:t xml:space="preserve">выдает заявителю </w:t>
      </w:r>
      <w:r w:rsidR="00D662C7" w:rsidRPr="007F45AC">
        <w:rPr>
          <w:rFonts w:ascii="Times New Roman" w:hAnsi="Times New Roman" w:cs="Times New Roman"/>
          <w:sz w:val="24"/>
          <w:szCs w:val="24"/>
        </w:rPr>
        <w:t xml:space="preserve">или его представителю </w:t>
      </w:r>
      <w:r w:rsidRPr="007F45AC">
        <w:rPr>
          <w:rFonts w:ascii="Times New Roman" w:hAnsi="Times New Roman" w:cs="Times New Roman"/>
          <w:sz w:val="24"/>
          <w:szCs w:val="24"/>
        </w:rPr>
        <w:t xml:space="preserve">расписку по форме, приведенной в приложении </w:t>
      </w:r>
      <w:r w:rsidR="00873D44">
        <w:rPr>
          <w:rFonts w:ascii="Times New Roman" w:hAnsi="Times New Roman" w:cs="Times New Roman"/>
          <w:sz w:val="24"/>
          <w:szCs w:val="24"/>
        </w:rPr>
        <w:t>10</w:t>
      </w:r>
      <w:r w:rsidRPr="007F45A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</w:t>
      </w:r>
      <w:r w:rsidR="00DD0EE8" w:rsidRPr="007F45A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F45AC">
        <w:rPr>
          <w:rFonts w:ascii="Times New Roman" w:hAnsi="Times New Roman" w:cs="Times New Roman"/>
          <w:sz w:val="24"/>
          <w:szCs w:val="24"/>
        </w:rPr>
        <w:t xml:space="preserve"> МФЦ подписывает расписку перед передачей ее заявителю.</w:t>
      </w:r>
    </w:p>
    <w:p w:rsidR="00D35B53" w:rsidRPr="0042580A" w:rsidRDefault="003E7847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80A">
        <w:rPr>
          <w:rFonts w:ascii="Times New Roman" w:hAnsi="Times New Roman" w:cs="Times New Roman"/>
          <w:color w:val="000000"/>
          <w:sz w:val="24"/>
          <w:szCs w:val="24"/>
        </w:rPr>
        <w:t>При обращении за</w:t>
      </w:r>
      <w:r w:rsidR="00D35B53" w:rsidRPr="0042580A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D35B53" w:rsidRPr="006D107C" w:rsidRDefault="00D35B53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2580A">
        <w:rPr>
          <w:rFonts w:ascii="Times New Roman" w:hAnsi="Times New Roman" w:cs="Times New Roman"/>
          <w:color w:val="000000"/>
          <w:sz w:val="24"/>
          <w:szCs w:val="24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</w:t>
      </w:r>
      <w:r w:rsidR="00F33B7D" w:rsidRPr="0042580A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Pr="0042580A">
        <w:rPr>
          <w:rFonts w:ascii="Times New Roman" w:hAnsi="Times New Roman" w:cs="Times New Roman"/>
          <w:color w:val="000000"/>
          <w:sz w:val="24"/>
          <w:szCs w:val="24"/>
        </w:rPr>
        <w:t>, указанных в пункте 2.7.1. настоящего административного регламента.</w:t>
      </w:r>
    </w:p>
    <w:p w:rsidR="00D35B53" w:rsidRPr="006D107C" w:rsidRDefault="00D35B53" w:rsidP="00DE5B28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r w:rsidRPr="0042580A">
        <w:rPr>
          <w:color w:val="000000"/>
        </w:rPr>
        <w:t>В случае наличия оснований</w:t>
      </w:r>
      <w:r w:rsidR="00F33B7D" w:rsidRPr="0042580A">
        <w:rPr>
          <w:color w:val="000000"/>
        </w:rPr>
        <w:t xml:space="preserve"> для отказа в приеме документов, необходимых для предоставления муниципальной услуги,</w:t>
      </w:r>
      <w:r w:rsidRPr="0042580A">
        <w:rPr>
          <w:color w:val="000000"/>
        </w:rPr>
        <w:t xml:space="preserve"> специалист администрации, ответственный за прием документов, </w:t>
      </w:r>
      <w:bookmarkStart w:id="17" w:name="_Hlk113818830"/>
      <w:r w:rsidRPr="0042580A">
        <w:rPr>
          <w:color w:val="000000"/>
        </w:rPr>
        <w:t>подготавливает уведомление об отказе в приеме заявления и документов, необходимых для предоставления муниципальной услуги</w:t>
      </w:r>
      <w:r w:rsidR="00991352" w:rsidRPr="0042580A">
        <w:rPr>
          <w:color w:val="000000"/>
        </w:rPr>
        <w:t>,</w:t>
      </w:r>
      <w:r w:rsidRPr="0042580A">
        <w:rPr>
          <w:color w:val="000000"/>
        </w:rPr>
        <w:t xml:space="preserve"> по форме, приведенной в приложении </w:t>
      </w:r>
      <w:r w:rsidR="00CE71EB">
        <w:rPr>
          <w:color w:val="000000"/>
        </w:rPr>
        <w:t>9</w:t>
      </w:r>
      <w:r w:rsidRPr="0042580A">
        <w:rPr>
          <w:color w:val="000000"/>
        </w:rPr>
        <w:t xml:space="preserve"> к настоящему административному регламенту, с указанием причины отказа, возвращает документы. </w:t>
      </w:r>
      <w:bookmarkEnd w:id="17"/>
      <w:r w:rsidRPr="0042580A">
        <w:rPr>
          <w:color w:val="000000"/>
        </w:rPr>
        <w:t>Срок возврата документов и направления уведомления</w:t>
      </w:r>
      <w:r w:rsidR="00991352" w:rsidRPr="0042580A">
        <w:rPr>
          <w:color w:val="000000"/>
        </w:rPr>
        <w:t xml:space="preserve"> в МФЦ</w:t>
      </w:r>
      <w:r w:rsidRPr="0042580A">
        <w:rPr>
          <w:color w:val="000000"/>
        </w:rPr>
        <w:t xml:space="preserve"> – не позднее 1 рабочего дня, следующего за днем регистрации заявления в администрации.</w:t>
      </w:r>
    </w:p>
    <w:p w:rsidR="00D35B53" w:rsidRPr="006D107C" w:rsidRDefault="00D35B53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</w:t>
      </w:r>
      <w:r w:rsidR="00CB2F54" w:rsidRPr="00CB2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CB2F54" w:rsidRPr="006D10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F54" w:rsidRPr="006D107C">
        <w:rPr>
          <w:color w:val="000000"/>
        </w:rPr>
        <w:t xml:space="preserve"> 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6F761B">
        <w:t xml:space="preserve"> </w:t>
      </w:r>
      <w:r w:rsidRPr="006F761B">
        <w:rPr>
          <w:rFonts w:ascii="Times New Roman" w:hAnsi="Times New Roman" w:cs="Times New Roman"/>
          <w:color w:val="000000"/>
          <w:sz w:val="24"/>
          <w:szCs w:val="24"/>
        </w:rPr>
        <w:t>и передает для резолюции главе администрации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23E3" w:rsidRPr="00EA23E3" w:rsidRDefault="00EA23E3" w:rsidP="00EA23E3">
      <w:pPr>
        <w:pStyle w:val="af"/>
        <w:tabs>
          <w:tab w:val="left" w:pos="8931"/>
        </w:tabs>
        <w:ind w:right="-2" w:firstLine="709"/>
        <w:rPr>
          <w:color w:val="000000"/>
          <w:sz w:val="24"/>
          <w:szCs w:val="24"/>
        </w:rPr>
      </w:pPr>
      <w:r w:rsidRPr="0042580A">
        <w:rPr>
          <w:color w:val="000000"/>
          <w:sz w:val="24"/>
          <w:szCs w:val="24"/>
        </w:rPr>
        <w:t>3.3.4.</w:t>
      </w:r>
      <w:r w:rsidR="006E2CEB" w:rsidRPr="0042580A">
        <w:rPr>
          <w:color w:val="000000"/>
          <w:sz w:val="24"/>
          <w:szCs w:val="24"/>
        </w:rPr>
        <w:t>4</w:t>
      </w:r>
      <w:r w:rsidRPr="0042580A">
        <w:rPr>
          <w:color w:val="000000"/>
          <w:sz w:val="24"/>
          <w:szCs w:val="24"/>
        </w:rPr>
        <w:t xml:space="preserve">. </w:t>
      </w:r>
      <w:r w:rsidRPr="0042580A">
        <w:rPr>
          <w:rStyle w:val="pt-a0-000000"/>
          <w:color w:val="000000"/>
          <w:sz w:val="24"/>
          <w:szCs w:val="24"/>
          <w:shd w:val="clear" w:color="auto" w:fill="FFFFFF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</w:t>
      </w:r>
      <w:r w:rsidRPr="0042580A">
        <w:rPr>
          <w:rStyle w:val="pt-a0-000000"/>
          <w:rFonts w:eastAsia="Calibri"/>
          <w:color w:val="000000"/>
          <w:sz w:val="24"/>
          <w:szCs w:val="24"/>
          <w:shd w:val="clear" w:color="auto" w:fill="FFFFFF"/>
        </w:rPr>
        <w:t>.</w:t>
      </w:r>
    </w:p>
    <w:p w:rsidR="00EA23E3" w:rsidRPr="00EA23E3" w:rsidRDefault="00EA23E3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2580A">
        <w:rPr>
          <w:rFonts w:ascii="Times New Roman" w:hAnsi="Times New Roman" w:cs="Times New Roman"/>
          <w:color w:val="000000"/>
          <w:sz w:val="24"/>
          <w:szCs w:val="24"/>
        </w:rPr>
        <w:t>3.3.4.</w:t>
      </w:r>
      <w:r w:rsidR="006E2CEB" w:rsidRPr="0042580A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2580A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42580A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42580A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</w:rPr>
        <w:t>заявления и документов и (или) информации, необходимых для предоставления муниципальной услуги,</w:t>
      </w:r>
      <w:r w:rsidR="00DE5B28" w:rsidRPr="0042580A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42580A">
        <w:rPr>
          <w:rFonts w:ascii="Times New Roman" w:hAnsi="Times New Roman" w:cs="Times New Roman"/>
          <w:sz w:val="24"/>
          <w:szCs w:val="24"/>
        </w:rPr>
        <w:t xml:space="preserve">указан в подразделе </w:t>
      </w:r>
      <w:r w:rsidRPr="0042580A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2.11.</w:t>
      </w:r>
      <w:r w:rsidRPr="0042580A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  <w:r w:rsidRPr="00EA23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6574" w:rsidRPr="00DC6FD9" w:rsidRDefault="00C06C2F" w:rsidP="00BC670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FD9">
        <w:rPr>
          <w:rFonts w:ascii="Times New Roman" w:hAnsi="Times New Roman" w:cs="Times New Roman"/>
          <w:bCs/>
          <w:sz w:val="24"/>
          <w:szCs w:val="24"/>
        </w:rPr>
        <w:t xml:space="preserve">3.3.5. </w:t>
      </w:r>
      <w:r w:rsidR="003A28E5" w:rsidRPr="00DC6F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C6FD9">
        <w:rPr>
          <w:rFonts w:ascii="Times New Roman" w:hAnsi="Times New Roman" w:cs="Times New Roman"/>
          <w:color w:val="000000"/>
          <w:sz w:val="24"/>
          <w:szCs w:val="24"/>
        </w:rPr>
        <w:t>ежведомственное информационное взаимодействие</w:t>
      </w:r>
    </w:p>
    <w:p w:rsidR="00D02412" w:rsidRPr="00DC6FD9" w:rsidRDefault="00D02412" w:rsidP="00DE5B2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FD9">
        <w:rPr>
          <w:rFonts w:ascii="Times New Roman" w:hAnsi="Times New Roman" w:cs="Times New Roman"/>
          <w:color w:val="000000"/>
          <w:sz w:val="24"/>
          <w:szCs w:val="24"/>
        </w:rPr>
        <w:t>3.3.5.1. Зарегистрированное заявление и прилагаемые к нему документы поступают в учреждение.</w:t>
      </w:r>
    </w:p>
    <w:p w:rsidR="00D02412" w:rsidRPr="00D02412" w:rsidRDefault="00D02412" w:rsidP="00DE5B28">
      <w:pPr>
        <w:pStyle w:val="af"/>
        <w:ind w:firstLine="709"/>
        <w:contextualSpacing/>
        <w:rPr>
          <w:color w:val="000000"/>
          <w:sz w:val="24"/>
          <w:szCs w:val="24"/>
        </w:rPr>
      </w:pPr>
      <w:r w:rsidRPr="00D02412">
        <w:rPr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5F47D4" w:rsidRPr="005F47D4" w:rsidRDefault="003A28E5" w:rsidP="00FA428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2412">
        <w:rPr>
          <w:rFonts w:ascii="Times New Roman" w:hAnsi="Times New Roman" w:cs="Times New Roman"/>
          <w:bCs/>
          <w:sz w:val="24"/>
          <w:szCs w:val="24"/>
        </w:rPr>
        <w:t>3</w:t>
      </w:r>
      <w:r w:rsidRPr="00DC6FD9">
        <w:rPr>
          <w:rFonts w:ascii="Times New Roman" w:hAnsi="Times New Roman" w:cs="Times New Roman"/>
          <w:bCs/>
          <w:sz w:val="24"/>
          <w:szCs w:val="24"/>
        </w:rPr>
        <w:t>.3.5.</w:t>
      </w:r>
      <w:r w:rsidR="00D02412" w:rsidRPr="00DC6FD9">
        <w:rPr>
          <w:rFonts w:ascii="Times New Roman" w:hAnsi="Times New Roman" w:cs="Times New Roman"/>
          <w:bCs/>
          <w:sz w:val="24"/>
          <w:szCs w:val="24"/>
        </w:rPr>
        <w:t>2</w:t>
      </w:r>
      <w:r w:rsidRPr="00DC6F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6FD9" w:rsidRPr="00DC6FD9">
        <w:rPr>
          <w:rFonts w:ascii="Times New Roman" w:hAnsi="Times New Roman"/>
          <w:sz w:val="24"/>
          <w:szCs w:val="24"/>
        </w:rPr>
        <w:t xml:space="preserve">Основанием для формирования и направления межведомственных запросов является </w:t>
      </w:r>
      <w:r w:rsidR="005F47D4" w:rsidRPr="005F47D4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5F47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7D4" w:rsidRPr="005F47D4">
        <w:rPr>
          <w:rFonts w:ascii="Times New Roman" w:eastAsia="Times New Roman" w:hAnsi="Times New Roman" w:cs="Times New Roman"/>
          <w:sz w:val="24"/>
          <w:szCs w:val="24"/>
        </w:rPr>
        <w:t xml:space="preserve"> полноты и достоверности сведений, представленных </w:t>
      </w:r>
      <w:r w:rsidR="005F47D4">
        <w:rPr>
          <w:rFonts w:ascii="Times New Roman" w:eastAsia="Times New Roman" w:hAnsi="Times New Roman" w:cs="Times New Roman"/>
          <w:sz w:val="24"/>
          <w:szCs w:val="24"/>
        </w:rPr>
        <w:t>заявителем, а также</w:t>
      </w:r>
      <w:r w:rsidR="005F47D4" w:rsidRPr="00DC6FD9">
        <w:rPr>
          <w:rFonts w:ascii="Times New Roman" w:hAnsi="Times New Roman"/>
          <w:sz w:val="24"/>
          <w:szCs w:val="24"/>
        </w:rPr>
        <w:t xml:space="preserve"> </w:t>
      </w:r>
      <w:r w:rsidR="00DC6FD9" w:rsidRPr="00DC6FD9">
        <w:rPr>
          <w:rFonts w:ascii="Times New Roman" w:hAnsi="Times New Roman"/>
          <w:sz w:val="24"/>
          <w:szCs w:val="24"/>
        </w:rPr>
        <w:t xml:space="preserve">непредставление </w:t>
      </w:r>
      <w:r w:rsidR="005F47D4">
        <w:rPr>
          <w:rFonts w:ascii="Times New Roman" w:hAnsi="Times New Roman"/>
          <w:sz w:val="24"/>
          <w:szCs w:val="24"/>
        </w:rPr>
        <w:t>либо</w:t>
      </w:r>
      <w:r w:rsidR="00C235A8">
        <w:rPr>
          <w:rFonts w:ascii="Times New Roman" w:hAnsi="Times New Roman"/>
          <w:sz w:val="24"/>
          <w:szCs w:val="24"/>
        </w:rPr>
        <w:t xml:space="preserve"> представление неполного перечня </w:t>
      </w:r>
      <w:r w:rsidR="00DC6FD9" w:rsidRPr="00DC6FD9">
        <w:rPr>
          <w:rFonts w:ascii="Times New Roman" w:hAnsi="Times New Roman"/>
          <w:sz w:val="24"/>
          <w:szCs w:val="24"/>
        </w:rPr>
        <w:t xml:space="preserve">документов, предусмотренных </w:t>
      </w:r>
      <w:r w:rsidR="00DC6FD9" w:rsidRPr="0042580A">
        <w:rPr>
          <w:rFonts w:ascii="Times New Roman" w:hAnsi="Times New Roman"/>
          <w:sz w:val="24"/>
          <w:szCs w:val="24"/>
        </w:rPr>
        <w:t>подпунктом 2.6.2.1. настояще</w:t>
      </w:r>
      <w:r w:rsidR="005F47D4" w:rsidRPr="0042580A">
        <w:rPr>
          <w:rFonts w:ascii="Times New Roman" w:hAnsi="Times New Roman"/>
          <w:sz w:val="24"/>
          <w:szCs w:val="24"/>
        </w:rPr>
        <w:t>го административного регламента.</w:t>
      </w:r>
      <w:r w:rsidR="005F47D4">
        <w:rPr>
          <w:rFonts w:ascii="Times New Roman" w:hAnsi="Times New Roman"/>
          <w:sz w:val="24"/>
          <w:szCs w:val="24"/>
        </w:rPr>
        <w:t xml:space="preserve"> </w:t>
      </w:r>
      <w:r w:rsidR="00DC6FD9" w:rsidRPr="00DC6F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87115" w:rsidRDefault="00D02412" w:rsidP="0038711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35A8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учреждения 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42580A">
        <w:rPr>
          <w:rFonts w:ascii="Times New Roman" w:hAnsi="Times New Roman" w:cs="Times New Roman"/>
          <w:bCs/>
          <w:sz w:val="24"/>
          <w:szCs w:val="24"/>
        </w:rPr>
        <w:t>5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рабоч</w:t>
      </w:r>
      <w:r w:rsidR="0042580A">
        <w:rPr>
          <w:rFonts w:ascii="Times New Roman" w:hAnsi="Times New Roman" w:cs="Times New Roman"/>
          <w:bCs/>
          <w:sz w:val="24"/>
          <w:szCs w:val="24"/>
        </w:rPr>
        <w:t xml:space="preserve">их 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>дн</w:t>
      </w:r>
      <w:r w:rsidR="0042580A">
        <w:rPr>
          <w:rFonts w:ascii="Times New Roman" w:hAnsi="Times New Roman" w:cs="Times New Roman"/>
          <w:bCs/>
          <w:sz w:val="24"/>
          <w:szCs w:val="24"/>
        </w:rPr>
        <w:t>ей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с момента регистрации заявления и документов устанавливает их комплектность и определяет перечень документов</w:t>
      </w:r>
      <w:r w:rsidR="006F761B">
        <w:rPr>
          <w:rFonts w:ascii="Times New Roman" w:hAnsi="Times New Roman" w:cs="Times New Roman"/>
          <w:bCs/>
          <w:sz w:val="24"/>
          <w:szCs w:val="24"/>
        </w:rPr>
        <w:t xml:space="preserve"> и сведений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>, которые необход</w:t>
      </w:r>
      <w:r w:rsidR="00FA4286">
        <w:rPr>
          <w:rFonts w:ascii="Times New Roman" w:hAnsi="Times New Roman" w:cs="Times New Roman"/>
          <w:bCs/>
          <w:sz w:val="24"/>
          <w:szCs w:val="24"/>
        </w:rPr>
        <w:t>имы для предоставления муниципальной услуги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C6FD9" w:rsidRPr="00C235A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C6FD9" w:rsidRPr="00C235A8">
        <w:rPr>
          <w:rFonts w:ascii="Times New Roman" w:hAnsi="Times New Roman" w:cs="Times New Roman"/>
          <w:sz w:val="24"/>
          <w:szCs w:val="24"/>
        </w:rPr>
        <w:t>в случае необходимости</w:t>
      </w:r>
      <w:r w:rsidR="00A908FB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</w:t>
      </w:r>
      <w:r w:rsidR="005F79F3" w:rsidRPr="005F79F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0976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="00387115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EF097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F79F3" w:rsidRPr="005F79F3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387115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5659E0" w:rsidRDefault="005659E0" w:rsidP="00BA7B21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E0">
        <w:rPr>
          <w:rStyle w:val="link"/>
          <w:rFonts w:ascii="Times New Roman" w:eastAsiaTheme="majorEastAsia" w:hAnsi="Times New Roman" w:cs="Times New Roman"/>
          <w:sz w:val="24"/>
          <w:szCs w:val="24"/>
        </w:rPr>
        <w:t xml:space="preserve">ГУ МВД России по Воронежской области на получение </w:t>
      </w:r>
      <w:r w:rsidRPr="005659E0">
        <w:rPr>
          <w:rFonts w:ascii="Times New Roman" w:hAnsi="Times New Roman" w:cs="Times New Roman"/>
          <w:sz w:val="24"/>
          <w:szCs w:val="24"/>
        </w:rPr>
        <w:t>адресно-справочной информация о лицах, проживающих совместно с заявителем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59E0" w:rsidRPr="005659E0" w:rsidRDefault="005659E0" w:rsidP="00BA7B21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59E0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Pr="005659E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Федеральной службы государственной регистрации, кадастра и картографии</w:t>
      </w:r>
      <w:r w:rsidRPr="005659E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по Воронежской области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на получение:</w:t>
      </w:r>
    </w:p>
    <w:p w:rsidR="005659E0" w:rsidRDefault="005659E0" w:rsidP="000C5223">
      <w:pPr>
        <w:pStyle w:val="a7"/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а)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выписк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из Единого государственного реестра недвижимости о правах отдельного лица на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имевшиеся (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имеющиеся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)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у 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заявителя и членов его семьи 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объект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ы</w:t>
      </w:r>
      <w:r w:rsidRPr="00774D6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недвижимого имущества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659E0" w:rsidRDefault="000C5223" w:rsidP="000C5223">
      <w:pPr>
        <w:pStyle w:val="formattext"/>
        <w:tabs>
          <w:tab w:val="left" w:pos="993"/>
        </w:tabs>
        <w:spacing w:before="0" w:after="0"/>
        <w:ind w:firstLine="709"/>
        <w:jc w:val="both"/>
      </w:pPr>
      <w:r>
        <w:t xml:space="preserve">б) </w:t>
      </w:r>
      <w:r w:rsidR="005659E0">
        <w:t>документов, содержащих сведения о стоимости находящегося в собственности заявителя и (или) постоянно проживающих совместно с ним членов его семьи имущества, подлежащег</w:t>
      </w:r>
      <w:r>
        <w:t xml:space="preserve">о налогообложению (при наличии): </w:t>
      </w:r>
      <w:r w:rsidRPr="00F45BC2">
        <w:t>документы, подтверждающие сведения об инвентаризационной (кадастровой) стоимости недвижимого имущества, являющегося объектом налогообложения налогом на имущество физических лиц</w:t>
      </w:r>
      <w:r>
        <w:t>; кадастровая справка</w:t>
      </w:r>
      <w:r w:rsidR="005659E0">
        <w:t xml:space="preserve"> о кадастровой стоимости недвижимого имущества (для земельного участка);</w:t>
      </w:r>
    </w:p>
    <w:p w:rsidR="005659E0" w:rsidRPr="005659E0" w:rsidRDefault="005659E0" w:rsidP="00BA7B21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a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0C5223">
        <w:rPr>
          <w:rFonts w:ascii="Times New Roman" w:hAnsi="Times New Roman" w:cs="Times New Roman"/>
          <w:color w:val="000000" w:themeColor="text1"/>
          <w:sz w:val="24"/>
          <w:szCs w:val="24"/>
        </w:rPr>
        <w:t>организации по государственному техническому учету и технической инвентаризации объектов капитального строительства справку о наличии (отсутствии) недвижимого имущества в собственности у гражданина и членов его семьи до вступления в силу </w:t>
      </w:r>
      <w:hyperlink r:id="rId14" w:history="1">
        <w:r w:rsidRPr="000C5223">
          <w:rPr>
            <w:rStyle w:val="ae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Федерального закона от 21.07.1997 г. № 122-ФЗ «О государственной регистрации прав на недвижимое имущество и сделок с ним»</w:t>
        </w:r>
      </w:hyperlink>
      <w:r>
        <w:rPr>
          <w:rStyle w:val="ae"/>
          <w:rFonts w:ascii="Times New Roman" w:hAnsi="Times New Roman" w:cs="Times New Roman"/>
          <w:color w:val="000000" w:themeColor="text1"/>
          <w:sz w:val="24"/>
          <w:szCs w:val="24"/>
          <w:u w:val="none"/>
          <w:shd w:val="clear" w:color="auto" w:fill="FFFFFF"/>
        </w:rPr>
        <w:t>;</w:t>
      </w:r>
    </w:p>
    <w:p w:rsidR="005659E0" w:rsidRDefault="00C528D2" w:rsidP="00BA7B21">
      <w:pPr>
        <w:pStyle w:val="a7"/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Федеральную налоговую службу</w:t>
      </w:r>
      <w:r w:rsidR="005659E0" w:rsidRPr="005659E0">
        <w:rPr>
          <w:rFonts w:ascii="Times New Roman" w:hAnsi="Times New Roman" w:cs="Times New Roman"/>
          <w:sz w:val="24"/>
          <w:szCs w:val="24"/>
        </w:rPr>
        <w:t xml:space="preserve"> на получение документов, подтверждающих сведения о наличии (отсутствии) в собственности гражданина и (или) членов его семьи транспортных средств;</w:t>
      </w:r>
    </w:p>
    <w:p w:rsidR="005659E0" w:rsidRPr="00BC6700" w:rsidRDefault="00BC6700" w:rsidP="00BC670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C6700">
        <w:rPr>
          <w:rFonts w:ascii="Times New Roman" w:hAnsi="Times New Roman" w:cs="Times New Roman"/>
          <w:sz w:val="24"/>
          <w:szCs w:val="24"/>
        </w:rPr>
        <w:t xml:space="preserve">Находит в администрации </w:t>
      </w:r>
      <w:r w:rsidR="005659E0" w:rsidRPr="00BC6700">
        <w:rPr>
          <w:rFonts w:ascii="Times New Roman" w:hAnsi="Times New Roman" w:cs="Times New Roman"/>
          <w:sz w:val="24"/>
          <w:szCs w:val="24"/>
        </w:rPr>
        <w:t>документы, подтверждающие факт отнесения гражданина к категории граждан, признанных по установленным законодательством основаниям нуждающимися в жилых помещениях, предоставляемых по договорам социального найма (при постановке на учет граждан, отнесенных к данной категории).</w:t>
      </w:r>
    </w:p>
    <w:p w:rsidR="00BC6700" w:rsidRDefault="00BC6700" w:rsidP="00BC6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3.3.5.3.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6700" w:rsidRDefault="00BC6700" w:rsidP="00BC6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C6700" w:rsidRDefault="00BC6700" w:rsidP="00BC670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BC6700" w:rsidRDefault="00BC6700" w:rsidP="00BC670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3.3.5.4.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BC6700" w:rsidRDefault="00BC6700" w:rsidP="00BC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BC6700" w:rsidRDefault="00BC6700" w:rsidP="00BC67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3.3.5.5. 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3A28E5" w:rsidRPr="00026866" w:rsidRDefault="00026866" w:rsidP="009D5A1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26866">
        <w:rPr>
          <w:color w:val="000000"/>
          <w:sz w:val="24"/>
          <w:szCs w:val="24"/>
        </w:rPr>
        <w:t>3.3.6. Принятие решения о предоставлении (об отказе в предоставлении) муниципальной услуги</w:t>
      </w:r>
    </w:p>
    <w:p w:rsidR="00026866" w:rsidRPr="00026866" w:rsidRDefault="00026866" w:rsidP="00FA42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866">
        <w:rPr>
          <w:rFonts w:ascii="Times New Roman" w:hAnsi="Times New Roman" w:cs="Times New Roman"/>
          <w:color w:val="000000"/>
          <w:sz w:val="24"/>
          <w:szCs w:val="24"/>
        </w:rPr>
        <w:t>3.3.6.1. Основанием для начала административной процедуры является поступление ответов на межведомственные запросы.</w:t>
      </w:r>
    </w:p>
    <w:p w:rsidR="00026866" w:rsidRPr="00026866" w:rsidRDefault="00026866" w:rsidP="00FA428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BC6700">
        <w:rPr>
          <w:color w:val="000000"/>
          <w:sz w:val="24"/>
          <w:szCs w:val="24"/>
        </w:rPr>
        <w:t>3.3.6.2. Сотрудник учреждения проводит проверку заявления и прилагаемых к нему документов, а также документов, полученных в рамках межведомственного информационного взаимодействия, на наличие или отсутствие оснований</w:t>
      </w:r>
      <w:r w:rsidR="00274709" w:rsidRPr="00BC6700">
        <w:rPr>
          <w:color w:val="000000"/>
          <w:sz w:val="24"/>
          <w:szCs w:val="24"/>
        </w:rPr>
        <w:t xml:space="preserve"> для отказа в предоставлении муниципальной услуги</w:t>
      </w:r>
      <w:r w:rsidRPr="00BC6700">
        <w:rPr>
          <w:color w:val="000000"/>
          <w:sz w:val="24"/>
          <w:szCs w:val="24"/>
        </w:rPr>
        <w:t>, указанных в подпункте 2.8.2.1. настоящего административного регламента.</w:t>
      </w:r>
    </w:p>
    <w:p w:rsidR="00026866" w:rsidRPr="00BC6700" w:rsidRDefault="00026866" w:rsidP="00FA4286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6700">
        <w:rPr>
          <w:rFonts w:ascii="Times New Roman" w:hAnsi="Times New Roman" w:cs="Times New Roman"/>
          <w:color w:val="000000" w:themeColor="text1"/>
          <w:sz w:val="24"/>
          <w:szCs w:val="24"/>
        </w:rPr>
        <w:t>3.3.6.3. Критериями принятия решения являются:</w:t>
      </w:r>
    </w:p>
    <w:p w:rsidR="003020C1" w:rsidRPr="00BC6700" w:rsidRDefault="00026866" w:rsidP="00BA7B21">
      <w:pPr>
        <w:pStyle w:val="21"/>
        <w:numPr>
          <w:ilvl w:val="0"/>
          <w:numId w:val="35"/>
        </w:numPr>
        <w:shd w:val="clear" w:color="auto" w:fill="auto"/>
        <w:tabs>
          <w:tab w:val="left" w:pos="993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BC6700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в случае отсутствия оснований</w:t>
      </w:r>
      <w:r w:rsidR="00274709" w:rsidRPr="00BC6700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для отказа в предоставлении муниципальной услуги</w:t>
      </w:r>
      <w:r w:rsidR="00274709" w:rsidRPr="00BC6700">
        <w:rPr>
          <w:rStyle w:val="link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00FA4286" w:rsidRPr="00BC6700">
        <w:rPr>
          <w:rStyle w:val="link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принимает</w:t>
      </w:r>
      <w:r w:rsidRPr="00BC6700">
        <w:rPr>
          <w:rStyle w:val="link"/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решение </w:t>
      </w:r>
      <w:r w:rsidRPr="00BC6700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о</w:t>
      </w:r>
      <w:r w:rsidR="00BA4236" w:rsidRPr="00BC6700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 </w:t>
      </w:r>
      <w:r w:rsidR="0090280E" w:rsidRPr="00BC6700">
        <w:rPr>
          <w:rFonts w:ascii="Times New Roman" w:hAnsi="Times New Roman" w:cs="Times New Roman"/>
          <w:spacing w:val="0"/>
          <w:sz w:val="24"/>
          <w:szCs w:val="24"/>
        </w:rPr>
        <w:t>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90280E" w:rsidRPr="00BC6700">
        <w:rPr>
          <w:rFonts w:ascii="Times New Roman" w:hAnsi="Times New Roman" w:cs="Times New Roman"/>
          <w:b/>
          <w:spacing w:val="0"/>
          <w:sz w:val="24"/>
          <w:szCs w:val="24"/>
        </w:rPr>
        <w:t xml:space="preserve"> </w:t>
      </w:r>
      <w:r w:rsidR="0090280E" w:rsidRPr="00BC6700">
        <w:rPr>
          <w:rFonts w:ascii="Times New Roman" w:hAnsi="Times New Roman" w:cs="Times New Roman"/>
          <w:spacing w:val="0"/>
          <w:sz w:val="24"/>
          <w:szCs w:val="24"/>
        </w:rPr>
        <w:t>использования</w:t>
      </w:r>
      <w:r w:rsidR="003020C1" w:rsidRPr="00BC6700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;</w:t>
      </w:r>
    </w:p>
    <w:p w:rsidR="00026866" w:rsidRPr="00BC6700" w:rsidRDefault="00026866" w:rsidP="00BA7B21">
      <w:pPr>
        <w:pStyle w:val="ConsPlusNormal"/>
        <w:widowControl w:val="0"/>
        <w:numPr>
          <w:ilvl w:val="0"/>
          <w:numId w:val="1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 w:themeColor="text1"/>
          <w:sz w:val="24"/>
          <w:szCs w:val="24"/>
        </w:rPr>
      </w:pPr>
      <w:r w:rsidRPr="00BC6700">
        <w:rPr>
          <w:color w:val="000000" w:themeColor="text1"/>
          <w:sz w:val="24"/>
          <w:szCs w:val="24"/>
        </w:rPr>
        <w:t>в случае наличия оснований</w:t>
      </w:r>
      <w:r w:rsidR="00274709" w:rsidRPr="00BC6700">
        <w:rPr>
          <w:color w:val="000000" w:themeColor="text1"/>
          <w:sz w:val="24"/>
          <w:szCs w:val="24"/>
        </w:rPr>
        <w:t xml:space="preserve"> для отказа в предоставлении муниципальной услуги</w:t>
      </w:r>
      <w:r w:rsidR="00FA4286" w:rsidRPr="00BC6700">
        <w:rPr>
          <w:color w:val="000000" w:themeColor="text1"/>
          <w:sz w:val="24"/>
          <w:szCs w:val="24"/>
        </w:rPr>
        <w:t xml:space="preserve"> принимает</w:t>
      </w:r>
      <w:r w:rsidR="003020C1" w:rsidRPr="00BC6700">
        <w:rPr>
          <w:color w:val="000000" w:themeColor="text1"/>
          <w:sz w:val="24"/>
          <w:szCs w:val="24"/>
        </w:rPr>
        <w:t xml:space="preserve"> решение об отказе </w:t>
      </w:r>
      <w:r w:rsidR="000C5223">
        <w:rPr>
          <w:color w:val="000000" w:themeColor="text1"/>
          <w:sz w:val="24"/>
          <w:szCs w:val="24"/>
        </w:rPr>
        <w:t>в</w:t>
      </w:r>
      <w:r w:rsidR="0090280E" w:rsidRPr="00BC6700">
        <w:rPr>
          <w:sz w:val="24"/>
          <w:szCs w:val="24"/>
        </w:rPr>
        <w:t xml:space="preserve">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90280E" w:rsidRPr="00BC6700">
        <w:rPr>
          <w:b/>
          <w:sz w:val="24"/>
          <w:szCs w:val="24"/>
        </w:rPr>
        <w:t xml:space="preserve"> </w:t>
      </w:r>
      <w:r w:rsidR="0090280E" w:rsidRPr="00BC6700">
        <w:rPr>
          <w:sz w:val="24"/>
          <w:szCs w:val="24"/>
        </w:rPr>
        <w:t>использования</w:t>
      </w:r>
      <w:r w:rsidRPr="00BC6700">
        <w:rPr>
          <w:rStyle w:val="link"/>
          <w:color w:val="000000" w:themeColor="text1"/>
          <w:sz w:val="24"/>
          <w:szCs w:val="24"/>
        </w:rPr>
        <w:t>.</w:t>
      </w:r>
    </w:p>
    <w:p w:rsidR="00274709" w:rsidRPr="00B85513" w:rsidRDefault="00026866" w:rsidP="00FA4286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13">
        <w:rPr>
          <w:rFonts w:ascii="Times New Roman" w:hAnsi="Times New Roman" w:cs="Times New Roman"/>
          <w:color w:val="000000"/>
          <w:sz w:val="24"/>
          <w:szCs w:val="24"/>
        </w:rPr>
        <w:t>3.3.6.4. По результатам принятого решения сотрудник учреждения</w:t>
      </w:r>
      <w:r w:rsidR="00274709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проект постановления администрации </w:t>
      </w:r>
      <w:r w:rsidR="003020C1" w:rsidRPr="00B85513">
        <w:rPr>
          <w:rFonts w:ascii="Times New Roman" w:hAnsi="Times New Roman" w:cs="Times New Roman"/>
          <w:sz w:val="24"/>
          <w:szCs w:val="24"/>
        </w:rPr>
        <w:t xml:space="preserve">о </w:t>
      </w:r>
      <w:r w:rsidR="0090280E" w:rsidRPr="00B85513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BC6700" w:rsidRPr="00B85513">
        <w:rPr>
          <w:rFonts w:ascii="Times New Roman" w:hAnsi="Times New Roman" w:cs="Times New Roman"/>
          <w:sz w:val="24"/>
          <w:szCs w:val="24"/>
        </w:rPr>
        <w:t xml:space="preserve">(об отказе в принятии) </w:t>
      </w:r>
      <w:r w:rsidR="0090280E" w:rsidRPr="00B85513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</w:t>
      </w:r>
      <w:r w:rsidR="0090280E" w:rsidRPr="00B8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0E" w:rsidRPr="00B85513">
        <w:rPr>
          <w:rFonts w:ascii="Times New Roman" w:hAnsi="Times New Roman" w:cs="Times New Roman"/>
          <w:sz w:val="24"/>
          <w:szCs w:val="24"/>
        </w:rPr>
        <w:t>использования</w:t>
      </w:r>
      <w:r w:rsidR="009830EF" w:rsidRPr="00B85513">
        <w:rPr>
          <w:rStyle w:val="link"/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9830EF" w:rsidRPr="00B85513">
        <w:rPr>
          <w:rFonts w:ascii="Times New Roman" w:hAnsi="Times New Roman" w:cs="Times New Roman"/>
          <w:color w:val="000000"/>
          <w:sz w:val="24"/>
          <w:szCs w:val="24"/>
        </w:rPr>
        <w:t>Согласно регламенту администрации</w:t>
      </w:r>
      <w:r w:rsidR="007632FB" w:rsidRPr="00B85513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30EF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подготовленный п</w:t>
      </w:r>
      <w:r w:rsidR="003020C1" w:rsidRPr="00B85513">
        <w:rPr>
          <w:rFonts w:ascii="Times New Roman" w:hAnsi="Times New Roman" w:cs="Times New Roman"/>
          <w:color w:val="000000"/>
          <w:sz w:val="24"/>
          <w:szCs w:val="24"/>
        </w:rPr>
        <w:t>роект решения проходит процедуры</w:t>
      </w:r>
      <w:r w:rsidR="009830EF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44F35" w:rsidRPr="00B85513">
        <w:rPr>
          <w:rFonts w:ascii="Times New Roman" w:hAnsi="Times New Roman" w:cs="Times New Roman"/>
          <w:sz w:val="24"/>
          <w:szCs w:val="24"/>
        </w:rPr>
        <w:t>согласовани</w:t>
      </w:r>
      <w:r w:rsidR="009830EF" w:rsidRPr="00B85513">
        <w:rPr>
          <w:rFonts w:ascii="Times New Roman" w:hAnsi="Times New Roman" w:cs="Times New Roman"/>
          <w:sz w:val="24"/>
          <w:szCs w:val="24"/>
        </w:rPr>
        <w:t>я</w:t>
      </w:r>
      <w:r w:rsidR="00044F35" w:rsidRPr="00B85513">
        <w:rPr>
          <w:rFonts w:ascii="Times New Roman" w:hAnsi="Times New Roman" w:cs="Times New Roman"/>
          <w:sz w:val="24"/>
          <w:szCs w:val="24"/>
        </w:rPr>
        <w:t xml:space="preserve">, </w:t>
      </w:r>
      <w:r w:rsidRPr="00B85513">
        <w:rPr>
          <w:rFonts w:ascii="Times New Roman" w:hAnsi="Times New Roman" w:cs="Times New Roman"/>
          <w:sz w:val="24"/>
          <w:szCs w:val="24"/>
        </w:rPr>
        <w:t>подписани</w:t>
      </w:r>
      <w:r w:rsidR="009830EF" w:rsidRPr="00B85513">
        <w:rPr>
          <w:rFonts w:ascii="Times New Roman" w:hAnsi="Times New Roman" w:cs="Times New Roman"/>
          <w:sz w:val="24"/>
          <w:szCs w:val="24"/>
        </w:rPr>
        <w:t>я</w:t>
      </w:r>
      <w:r w:rsidR="00274709" w:rsidRPr="00B85513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</w:t>
      </w:r>
      <w:r w:rsidR="009830EF" w:rsidRPr="00B85513">
        <w:rPr>
          <w:rFonts w:ascii="Times New Roman" w:hAnsi="Times New Roman" w:cs="Times New Roman"/>
          <w:sz w:val="24"/>
          <w:szCs w:val="24"/>
        </w:rPr>
        <w:t xml:space="preserve"> </w:t>
      </w:r>
      <w:r w:rsidR="00EA23E3" w:rsidRPr="00B8551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5779" w:rsidRPr="00B85513">
        <w:rPr>
          <w:rFonts w:ascii="Times New Roman" w:hAnsi="Times New Roman" w:cs="Times New Roman"/>
          <w:sz w:val="24"/>
          <w:szCs w:val="24"/>
        </w:rPr>
        <w:t>и</w:t>
      </w:r>
      <w:r w:rsidR="00B40257" w:rsidRPr="00B85513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9830EF" w:rsidRPr="00B85513">
        <w:rPr>
          <w:rFonts w:ascii="Times New Roman" w:hAnsi="Times New Roman" w:cs="Times New Roman"/>
          <w:sz w:val="24"/>
          <w:szCs w:val="24"/>
        </w:rPr>
        <w:t>и</w:t>
      </w:r>
      <w:r w:rsidR="00274709" w:rsidRPr="00B8551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26866" w:rsidRPr="00B85513" w:rsidRDefault="00A746B6" w:rsidP="00FA4286">
      <w:pPr>
        <w:tabs>
          <w:tab w:val="left" w:pos="96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13">
        <w:rPr>
          <w:rFonts w:ascii="Times New Roman" w:hAnsi="Times New Roman" w:cs="Times New Roman"/>
          <w:color w:val="000000"/>
          <w:sz w:val="24"/>
          <w:szCs w:val="24"/>
        </w:rPr>
        <w:t>3.3.6.</w:t>
      </w:r>
      <w:r w:rsidR="003020C1" w:rsidRPr="00B8551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B85513"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B40257" w:rsidRPr="00B85513">
        <w:rPr>
          <w:rFonts w:ascii="Times New Roman" w:hAnsi="Times New Roman" w:cs="Times New Roman"/>
          <w:color w:val="000000"/>
          <w:sz w:val="24"/>
          <w:szCs w:val="24"/>
        </w:rPr>
        <w:t>твержденн</w:t>
      </w:r>
      <w:r w:rsidR="0065705B" w:rsidRPr="00B85513">
        <w:rPr>
          <w:rFonts w:ascii="Times New Roman" w:hAnsi="Times New Roman" w:cs="Times New Roman"/>
          <w:color w:val="000000"/>
          <w:sz w:val="24"/>
          <w:szCs w:val="24"/>
        </w:rPr>
        <w:t>ое</w:t>
      </w:r>
      <w:r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257" w:rsidRPr="00B85513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ED4F4E" w:rsidRPr="00B85513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40257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3020C1" w:rsidRPr="00B85513">
        <w:rPr>
          <w:rFonts w:ascii="Times New Roman" w:hAnsi="Times New Roman" w:cs="Times New Roman"/>
          <w:sz w:val="24"/>
          <w:szCs w:val="24"/>
        </w:rPr>
        <w:t xml:space="preserve">о </w:t>
      </w:r>
      <w:r w:rsidR="0090280E" w:rsidRPr="00B85513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B85513" w:rsidRPr="00B85513">
        <w:rPr>
          <w:rFonts w:ascii="Times New Roman" w:hAnsi="Times New Roman" w:cs="Times New Roman"/>
          <w:sz w:val="24"/>
          <w:szCs w:val="24"/>
        </w:rPr>
        <w:t xml:space="preserve">(об отказе в принятии) </w:t>
      </w:r>
      <w:r w:rsidR="0090280E" w:rsidRPr="00B85513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</w:t>
      </w:r>
      <w:r w:rsidR="0090280E" w:rsidRPr="00B855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280E" w:rsidRPr="00B85513">
        <w:rPr>
          <w:rFonts w:ascii="Times New Roman" w:hAnsi="Times New Roman" w:cs="Times New Roman"/>
          <w:sz w:val="24"/>
          <w:szCs w:val="24"/>
        </w:rPr>
        <w:t xml:space="preserve">использования </w:t>
      </w:r>
      <w:r w:rsidR="00FA4286" w:rsidRPr="00B85513">
        <w:rPr>
          <w:rFonts w:ascii="Times New Roman" w:hAnsi="Times New Roman" w:cs="Times New Roman"/>
          <w:sz w:val="24"/>
          <w:szCs w:val="24"/>
        </w:rPr>
        <w:t>передае</w:t>
      </w:r>
      <w:r w:rsidR="00B40257" w:rsidRPr="00B85513">
        <w:rPr>
          <w:rFonts w:ascii="Times New Roman" w:hAnsi="Times New Roman" w:cs="Times New Roman"/>
          <w:sz w:val="24"/>
          <w:szCs w:val="24"/>
        </w:rPr>
        <w:t xml:space="preserve">тся </w:t>
      </w:r>
      <w:r w:rsidR="00026866" w:rsidRPr="00B85513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специалисту администрации, ответственному за выдачу документов.</w:t>
      </w:r>
    </w:p>
    <w:p w:rsidR="0040141D" w:rsidRPr="0040141D" w:rsidRDefault="00AF42BC" w:rsidP="00FA4286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85513"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</w:t>
      </w:r>
      <w:r w:rsidR="00306EA8" w:rsidRPr="00B85513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B85513">
        <w:rPr>
          <w:rFonts w:ascii="Times New Roman" w:hAnsi="Times New Roman" w:cs="Times New Roman"/>
          <w:spacing w:val="2"/>
          <w:sz w:val="24"/>
          <w:szCs w:val="24"/>
        </w:rPr>
        <w:t>получения результата предоставления муниципальной услуги в МФЦ с</w:t>
      </w:r>
      <w:r w:rsidR="0040141D" w:rsidRPr="00B85513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="0040141D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744362" w:rsidRPr="00B85513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  <w:r w:rsidR="0040141D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заявителю</w:t>
      </w:r>
      <w:r w:rsidR="00306EA8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41D" w:rsidRPr="00B85513">
        <w:rPr>
          <w:rFonts w:ascii="Times New Roman" w:hAnsi="Times New Roman" w:cs="Times New Roman"/>
          <w:color w:val="000000"/>
          <w:sz w:val="24"/>
          <w:szCs w:val="24"/>
        </w:rPr>
        <w:t>в порядке и сроки</w:t>
      </w:r>
      <w:r w:rsidR="000D4741" w:rsidRPr="00B85513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="0040141D" w:rsidRPr="00B85513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A545F4" w:rsidRDefault="00744362" w:rsidP="00FA428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B85513">
        <w:rPr>
          <w:sz w:val="24"/>
          <w:szCs w:val="24"/>
        </w:rPr>
        <w:t>3.3.6.</w:t>
      </w:r>
      <w:r w:rsidR="003020C1" w:rsidRPr="00B85513">
        <w:rPr>
          <w:sz w:val="24"/>
          <w:szCs w:val="24"/>
        </w:rPr>
        <w:t>6</w:t>
      </w:r>
      <w:r w:rsidRPr="00B85513">
        <w:rPr>
          <w:sz w:val="24"/>
          <w:szCs w:val="24"/>
        </w:rPr>
        <w:t xml:space="preserve">. </w:t>
      </w:r>
      <w:r w:rsidR="00A545F4" w:rsidRPr="00B85513">
        <w:rPr>
          <w:sz w:val="24"/>
          <w:szCs w:val="24"/>
        </w:rPr>
        <w:t xml:space="preserve">Срок принятия решения </w:t>
      </w:r>
      <w:r w:rsidR="003020C1" w:rsidRPr="00B85513">
        <w:rPr>
          <w:sz w:val="24"/>
          <w:szCs w:val="24"/>
        </w:rPr>
        <w:t xml:space="preserve">о </w:t>
      </w:r>
      <w:r w:rsidR="00B85513" w:rsidRPr="00B85513">
        <w:rPr>
          <w:sz w:val="24"/>
          <w:szCs w:val="24"/>
        </w:rPr>
        <w:t>принятии</w:t>
      </w:r>
      <w:r w:rsidR="003020C1" w:rsidRPr="00B85513">
        <w:rPr>
          <w:sz w:val="24"/>
          <w:szCs w:val="24"/>
        </w:rPr>
        <w:t xml:space="preserve"> (об отказе в </w:t>
      </w:r>
      <w:r w:rsidR="00B85513" w:rsidRPr="00B85513">
        <w:rPr>
          <w:sz w:val="24"/>
          <w:szCs w:val="24"/>
        </w:rPr>
        <w:t>принятии</w:t>
      </w:r>
      <w:r w:rsidR="003020C1" w:rsidRPr="00B85513">
        <w:rPr>
          <w:sz w:val="24"/>
          <w:szCs w:val="24"/>
        </w:rPr>
        <w:t>)</w:t>
      </w:r>
      <w:r w:rsidR="00BF1AE8" w:rsidRPr="00B85513">
        <w:rPr>
          <w:sz w:val="24"/>
          <w:szCs w:val="24"/>
        </w:rPr>
        <w:t xml:space="preserve"> граждан на учет нуждающихся в предоставлении жилых помещений по договорам найма жилых помещений жилищного фонда социального</w:t>
      </w:r>
      <w:r w:rsidR="00BF1AE8" w:rsidRPr="00B85513">
        <w:rPr>
          <w:b/>
          <w:sz w:val="24"/>
          <w:szCs w:val="24"/>
        </w:rPr>
        <w:t xml:space="preserve"> </w:t>
      </w:r>
      <w:r w:rsidR="00BF1AE8" w:rsidRPr="00B85513">
        <w:rPr>
          <w:sz w:val="24"/>
          <w:szCs w:val="24"/>
        </w:rPr>
        <w:t>использования</w:t>
      </w:r>
      <w:r w:rsidR="00A545F4" w:rsidRPr="00B85513">
        <w:rPr>
          <w:sz w:val="24"/>
          <w:szCs w:val="24"/>
        </w:rPr>
        <w:t xml:space="preserve">, исчисляемый с даты получения всех сведений, необходимых для принятия указанного решения, </w:t>
      </w:r>
      <w:r w:rsidR="003020C1" w:rsidRPr="00B85513">
        <w:rPr>
          <w:sz w:val="24"/>
          <w:szCs w:val="24"/>
        </w:rPr>
        <w:t>осуществляется в пределах срока</w:t>
      </w:r>
      <w:r w:rsidR="00A545F4" w:rsidRPr="00B85513">
        <w:rPr>
          <w:sz w:val="24"/>
          <w:szCs w:val="24"/>
        </w:rPr>
        <w:t>, установленн</w:t>
      </w:r>
      <w:r w:rsidR="003020C1" w:rsidRPr="00B85513">
        <w:rPr>
          <w:sz w:val="24"/>
          <w:szCs w:val="24"/>
        </w:rPr>
        <w:t xml:space="preserve">ого </w:t>
      </w:r>
      <w:r w:rsidR="00A545F4" w:rsidRPr="00B85513">
        <w:rPr>
          <w:sz w:val="24"/>
          <w:szCs w:val="24"/>
        </w:rPr>
        <w:t>пунктом 2.4.1. настоящего административного регламента.</w:t>
      </w:r>
    </w:p>
    <w:p w:rsidR="003A28E5" w:rsidRDefault="00744362" w:rsidP="009D5A1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4362">
        <w:rPr>
          <w:sz w:val="24"/>
          <w:szCs w:val="24"/>
        </w:rPr>
        <w:t xml:space="preserve">3.3.7. </w:t>
      </w:r>
      <w:r w:rsidRPr="00744362">
        <w:rPr>
          <w:sz w:val="24"/>
          <w:szCs w:val="24"/>
        </w:rPr>
        <w:tab/>
        <w:t>Предоставление результата муниципальной услуги</w:t>
      </w:r>
    </w:p>
    <w:p w:rsidR="00744362" w:rsidRPr="009D5A1E" w:rsidRDefault="00744362" w:rsidP="00FA4286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1E">
        <w:rPr>
          <w:rFonts w:ascii="Times New Roman" w:hAnsi="Times New Roman" w:cs="Times New Roman"/>
          <w:sz w:val="24"/>
          <w:szCs w:val="24"/>
        </w:rPr>
        <w:t>3.3.7.1. Основанием для начала административной процедуры является наличие утвержденн</w:t>
      </w:r>
      <w:r w:rsidR="00BA1D6F" w:rsidRPr="009D5A1E">
        <w:rPr>
          <w:rFonts w:ascii="Times New Roman" w:hAnsi="Times New Roman" w:cs="Times New Roman"/>
          <w:sz w:val="24"/>
          <w:szCs w:val="24"/>
        </w:rPr>
        <w:t>ого</w:t>
      </w:r>
      <w:r w:rsidRPr="009D5A1E">
        <w:rPr>
          <w:rFonts w:ascii="Times New Roman" w:hAnsi="Times New Roman" w:cs="Times New Roman"/>
          <w:sz w:val="24"/>
          <w:szCs w:val="24"/>
        </w:rPr>
        <w:t xml:space="preserve"> </w:t>
      </w:r>
      <w:r w:rsidRPr="009D5A1E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</w:t>
      </w:r>
      <w:r w:rsidRPr="009D5A1E">
        <w:rPr>
          <w:rFonts w:ascii="Times New Roman" w:hAnsi="Times New Roman" w:cs="Times New Roman"/>
          <w:sz w:val="24"/>
          <w:szCs w:val="24"/>
        </w:rPr>
        <w:t>о</w:t>
      </w:r>
      <w:r w:rsidR="00F32F06" w:rsidRPr="009D5A1E">
        <w:rPr>
          <w:rFonts w:ascii="Times New Roman" w:hAnsi="Times New Roman" w:cs="Times New Roman"/>
          <w:sz w:val="24"/>
          <w:szCs w:val="24"/>
        </w:rPr>
        <w:t xml:space="preserve"> </w:t>
      </w:r>
      <w:r w:rsidR="00E800CD" w:rsidRPr="009D5A1E">
        <w:rPr>
          <w:rFonts w:ascii="Times New Roman" w:hAnsi="Times New Roman" w:cs="Times New Roman"/>
          <w:sz w:val="24"/>
          <w:szCs w:val="24"/>
        </w:rPr>
        <w:t xml:space="preserve">принятии </w:t>
      </w:r>
      <w:r w:rsidR="00B85513" w:rsidRPr="009D5A1E">
        <w:rPr>
          <w:rFonts w:ascii="Times New Roman" w:hAnsi="Times New Roman" w:cs="Times New Roman"/>
          <w:sz w:val="24"/>
          <w:szCs w:val="24"/>
        </w:rPr>
        <w:t xml:space="preserve">(об отказе в принятии) </w:t>
      </w:r>
      <w:r w:rsidR="007E75F1" w:rsidRPr="009D5A1E">
        <w:rPr>
          <w:rFonts w:ascii="Times New Roman" w:hAnsi="Times New Roman" w:cs="Times New Roman"/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</w:t>
      </w:r>
      <w:r w:rsidR="007E75F1" w:rsidRPr="009D5A1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75F1" w:rsidRPr="009D5A1E">
        <w:rPr>
          <w:rFonts w:ascii="Times New Roman" w:hAnsi="Times New Roman" w:cs="Times New Roman"/>
          <w:sz w:val="24"/>
          <w:szCs w:val="24"/>
        </w:rPr>
        <w:t>использования</w:t>
      </w:r>
      <w:r w:rsidRPr="009D5A1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289A" w:rsidRDefault="00F8289A" w:rsidP="00BA7B21">
      <w:pPr>
        <w:numPr>
          <w:ilvl w:val="3"/>
          <w:numId w:val="20"/>
        </w:numPr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администрации, ответственный за выдачу документов, </w:t>
      </w:r>
      <w:r w:rsidR="009D5A1E">
        <w:rPr>
          <w:rFonts w:ascii="Times New Roman" w:hAnsi="Times New Roman" w:cs="Times New Roman"/>
          <w:color w:val="000000"/>
          <w:sz w:val="24"/>
          <w:szCs w:val="24"/>
        </w:rPr>
        <w:t>выдает (</w:t>
      </w:r>
      <w:r w:rsidR="007C0BD3">
        <w:rPr>
          <w:rFonts w:ascii="Times New Roman" w:hAnsi="Times New Roman" w:cs="Times New Roman"/>
          <w:color w:val="000000"/>
          <w:sz w:val="24"/>
          <w:szCs w:val="24"/>
        </w:rPr>
        <w:t>направляет</w:t>
      </w:r>
      <w:r w:rsidR="009D5A1E">
        <w:rPr>
          <w:rFonts w:ascii="Times New Roman" w:hAnsi="Times New Roman" w:cs="Times New Roman"/>
          <w:color w:val="000000"/>
          <w:sz w:val="24"/>
          <w:szCs w:val="24"/>
        </w:rPr>
        <w:t>) заявителю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муниципальной услуги </w:t>
      </w:r>
      <w:r w:rsidR="009D5A1E">
        <w:rPr>
          <w:rFonts w:ascii="Times New Roman" w:hAnsi="Times New Roman" w:cs="Times New Roman"/>
          <w:color w:val="000000"/>
          <w:sz w:val="24"/>
          <w:szCs w:val="24"/>
        </w:rPr>
        <w:t>способом, указанным им в заявлении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4741" w:rsidRPr="00354B68" w:rsidRDefault="000D4741" w:rsidP="00FA4286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1E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МФЦ.</w:t>
      </w:r>
    </w:p>
    <w:p w:rsidR="00AB3D1C" w:rsidRDefault="00DA3AD3" w:rsidP="00FA4286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3.3.7.3</w:t>
      </w:r>
      <w:r w:rsidR="00E05D15" w:rsidRPr="00E05D15">
        <w:rPr>
          <w:sz w:val="24"/>
          <w:szCs w:val="24"/>
        </w:rPr>
        <w:t xml:space="preserve">. Срок предоставления заявителю результата муниципальной услуги осуществляется в течение </w:t>
      </w:r>
      <w:r w:rsidR="00E800CD">
        <w:rPr>
          <w:sz w:val="24"/>
          <w:szCs w:val="24"/>
        </w:rPr>
        <w:t>3</w:t>
      </w:r>
      <w:r w:rsidR="009D5A1E">
        <w:rPr>
          <w:sz w:val="24"/>
          <w:szCs w:val="24"/>
        </w:rPr>
        <w:t xml:space="preserve"> </w:t>
      </w:r>
      <w:r w:rsidR="00E05D15" w:rsidRPr="00E05D15">
        <w:rPr>
          <w:sz w:val="24"/>
          <w:szCs w:val="24"/>
        </w:rPr>
        <w:t>рабоч</w:t>
      </w:r>
      <w:r w:rsidR="00E800CD">
        <w:rPr>
          <w:sz w:val="24"/>
          <w:szCs w:val="24"/>
        </w:rPr>
        <w:t>их дней</w:t>
      </w:r>
      <w:r w:rsidR="00CC5823">
        <w:rPr>
          <w:sz w:val="24"/>
          <w:szCs w:val="24"/>
        </w:rPr>
        <w:t xml:space="preserve"> со дня принятия решения о</w:t>
      </w:r>
      <w:r w:rsidR="00F32F06">
        <w:rPr>
          <w:sz w:val="24"/>
          <w:szCs w:val="24"/>
        </w:rPr>
        <w:t xml:space="preserve"> </w:t>
      </w:r>
      <w:r w:rsidR="00E800CD">
        <w:rPr>
          <w:sz w:val="24"/>
          <w:szCs w:val="24"/>
        </w:rPr>
        <w:t xml:space="preserve">принятии </w:t>
      </w:r>
      <w:r w:rsidR="00AB3D1C">
        <w:rPr>
          <w:sz w:val="24"/>
          <w:szCs w:val="24"/>
        </w:rPr>
        <w:t xml:space="preserve">(об отказе в </w:t>
      </w:r>
      <w:r w:rsidR="00E800CD">
        <w:rPr>
          <w:sz w:val="24"/>
          <w:szCs w:val="24"/>
        </w:rPr>
        <w:t>принятии</w:t>
      </w:r>
      <w:r w:rsidR="00AB3D1C">
        <w:rPr>
          <w:sz w:val="24"/>
          <w:szCs w:val="24"/>
        </w:rPr>
        <w:t>)</w:t>
      </w:r>
      <w:r w:rsidR="00F32F06">
        <w:rPr>
          <w:sz w:val="24"/>
          <w:szCs w:val="24"/>
        </w:rPr>
        <w:t xml:space="preserve"> </w:t>
      </w:r>
      <w:r w:rsidR="00E800CD" w:rsidRPr="00BF1AE8">
        <w:rPr>
          <w:sz w:val="24"/>
          <w:szCs w:val="24"/>
        </w:rPr>
        <w:t>граждан на учет нуждающихся в предоставлении жилых помещений по договорам найма жилых помещений жилищного фонда социального</w:t>
      </w:r>
      <w:r w:rsidR="00E800CD" w:rsidRPr="00BF1AE8">
        <w:rPr>
          <w:b/>
          <w:sz w:val="24"/>
          <w:szCs w:val="24"/>
        </w:rPr>
        <w:t xml:space="preserve"> </w:t>
      </w:r>
      <w:r w:rsidR="00E800CD" w:rsidRPr="00BF1AE8">
        <w:rPr>
          <w:sz w:val="24"/>
          <w:szCs w:val="24"/>
        </w:rPr>
        <w:t>использования</w:t>
      </w:r>
      <w:r w:rsidR="009D5A1E">
        <w:rPr>
          <w:sz w:val="24"/>
          <w:szCs w:val="24"/>
        </w:rPr>
        <w:t>.</w:t>
      </w:r>
    </w:p>
    <w:p w:rsidR="00C518A4" w:rsidRDefault="00DA3AD3" w:rsidP="00AB3D1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3.3.7.4</w:t>
      </w:r>
      <w:r w:rsidR="001F0614" w:rsidRPr="009D5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C518A4" w:rsidRPr="009D5A1E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</w:t>
      </w:r>
      <w:r w:rsidR="00C518A4" w:rsidRPr="009D5A1E">
        <w:rPr>
          <w:rFonts w:ascii="Times New Roman" w:hAnsi="Times New Roman" w:cs="Times New Roman"/>
          <w:sz w:val="24"/>
          <w:szCs w:val="24"/>
        </w:rPr>
        <w:t xml:space="preserve">озможность предоставления администрацией или МФЦ результата </w:t>
      </w:r>
      <w:r w:rsidR="00E05D15" w:rsidRPr="009D5A1E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r w:rsidR="00C518A4" w:rsidRPr="009D5A1E">
        <w:rPr>
          <w:rFonts w:ascii="Times New Roman" w:hAnsi="Times New Roman" w:cs="Times New Roman"/>
          <w:sz w:val="24"/>
          <w:szCs w:val="24"/>
        </w:rPr>
        <w:t>муниципальной услуги по выбору заявителя независимо от его места жительства или места пребывания отсутствует.</w:t>
      </w:r>
    </w:p>
    <w:p w:rsidR="003221B0" w:rsidRPr="003221B0" w:rsidRDefault="003221B0" w:rsidP="00873D44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В</w:t>
      </w:r>
      <w:r w:rsidR="00DA3AD3">
        <w:rPr>
          <w:rFonts w:ascii="Times New Roman" w:hAnsi="Times New Roman" w:cs="Times New Roman"/>
          <w:sz w:val="24"/>
          <w:szCs w:val="24"/>
        </w:rPr>
        <w:t>ариант 2. В</w:t>
      </w:r>
      <w:r w:rsidRPr="003221B0">
        <w:rPr>
          <w:rFonts w:ascii="Times New Roman" w:hAnsi="Times New Roman" w:cs="Times New Roman"/>
          <w:sz w:val="24"/>
          <w:szCs w:val="24"/>
        </w:rPr>
        <w:t>несение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3221B0" w:rsidRPr="00A41083" w:rsidRDefault="003221B0" w:rsidP="003221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E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.1. Результатом предоставления муниципальной услуги является </w:t>
      </w:r>
      <w:r w:rsidRPr="003221B0">
        <w:rPr>
          <w:rFonts w:ascii="Times New Roman" w:hAnsi="Times New Roman" w:cs="Times New Roman"/>
          <w:sz w:val="24"/>
          <w:szCs w:val="24"/>
        </w:rPr>
        <w:t>постановление администрации о внесении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221B0">
        <w:rPr>
          <w:rFonts w:ascii="Times New Roman" w:hAnsi="Times New Roman" w:cs="Times New Roman"/>
          <w:sz w:val="24"/>
          <w:szCs w:val="24"/>
        </w:rPr>
        <w:t xml:space="preserve">либо об отказе во внесении </w:t>
      </w:r>
      <w:r>
        <w:rPr>
          <w:rFonts w:ascii="Times New Roman" w:hAnsi="Times New Roman" w:cs="Times New Roman"/>
          <w:sz w:val="24"/>
          <w:szCs w:val="24"/>
        </w:rPr>
        <w:t xml:space="preserve">таких </w:t>
      </w:r>
      <w:r w:rsidRPr="003221B0">
        <w:rPr>
          <w:rFonts w:ascii="Times New Roman" w:hAnsi="Times New Roman" w:cs="Times New Roman"/>
          <w:sz w:val="24"/>
          <w:szCs w:val="24"/>
        </w:rPr>
        <w:t>изменений в сведения о гражданах (решение о сохранении либо отказе в сохранении права состоять на учете граждан нуждающихся в предоставлении жилых помещений по договорам найма жилых помещений жилищного фонда социального использования)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A4108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1B0" w:rsidRDefault="003221B0" w:rsidP="003221B0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DA2E58">
        <w:rPr>
          <w:rFonts w:cs="Times New Roman"/>
          <w:sz w:val="24"/>
        </w:rPr>
        <w:t>3.</w:t>
      </w:r>
      <w:r>
        <w:rPr>
          <w:rFonts w:cs="Times New Roman"/>
          <w:sz w:val="24"/>
        </w:rPr>
        <w:t>4</w:t>
      </w:r>
      <w:r w:rsidRPr="00DA2E58">
        <w:rPr>
          <w:rFonts w:cs="Times New Roman"/>
          <w:sz w:val="24"/>
        </w:rPr>
        <w:t>.2. Максимальный срок предоставления муниципальной услуги составляет</w:t>
      </w:r>
      <w:r>
        <w:rPr>
          <w:rFonts w:cs="Times New Roman"/>
          <w:sz w:val="24"/>
        </w:rPr>
        <w:t xml:space="preserve"> </w:t>
      </w:r>
      <w:r w:rsidR="00D319BD">
        <w:rPr>
          <w:rFonts w:cs="Times New Roman"/>
          <w:sz w:val="24"/>
        </w:rPr>
        <w:t xml:space="preserve">не более </w:t>
      </w:r>
      <w:r>
        <w:rPr>
          <w:rFonts w:cs="Times New Roman"/>
          <w:sz w:val="24"/>
        </w:rPr>
        <w:t>30</w:t>
      </w:r>
      <w:r w:rsidRPr="00DA2E58">
        <w:rPr>
          <w:rFonts w:cs="Times New Roman"/>
          <w:sz w:val="24"/>
        </w:rPr>
        <w:t xml:space="preserve"> рабочих дней</w:t>
      </w:r>
      <w:r>
        <w:rPr>
          <w:rFonts w:cs="Times New Roman"/>
          <w:sz w:val="24"/>
        </w:rPr>
        <w:t>.</w:t>
      </w:r>
      <w:r w:rsidRPr="007F45AC">
        <w:rPr>
          <w:rFonts w:cs="Times New Roman"/>
          <w:color w:val="auto"/>
          <w:sz w:val="24"/>
        </w:rPr>
        <w:t xml:space="preserve"> </w:t>
      </w:r>
    </w:p>
    <w:p w:rsidR="003221B0" w:rsidRPr="00281742" w:rsidRDefault="003221B0" w:rsidP="003221B0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D03338">
        <w:rPr>
          <w:rFonts w:cs="Times New Roman"/>
          <w:color w:val="auto"/>
          <w:sz w:val="24"/>
        </w:rPr>
        <w:t xml:space="preserve">В случае представления </w:t>
      </w:r>
      <w:r>
        <w:rPr>
          <w:rFonts w:cs="Times New Roman"/>
          <w:color w:val="auto"/>
          <w:sz w:val="24"/>
        </w:rPr>
        <w:t>заявителем</w:t>
      </w:r>
      <w:r w:rsidRPr="00D03338">
        <w:rPr>
          <w:rFonts w:cs="Times New Roman"/>
          <w:color w:val="auto"/>
          <w:sz w:val="24"/>
        </w:rPr>
        <w:t xml:space="preserve"> заявления о принятии на учет через </w:t>
      </w:r>
      <w:r>
        <w:rPr>
          <w:rFonts w:cs="Times New Roman"/>
          <w:color w:val="auto"/>
          <w:sz w:val="24"/>
        </w:rPr>
        <w:t>МФЦ</w:t>
      </w:r>
      <w:r w:rsidRPr="00D03338">
        <w:rPr>
          <w:rFonts w:cs="Times New Roman"/>
          <w:color w:val="auto"/>
          <w:sz w:val="24"/>
        </w:rPr>
        <w:t xml:space="preserve"> срок принятия решения о принятии на учет или об отказе в принятии на учет исчисляется со дня передачи </w:t>
      </w:r>
      <w:r>
        <w:rPr>
          <w:rFonts w:cs="Times New Roman"/>
          <w:color w:val="auto"/>
          <w:sz w:val="24"/>
        </w:rPr>
        <w:t>МФЦ</w:t>
      </w:r>
      <w:r w:rsidRPr="00D03338">
        <w:rPr>
          <w:rFonts w:cs="Times New Roman"/>
          <w:color w:val="auto"/>
          <w:sz w:val="24"/>
        </w:rPr>
        <w:t xml:space="preserve"> такого заявления в </w:t>
      </w:r>
      <w:r>
        <w:rPr>
          <w:rFonts w:cs="Times New Roman"/>
          <w:color w:val="auto"/>
          <w:sz w:val="24"/>
        </w:rPr>
        <w:t>администрацию</w:t>
      </w:r>
      <w:r w:rsidRPr="00D03338">
        <w:rPr>
          <w:rFonts w:cs="Times New Roman"/>
          <w:color w:val="auto"/>
          <w:sz w:val="24"/>
        </w:rPr>
        <w:t>.</w:t>
      </w:r>
    </w:p>
    <w:p w:rsidR="003221B0" w:rsidRPr="00EF6758" w:rsidRDefault="003221B0" w:rsidP="003221B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3221B0" w:rsidRPr="00EF6758" w:rsidRDefault="003221B0" w:rsidP="00BA7B21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3221B0" w:rsidRPr="00EF6758" w:rsidRDefault="003221B0" w:rsidP="00BA7B21">
      <w:pPr>
        <w:pStyle w:val="ConsPlusNormal"/>
        <w:widowControl w:val="0"/>
        <w:numPr>
          <w:ilvl w:val="0"/>
          <w:numId w:val="17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3221B0" w:rsidRPr="00EF6758" w:rsidRDefault="003221B0" w:rsidP="00BA7B21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p w:rsidR="003221B0" w:rsidRPr="000004C1" w:rsidRDefault="003221B0" w:rsidP="00322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3.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4</w:t>
      </w: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 xml:space="preserve">.4. </w:t>
      </w:r>
      <w:r w:rsidRPr="000004C1">
        <w:rPr>
          <w:rFonts w:ascii="Times New Roman" w:eastAsia="Arial Unicode MS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3221B0" w:rsidRPr="007F45AC" w:rsidRDefault="003221B0" w:rsidP="003221B0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7F45AC">
        <w:rPr>
          <w:rFonts w:eastAsia="Arial Unicode MS"/>
          <w:color w:val="000000"/>
          <w:sz w:val="24"/>
          <w:szCs w:val="24"/>
        </w:rPr>
        <w:t>3.</w:t>
      </w:r>
      <w:r>
        <w:rPr>
          <w:rFonts w:eastAsia="Arial Unicode MS"/>
          <w:color w:val="000000"/>
          <w:sz w:val="24"/>
          <w:szCs w:val="24"/>
        </w:rPr>
        <w:t>4</w:t>
      </w:r>
      <w:r w:rsidRPr="007F45AC">
        <w:rPr>
          <w:rFonts w:eastAsia="Arial Unicode MS"/>
          <w:color w:val="000000"/>
          <w:sz w:val="24"/>
          <w:szCs w:val="24"/>
        </w:rPr>
        <w:t>.4.1. Основанием для начала административной процедуры является личное обращение заявителя в администрацию или МФЦ с заявлением.</w:t>
      </w:r>
    </w:p>
    <w:p w:rsidR="003221B0" w:rsidRDefault="003221B0" w:rsidP="003221B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7F45AC">
        <w:rPr>
          <w:rFonts w:ascii="Times New Roman" w:eastAsia="Arial Unicode MS" w:hAnsi="Times New Roman" w:cs="Times New Roman"/>
          <w:bCs/>
          <w:sz w:val="24"/>
          <w:szCs w:val="24"/>
        </w:rPr>
        <w:t>К заявлению должны быть приложены документы, указанные в подпункте 2.6.1.</w:t>
      </w:r>
      <w:r>
        <w:rPr>
          <w:rFonts w:ascii="Times New Roman" w:eastAsia="Arial Unicode MS" w:hAnsi="Times New Roman" w:cs="Times New Roman"/>
          <w:bCs/>
          <w:sz w:val="24"/>
          <w:szCs w:val="24"/>
        </w:rPr>
        <w:t>2</w:t>
      </w:r>
      <w:r w:rsidRPr="007F45AC">
        <w:rPr>
          <w:rFonts w:ascii="Times New Roman" w:eastAsia="Arial Unicode MS" w:hAnsi="Times New Roman" w:cs="Times New Roman"/>
          <w:bCs/>
          <w:sz w:val="24"/>
          <w:szCs w:val="24"/>
        </w:rPr>
        <w:t>. настоящего административного регламента.</w:t>
      </w:r>
    </w:p>
    <w:p w:rsidR="003221B0" w:rsidRDefault="003221B0" w:rsidP="003221B0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3.4.4.2. Административная процедура осуществляется в соответствии с подпунктами 3.3.4.</w:t>
      </w:r>
      <w:r w:rsidR="00C501E0">
        <w:rPr>
          <w:rFonts w:eastAsia="Arial Unicode MS"/>
          <w:color w:val="000000"/>
          <w:sz w:val="24"/>
          <w:szCs w:val="24"/>
        </w:rPr>
        <w:t>2</w:t>
      </w:r>
      <w:r>
        <w:rPr>
          <w:rFonts w:eastAsia="Arial Unicode MS"/>
          <w:color w:val="000000"/>
          <w:sz w:val="24"/>
          <w:szCs w:val="24"/>
        </w:rPr>
        <w:t>. – 3.3.4.5. настоящего административного регламента.</w:t>
      </w:r>
    </w:p>
    <w:p w:rsidR="003221B0" w:rsidRPr="00A56A4C" w:rsidRDefault="003221B0" w:rsidP="00873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56A4C">
        <w:rPr>
          <w:rFonts w:ascii="Times New Roman" w:hAnsi="Times New Roman" w:cs="Times New Roman"/>
          <w:sz w:val="24"/>
          <w:szCs w:val="24"/>
        </w:rPr>
        <w:t xml:space="preserve">3.4.5. </w:t>
      </w:r>
      <w:r w:rsidR="00A56A4C" w:rsidRPr="00A56A4C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A56A4C" w:rsidRPr="00414286" w:rsidRDefault="00A56A4C" w:rsidP="00A56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3.4.5.1.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A56A4C" w:rsidRPr="00414286" w:rsidRDefault="00A56A4C" w:rsidP="00A56A4C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Директор учреждения определяет сотрудника, ответственного за </w:t>
      </w:r>
      <w:r>
        <w:rPr>
          <w:color w:val="000000"/>
          <w:sz w:val="24"/>
          <w:szCs w:val="24"/>
        </w:rPr>
        <w:t xml:space="preserve">рассмотрение заявления о внесении </w:t>
      </w:r>
      <w:r w:rsidRPr="003221B0">
        <w:rPr>
          <w:sz w:val="24"/>
          <w:szCs w:val="24"/>
        </w:rPr>
        <w:t>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14286">
        <w:rPr>
          <w:color w:val="000000"/>
          <w:sz w:val="24"/>
          <w:szCs w:val="24"/>
        </w:rPr>
        <w:t>.</w:t>
      </w:r>
    </w:p>
    <w:p w:rsidR="00A56A4C" w:rsidRPr="00414286" w:rsidRDefault="00A56A4C" w:rsidP="00A56A4C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3.4.5.2.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</w:t>
      </w:r>
      <w:r w:rsidRPr="00A56A4C">
        <w:rPr>
          <w:rFonts w:ascii="Times New Roman" w:hAnsi="Times New Roman" w:cs="Times New Roman"/>
          <w:color w:val="000000"/>
          <w:sz w:val="24"/>
          <w:szCs w:val="24"/>
        </w:rPr>
        <w:t>о внесении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указанных в </w:t>
      </w:r>
      <w:r w:rsidRPr="00AB7D69">
        <w:rPr>
          <w:rFonts w:ascii="Times New Roman" w:hAnsi="Times New Roman" w:cs="Times New Roman"/>
          <w:bCs/>
          <w:color w:val="000000"/>
          <w:sz w:val="24"/>
          <w:szCs w:val="24"/>
        </w:rPr>
        <w:t>подпункте 2.8.2.2. настоящего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административного регламента.</w:t>
      </w:r>
    </w:p>
    <w:p w:rsidR="00A56A4C" w:rsidRPr="00414286" w:rsidRDefault="00A56A4C" w:rsidP="00A56A4C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3.4.5.3. Критериями принятия решения являются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A56A4C" w:rsidRPr="00414286" w:rsidRDefault="00A56A4C" w:rsidP="00BA7B21">
      <w:pPr>
        <w:pStyle w:val="31"/>
        <w:numPr>
          <w:ilvl w:val="0"/>
          <w:numId w:val="24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в случае отсутствия оснований</w:t>
      </w:r>
      <w:r>
        <w:rPr>
          <w:color w:val="000000"/>
        </w:rPr>
        <w:t xml:space="preserve"> для отказа в предоставлении муниципальной услуги</w:t>
      </w:r>
      <w:r w:rsidRPr="00414286">
        <w:rPr>
          <w:color w:val="000000"/>
        </w:rPr>
        <w:t xml:space="preserve"> </w:t>
      </w:r>
      <w:r w:rsidRPr="00414286">
        <w:rPr>
          <w:bCs/>
          <w:color w:val="000000"/>
        </w:rPr>
        <w:t xml:space="preserve">принимает решение </w:t>
      </w:r>
      <w:r>
        <w:rPr>
          <w:color w:val="000000"/>
        </w:rPr>
        <w:t xml:space="preserve">о внесении </w:t>
      </w:r>
      <w:r w:rsidRPr="003221B0">
        <w:t>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14286">
        <w:rPr>
          <w:color w:val="000000"/>
        </w:rPr>
        <w:t>;</w:t>
      </w:r>
    </w:p>
    <w:p w:rsidR="00A56A4C" w:rsidRPr="00D674C5" w:rsidRDefault="00A56A4C" w:rsidP="00BA7B21">
      <w:pPr>
        <w:pStyle w:val="ConsPlusNormal"/>
        <w:widowControl w:val="0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случае наличия оснований</w:t>
      </w:r>
      <w:r w:rsidRPr="00D674C5">
        <w:t xml:space="preserve"> </w:t>
      </w:r>
      <w:r w:rsidRPr="00D674C5">
        <w:rPr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color w:val="000000"/>
          <w:sz w:val="24"/>
          <w:szCs w:val="24"/>
        </w:rPr>
        <w:t xml:space="preserve"> </w:t>
      </w:r>
      <w:r w:rsidRPr="00D674C5">
        <w:rPr>
          <w:bCs/>
          <w:color w:val="000000"/>
          <w:sz w:val="24"/>
          <w:szCs w:val="24"/>
        </w:rPr>
        <w:t>принимает решение об отказе в</w:t>
      </w:r>
      <w:r>
        <w:rPr>
          <w:color w:val="000000"/>
          <w:sz w:val="24"/>
          <w:szCs w:val="24"/>
        </w:rPr>
        <w:t xml:space="preserve">о внесении </w:t>
      </w:r>
      <w:r w:rsidRPr="003221B0">
        <w:rPr>
          <w:sz w:val="24"/>
          <w:szCs w:val="24"/>
        </w:rPr>
        <w:t>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D674C5">
        <w:rPr>
          <w:bCs/>
          <w:color w:val="000000"/>
          <w:sz w:val="24"/>
          <w:szCs w:val="24"/>
        </w:rPr>
        <w:t>.</w:t>
      </w:r>
    </w:p>
    <w:p w:rsidR="00A56A4C" w:rsidRDefault="00A56A4C" w:rsidP="00D269D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269D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3.4.5.4. По результатам принятого решения сотрудник учреждения готовит проект </w:t>
      </w:r>
      <w:r w:rsidR="00D269DB" w:rsidRPr="00D269DB">
        <w:rPr>
          <w:rFonts w:ascii="Times New Roman" w:hAnsi="Times New Roman" w:cs="Times New Roman"/>
          <w:sz w:val="24"/>
          <w:szCs w:val="24"/>
        </w:rPr>
        <w:t>постановление администрации о внесении соответствующих изменений либо об отказе во внесении изменений в сведения о гражданах (решение о сохранении либо об отказе в сохранении права состоять на учете граждан нуждающихся в предоставлении жилых помещений по договорам найма жилых помещений жилищного фонда социального использования)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и передает в администрацию. Согласно регламенту администрации, подготовленный проект решения проходит процедур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согласования, подписания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должностным лицом администрации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и регистрации.</w:t>
      </w:r>
    </w:p>
    <w:p w:rsidR="00A56A4C" w:rsidRDefault="00D269DB" w:rsidP="00A56A4C">
      <w:pPr>
        <w:tabs>
          <w:tab w:val="num" w:pos="426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3.4.5.5. </w:t>
      </w:r>
      <w:r w:rsidR="00A56A4C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Утвержденный документ передается специалисту администрации, ответственному за выдачу документов.</w:t>
      </w:r>
    </w:p>
    <w:p w:rsidR="00A56A4C" w:rsidRPr="00140EE2" w:rsidRDefault="00A56A4C" w:rsidP="00A56A4C">
      <w:pPr>
        <w:tabs>
          <w:tab w:val="num" w:pos="426"/>
          <w:tab w:val="left" w:pos="156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D69"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AB7D69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A56A4C" w:rsidRPr="00F21EC0" w:rsidRDefault="00A56A4C" w:rsidP="00A56A4C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3.4.5.6</w:t>
      </w:r>
      <w:r w:rsidRPr="00F21EC0">
        <w:rPr>
          <w:sz w:val="24"/>
          <w:szCs w:val="24"/>
        </w:rPr>
        <w:t xml:space="preserve">. Срок принятия решения </w:t>
      </w:r>
      <w:r w:rsidR="00873D44">
        <w:rPr>
          <w:sz w:val="24"/>
          <w:szCs w:val="24"/>
        </w:rPr>
        <w:t xml:space="preserve">о </w:t>
      </w:r>
      <w:r w:rsidR="00873D44" w:rsidRPr="003221B0">
        <w:rPr>
          <w:sz w:val="24"/>
          <w:szCs w:val="24"/>
        </w:rPr>
        <w:t>внесени</w:t>
      </w:r>
      <w:r w:rsidR="00873D44">
        <w:rPr>
          <w:sz w:val="24"/>
          <w:szCs w:val="24"/>
        </w:rPr>
        <w:t>и</w:t>
      </w:r>
      <w:r w:rsidR="00873D44" w:rsidRPr="003221B0">
        <w:rPr>
          <w:sz w:val="24"/>
          <w:szCs w:val="24"/>
        </w:rPr>
        <w:t xml:space="preserve"> </w:t>
      </w:r>
      <w:r w:rsidR="00D269DB">
        <w:rPr>
          <w:sz w:val="24"/>
          <w:szCs w:val="24"/>
        </w:rPr>
        <w:t xml:space="preserve">(об отказе во внесении) </w:t>
      </w:r>
      <w:r w:rsidR="00873D44" w:rsidRPr="003221B0">
        <w:rPr>
          <w:sz w:val="24"/>
          <w:szCs w:val="24"/>
        </w:rPr>
        <w:t>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873D44" w:rsidRPr="00F21EC0">
        <w:rPr>
          <w:sz w:val="24"/>
          <w:szCs w:val="24"/>
        </w:rPr>
        <w:t xml:space="preserve"> </w:t>
      </w:r>
      <w:r w:rsidRPr="00F21EC0">
        <w:rPr>
          <w:sz w:val="24"/>
          <w:szCs w:val="24"/>
        </w:rPr>
        <w:t xml:space="preserve">- </w:t>
      </w:r>
      <w:r w:rsidR="00873D44">
        <w:rPr>
          <w:sz w:val="24"/>
          <w:szCs w:val="24"/>
        </w:rPr>
        <w:t>29</w:t>
      </w:r>
      <w:r w:rsidRPr="00F21EC0">
        <w:rPr>
          <w:sz w:val="24"/>
          <w:szCs w:val="24"/>
        </w:rPr>
        <w:t xml:space="preserve"> рабочи</w:t>
      </w:r>
      <w:r w:rsidR="00873D44">
        <w:rPr>
          <w:sz w:val="24"/>
          <w:szCs w:val="24"/>
        </w:rPr>
        <w:t>х</w:t>
      </w:r>
      <w:r w:rsidRPr="00F21EC0">
        <w:rPr>
          <w:sz w:val="24"/>
          <w:szCs w:val="24"/>
        </w:rPr>
        <w:t xml:space="preserve"> д</w:t>
      </w:r>
      <w:r w:rsidR="00873D44">
        <w:rPr>
          <w:sz w:val="24"/>
          <w:szCs w:val="24"/>
        </w:rPr>
        <w:t>ней</w:t>
      </w:r>
      <w:r w:rsidRPr="00F21EC0">
        <w:rPr>
          <w:sz w:val="24"/>
          <w:szCs w:val="24"/>
        </w:rPr>
        <w:t>.</w:t>
      </w:r>
    </w:p>
    <w:p w:rsidR="00873D44" w:rsidRDefault="00873D44" w:rsidP="00873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C0">
        <w:rPr>
          <w:rFonts w:ascii="Times New Roman" w:hAnsi="Times New Roman" w:cs="Times New Roman"/>
          <w:sz w:val="24"/>
          <w:szCs w:val="24"/>
        </w:rPr>
        <w:t>3.4.6. Предоставление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муниципальной услуги</w:t>
      </w:r>
    </w:p>
    <w:p w:rsidR="00873D44" w:rsidRDefault="00873D44" w:rsidP="00873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6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4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4362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>
        <w:rPr>
          <w:rFonts w:ascii="Times New Roman" w:hAnsi="Times New Roman" w:cs="Times New Roman"/>
          <w:sz w:val="24"/>
          <w:szCs w:val="24"/>
        </w:rPr>
        <w:t>наличие утвержденного</w:t>
      </w:r>
      <w:r w:rsidR="00D269DB" w:rsidRPr="00D269DB">
        <w:rPr>
          <w:rFonts w:ascii="Times New Roman" w:hAnsi="Times New Roman" w:cs="Times New Roman"/>
          <w:sz w:val="24"/>
          <w:szCs w:val="24"/>
        </w:rPr>
        <w:t xml:space="preserve"> </w:t>
      </w:r>
      <w:r w:rsidR="00D269DB">
        <w:rPr>
          <w:rFonts w:ascii="Times New Roman" w:hAnsi="Times New Roman" w:cs="Times New Roman"/>
          <w:sz w:val="24"/>
          <w:szCs w:val="24"/>
        </w:rPr>
        <w:t>постановления</w:t>
      </w:r>
      <w:r w:rsidR="00D269DB" w:rsidRPr="003221B0">
        <w:rPr>
          <w:rFonts w:ascii="Times New Roman" w:hAnsi="Times New Roman" w:cs="Times New Roman"/>
          <w:sz w:val="24"/>
          <w:szCs w:val="24"/>
        </w:rPr>
        <w:t xml:space="preserve"> администрации о внесении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D269DB">
        <w:rPr>
          <w:rFonts w:ascii="Times New Roman" w:hAnsi="Times New Roman" w:cs="Times New Roman"/>
          <w:sz w:val="24"/>
          <w:szCs w:val="24"/>
        </w:rPr>
        <w:t xml:space="preserve">, </w:t>
      </w:r>
      <w:r w:rsidR="00D269DB" w:rsidRPr="003221B0">
        <w:rPr>
          <w:rFonts w:ascii="Times New Roman" w:hAnsi="Times New Roman" w:cs="Times New Roman"/>
          <w:sz w:val="24"/>
          <w:szCs w:val="24"/>
        </w:rPr>
        <w:t xml:space="preserve">либо об отказе во внесении </w:t>
      </w:r>
      <w:r w:rsidR="00D269DB">
        <w:rPr>
          <w:rFonts w:ascii="Times New Roman" w:hAnsi="Times New Roman" w:cs="Times New Roman"/>
          <w:sz w:val="24"/>
          <w:szCs w:val="24"/>
        </w:rPr>
        <w:t xml:space="preserve">таких </w:t>
      </w:r>
      <w:r w:rsidR="00D269DB" w:rsidRPr="003221B0">
        <w:rPr>
          <w:rFonts w:ascii="Times New Roman" w:hAnsi="Times New Roman" w:cs="Times New Roman"/>
          <w:sz w:val="24"/>
          <w:szCs w:val="24"/>
        </w:rPr>
        <w:t>изменений в сведения о гражданах (решение о сохранении либо отказе в сохранении права состоять на учете граждан нуждающихся в предоставлении жилых помещений по договорам найма жилых помещений жилищного фонда социального использования)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3D44" w:rsidRDefault="00873D44" w:rsidP="00873D44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3.4.6.2. 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администрации, ответственный за выдачу документов,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выдает (направляет) заявителю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способом, указанным им в заявлении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D44" w:rsidRPr="00354B68" w:rsidRDefault="00873D44" w:rsidP="00873D44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1E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МФЦ.</w:t>
      </w:r>
    </w:p>
    <w:p w:rsidR="00873D44" w:rsidRPr="00D674C5" w:rsidRDefault="00873D44" w:rsidP="00873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4C5">
        <w:rPr>
          <w:rFonts w:ascii="Times New Roman" w:hAnsi="Times New Roman" w:cs="Times New Roman"/>
          <w:color w:val="000000"/>
          <w:sz w:val="24"/>
          <w:szCs w:val="24"/>
        </w:rPr>
        <w:t>3.4.6.</w:t>
      </w: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674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873D44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осуществляется в течение 3 рабочих дней со дня принятия решения </w:t>
      </w:r>
      <w:r w:rsidR="00D319BD" w:rsidRPr="003221B0">
        <w:rPr>
          <w:rFonts w:ascii="Times New Roman" w:hAnsi="Times New Roman" w:cs="Times New Roman"/>
          <w:sz w:val="24"/>
          <w:szCs w:val="24"/>
        </w:rPr>
        <w:t xml:space="preserve">о внесении </w:t>
      </w:r>
      <w:r w:rsidR="00D319BD">
        <w:rPr>
          <w:rFonts w:ascii="Times New Roman" w:hAnsi="Times New Roman" w:cs="Times New Roman"/>
          <w:sz w:val="24"/>
          <w:szCs w:val="24"/>
        </w:rPr>
        <w:t>(об отказе во внесении</w:t>
      </w:r>
      <w:r w:rsidR="00D319BD" w:rsidRPr="003221B0">
        <w:rPr>
          <w:rFonts w:ascii="Times New Roman" w:hAnsi="Times New Roman" w:cs="Times New Roman"/>
          <w:sz w:val="24"/>
          <w:szCs w:val="24"/>
        </w:rPr>
        <w:t xml:space="preserve"> изменений</w:t>
      </w:r>
      <w:r w:rsidR="00D319BD">
        <w:rPr>
          <w:rFonts w:ascii="Times New Roman" w:hAnsi="Times New Roman" w:cs="Times New Roman"/>
          <w:sz w:val="24"/>
          <w:szCs w:val="24"/>
        </w:rPr>
        <w:t>)</w:t>
      </w:r>
      <w:r w:rsidR="00D319BD" w:rsidRPr="003221B0">
        <w:rPr>
          <w:rFonts w:ascii="Times New Roman" w:hAnsi="Times New Roman" w:cs="Times New Roman"/>
          <w:sz w:val="24"/>
          <w:szCs w:val="24"/>
        </w:rPr>
        <w:t xml:space="preserve">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D674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73D44" w:rsidRDefault="00873D44" w:rsidP="00873D44">
      <w:pPr>
        <w:pStyle w:val="ConsPlusNormal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EE0C36">
        <w:rPr>
          <w:bCs/>
          <w:color w:val="000000" w:themeColor="text1"/>
          <w:sz w:val="24"/>
          <w:szCs w:val="24"/>
        </w:rPr>
        <w:t>3.4.6.4. В</w:t>
      </w:r>
      <w:r w:rsidRPr="00EE0C36">
        <w:rPr>
          <w:sz w:val="24"/>
          <w:szCs w:val="24"/>
        </w:rPr>
        <w:t>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376574" w:rsidRPr="001A1244" w:rsidRDefault="00007D3A" w:rsidP="00CE71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 w:rsidR="00873D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5</w:t>
      </w: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  <w:r w:rsidR="00376574"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Вариант </w:t>
      </w:r>
      <w:r w:rsidR="003221B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</w:t>
      </w:r>
      <w:r w:rsidR="00376574"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1A1244">
        <w:rPr>
          <w:rFonts w:ascii="Times New Roman" w:hAnsi="Times New Roman" w:cs="Times New Roman"/>
          <w:color w:val="000000" w:themeColor="text1"/>
          <w:sz w:val="24"/>
          <w:szCs w:val="24"/>
        </w:rPr>
        <w:t>справление допущенных опечаток и ошибок в выданном в результате предоставления муниципальной услуги документе</w:t>
      </w:r>
    </w:p>
    <w:p w:rsidR="00007D3A" w:rsidRPr="00AC584C" w:rsidRDefault="00AC584C" w:rsidP="00D674C5">
      <w:pPr>
        <w:pStyle w:val="ConsPlusNormal"/>
        <w:tabs>
          <w:tab w:val="left" w:pos="142"/>
          <w:tab w:val="left" w:pos="709"/>
        </w:tabs>
        <w:ind w:firstLine="709"/>
        <w:jc w:val="both"/>
        <w:rPr>
          <w:strike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3.</w:t>
      </w:r>
      <w:r w:rsidR="00873D44">
        <w:rPr>
          <w:color w:val="000000" w:themeColor="text1"/>
          <w:sz w:val="24"/>
          <w:szCs w:val="24"/>
        </w:rPr>
        <w:t>5</w:t>
      </w:r>
      <w:r w:rsidR="00007D3A" w:rsidRPr="00A41083">
        <w:rPr>
          <w:color w:val="000000" w:themeColor="text1"/>
          <w:sz w:val="24"/>
          <w:szCs w:val="24"/>
        </w:rPr>
        <w:t xml:space="preserve">.1. Результатом предоставления муниципальной услуги является </w:t>
      </w:r>
      <w:r w:rsidR="0065705B">
        <w:rPr>
          <w:color w:val="000000" w:themeColor="text1"/>
          <w:sz w:val="24"/>
          <w:szCs w:val="24"/>
        </w:rPr>
        <w:t>документ</w:t>
      </w:r>
      <w:r w:rsidR="00D2699B">
        <w:rPr>
          <w:color w:val="000000" w:themeColor="text1"/>
          <w:sz w:val="24"/>
          <w:szCs w:val="24"/>
        </w:rPr>
        <w:t xml:space="preserve"> о внесении изменений в документ, являющийся результатом предоставления муниципальной услуги, либо уведомление об отказе в исправлении </w:t>
      </w:r>
      <w:r w:rsidRPr="00616F49">
        <w:rPr>
          <w:color w:val="000000"/>
          <w:sz w:val="24"/>
          <w:szCs w:val="24"/>
        </w:rPr>
        <w:t>опечаток и ошибок</w:t>
      </w:r>
      <w:r w:rsidRPr="00616F49">
        <w:rPr>
          <w:sz w:val="24"/>
          <w:szCs w:val="24"/>
        </w:rPr>
        <w:t>.</w:t>
      </w:r>
    </w:p>
    <w:p w:rsidR="00007D3A" w:rsidRPr="00AF64DC" w:rsidRDefault="00AC584C" w:rsidP="00D674C5">
      <w:pPr>
        <w:pStyle w:val="a7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82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7D3A" w:rsidRPr="0025728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57282" w:rsidRPr="00257282">
        <w:rPr>
          <w:rFonts w:ascii="Times New Roman" w:hAnsi="Times New Roman" w:cs="Times New Roman"/>
          <w:color w:val="000000"/>
          <w:sz w:val="24"/>
          <w:szCs w:val="24"/>
        </w:rPr>
        <w:t>Максимальный срок предоставления муниципальной услуги составляет</w:t>
      </w:r>
      <w:r w:rsidR="00AF6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F62" w:rsidRPr="00AF64DC">
        <w:rPr>
          <w:rFonts w:ascii="Times New Roman" w:hAnsi="Times New Roman" w:cs="Times New Roman"/>
          <w:sz w:val="24"/>
          <w:szCs w:val="24"/>
        </w:rPr>
        <w:t>3</w:t>
      </w:r>
      <w:r w:rsidR="00257282" w:rsidRPr="00AF64D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10F62" w:rsidRPr="00AF64DC">
        <w:rPr>
          <w:rFonts w:ascii="Times New Roman" w:hAnsi="Times New Roman" w:cs="Times New Roman"/>
          <w:sz w:val="24"/>
          <w:szCs w:val="24"/>
        </w:rPr>
        <w:t>их</w:t>
      </w:r>
      <w:r w:rsidR="00E05D15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007D3A" w:rsidRPr="00EF6758" w:rsidRDefault="00AC584C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007D3A" w:rsidRPr="00EF675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007D3A"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07D3A" w:rsidRPr="00EF6758" w:rsidRDefault="00007D3A" w:rsidP="00BA7B21">
      <w:pPr>
        <w:pStyle w:val="ConsPlusNormal"/>
        <w:widowControl w:val="0"/>
        <w:numPr>
          <w:ilvl w:val="0"/>
          <w:numId w:val="16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007D3A" w:rsidRPr="00EF6758" w:rsidRDefault="00007D3A" w:rsidP="00BA7B21">
      <w:pPr>
        <w:pStyle w:val="ConsPlusNormal"/>
        <w:widowControl w:val="0"/>
        <w:numPr>
          <w:ilvl w:val="0"/>
          <w:numId w:val="17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07D3A" w:rsidRPr="00EF6758" w:rsidRDefault="00007D3A" w:rsidP="00BA7B21">
      <w:pPr>
        <w:numPr>
          <w:ilvl w:val="0"/>
          <w:numId w:val="17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p w:rsidR="00376574" w:rsidRDefault="00AC584C" w:rsidP="00D674C5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84C">
        <w:rPr>
          <w:rFonts w:ascii="Times New Roman" w:hAnsi="Times New Roman" w:cs="Times New Roman"/>
          <w:bCs/>
          <w:sz w:val="24"/>
          <w:szCs w:val="24"/>
        </w:rPr>
        <w:t>3.</w:t>
      </w:r>
      <w:r w:rsidR="00873D44">
        <w:rPr>
          <w:rFonts w:ascii="Times New Roman" w:hAnsi="Times New Roman" w:cs="Times New Roman"/>
          <w:bCs/>
          <w:sz w:val="24"/>
          <w:szCs w:val="24"/>
        </w:rPr>
        <w:t>5</w:t>
      </w:r>
      <w:r w:rsidRPr="00AC584C">
        <w:rPr>
          <w:rFonts w:ascii="Times New Roman" w:hAnsi="Times New Roman" w:cs="Times New Roman"/>
          <w:bCs/>
          <w:sz w:val="24"/>
          <w:szCs w:val="24"/>
        </w:rPr>
        <w:t xml:space="preserve">.4. </w:t>
      </w:r>
      <w:r w:rsidRPr="00AC584C">
        <w:rPr>
          <w:rFonts w:ascii="Times New Roman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  <w:r w:rsidR="00E7294B" w:rsidRPr="00AC584C">
        <w:rPr>
          <w:rFonts w:ascii="Times New Roman" w:hAnsi="Times New Roman" w:cs="Times New Roman"/>
          <w:bCs/>
          <w:sz w:val="24"/>
          <w:szCs w:val="24"/>
        </w:rPr>
        <w:tab/>
      </w:r>
    </w:p>
    <w:p w:rsidR="00AB3D1C" w:rsidRPr="009D5A1E" w:rsidRDefault="00AB3D1C" w:rsidP="00D674C5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3</w:t>
      </w:r>
      <w:r w:rsidRPr="009D5A1E">
        <w:rPr>
          <w:rFonts w:eastAsia="Arial Unicode MS"/>
          <w:color w:val="000000"/>
          <w:sz w:val="24"/>
          <w:szCs w:val="24"/>
        </w:rPr>
        <w:t>.</w:t>
      </w:r>
      <w:r w:rsidR="00873D44">
        <w:rPr>
          <w:rFonts w:eastAsia="Arial Unicode MS"/>
          <w:color w:val="000000"/>
          <w:sz w:val="24"/>
          <w:szCs w:val="24"/>
        </w:rPr>
        <w:t>5</w:t>
      </w:r>
      <w:r w:rsidRPr="009D5A1E">
        <w:rPr>
          <w:rFonts w:eastAsia="Arial Unicode MS"/>
          <w:color w:val="000000"/>
          <w:sz w:val="24"/>
          <w:szCs w:val="24"/>
        </w:rPr>
        <w:t>.4.1. Основанием для начала административной процедуры является личное обращение заявителя в</w:t>
      </w:r>
      <w:r w:rsidR="00E800CD" w:rsidRPr="009D5A1E">
        <w:rPr>
          <w:rFonts w:eastAsia="Arial Unicode MS"/>
          <w:color w:val="000000"/>
          <w:sz w:val="24"/>
          <w:szCs w:val="24"/>
        </w:rPr>
        <w:t xml:space="preserve"> администрацию</w:t>
      </w:r>
      <w:r w:rsidRPr="009D5A1E">
        <w:rPr>
          <w:rFonts w:eastAsia="Arial Unicode MS"/>
          <w:color w:val="000000"/>
          <w:sz w:val="24"/>
          <w:szCs w:val="24"/>
        </w:rPr>
        <w:t xml:space="preserve"> МФЦ с заявлением либо поступление заявления в адрес администрации посредством почтового отправления.</w:t>
      </w:r>
    </w:p>
    <w:p w:rsidR="00AB3D1C" w:rsidRDefault="00AB3D1C" w:rsidP="00D674C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9D5A1E">
        <w:rPr>
          <w:rFonts w:ascii="Times New Roman" w:eastAsia="Arial Unicode MS" w:hAnsi="Times New Roman" w:cs="Times New Roman"/>
          <w:bCs/>
          <w:sz w:val="24"/>
          <w:szCs w:val="24"/>
        </w:rPr>
        <w:t>К заявлению должны быть приложены документы, указанные в п</w:t>
      </w:r>
      <w:r w:rsidR="00711503">
        <w:rPr>
          <w:rFonts w:ascii="Times New Roman" w:eastAsia="Arial Unicode MS" w:hAnsi="Times New Roman" w:cs="Times New Roman"/>
          <w:bCs/>
          <w:sz w:val="24"/>
          <w:szCs w:val="24"/>
        </w:rPr>
        <w:t>одпункте 2.6.1.3</w:t>
      </w:r>
      <w:r w:rsidRPr="009D5A1E">
        <w:rPr>
          <w:rFonts w:ascii="Times New Roman" w:eastAsia="Arial Unicode MS" w:hAnsi="Times New Roman" w:cs="Times New Roman"/>
          <w:bCs/>
          <w:sz w:val="24"/>
          <w:szCs w:val="24"/>
        </w:rPr>
        <w:t>. настоящего административного регламента.</w:t>
      </w:r>
    </w:p>
    <w:p w:rsidR="006E2CEB" w:rsidRDefault="00AB3D1C" w:rsidP="009D5A1E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rFonts w:eastAsia="Arial Unicode MS"/>
          <w:color w:val="000000"/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>3.</w:t>
      </w:r>
      <w:r w:rsidR="00873D44">
        <w:rPr>
          <w:rFonts w:eastAsia="Arial Unicode MS"/>
          <w:color w:val="000000"/>
          <w:sz w:val="24"/>
          <w:szCs w:val="24"/>
        </w:rPr>
        <w:t>5</w:t>
      </w:r>
      <w:r>
        <w:rPr>
          <w:rFonts w:eastAsia="Arial Unicode MS"/>
          <w:color w:val="000000"/>
          <w:sz w:val="24"/>
          <w:szCs w:val="24"/>
        </w:rPr>
        <w:t>.4.2</w:t>
      </w:r>
      <w:r w:rsidR="00AC584C">
        <w:rPr>
          <w:rFonts w:eastAsia="Arial Unicode MS"/>
          <w:color w:val="000000"/>
          <w:sz w:val="24"/>
          <w:szCs w:val="24"/>
        </w:rPr>
        <w:t xml:space="preserve">. </w:t>
      </w:r>
      <w:r w:rsidR="006E2CEB">
        <w:rPr>
          <w:rFonts w:eastAsia="Arial Unicode MS"/>
          <w:color w:val="000000"/>
          <w:sz w:val="24"/>
          <w:szCs w:val="24"/>
        </w:rPr>
        <w:t>Административная процедура осуществляется в со</w:t>
      </w:r>
      <w:r w:rsidR="00711503">
        <w:rPr>
          <w:rFonts w:eastAsia="Arial Unicode MS"/>
          <w:color w:val="000000"/>
          <w:sz w:val="24"/>
          <w:szCs w:val="24"/>
        </w:rPr>
        <w:t>ответствии с подпунктами 3.3.4.2</w:t>
      </w:r>
      <w:r w:rsidR="006E2CEB">
        <w:rPr>
          <w:rFonts w:eastAsia="Arial Unicode MS"/>
          <w:color w:val="000000"/>
          <w:sz w:val="24"/>
          <w:szCs w:val="24"/>
        </w:rPr>
        <w:t xml:space="preserve">. </w:t>
      </w:r>
      <w:r w:rsidR="00104A33">
        <w:rPr>
          <w:rFonts w:eastAsia="Arial Unicode MS"/>
          <w:color w:val="000000"/>
          <w:sz w:val="24"/>
          <w:szCs w:val="24"/>
        </w:rPr>
        <w:t>–</w:t>
      </w:r>
      <w:r w:rsidR="006E2CEB">
        <w:rPr>
          <w:rFonts w:eastAsia="Arial Unicode MS"/>
          <w:color w:val="000000"/>
          <w:sz w:val="24"/>
          <w:szCs w:val="24"/>
        </w:rPr>
        <w:t xml:space="preserve"> </w:t>
      </w:r>
      <w:r w:rsidR="00104A33">
        <w:rPr>
          <w:rFonts w:eastAsia="Arial Unicode MS"/>
          <w:color w:val="000000"/>
          <w:sz w:val="24"/>
          <w:szCs w:val="24"/>
        </w:rPr>
        <w:t>3.3.4.5. настоящего административного регламента.</w:t>
      </w:r>
    </w:p>
    <w:p w:rsidR="00376574" w:rsidRPr="00B23101" w:rsidRDefault="00B23101" w:rsidP="00AB7D6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101">
        <w:rPr>
          <w:rFonts w:ascii="Times New Roman" w:eastAsia="Calibri" w:hAnsi="Times New Roman" w:cs="Times New Roman"/>
          <w:sz w:val="24"/>
          <w:szCs w:val="24"/>
        </w:rPr>
        <w:t>3.</w:t>
      </w:r>
      <w:r w:rsidR="00873D44">
        <w:rPr>
          <w:rFonts w:ascii="Times New Roman" w:eastAsia="Calibri" w:hAnsi="Times New Roman" w:cs="Times New Roman"/>
          <w:sz w:val="24"/>
          <w:szCs w:val="24"/>
        </w:rPr>
        <w:t>5</w:t>
      </w:r>
      <w:r w:rsidRPr="00B23101">
        <w:rPr>
          <w:rFonts w:ascii="Times New Roman" w:eastAsia="Calibri" w:hAnsi="Times New Roman" w:cs="Times New Roman"/>
          <w:sz w:val="24"/>
          <w:szCs w:val="24"/>
        </w:rPr>
        <w:t>.5. П</w:t>
      </w:r>
      <w:r w:rsidRPr="00B23101">
        <w:rPr>
          <w:rFonts w:ascii="Times New Roman" w:hAnsi="Times New Roman" w:cs="Times New Roman"/>
          <w:color w:val="000000"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B23101" w:rsidRPr="00414286" w:rsidRDefault="00B23101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.5.1.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B23101" w:rsidRPr="00414286" w:rsidRDefault="00B23101" w:rsidP="00D674C5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Директор учреждения определяет сотрудника, ответственного за исправление допущенных опечаток и ошибок в выданн</w:t>
      </w:r>
      <w:r>
        <w:rPr>
          <w:color w:val="000000"/>
          <w:sz w:val="24"/>
          <w:szCs w:val="24"/>
        </w:rPr>
        <w:t>ом</w:t>
      </w:r>
      <w:r w:rsidRPr="00414286">
        <w:rPr>
          <w:color w:val="000000"/>
          <w:sz w:val="24"/>
          <w:szCs w:val="24"/>
        </w:rPr>
        <w:t xml:space="preserve"> в результате предоставления</w:t>
      </w:r>
      <w:r>
        <w:rPr>
          <w:color w:val="000000"/>
          <w:sz w:val="24"/>
          <w:szCs w:val="24"/>
        </w:rPr>
        <w:t xml:space="preserve"> муниципальной услуги документе</w:t>
      </w:r>
      <w:r w:rsidRPr="00414286">
        <w:rPr>
          <w:color w:val="000000"/>
          <w:sz w:val="24"/>
          <w:szCs w:val="24"/>
        </w:rPr>
        <w:t>.</w:t>
      </w:r>
    </w:p>
    <w:p w:rsidR="00B23101" w:rsidRPr="00414286" w:rsidRDefault="00D674C5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.5.2. </w:t>
      </w:r>
      <w:r w:rsidR="00B23101" w:rsidRPr="00414286">
        <w:rPr>
          <w:rFonts w:ascii="Times New Roman" w:hAnsi="Times New Roman" w:cs="Times New Roman"/>
          <w:color w:val="000000"/>
          <w:sz w:val="24"/>
          <w:szCs w:val="24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="00B23101"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справлении допущенных опечаток и ошибок в выданн</w:t>
      </w:r>
      <w:r w:rsidR="00B23101"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="00B23101"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результате предоставления му</w:t>
      </w:r>
      <w:r w:rsidR="00B23101"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ниципальной услуги документе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, указанных в </w:t>
      </w:r>
      <w:r w:rsidR="00711503">
        <w:rPr>
          <w:rFonts w:ascii="Times New Roman" w:hAnsi="Times New Roman" w:cs="Times New Roman"/>
          <w:bCs/>
          <w:color w:val="000000"/>
          <w:sz w:val="24"/>
          <w:szCs w:val="24"/>
        </w:rPr>
        <w:t>подпункте 2.8.2.3</w:t>
      </w:r>
      <w:r w:rsidRPr="00AB7D69">
        <w:rPr>
          <w:rFonts w:ascii="Times New Roman" w:hAnsi="Times New Roman" w:cs="Times New Roman"/>
          <w:bCs/>
          <w:color w:val="000000"/>
          <w:sz w:val="24"/>
          <w:szCs w:val="24"/>
        </w:rPr>
        <w:t>. настоящего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административного регламента.</w:t>
      </w:r>
    </w:p>
    <w:p w:rsidR="00B23101" w:rsidRPr="00414286" w:rsidRDefault="00D674C5" w:rsidP="00D674C5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>.5.3</w:t>
      </w:r>
      <w:r w:rsidR="00B231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Критериями принятия решения являются</w:t>
      </w:r>
      <w:r w:rsidR="00B23101" w:rsidRPr="00414286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B23101" w:rsidRPr="00414286" w:rsidRDefault="00B23101" w:rsidP="00BA7B21">
      <w:pPr>
        <w:pStyle w:val="31"/>
        <w:numPr>
          <w:ilvl w:val="0"/>
          <w:numId w:val="24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в случае отсутствия оснований</w:t>
      </w:r>
      <w:r w:rsidR="00D674C5">
        <w:rPr>
          <w:color w:val="000000"/>
        </w:rPr>
        <w:t xml:space="preserve"> для отказа в предоставлении муниципальной услуги</w:t>
      </w:r>
      <w:r w:rsidRPr="00414286">
        <w:rPr>
          <w:color w:val="000000"/>
        </w:rPr>
        <w:t xml:space="preserve"> </w:t>
      </w:r>
      <w:r w:rsidRPr="00414286">
        <w:rPr>
          <w:bCs/>
          <w:color w:val="000000"/>
        </w:rPr>
        <w:t xml:space="preserve">принимает решение об </w:t>
      </w:r>
      <w:r w:rsidRPr="00414286">
        <w:rPr>
          <w:rFonts w:eastAsia="Calibri"/>
          <w:color w:val="000000"/>
        </w:rPr>
        <w:t>исправлени</w:t>
      </w:r>
      <w:r w:rsidRPr="00414286">
        <w:rPr>
          <w:color w:val="000000"/>
        </w:rPr>
        <w:t>и</w:t>
      </w:r>
      <w:r w:rsidRPr="00414286">
        <w:rPr>
          <w:rFonts w:eastAsia="Calibri"/>
          <w:color w:val="000000"/>
        </w:rPr>
        <w:t xml:space="preserve"> </w:t>
      </w:r>
      <w:r w:rsidRPr="00414286">
        <w:rPr>
          <w:color w:val="000000"/>
        </w:rPr>
        <w:t>допущенных опечаток и ошибок в выданн</w:t>
      </w:r>
      <w:r>
        <w:rPr>
          <w:color w:val="000000"/>
        </w:rPr>
        <w:t>ом</w:t>
      </w:r>
      <w:r w:rsidRPr="00414286">
        <w:rPr>
          <w:color w:val="000000"/>
        </w:rPr>
        <w:t xml:space="preserve"> в результате предоставления муниципальной</w:t>
      </w:r>
      <w:r>
        <w:rPr>
          <w:color w:val="000000"/>
        </w:rPr>
        <w:t xml:space="preserve"> услуги документе</w:t>
      </w:r>
      <w:r w:rsidRPr="00414286">
        <w:rPr>
          <w:color w:val="000000"/>
        </w:rPr>
        <w:t>;</w:t>
      </w:r>
    </w:p>
    <w:p w:rsidR="00B23101" w:rsidRPr="00D674C5" w:rsidRDefault="00B23101" w:rsidP="00BA7B21">
      <w:pPr>
        <w:pStyle w:val="ConsPlusNormal"/>
        <w:widowControl w:val="0"/>
        <w:numPr>
          <w:ilvl w:val="0"/>
          <w:numId w:val="2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в случае наличия оснований</w:t>
      </w:r>
      <w:r w:rsidR="00D674C5" w:rsidRPr="00D674C5">
        <w:t xml:space="preserve"> </w:t>
      </w:r>
      <w:r w:rsidR="00D674C5" w:rsidRPr="00D674C5">
        <w:rPr>
          <w:color w:val="000000"/>
          <w:sz w:val="24"/>
          <w:szCs w:val="24"/>
        </w:rPr>
        <w:t>для отказа в предоставлении муниципальной услуги</w:t>
      </w:r>
      <w:r w:rsidR="00D674C5">
        <w:rPr>
          <w:color w:val="000000"/>
          <w:sz w:val="24"/>
          <w:szCs w:val="24"/>
        </w:rPr>
        <w:t xml:space="preserve"> </w:t>
      </w:r>
      <w:r w:rsidRPr="00D674C5">
        <w:rPr>
          <w:bCs/>
          <w:color w:val="000000"/>
          <w:sz w:val="24"/>
          <w:szCs w:val="24"/>
        </w:rPr>
        <w:t xml:space="preserve">принимает решение об отказе в </w:t>
      </w:r>
      <w:r w:rsidRPr="00D674C5">
        <w:rPr>
          <w:color w:val="000000"/>
          <w:sz w:val="24"/>
          <w:szCs w:val="24"/>
        </w:rPr>
        <w:t>исправлении допущенных опечаток и ошибок в выданном в результате предоставления муниципальной услуги документе</w:t>
      </w:r>
      <w:r w:rsidRPr="00D674C5">
        <w:rPr>
          <w:bCs/>
          <w:color w:val="000000"/>
          <w:sz w:val="24"/>
          <w:szCs w:val="24"/>
        </w:rPr>
        <w:t>.</w:t>
      </w:r>
    </w:p>
    <w:p w:rsidR="00B23101" w:rsidRPr="00176571" w:rsidRDefault="00B23101" w:rsidP="00D674C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.5.</w:t>
      </w:r>
      <w:r w:rsidR="00D674C5">
        <w:rPr>
          <w:rFonts w:ascii="Times New Roman" w:hAnsi="Times New Roman" w:cs="Times New Roman"/>
          <w:color w:val="000000" w:themeColor="text1"/>
          <w:sz w:val="24"/>
          <w:szCs w:val="24"/>
        </w:rPr>
        <w:t>4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. По результатам принятого решения сотрудник учреждения</w:t>
      </w:r>
      <w:bookmarkStart w:id="18" w:name="_Hlk113570602"/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готовит проект документа о внесении изменений в документ, являющийся результатом предоставления муни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ципальной услуги, в котором была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18"/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либо уведомлени</w:t>
      </w:r>
      <w:r w:rsidR="00AB7D69">
        <w:rPr>
          <w:rFonts w:ascii="Times New Roman" w:hAnsi="Times New Roman" w:cs="Times New Roman"/>
          <w:color w:val="000000" w:themeColor="text1"/>
          <w:sz w:val="24"/>
          <w:szCs w:val="24"/>
        </w:rPr>
        <w:t>я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 отказе в исправлении опечаток и ошибок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передает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администрацию. Согласно регламенту администрации,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подготовленный проект 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проходит процедур</w:t>
      </w:r>
      <w:r w:rsidR="00AB3D1C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согласования, подписания </w:t>
      </w:r>
      <w:r w:rsidR="006A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должностным лицом администрации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и регистрации.</w:t>
      </w:r>
    </w:p>
    <w:p w:rsidR="00846A1B" w:rsidRDefault="00711503" w:rsidP="00D674C5">
      <w:pPr>
        <w:tabs>
          <w:tab w:val="num" w:pos="426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3.5.5.5.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ый документ о внесении изменений в документ, являющийся результатом предоставления муниципальной услуги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был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225261" w:rsidRPr="00140EE2" w:rsidRDefault="00225261" w:rsidP="00AB7D69">
      <w:pPr>
        <w:tabs>
          <w:tab w:val="num" w:pos="426"/>
          <w:tab w:val="left" w:pos="1560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B7D69"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AB7D69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результат предоставления муниципальной услуги для выдачи заявителю в порядке и сроки</w:t>
      </w:r>
      <w:r w:rsidR="00E53FF9" w:rsidRPr="00AB7D69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Pr="00AB7D69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B23101" w:rsidRPr="00F21EC0" w:rsidRDefault="00140EE2" w:rsidP="00D674C5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="00873D44">
        <w:rPr>
          <w:sz w:val="24"/>
          <w:szCs w:val="24"/>
        </w:rPr>
        <w:t>5</w:t>
      </w:r>
      <w:r>
        <w:rPr>
          <w:sz w:val="24"/>
          <w:szCs w:val="24"/>
        </w:rPr>
        <w:t>.5.</w:t>
      </w:r>
      <w:r w:rsidR="00D674C5">
        <w:rPr>
          <w:sz w:val="24"/>
          <w:szCs w:val="24"/>
        </w:rPr>
        <w:t>6</w:t>
      </w:r>
      <w:r w:rsidR="00176571" w:rsidRPr="00F21EC0">
        <w:rPr>
          <w:sz w:val="24"/>
          <w:szCs w:val="24"/>
        </w:rPr>
        <w:t xml:space="preserve">. </w:t>
      </w:r>
      <w:r w:rsidR="00F21EC0" w:rsidRPr="00F21EC0">
        <w:rPr>
          <w:sz w:val="24"/>
          <w:szCs w:val="24"/>
        </w:rPr>
        <w:t>Срок принятия решения об исправлении (об отказе в исправлении) допущен</w:t>
      </w:r>
      <w:r w:rsidR="00F21EC0">
        <w:rPr>
          <w:sz w:val="24"/>
          <w:szCs w:val="24"/>
        </w:rPr>
        <w:t>н</w:t>
      </w:r>
      <w:r w:rsidR="00F21EC0" w:rsidRPr="00F21EC0">
        <w:rPr>
          <w:sz w:val="24"/>
          <w:szCs w:val="24"/>
        </w:rPr>
        <w:t>ых опечаток и ошибок в выданном в результате предоставления муниципальной услуги документе - 1 рабочий день.</w:t>
      </w:r>
    </w:p>
    <w:p w:rsidR="007F0365" w:rsidRDefault="007F0365" w:rsidP="00873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C0">
        <w:rPr>
          <w:rFonts w:ascii="Times New Roman" w:hAnsi="Times New Roman" w:cs="Times New Roman"/>
          <w:sz w:val="24"/>
          <w:szCs w:val="24"/>
        </w:rPr>
        <w:t>3.</w:t>
      </w:r>
      <w:r w:rsidR="00873D44">
        <w:rPr>
          <w:rFonts w:ascii="Times New Roman" w:hAnsi="Times New Roman" w:cs="Times New Roman"/>
          <w:sz w:val="24"/>
          <w:szCs w:val="24"/>
        </w:rPr>
        <w:t>5</w:t>
      </w:r>
      <w:r w:rsidRPr="00F21EC0">
        <w:rPr>
          <w:rFonts w:ascii="Times New Roman" w:hAnsi="Times New Roman" w:cs="Times New Roman"/>
          <w:sz w:val="24"/>
          <w:szCs w:val="24"/>
        </w:rPr>
        <w:t>.6. Предоставление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муниципальной услуги</w:t>
      </w:r>
    </w:p>
    <w:p w:rsidR="007F0365" w:rsidRDefault="007F0365" w:rsidP="00D67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62">
        <w:rPr>
          <w:rFonts w:ascii="Times New Roman" w:hAnsi="Times New Roman" w:cs="Times New Roman"/>
          <w:sz w:val="24"/>
          <w:szCs w:val="24"/>
        </w:rPr>
        <w:t>3.</w:t>
      </w:r>
      <w:r w:rsidR="00873D44">
        <w:rPr>
          <w:rFonts w:ascii="Times New Roman" w:hAnsi="Times New Roman" w:cs="Times New Roman"/>
          <w:sz w:val="24"/>
          <w:szCs w:val="24"/>
        </w:rPr>
        <w:t>5</w:t>
      </w:r>
      <w:r w:rsidRPr="00744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4362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 w:rsidR="00176571">
        <w:rPr>
          <w:rFonts w:ascii="Times New Roman" w:hAnsi="Times New Roman" w:cs="Times New Roman"/>
          <w:sz w:val="24"/>
          <w:szCs w:val="24"/>
        </w:rPr>
        <w:t xml:space="preserve">наличие утвержденного 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о внесении изменений в документ, являющийся результатом предоставления муниципальной услуги, в котором был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 либо уведомление об отказе в исправлении опечаток и ошибок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E0C36" w:rsidRDefault="00EE0C36" w:rsidP="00EE0C36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.6.2. 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администрации, ответственный за выдачу документов, </w:t>
      </w:r>
      <w:r>
        <w:rPr>
          <w:rFonts w:ascii="Times New Roman" w:hAnsi="Times New Roman" w:cs="Times New Roman"/>
          <w:color w:val="000000"/>
          <w:sz w:val="24"/>
          <w:szCs w:val="24"/>
        </w:rPr>
        <w:t>выдает (направляет) заявителю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 предоставления муниципальной услуги </w:t>
      </w:r>
      <w:r>
        <w:rPr>
          <w:rFonts w:ascii="Times New Roman" w:hAnsi="Times New Roman" w:cs="Times New Roman"/>
          <w:color w:val="000000"/>
          <w:sz w:val="24"/>
          <w:szCs w:val="24"/>
        </w:rPr>
        <w:t>способом, указанным им в заявлении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E0C36" w:rsidRPr="00354B68" w:rsidRDefault="00EE0C36" w:rsidP="00EE0C36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D5A1E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МФЦ.</w:t>
      </w:r>
    </w:p>
    <w:p w:rsidR="00933D78" w:rsidRPr="00D674C5" w:rsidRDefault="007F0365" w:rsidP="00D674C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74C5">
        <w:rPr>
          <w:rFonts w:ascii="Times New Roman" w:hAnsi="Times New Roman" w:cs="Times New Roman"/>
          <w:color w:val="000000"/>
          <w:sz w:val="24"/>
          <w:szCs w:val="24"/>
        </w:rPr>
        <w:t>3.</w:t>
      </w:r>
      <w:r w:rsidR="00873D4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674C5">
        <w:rPr>
          <w:rFonts w:ascii="Times New Roman" w:hAnsi="Times New Roman" w:cs="Times New Roman"/>
          <w:color w:val="000000"/>
          <w:sz w:val="24"/>
          <w:szCs w:val="24"/>
        </w:rPr>
        <w:t>.6.</w:t>
      </w:r>
      <w:r w:rsidR="00EE0C36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674C5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4452C6" w:rsidRPr="00D674C5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результата муниципальной услуги </w:t>
      </w:r>
      <w:r w:rsidR="00EE0C36">
        <w:rPr>
          <w:rFonts w:ascii="Times New Roman" w:hAnsi="Times New Roman" w:cs="Times New Roman"/>
          <w:sz w:val="24"/>
          <w:szCs w:val="24"/>
        </w:rPr>
        <w:t>-</w:t>
      </w:r>
      <w:r w:rsidR="004452C6" w:rsidRPr="00D674C5">
        <w:rPr>
          <w:rFonts w:ascii="Times New Roman" w:hAnsi="Times New Roman" w:cs="Times New Roman"/>
          <w:sz w:val="24"/>
          <w:szCs w:val="24"/>
        </w:rPr>
        <w:t xml:space="preserve"> 1 рабоч</w:t>
      </w:r>
      <w:r w:rsidR="00EE0C36">
        <w:rPr>
          <w:rFonts w:ascii="Times New Roman" w:hAnsi="Times New Roman" w:cs="Times New Roman"/>
          <w:sz w:val="24"/>
          <w:szCs w:val="24"/>
        </w:rPr>
        <w:t>ий день</w:t>
      </w:r>
      <w:r w:rsidR="004452C6" w:rsidRPr="00D674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933D78" w:rsidRDefault="00F21EC0" w:rsidP="00F21EC0">
      <w:pPr>
        <w:pStyle w:val="ConsPlusNormal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EE0C36">
        <w:rPr>
          <w:bCs/>
          <w:color w:val="000000" w:themeColor="text1"/>
          <w:sz w:val="24"/>
          <w:szCs w:val="24"/>
        </w:rPr>
        <w:t>3.</w:t>
      </w:r>
      <w:r w:rsidR="00873D44">
        <w:rPr>
          <w:bCs/>
          <w:color w:val="000000" w:themeColor="text1"/>
          <w:sz w:val="24"/>
          <w:szCs w:val="24"/>
        </w:rPr>
        <w:t>5</w:t>
      </w:r>
      <w:r w:rsidRPr="00EE0C36">
        <w:rPr>
          <w:bCs/>
          <w:color w:val="000000" w:themeColor="text1"/>
          <w:sz w:val="24"/>
          <w:szCs w:val="24"/>
        </w:rPr>
        <w:t>.6.</w:t>
      </w:r>
      <w:r w:rsidR="00EE0C36" w:rsidRPr="00EE0C36">
        <w:rPr>
          <w:bCs/>
          <w:color w:val="000000" w:themeColor="text1"/>
          <w:sz w:val="24"/>
          <w:szCs w:val="24"/>
        </w:rPr>
        <w:t>4</w:t>
      </w:r>
      <w:r w:rsidR="00933D78" w:rsidRPr="00EE0C36">
        <w:rPr>
          <w:bCs/>
          <w:color w:val="000000" w:themeColor="text1"/>
          <w:sz w:val="24"/>
          <w:szCs w:val="24"/>
        </w:rPr>
        <w:t>. В</w:t>
      </w:r>
      <w:r w:rsidR="00933D78" w:rsidRPr="00EE0C36">
        <w:rPr>
          <w:sz w:val="24"/>
          <w:szCs w:val="24"/>
        </w:rPr>
        <w:t>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7F0365" w:rsidRDefault="007F0365" w:rsidP="00873D44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873D44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Порядок оставления запроса заявителя о предоставлении муниципальной услуги без рассмотрения</w:t>
      </w:r>
    </w:p>
    <w:p w:rsidR="007F0365" w:rsidRPr="00EE0C36" w:rsidRDefault="007F0365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.1. Заявитель вправе обратиться в администрацию </w:t>
      </w:r>
      <w:r w:rsidR="00176571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МФЦ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заявлением об оставлении заявления </w:t>
      </w:r>
      <w:r w:rsidR="00CB3671" w:rsidRPr="00EE0C36">
        <w:rPr>
          <w:rFonts w:ascii="Times New Roman" w:hAnsi="Times New Roman" w:cs="Times New Roman"/>
          <w:sz w:val="24"/>
          <w:szCs w:val="24"/>
        </w:rPr>
        <w:t xml:space="preserve">о </w:t>
      </w:r>
      <w:r w:rsidR="008C5757" w:rsidRPr="00EE0C36">
        <w:rPr>
          <w:rFonts w:ascii="Times New Roman" w:hAnsi="Times New Roman" w:cs="Times New Roman"/>
          <w:sz w:val="24"/>
          <w:szCs w:val="24"/>
        </w:rPr>
        <w:t>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8C5757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5757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CB3671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рассмотрения.</w:t>
      </w:r>
    </w:p>
    <w:p w:rsidR="007F0365" w:rsidRPr="00EE0C36" w:rsidRDefault="007F0365" w:rsidP="00CB3671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на бумажном носителе представляется:</w:t>
      </w:r>
    </w:p>
    <w:p w:rsidR="007F0365" w:rsidRPr="00EE0C36" w:rsidRDefault="007F0365" w:rsidP="00BA7B21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в </w:t>
      </w:r>
      <w:r w:rsidR="008C5757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администрацию </w:t>
      </w:r>
      <w:r w:rsidR="00EE0C36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или </w:t>
      </w: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МФЦ при личном обращении;</w:t>
      </w:r>
    </w:p>
    <w:p w:rsidR="007F0365" w:rsidRPr="00EE0C36" w:rsidRDefault="007F0365" w:rsidP="00BA7B21">
      <w:pPr>
        <w:widowControl w:val="0"/>
        <w:numPr>
          <w:ilvl w:val="0"/>
          <w:numId w:val="2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в администрацию посредством почтового отправления.</w:t>
      </w:r>
    </w:p>
    <w:p w:rsidR="007F0365" w:rsidRDefault="007F0365" w:rsidP="00CB367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составляется в произвольной форме</w:t>
      </w:r>
      <w:r w:rsidR="00176571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котором указывается информация о заявителе - фамилия, имя, отчество (</w:t>
      </w:r>
      <w:r w:rsidR="000A53A0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последнее - </w:t>
      </w: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при наличии), место жительства, реквизиты документа, удостоверяющего личность, почтовый адрес, телефон</w:t>
      </w:r>
      <w:r w:rsidR="00F21EC0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(по желанию)</w:t>
      </w: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номер заявления, которое заявитель хочет оставить без рассмотрения</w:t>
      </w:r>
      <w:r w:rsidR="00E53FF9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, а также способ получения </w:t>
      </w:r>
      <w:r w:rsidR="00F21EC0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решения об оставлении (об отказе в оставлении) </w:t>
      </w:r>
      <w:r w:rsidR="00AE290D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</w:t>
      </w:r>
      <w:r w:rsidR="00F21EC0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ез рассмотрения, указанного заявления </w:t>
      </w:r>
      <w:r w:rsidR="00E53FF9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(личное обращение в </w:t>
      </w:r>
      <w:r w:rsidR="00EE0C36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администрацию или </w:t>
      </w:r>
      <w:r w:rsidR="00E53FF9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МФЦ либо направление посредством почтового отправления)</w:t>
      </w: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176571" w:rsidRDefault="00176571" w:rsidP="00CB3671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 xml:space="preserve">, </w:t>
      </w:r>
      <w:r w:rsidR="00CB3671">
        <w:rPr>
          <w:color w:val="000000" w:themeColor="text1"/>
          <w:sz w:val="24"/>
          <w:szCs w:val="24"/>
        </w:rPr>
        <w:t xml:space="preserve">наименование и </w:t>
      </w:r>
      <w:r>
        <w:rPr>
          <w:color w:val="000000" w:themeColor="text1"/>
          <w:sz w:val="24"/>
          <w:szCs w:val="24"/>
        </w:rPr>
        <w:t xml:space="preserve">реквизиты документа, удостоверяющего личность и документа, подтверждающего </w:t>
      </w:r>
      <w:r w:rsidR="000A53A0">
        <w:rPr>
          <w:color w:val="000000" w:themeColor="text1"/>
          <w:sz w:val="24"/>
          <w:szCs w:val="24"/>
        </w:rPr>
        <w:t xml:space="preserve">его </w:t>
      </w:r>
      <w:r>
        <w:rPr>
          <w:color w:val="000000" w:themeColor="text1"/>
          <w:sz w:val="24"/>
          <w:szCs w:val="24"/>
        </w:rPr>
        <w:t>полномочия на представление интересов заявителя</w:t>
      </w:r>
      <w:r w:rsidR="00EE0C36">
        <w:rPr>
          <w:rFonts w:eastAsia="Calibri"/>
          <w:color w:val="000000"/>
          <w:sz w:val="24"/>
          <w:szCs w:val="24"/>
          <w:lang w:eastAsia="ar-SA"/>
        </w:rPr>
        <w:t xml:space="preserve">, </w:t>
      </w:r>
      <w:r w:rsidR="00EE0C36" w:rsidRPr="00EE0C36">
        <w:rPr>
          <w:rFonts w:eastAsia="Calibri"/>
          <w:color w:val="000000"/>
          <w:sz w:val="24"/>
          <w:szCs w:val="24"/>
          <w:lang w:eastAsia="ar-SA"/>
        </w:rPr>
        <w:t>почтовый адрес, телефон (по желанию)</w:t>
      </w:r>
      <w:r w:rsidR="00EE0C36">
        <w:rPr>
          <w:rFonts w:eastAsia="Calibri"/>
          <w:color w:val="000000"/>
          <w:sz w:val="24"/>
          <w:szCs w:val="24"/>
          <w:lang w:eastAsia="ar-SA"/>
        </w:rPr>
        <w:t>.</w:t>
      </w:r>
    </w:p>
    <w:p w:rsidR="007F0365" w:rsidRDefault="007F0365" w:rsidP="00CB367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должно быть подписано заявителем или представителем</w:t>
      </w:r>
      <w:r w:rsidR="00CB367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заявителя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F27A05" w:rsidRDefault="00F27A05" w:rsidP="00CB3671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bookmarkStart w:id="19" w:name="_Hlk148087053"/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 заявлению должны быть приложены следующие документы:</w:t>
      </w:r>
    </w:p>
    <w:p w:rsidR="00F27A05" w:rsidRPr="00CC3C86" w:rsidRDefault="00F27A05" w:rsidP="00BA7B21">
      <w:pPr>
        <w:pStyle w:val="a7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его 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A05" w:rsidRPr="00F27A05" w:rsidRDefault="00F27A05" w:rsidP="00BA7B21">
      <w:pPr>
        <w:pStyle w:val="90"/>
        <w:widowControl w:val="0"/>
        <w:numPr>
          <w:ilvl w:val="0"/>
          <w:numId w:val="3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27A05">
        <w:rPr>
          <w:rFonts w:ascii="Times New Roman" w:hAnsi="Times New Roman" w:cs="Times New Roman"/>
          <w:i w:val="0"/>
          <w:iCs w:val="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</w:t>
      </w:r>
      <w:r w:rsidR="00AE29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19"/>
    <w:p w:rsidR="00176571" w:rsidRDefault="00176571" w:rsidP="00CB36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C36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МФЦ соответствующий документ в подлиннике для сверки.</w:t>
      </w:r>
    </w:p>
    <w:p w:rsidR="00AE290D" w:rsidRPr="00D921AC" w:rsidRDefault="00AE290D" w:rsidP="00CB36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0C36">
        <w:rPr>
          <w:rFonts w:ascii="Times New Roman" w:hAnsi="Times New Roman" w:cs="Times New Roman"/>
          <w:sz w:val="24"/>
          <w:szCs w:val="24"/>
        </w:rPr>
        <w:t>При обращении заявителя с заявлением об оставлении заявления</w:t>
      </w:r>
      <w:r w:rsidR="0089025C" w:rsidRPr="00EE0C36">
        <w:rPr>
          <w:rFonts w:ascii="Times New Roman" w:hAnsi="Times New Roman" w:cs="Times New Roman"/>
          <w:sz w:val="24"/>
          <w:szCs w:val="24"/>
        </w:rPr>
        <w:t xml:space="preserve"> </w:t>
      </w:r>
      <w:r w:rsidRPr="00EE0C36">
        <w:rPr>
          <w:rFonts w:ascii="Times New Roman" w:hAnsi="Times New Roman" w:cs="Times New Roman"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Pr="00EE0C36">
        <w:rPr>
          <w:rFonts w:ascii="Times New Roman" w:hAnsi="Times New Roman" w:cs="Times New Roman"/>
          <w:sz w:val="24"/>
          <w:szCs w:val="24"/>
        </w:rPr>
        <w:t xml:space="preserve"> без рассмотрения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7F0365" w:rsidRDefault="007F0365" w:rsidP="00CB3671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Зарегистрированное заявление и прилагаемые к нему документы поступают в учреждение.</w:t>
      </w:r>
    </w:p>
    <w:p w:rsidR="007F0365" w:rsidRDefault="007F0365" w:rsidP="00CB3671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рассмотрения.</w:t>
      </w:r>
    </w:p>
    <w:p w:rsidR="007F0365" w:rsidRDefault="007F0365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F0365" w:rsidRDefault="00AE290D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.3.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Основаниями для отказа в оставлении 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являются:</w:t>
      </w:r>
    </w:p>
    <w:p w:rsidR="007F0365" w:rsidRPr="00EE0C36" w:rsidRDefault="007F0365" w:rsidP="00BA7B21">
      <w:pPr>
        <w:numPr>
          <w:ilvl w:val="0"/>
          <w:numId w:val="2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несоответствие заявления требованиям, предусмотренным пунктом 3.</w:t>
      </w:r>
      <w:r w:rsidR="00873D44">
        <w:rPr>
          <w:rFonts w:ascii="Times New Roman" w:eastAsia="Times New Roman" w:hAnsi="Times New Roman" w:cs="Times New Roman"/>
          <w:sz w:val="24"/>
          <w:szCs w:val="24"/>
          <w:lang w:eastAsia="ar-SA"/>
        </w:rPr>
        <w:t>6</w:t>
      </w:r>
      <w:r w:rsidRPr="00EE0C36">
        <w:rPr>
          <w:rFonts w:ascii="Times New Roman" w:eastAsia="Times New Roman" w:hAnsi="Times New Roman" w:cs="Times New Roman"/>
          <w:sz w:val="24"/>
          <w:szCs w:val="24"/>
          <w:lang w:eastAsia="ar-SA"/>
        </w:rPr>
        <w:t>.1. настоящего административного регламента;</w:t>
      </w:r>
    </w:p>
    <w:p w:rsidR="007F0365" w:rsidRPr="00EE0C36" w:rsidRDefault="007F0365" w:rsidP="00BA7B21">
      <w:pPr>
        <w:numPr>
          <w:ilvl w:val="0"/>
          <w:numId w:val="2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документах имеются подчистки, приписки, зачеркнутые слова или иные исправления</w:t>
      </w:r>
      <w:r w:rsidR="002848BA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заверенные в порядке, установленном законодательством Российской Федерации;</w:t>
      </w:r>
    </w:p>
    <w:p w:rsidR="007F0365" w:rsidRPr="00EE0C36" w:rsidRDefault="007F0365" w:rsidP="00BA7B21">
      <w:pPr>
        <w:numPr>
          <w:ilvl w:val="0"/>
          <w:numId w:val="2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7F0365" w:rsidRPr="00EE0C36" w:rsidRDefault="007F0365" w:rsidP="00BA7B21">
      <w:pPr>
        <w:numPr>
          <w:ilvl w:val="0"/>
          <w:numId w:val="26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лицом, неуполномоченным совершать такого рода действия;</w:t>
      </w:r>
    </w:p>
    <w:p w:rsidR="007F0365" w:rsidRPr="00EE0C36" w:rsidRDefault="007F0365" w:rsidP="00BA7B21">
      <w:pPr>
        <w:numPr>
          <w:ilvl w:val="0"/>
          <w:numId w:val="27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в неуполномоченный орган;</w:t>
      </w:r>
    </w:p>
    <w:p w:rsidR="007F0365" w:rsidRPr="00EE0C36" w:rsidRDefault="007F0365" w:rsidP="00BA7B21">
      <w:pPr>
        <w:numPr>
          <w:ilvl w:val="0"/>
          <w:numId w:val="27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принято решение </w:t>
      </w:r>
      <w:r w:rsidR="00EE0C36" w:rsidRPr="00EE0C36">
        <w:rPr>
          <w:rFonts w:ascii="Times New Roman" w:hAnsi="Times New Roman" w:cs="Times New Roman"/>
          <w:sz w:val="24"/>
          <w:szCs w:val="24"/>
        </w:rPr>
        <w:t xml:space="preserve">о </w:t>
      </w:r>
      <w:r w:rsidR="00643C1D">
        <w:rPr>
          <w:rFonts w:ascii="Times New Roman" w:hAnsi="Times New Roman" w:cs="Times New Roman"/>
          <w:sz w:val="24"/>
          <w:szCs w:val="24"/>
        </w:rPr>
        <w:t>предоставлении</w:t>
      </w:r>
      <w:r w:rsidR="00EE0C36" w:rsidRPr="00EE0C36">
        <w:rPr>
          <w:rFonts w:ascii="Times New Roman" w:hAnsi="Times New Roman" w:cs="Times New Roman"/>
          <w:sz w:val="24"/>
          <w:szCs w:val="24"/>
        </w:rPr>
        <w:t xml:space="preserve"> (об отказе в </w:t>
      </w:r>
      <w:r w:rsidR="00643C1D">
        <w:rPr>
          <w:rFonts w:ascii="Times New Roman" w:hAnsi="Times New Roman" w:cs="Times New Roman"/>
          <w:sz w:val="24"/>
          <w:szCs w:val="24"/>
        </w:rPr>
        <w:t>предоставлении</w:t>
      </w:r>
      <w:r w:rsidR="00EE0C36" w:rsidRPr="00EE0C36">
        <w:rPr>
          <w:rFonts w:ascii="Times New Roman" w:hAnsi="Times New Roman" w:cs="Times New Roman"/>
          <w:sz w:val="24"/>
          <w:szCs w:val="24"/>
        </w:rPr>
        <w:t xml:space="preserve">) </w:t>
      </w:r>
      <w:r w:rsidR="00643C1D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CB3671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F0365" w:rsidRPr="00EE0C36" w:rsidRDefault="00AE290D" w:rsidP="00CB3671">
      <w:p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.4</w:t>
      </w:r>
      <w:r w:rsidR="007F0365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7F0365" w:rsidRPr="00EE0C36" w:rsidRDefault="007F0365" w:rsidP="00BA7B21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отсутствия основан</w:t>
      </w:r>
      <w:r w:rsidR="00AE290D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ий, указанных в пункте 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AE290D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.3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настоящего административного регламента, </w:t>
      </w:r>
      <w:r w:rsidRPr="00EE0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оставлении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7641D0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рассмотрения;</w:t>
      </w:r>
    </w:p>
    <w:p w:rsidR="007F0365" w:rsidRPr="00EE0C36" w:rsidRDefault="007F0365" w:rsidP="00BA7B21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наличия осн</w:t>
      </w:r>
      <w:r w:rsidR="00AE290D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ований, указанных в пункте 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="00AE290D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.3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настоящего административного регламента, </w:t>
      </w:r>
      <w:r w:rsidRPr="00EE0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отказе в оставлении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заявления</w:t>
      </w:r>
      <w:r w:rsidR="0089025C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E0C36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рассмотрения.</w:t>
      </w:r>
    </w:p>
    <w:p w:rsidR="007F0365" w:rsidRPr="00EE0C36" w:rsidRDefault="00AE290D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.5</w:t>
      </w:r>
      <w:r w:rsidR="007F0365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 результатам принятого решения сотрудник учреждения:</w:t>
      </w:r>
    </w:p>
    <w:p w:rsidR="007F0365" w:rsidRPr="00EE0C36" w:rsidRDefault="007F0365" w:rsidP="00BA7B21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готовит проект </w:t>
      </w:r>
      <w:r w:rsidRPr="00EE0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заявления</w:t>
      </w:r>
      <w:r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 без рассмотрения</w:t>
      </w:r>
      <w:r w:rsidR="007641D0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форме, приведенной в приложении </w:t>
      </w:r>
      <w:r w:rsidR="00CE71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11</w:t>
      </w:r>
      <w:r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настоящему административному регламенту</w:t>
      </w:r>
      <w:r w:rsidRPr="00EE0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E10F62" w:rsidRPr="00037618" w:rsidRDefault="007F0365" w:rsidP="00BA7B21">
      <w:pPr>
        <w:pStyle w:val="a7"/>
        <w:numPr>
          <w:ilvl w:val="0"/>
          <w:numId w:val="3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передает подготовленный проект </w:t>
      </w:r>
      <w:r w:rsidRPr="00E10F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E0C36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10F62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администрацию. </w:t>
      </w:r>
      <w:r w:rsidR="00E10F62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регламенту администрации, подготовленный проект решения проходит процедур</w:t>
      </w:r>
      <w:r w:rsidR="00037618">
        <w:rPr>
          <w:rFonts w:ascii="Times New Roman" w:hAnsi="Times New Roman" w:cs="Times New Roman"/>
          <w:color w:val="000000" w:themeColor="text1"/>
          <w:sz w:val="24"/>
          <w:szCs w:val="24"/>
        </w:rPr>
        <w:t>ы</w:t>
      </w:r>
      <w:r w:rsidR="00E10F62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согласования, подписания</w:t>
      </w:r>
      <w:r w:rsidR="002848BA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уполномоченным должностным лицом</w:t>
      </w:r>
      <w:r w:rsidR="00AE290D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="00E10F62" w:rsidRPr="000376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регистрации, </w:t>
      </w:r>
      <w:r w:rsidR="00E10F62" w:rsidRPr="00037618">
        <w:rPr>
          <w:rFonts w:ascii="Times New Roman" w:hAnsi="Times New Roman" w:cs="Times New Roman"/>
          <w:sz w:val="24"/>
          <w:szCs w:val="24"/>
        </w:rPr>
        <w:t xml:space="preserve">а затем передается </w:t>
      </w:r>
      <w:r w:rsidR="00CB3671">
        <w:rPr>
          <w:rFonts w:ascii="Times New Roman" w:hAnsi="Times New Roman" w:cs="Times New Roman"/>
          <w:sz w:val="24"/>
          <w:szCs w:val="24"/>
        </w:rPr>
        <w:t>специалисту</w:t>
      </w:r>
      <w:r w:rsidR="00E10F62" w:rsidRPr="00037618">
        <w:rPr>
          <w:rFonts w:ascii="Times New Roman" w:hAnsi="Times New Roman" w:cs="Times New Roman"/>
          <w:sz w:val="24"/>
          <w:szCs w:val="24"/>
        </w:rPr>
        <w:t xml:space="preserve"> администрации, ответственному за выдачу документов, для выдачи заявителю.</w:t>
      </w:r>
    </w:p>
    <w:p w:rsidR="000A53A0" w:rsidRPr="008A5795" w:rsidRDefault="000A53A0" w:rsidP="00CB367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 w:rsidRPr="00EE0C36"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</w:t>
      </w:r>
      <w:r w:rsidR="00AC4C9C" w:rsidRPr="00EE0C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0C36">
        <w:rPr>
          <w:rFonts w:ascii="Times New Roman" w:hAnsi="Times New Roman" w:cs="Times New Roman"/>
          <w:spacing w:val="2"/>
          <w:sz w:val="24"/>
          <w:szCs w:val="24"/>
        </w:rPr>
        <w:t xml:space="preserve">получения </w:t>
      </w:r>
      <w:r w:rsidR="008A5795" w:rsidRPr="00EE0C3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="008A5795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7641D0" w:rsidRPr="00EE0C36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8A5795" w:rsidRP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8A5795" w:rsidRPr="00EE0C36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EE0C36">
        <w:rPr>
          <w:rFonts w:ascii="Times New Roman" w:hAnsi="Times New Roman" w:cs="Times New Roman"/>
          <w:spacing w:val="2"/>
          <w:sz w:val="24"/>
          <w:szCs w:val="24"/>
        </w:rPr>
        <w:t>в МФЦ специалист администрации, ответственный за выдачу документов,</w:t>
      </w:r>
      <w:r w:rsidRPr="00EE0C36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8A5795" w:rsidRPr="00EE0C36">
        <w:rPr>
          <w:rFonts w:ascii="Times New Roman" w:hAnsi="Times New Roman" w:cs="Times New Roman"/>
          <w:color w:val="000000"/>
          <w:sz w:val="24"/>
          <w:szCs w:val="24"/>
        </w:rPr>
        <w:t>принятое решение</w:t>
      </w:r>
      <w:r w:rsidRPr="00EE0C36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</w:t>
      </w:r>
      <w:r w:rsidR="00CB3671" w:rsidRPr="00EE0C36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Pr="00EE0C36">
        <w:rPr>
          <w:rFonts w:ascii="Times New Roman" w:hAnsi="Times New Roman" w:cs="Times New Roman"/>
          <w:color w:val="000000"/>
          <w:sz w:val="24"/>
          <w:szCs w:val="24"/>
        </w:rPr>
        <w:t>в порядке и сроки</w:t>
      </w:r>
      <w:r w:rsidR="002848BA" w:rsidRPr="00EE0C36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Pr="00EE0C36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037618" w:rsidRPr="00354B68" w:rsidRDefault="00037618" w:rsidP="00CB3671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.6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С</w:t>
      </w:r>
      <w:r w:rsidR="007F03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пециалист администрации, ответственный за выдачу документов,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выдает (направляет) заявителю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уведомление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без рассмотрения </w:t>
      </w:r>
      <w:r w:rsidR="00EE0C36">
        <w:rPr>
          <w:rFonts w:ascii="Times New Roman" w:hAnsi="Times New Roman" w:cs="Times New Roman"/>
          <w:color w:val="000000"/>
          <w:sz w:val="24"/>
          <w:szCs w:val="24"/>
        </w:rPr>
        <w:t>способом, указанным им в заявлении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F0365" w:rsidRDefault="00037618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.7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Срок подготовки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уведомления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заявления</w:t>
      </w:r>
      <w:r w:rsidR="009067F3" w:rsidRPr="009067F3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EE0C3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1 рабочий день.</w:t>
      </w:r>
    </w:p>
    <w:p w:rsidR="007F0365" w:rsidRDefault="007F0365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</w:t>
      </w:r>
      <w:r w:rsidR="00873D4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  <w:r w:rsidR="00037618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Оставление заявления </w:t>
      </w:r>
      <w:r w:rsidR="00EE0C36" w:rsidRPr="00EE0C36">
        <w:rPr>
          <w:rFonts w:ascii="Times New Roman" w:hAnsi="Times New Roman" w:cs="Times New Roman"/>
          <w:sz w:val="24"/>
          <w:szCs w:val="24"/>
        </w:rPr>
        <w:t>о принятии граждан на учет нуждающихся в предоставлении жилых помещений по договорам найма жилых помещений жилищного фонда социального</w:t>
      </w:r>
      <w:r w:rsidR="00EE0C36" w:rsidRPr="00EE0C3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0C36" w:rsidRPr="00EE0C36">
        <w:rPr>
          <w:rFonts w:ascii="Times New Roman" w:hAnsi="Times New Roman" w:cs="Times New Roman"/>
          <w:sz w:val="24"/>
          <w:szCs w:val="24"/>
        </w:rPr>
        <w:t>использования</w:t>
      </w:r>
      <w:r w:rsidR="007641D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без рассмотрения не препятствует повторному обращению за получением муниципальной услуги.</w:t>
      </w:r>
    </w:p>
    <w:p w:rsidR="002E4610" w:rsidRDefault="002E4610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037618" w:rsidRDefault="00037618" w:rsidP="00CB36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48BA" w:rsidRPr="002848BA" w:rsidRDefault="002848BA" w:rsidP="00284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4.2.1. Текущий контроль осуществляется посредством проведения плановых и внеплановых проверок.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2848BA" w:rsidRPr="002848BA" w:rsidRDefault="002848BA" w:rsidP="00BA7B21">
      <w:pPr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2848BA" w:rsidRPr="002848BA" w:rsidRDefault="002848BA" w:rsidP="00BA7B21">
      <w:pPr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2848BA" w:rsidRPr="002848BA" w:rsidRDefault="002848BA" w:rsidP="00BA7B21">
      <w:pPr>
        <w:numPr>
          <w:ilvl w:val="0"/>
          <w:numId w:val="34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4.4.1. 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7301B3" w:rsidRDefault="007301B3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37618" w:rsidRDefault="00037618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8BA" w:rsidRPr="002848BA" w:rsidRDefault="002848BA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b/>
          <w:sz w:val="24"/>
          <w:szCs w:val="24"/>
        </w:rPr>
        <w:t>5. Досудебный (внесудебный) порядок обжалования</w:t>
      </w:r>
    </w:p>
    <w:p w:rsidR="002848BA" w:rsidRPr="002848BA" w:rsidRDefault="002848BA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848BA" w:rsidRPr="002848BA" w:rsidRDefault="002848BA" w:rsidP="0028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администрацию, МФЦ либо в </w:t>
      </w:r>
      <w:r w:rsidR="003E030F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E030F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284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42ACE" w:rsidRDefault="00F42ACE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36" w:rsidRDefault="00EE0C36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3C1D" w:rsidRDefault="00643C1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0C36" w:rsidRDefault="00EE0C36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CE71EB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CE71EB" w:rsidRPr="002F1716" w:rsidRDefault="00CE71EB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E71EB" w:rsidRPr="002F1716" w:rsidRDefault="00CE71EB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CE71EB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CE71EB" w:rsidRPr="0020248A" w:rsidRDefault="00CE71EB" w:rsidP="00CE71EB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8A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заявителей, </w:t>
      </w:r>
    </w:p>
    <w:p w:rsidR="00CE71EB" w:rsidRDefault="00CE71EB" w:rsidP="00CE71EB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8A">
        <w:rPr>
          <w:rFonts w:ascii="Times New Roman" w:hAnsi="Times New Roman" w:cs="Times New Roman"/>
          <w:b/>
          <w:sz w:val="24"/>
          <w:szCs w:val="24"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CE71EB" w:rsidRPr="0020248A" w:rsidRDefault="00CE71EB" w:rsidP="00CE71EB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670"/>
      </w:tblGrid>
      <w:tr w:rsidR="00CE71EB" w:rsidRPr="00806EF3" w:rsidTr="00581B0D">
        <w:tc>
          <w:tcPr>
            <w:tcW w:w="10031" w:type="dxa"/>
            <w:gridSpan w:val="3"/>
            <w:shd w:val="clear" w:color="auto" w:fill="auto"/>
          </w:tcPr>
          <w:p w:rsidR="00CE71EB" w:rsidRPr="002C71D9" w:rsidRDefault="00CE71EB" w:rsidP="00581B0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CE71EB" w:rsidRPr="00806EF3" w:rsidTr="00581B0D">
        <w:tc>
          <w:tcPr>
            <w:tcW w:w="534" w:type="dxa"/>
            <w:shd w:val="clear" w:color="auto" w:fill="auto"/>
          </w:tcPr>
          <w:p w:rsidR="00CE71EB" w:rsidRPr="002C71D9" w:rsidRDefault="00CE71EB" w:rsidP="00581B0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CE71EB" w:rsidRPr="002C71D9" w:rsidRDefault="00CE71EB" w:rsidP="00581B0D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</w:t>
            </w:r>
          </w:p>
        </w:tc>
        <w:tc>
          <w:tcPr>
            <w:tcW w:w="5670" w:type="dxa"/>
            <w:shd w:val="clear" w:color="auto" w:fill="auto"/>
          </w:tcPr>
          <w:p w:rsidR="00CE71EB" w:rsidRPr="002C71D9" w:rsidRDefault="00CE71EB" w:rsidP="00581B0D">
            <w:pPr>
              <w:pStyle w:val="a7"/>
              <w:autoSpaceDN w:val="0"/>
              <w:adjustRightInd w:val="0"/>
              <w:ind w:lef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заявителей</w:t>
            </w:r>
          </w:p>
        </w:tc>
      </w:tr>
      <w:tr w:rsidR="00CE71EB" w:rsidRPr="00806EF3" w:rsidTr="00581B0D">
        <w:tc>
          <w:tcPr>
            <w:tcW w:w="534" w:type="dxa"/>
            <w:shd w:val="clear" w:color="auto" w:fill="auto"/>
          </w:tcPr>
          <w:p w:rsidR="00CE71EB" w:rsidRPr="002C71D9" w:rsidRDefault="00CE71EB" w:rsidP="00581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E71EB" w:rsidRPr="002C71D9" w:rsidRDefault="00CE71EB" w:rsidP="00581B0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670" w:type="dxa"/>
            <w:shd w:val="clear" w:color="auto" w:fill="auto"/>
          </w:tcPr>
          <w:p w:rsidR="00CE71EB" w:rsidRPr="002C71D9" w:rsidRDefault="00CE71EB" w:rsidP="00581B0D">
            <w:pPr>
              <w:pStyle w:val="a7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CE71EB">
              <w:rPr>
                <w:rFonts w:ascii="Times New Roman" w:hAnsi="Times New Roman" w:cs="Times New Roman"/>
                <w:sz w:val="24"/>
                <w:szCs w:val="24"/>
              </w:rPr>
              <w:t>раждане, постоянно проживающие на территории городского поселения – город Россошь Россошанского муниципального района Воронежской области соответствующие условиям, установленным частями 1 и 3 статьи 91.3 Жилищного кодекса Российской Федерации</w:t>
            </w:r>
          </w:p>
        </w:tc>
      </w:tr>
      <w:tr w:rsidR="00CE71EB" w:rsidRPr="00806EF3" w:rsidTr="00581B0D">
        <w:tc>
          <w:tcPr>
            <w:tcW w:w="10031" w:type="dxa"/>
            <w:gridSpan w:val="3"/>
            <w:shd w:val="clear" w:color="auto" w:fill="auto"/>
          </w:tcPr>
          <w:p w:rsidR="00CE71EB" w:rsidRPr="002C71D9" w:rsidRDefault="00CE71EB" w:rsidP="00581B0D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Комбинации значений признаков / вариант предоставления муниципальной услуги</w:t>
            </w:r>
          </w:p>
        </w:tc>
      </w:tr>
      <w:tr w:rsidR="00CE71EB" w:rsidRPr="00806EF3" w:rsidTr="00581B0D">
        <w:tc>
          <w:tcPr>
            <w:tcW w:w="534" w:type="dxa"/>
            <w:shd w:val="clear" w:color="auto" w:fill="auto"/>
          </w:tcPr>
          <w:p w:rsidR="00CE71EB" w:rsidRPr="002C71D9" w:rsidRDefault="00CE71EB" w:rsidP="0058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CE71EB" w:rsidRPr="002C71D9" w:rsidRDefault="00CE71EB" w:rsidP="00581B0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Комбинация признаков</w:t>
            </w:r>
          </w:p>
        </w:tc>
        <w:tc>
          <w:tcPr>
            <w:tcW w:w="5670" w:type="dxa"/>
            <w:shd w:val="clear" w:color="auto" w:fill="auto"/>
          </w:tcPr>
          <w:p w:rsidR="00CE71EB" w:rsidRDefault="00CE71EB" w:rsidP="00581B0D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предоставления </w:t>
            </w:r>
          </w:p>
          <w:p w:rsidR="00CE71EB" w:rsidRPr="002C71D9" w:rsidRDefault="00CE71EB" w:rsidP="00581B0D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CE71EB" w:rsidRPr="00806EF3" w:rsidTr="00581B0D">
        <w:tc>
          <w:tcPr>
            <w:tcW w:w="534" w:type="dxa"/>
            <w:shd w:val="clear" w:color="auto" w:fill="auto"/>
          </w:tcPr>
          <w:p w:rsidR="00CE71EB" w:rsidRPr="00806EF3" w:rsidRDefault="00CE71EB" w:rsidP="00581B0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CE71EB" w:rsidRPr="002C71D9" w:rsidRDefault="00CE71EB" w:rsidP="00581B0D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i/>
                <w:sz w:val="24"/>
                <w:szCs w:val="24"/>
              </w:rPr>
              <w:t>Кто обратился за муниципальной услугой?</w:t>
            </w:r>
          </w:p>
          <w:p w:rsidR="00CE71EB" w:rsidRPr="002C71D9" w:rsidRDefault="00CE71EB" w:rsidP="00BA7B21">
            <w:pPr>
              <w:pStyle w:val="a7"/>
              <w:numPr>
                <w:ilvl w:val="0"/>
                <w:numId w:val="33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лично заявитель </w:t>
            </w:r>
          </w:p>
          <w:p w:rsidR="00CE71EB" w:rsidRPr="002C71D9" w:rsidRDefault="00CE71EB" w:rsidP="00BA7B21">
            <w:pPr>
              <w:pStyle w:val="a7"/>
              <w:numPr>
                <w:ilvl w:val="0"/>
                <w:numId w:val="33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уполномоченный представитель заявителя</w:t>
            </w:r>
          </w:p>
          <w:p w:rsidR="00CE71EB" w:rsidRPr="002C71D9" w:rsidRDefault="00CE71EB" w:rsidP="00BA7B21">
            <w:pPr>
              <w:pStyle w:val="a7"/>
              <w:numPr>
                <w:ilvl w:val="0"/>
                <w:numId w:val="33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несовершеннолетнего </w:t>
            </w:r>
          </w:p>
          <w:p w:rsidR="00CE71EB" w:rsidRPr="002C71D9" w:rsidRDefault="00CE71EB" w:rsidP="00581B0D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CE71EB" w:rsidRDefault="00CE71EB" w:rsidP="00581B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B81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12B81" w:rsidRPr="000C66C5">
              <w:rPr>
                <w:rFonts w:ascii="Times New Roman" w:hAnsi="Times New Roman" w:cs="Times New Roman"/>
                <w:sz w:val="24"/>
                <w:szCs w:val="24"/>
              </w:rPr>
              <w:t>риняти</w:t>
            </w:r>
            <w:r w:rsidR="00112B8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12B81" w:rsidRPr="000C66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12B81" w:rsidRPr="0005184C">
              <w:rPr>
                <w:rFonts w:ascii="Times New Roman" w:hAnsi="Times New Roman" w:cs="Times New Roman"/>
                <w:sz w:val="24"/>
                <w:szCs w:val="24"/>
              </w:rPr>
              <w:t>граждан на учет нуждающихся в предоставлении жилых помещений по договорам найма жилых помещений жилищного фонда социального использовани</w:t>
            </w:r>
            <w:r w:rsidR="00112B81" w:rsidRPr="00D03338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E5471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1EB" w:rsidRPr="00CE71EB" w:rsidRDefault="00CE71EB" w:rsidP="00CE71EB">
            <w:pPr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7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Вариант 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CE71E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CE71EB">
              <w:rPr>
                <w:rFonts w:ascii="Times New Roman" w:hAnsi="Times New Roman" w:cs="Times New Roman"/>
                <w:sz w:val="24"/>
                <w:szCs w:val="24"/>
              </w:rPr>
              <w:t>несение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CE71EB" w:rsidRPr="002C71D9" w:rsidRDefault="00CE71EB" w:rsidP="00581B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Вариант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справление допущенных опечаток и ошибок в выданн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предоставления муниципальной услуги документ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71EB" w:rsidRPr="002C71D9" w:rsidRDefault="00CE71EB" w:rsidP="00581B0D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CE71EB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CE71EB" w:rsidRPr="002F1716" w:rsidRDefault="00CE71EB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CE71EB" w:rsidRPr="002F1716" w:rsidRDefault="00CE71EB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CE71EB" w:rsidRDefault="00C86D4E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135890</wp:posOffset>
            </wp:positionV>
            <wp:extent cx="638175" cy="79946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4F8" w:rsidRDefault="005124F8" w:rsidP="005124F8">
      <w:pPr>
        <w:jc w:val="center"/>
        <w:rPr>
          <w:sz w:val="28"/>
        </w:rPr>
      </w:pPr>
    </w:p>
    <w:p w:rsidR="005124F8" w:rsidRDefault="005124F8" w:rsidP="005124F8">
      <w:pPr>
        <w:tabs>
          <w:tab w:val="left" w:pos="8490"/>
        </w:tabs>
        <w:jc w:val="both"/>
        <w:rPr>
          <w:sz w:val="28"/>
        </w:rPr>
      </w:pPr>
      <w:r>
        <w:rPr>
          <w:sz w:val="28"/>
        </w:rPr>
        <w:tab/>
      </w:r>
    </w:p>
    <w:p w:rsidR="005124F8" w:rsidRPr="004B2148" w:rsidRDefault="005124F8" w:rsidP="0051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48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– ГОРОД РОССОШЬ </w:t>
      </w:r>
    </w:p>
    <w:p w:rsidR="005124F8" w:rsidRPr="00E14FBC" w:rsidRDefault="005124F8" w:rsidP="005124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B2148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5124F8" w:rsidRPr="00E14FBC" w:rsidRDefault="005124F8" w:rsidP="00C86D4E">
      <w:pPr>
        <w:pStyle w:val="1"/>
        <w:spacing w:before="6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FBC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285B25" w:rsidRDefault="00285B25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Pr="00285B25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25">
        <w:rPr>
          <w:rFonts w:ascii="Times New Roman" w:hAnsi="Times New Roman" w:cs="Times New Roman"/>
          <w:sz w:val="24"/>
          <w:szCs w:val="24"/>
        </w:rPr>
        <w:t>от ____________</w:t>
      </w:r>
      <w:r w:rsidR="00285B25">
        <w:rPr>
          <w:rFonts w:ascii="Times New Roman" w:hAnsi="Times New Roman" w:cs="Times New Roman"/>
          <w:sz w:val="24"/>
          <w:szCs w:val="24"/>
        </w:rPr>
        <w:t>___________</w:t>
      </w:r>
      <w:r w:rsidRPr="00285B25">
        <w:rPr>
          <w:rFonts w:ascii="Times New Roman" w:hAnsi="Times New Roman" w:cs="Times New Roman"/>
          <w:sz w:val="24"/>
          <w:szCs w:val="24"/>
        </w:rPr>
        <w:t>_</w:t>
      </w:r>
      <w:r w:rsidRPr="00285B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85B25">
        <w:rPr>
          <w:rFonts w:ascii="Times New Roman" w:hAnsi="Times New Roman" w:cs="Times New Roman"/>
          <w:sz w:val="24"/>
          <w:szCs w:val="24"/>
        </w:rPr>
        <w:t>20__</w:t>
      </w:r>
      <w:r w:rsidRPr="00285B25">
        <w:rPr>
          <w:rFonts w:ascii="Times New Roman" w:hAnsi="Times New Roman" w:cs="Times New Roman"/>
          <w:sz w:val="24"/>
          <w:szCs w:val="24"/>
        </w:rPr>
        <w:t>г. № __</w:t>
      </w:r>
      <w:r w:rsidR="00285B25">
        <w:rPr>
          <w:rFonts w:ascii="Times New Roman" w:hAnsi="Times New Roman" w:cs="Times New Roman"/>
          <w:sz w:val="24"/>
          <w:szCs w:val="24"/>
        </w:rPr>
        <w:t>_</w:t>
      </w:r>
      <w:r w:rsidRPr="00285B25">
        <w:rPr>
          <w:rFonts w:ascii="Times New Roman" w:hAnsi="Times New Roman" w:cs="Times New Roman"/>
          <w:sz w:val="24"/>
          <w:szCs w:val="24"/>
        </w:rPr>
        <w:t xml:space="preserve">___   </w:t>
      </w:r>
    </w:p>
    <w:p w:rsidR="005124F8" w:rsidRPr="00285B25" w:rsidRDefault="005124F8" w:rsidP="005124F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25">
        <w:rPr>
          <w:rFonts w:ascii="Times New Roman" w:hAnsi="Times New Roman" w:cs="Times New Roman"/>
          <w:sz w:val="24"/>
          <w:szCs w:val="24"/>
        </w:rPr>
        <w:t xml:space="preserve">г. Россошь  </w:t>
      </w:r>
    </w:p>
    <w:p w:rsidR="005124F8" w:rsidRPr="00285B25" w:rsidRDefault="005124F8" w:rsidP="00DB2C4F">
      <w:pPr>
        <w:spacing w:after="0" w:line="240" w:lineRule="auto"/>
        <w:ind w:right="4961"/>
        <w:contextualSpacing/>
        <w:jc w:val="both"/>
        <w:rPr>
          <w:rStyle w:val="33"/>
          <w:rFonts w:ascii="Times New Roman" w:hAnsi="Times New Roman" w:cs="Times New Roman"/>
          <w:bCs/>
          <w:sz w:val="24"/>
          <w:szCs w:val="24"/>
        </w:rPr>
      </w:pPr>
      <w:r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 xml:space="preserve">О постановке (об отказе в постановке) </w:t>
      </w:r>
      <w:r w:rsidR="00285B25"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 xml:space="preserve">граждан </w:t>
      </w:r>
      <w:r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>на учёт  нуждающихся в предоставл</w:t>
      </w:r>
      <w:r w:rsidR="00285B25"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>ении</w:t>
      </w:r>
      <w:r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85B25"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 xml:space="preserve">жилых помещений </w:t>
      </w:r>
      <w:r w:rsidRPr="00285B25">
        <w:rPr>
          <w:rStyle w:val="33"/>
          <w:rFonts w:ascii="Times New Roman" w:hAnsi="Times New Roman" w:cs="Times New Roman"/>
          <w:b/>
          <w:bCs/>
          <w:sz w:val="24"/>
          <w:szCs w:val="24"/>
        </w:rPr>
        <w:t>по договорам найма жилых помещений жилищного фонда социального использования</w:t>
      </w:r>
    </w:p>
    <w:p w:rsidR="00C86D4E" w:rsidRDefault="00C86D4E" w:rsidP="005124F8">
      <w:pPr>
        <w:pStyle w:val="af"/>
        <w:ind w:firstLine="709"/>
        <w:rPr>
          <w:sz w:val="24"/>
          <w:szCs w:val="24"/>
        </w:rPr>
      </w:pPr>
    </w:p>
    <w:p w:rsidR="00DB2C4F" w:rsidRDefault="00DB2C4F" w:rsidP="00DB2C4F">
      <w:pPr>
        <w:pStyle w:val="af"/>
        <w:ind w:firstLine="709"/>
        <w:rPr>
          <w:sz w:val="24"/>
          <w:szCs w:val="24"/>
        </w:rPr>
      </w:pPr>
    </w:p>
    <w:p w:rsidR="00DB2C4F" w:rsidRPr="00DB2C4F" w:rsidRDefault="00DB2C4F" w:rsidP="00DB2C4F">
      <w:pPr>
        <w:tabs>
          <w:tab w:val="left" w:pos="5954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C4F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_________________________________________________________</w:t>
      </w:r>
    </w:p>
    <w:p w:rsidR="00DB2C4F" w:rsidRPr="00DB2C4F" w:rsidRDefault="00DB2C4F" w:rsidP="00DB2C4F">
      <w:pPr>
        <w:tabs>
          <w:tab w:val="left" w:pos="5954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B2C4F">
        <w:rPr>
          <w:rFonts w:ascii="Times New Roman" w:hAnsi="Times New Roman" w:cs="Times New Roman"/>
          <w:sz w:val="24"/>
          <w:szCs w:val="24"/>
        </w:rPr>
        <w:t xml:space="preserve"> </w:t>
      </w:r>
      <w:r w:rsidRPr="00DB2C4F">
        <w:rPr>
          <w:rFonts w:ascii="Times New Roman" w:hAnsi="Times New Roman" w:cs="Times New Roman"/>
          <w:sz w:val="20"/>
          <w:szCs w:val="20"/>
        </w:rPr>
        <w:t>(данные заявителя, представителя заявителя)</w:t>
      </w:r>
    </w:p>
    <w:p w:rsidR="00DB2C4F" w:rsidRPr="009D2661" w:rsidRDefault="00DB2C4F" w:rsidP="00DB2C4F">
      <w:pPr>
        <w:tabs>
          <w:tab w:val="left" w:pos="5954"/>
          <w:tab w:val="left" w:pos="9921"/>
        </w:tabs>
        <w:spacing w:after="0"/>
        <w:contextualSpacing/>
        <w:jc w:val="both"/>
        <w:rPr>
          <w:rFonts w:ascii="Times New Roman" w:hAnsi="Times New Roman" w:cs="Times New Roman"/>
        </w:rPr>
      </w:pPr>
      <w:r w:rsidRPr="009D2661">
        <w:rPr>
          <w:rFonts w:ascii="Times New Roman" w:hAnsi="Times New Roman" w:cs="Times New Roman"/>
        </w:rPr>
        <w:t xml:space="preserve">о </w:t>
      </w:r>
      <w:r w:rsidRPr="0005184C">
        <w:rPr>
          <w:rFonts w:ascii="Times New Roman" w:hAnsi="Times New Roman" w:cs="Times New Roman"/>
          <w:sz w:val="24"/>
          <w:szCs w:val="24"/>
        </w:rPr>
        <w:t>принятии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9D2661">
        <w:rPr>
          <w:rFonts w:ascii="Times New Roman" w:hAnsi="Times New Roman" w:cs="Times New Roman"/>
        </w:rPr>
        <w:t xml:space="preserve"> ____________________________________________________</w:t>
      </w:r>
      <w:r>
        <w:rPr>
          <w:rFonts w:ascii="Times New Roman" w:hAnsi="Times New Roman" w:cs="Times New Roman"/>
        </w:rPr>
        <w:t>_____________________________________,</w:t>
      </w:r>
    </w:p>
    <w:p w:rsidR="00DB2C4F" w:rsidRDefault="00DB2C4F" w:rsidP="00DB2C4F">
      <w:pPr>
        <w:tabs>
          <w:tab w:val="left" w:pos="5954"/>
          <w:tab w:val="left" w:pos="9921"/>
        </w:tabs>
        <w:jc w:val="center"/>
        <w:rPr>
          <w:rFonts w:ascii="Times New Roman" w:hAnsi="Times New Roman" w:cs="Times New Roman"/>
          <w:sz w:val="20"/>
        </w:rPr>
      </w:pPr>
      <w:r w:rsidRPr="009D2661">
        <w:rPr>
          <w:rFonts w:ascii="Times New Roman" w:hAnsi="Times New Roman" w:cs="Times New Roman"/>
          <w:sz w:val="20"/>
        </w:rPr>
        <w:t xml:space="preserve">               (перечень прилагаемых документов, рассматриваемых при принятии решения)</w:t>
      </w:r>
    </w:p>
    <w:p w:rsidR="00285B25" w:rsidRPr="00DB2C4F" w:rsidRDefault="00DB2C4F" w:rsidP="00DB2C4F">
      <w:pPr>
        <w:tabs>
          <w:tab w:val="left" w:pos="5954"/>
          <w:tab w:val="left" w:pos="9921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C4F">
        <w:rPr>
          <w:rFonts w:ascii="Times New Roman" w:hAnsi="Times New Roman" w:cs="Times New Roman"/>
          <w:sz w:val="24"/>
          <w:szCs w:val="24"/>
        </w:rPr>
        <w:t>р</w:t>
      </w:r>
      <w:r w:rsidR="005124F8" w:rsidRPr="00DB2C4F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="00285B25" w:rsidRPr="00DB2C4F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285B25" w:rsidRPr="00DB2C4F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285B25" w:rsidRDefault="00DB2C4F" w:rsidP="00DB2C4F">
      <w:pPr>
        <w:pStyle w:val="af"/>
        <w:ind w:firstLine="709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</w:t>
      </w:r>
      <w:r w:rsidR="00C86D4E" w:rsidRPr="009D2661">
        <w:rPr>
          <w:sz w:val="20"/>
        </w:rPr>
        <w:t>(ссылки на нормативно-правовые акты в соответствии с которыми принято решение)</w:t>
      </w:r>
    </w:p>
    <w:p w:rsidR="00C86D4E" w:rsidRPr="00C86D4E" w:rsidRDefault="00C86D4E" w:rsidP="00C86D4E">
      <w:pPr>
        <w:pStyle w:val="af"/>
        <w:rPr>
          <w:sz w:val="24"/>
          <w:szCs w:val="24"/>
        </w:rPr>
      </w:pPr>
      <w:r w:rsidRPr="00C86D4E">
        <w:rPr>
          <w:sz w:val="24"/>
          <w:szCs w:val="24"/>
        </w:rPr>
        <w:t>постановлением администрации городского поселения – город Россошь</w:t>
      </w:r>
      <w:r>
        <w:rPr>
          <w:sz w:val="24"/>
          <w:szCs w:val="24"/>
        </w:rPr>
        <w:t xml:space="preserve"> Россошанского муниципального района Воронежской области от ____ № ____ </w:t>
      </w:r>
      <w:r w:rsidRPr="00C86D4E">
        <w:rPr>
          <w:sz w:val="24"/>
          <w:szCs w:val="24"/>
        </w:rPr>
        <w:t>«</w:t>
      </w:r>
      <w:r w:rsidRPr="00C86D4E">
        <w:rPr>
          <w:iCs/>
          <w:color w:val="000000"/>
          <w:spacing w:val="1"/>
          <w:sz w:val="24"/>
          <w:szCs w:val="24"/>
          <w:lang w:eastAsia="ar-SA"/>
        </w:rPr>
        <w:t>Об утверждении</w:t>
      </w:r>
      <w:r w:rsidRPr="0066216D">
        <w:rPr>
          <w:b/>
          <w:iCs/>
          <w:color w:val="000000"/>
          <w:spacing w:val="1"/>
          <w:sz w:val="24"/>
          <w:szCs w:val="24"/>
          <w:lang w:eastAsia="ar-SA"/>
        </w:rPr>
        <w:t xml:space="preserve"> </w:t>
      </w:r>
      <w:r w:rsidRPr="00C86D4E">
        <w:rPr>
          <w:iCs/>
          <w:color w:val="000000"/>
          <w:spacing w:val="1"/>
          <w:sz w:val="24"/>
          <w:szCs w:val="24"/>
          <w:lang w:eastAsia="ar-SA"/>
        </w:rPr>
        <w:t xml:space="preserve">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Pr="00C86D4E">
        <w:rPr>
          <w:sz w:val="24"/>
          <w:szCs w:val="24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285B25" w:rsidRDefault="00285B25" w:rsidP="005124F8">
      <w:pPr>
        <w:pStyle w:val="af"/>
        <w:ind w:firstLine="709"/>
        <w:rPr>
          <w:szCs w:val="28"/>
        </w:rPr>
      </w:pPr>
    </w:p>
    <w:p w:rsidR="005124F8" w:rsidRPr="00E14FBC" w:rsidRDefault="005124F8" w:rsidP="005124F8">
      <w:pPr>
        <w:pStyle w:val="121"/>
        <w:keepNext/>
        <w:keepLines/>
        <w:spacing w:before="0" w:after="0" w:line="240" w:lineRule="auto"/>
        <w:ind w:hanging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bookmarkStart w:id="20" w:name="bookmark1"/>
      <w:r w:rsidRPr="00E14FBC">
        <w:rPr>
          <w:rStyle w:val="122"/>
          <w:rFonts w:ascii="Times New Roman" w:hAnsi="Times New Roman" w:cs="Times New Roman"/>
          <w:bCs w:val="0"/>
          <w:sz w:val="28"/>
          <w:szCs w:val="28"/>
        </w:rPr>
        <w:t>ПОСТАНОВЛЯЮ:</w:t>
      </w:r>
      <w:bookmarkEnd w:id="20"/>
    </w:p>
    <w:p w:rsidR="005124F8" w:rsidRDefault="005124F8" w:rsidP="005124F8">
      <w:pPr>
        <w:pStyle w:val="af"/>
        <w:tabs>
          <w:tab w:val="left" w:pos="990"/>
        </w:tabs>
        <w:rPr>
          <w:szCs w:val="28"/>
        </w:rPr>
      </w:pPr>
    </w:p>
    <w:p w:rsidR="005124F8" w:rsidRPr="00C86D4E" w:rsidRDefault="00DB2C4F" w:rsidP="005124F8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5124F8" w:rsidRPr="00C86D4E">
        <w:rPr>
          <w:rFonts w:ascii="Times New Roman" w:hAnsi="Times New Roman" w:cs="Times New Roman"/>
          <w:sz w:val="24"/>
          <w:szCs w:val="24"/>
        </w:rPr>
        <w:t xml:space="preserve">оставить на учет (отказать в постановке на учет) нуждающихся в жилых помещениях </w:t>
      </w:r>
      <w:r w:rsidR="00C86D4E">
        <w:rPr>
          <w:rFonts w:ascii="Times New Roman" w:hAnsi="Times New Roman" w:cs="Times New Roman"/>
          <w:sz w:val="24"/>
          <w:szCs w:val="24"/>
        </w:rPr>
        <w:t xml:space="preserve">по договорам найма жилых помещений </w:t>
      </w:r>
      <w:r w:rsidR="005124F8" w:rsidRPr="00C86D4E">
        <w:rPr>
          <w:rFonts w:ascii="Times New Roman" w:hAnsi="Times New Roman" w:cs="Times New Roman"/>
          <w:sz w:val="24"/>
          <w:szCs w:val="24"/>
        </w:rPr>
        <w:t>жилищного фонда социального использования:</w:t>
      </w:r>
    </w:p>
    <w:p w:rsidR="005124F8" w:rsidRDefault="005124F8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 w:rsidR="00C86D4E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5124F8" w:rsidRPr="00C86D4E" w:rsidRDefault="00C86D4E" w:rsidP="00C86D4E">
      <w:pPr>
        <w:pStyle w:val="ConsPlusNonformat"/>
        <w:jc w:val="center"/>
        <w:rPr>
          <w:rFonts w:ascii="Times New Roman" w:hAnsi="Times New Roman" w:cs="Times New Roman"/>
        </w:rPr>
      </w:pPr>
      <w:r w:rsidRPr="00C86D4E">
        <w:rPr>
          <w:rFonts w:ascii="Times New Roman" w:hAnsi="Times New Roman" w:cs="Times New Roman"/>
        </w:rPr>
        <w:t>фамилия, имя, отчество (последнее – при наличии)</w:t>
      </w:r>
      <w:r w:rsidR="005124F8" w:rsidRPr="00C86D4E">
        <w:rPr>
          <w:rFonts w:ascii="Times New Roman" w:hAnsi="Times New Roman" w:cs="Times New Roman"/>
        </w:rPr>
        <w:t xml:space="preserve"> заявителя и совместно проживающих членов семьи:</w:t>
      </w: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DB2C4F" w:rsidRPr="00C86D4E" w:rsidRDefault="00DB2C4F" w:rsidP="00DB2C4F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</w:rPr>
        <w:t>(указываются причины отказа, предусмотренные подпунктом 2.8.2.1. настоящего административного регламента</w:t>
      </w:r>
      <w:r>
        <w:rPr>
          <w:rFonts w:ascii="Times New Roman" w:eastAsia="Times New Roman" w:hAnsi="Times New Roman" w:cs="Times New Roman"/>
          <w:sz w:val="20"/>
          <w:szCs w:val="20"/>
        </w:rPr>
        <w:t>, в случае принятия решения об отказе</w:t>
      </w:r>
      <w:r w:rsidRPr="00C86D4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DB2C4F" w:rsidRDefault="00DB2C4F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86D4E" w:rsidRPr="00C86D4E" w:rsidRDefault="00C86D4E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C86D4E" w:rsidRPr="00C86D4E" w:rsidRDefault="00C86D4E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6D4E" w:rsidRPr="00C86D4E" w:rsidRDefault="00C86D4E" w:rsidP="00C86D4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86D4E" w:rsidRPr="00C86D4E" w:rsidRDefault="00C86D4E" w:rsidP="00DB2C4F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C86D4E" w:rsidRPr="00C86D4E" w:rsidRDefault="00C86D4E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C86D4E">
        <w:rPr>
          <w:rFonts w:ascii="Times New Roman" w:eastAsia="Times New Roman" w:hAnsi="Times New Roman" w:cs="Times New Roman"/>
          <w:sz w:val="28"/>
          <w:szCs w:val="28"/>
        </w:rPr>
        <w:t>_________________              ___________           ______________________________</w:t>
      </w:r>
    </w:p>
    <w:p w:rsidR="00C86D4E" w:rsidRDefault="00C86D4E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</w:rPr>
        <w:t xml:space="preserve">                должность                                         подпись    </w:t>
      </w:r>
      <w:r w:rsidR="00DB2C4F"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86D4E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DB2C4F" w:rsidRPr="00C86D4E" w:rsidRDefault="00DB2C4F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М.П.</w:t>
      </w:r>
      <w:r w:rsidRPr="00C86D4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C86D4E" w:rsidRPr="00C86D4E" w:rsidRDefault="00C86D4E" w:rsidP="00C86D4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  <w:t xml:space="preserve">                                   </w:t>
      </w:r>
    </w:p>
    <w:p w:rsidR="00C86D4E" w:rsidRDefault="00C86D4E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D4E" w:rsidRDefault="00C86D4E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D4E" w:rsidRDefault="00C86D4E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86D4E" w:rsidRDefault="00C86D4E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B2C4F" w:rsidRDefault="00DB2C4F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124F8" w:rsidRPr="00345051" w:rsidTr="00AA692C">
        <w:trPr>
          <w:trHeight w:val="880"/>
        </w:trPr>
        <w:tc>
          <w:tcPr>
            <w:tcW w:w="4962" w:type="dxa"/>
            <w:shd w:val="clear" w:color="auto" w:fill="auto"/>
          </w:tcPr>
          <w:p w:rsidR="005124F8" w:rsidRDefault="005124F8" w:rsidP="00AA69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4F8" w:rsidRPr="002F1716" w:rsidRDefault="005124F8" w:rsidP="00AA692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124F8" w:rsidRPr="002F1716" w:rsidRDefault="005124F8" w:rsidP="00AA692C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124F8" w:rsidRDefault="005124F8" w:rsidP="005124F8">
      <w:pPr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3730" cy="799465"/>
            <wp:effectExtent l="0" t="0" r="0" b="635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799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24F8" w:rsidRDefault="005124F8" w:rsidP="005124F8">
      <w:pPr>
        <w:tabs>
          <w:tab w:val="left" w:pos="8490"/>
        </w:tabs>
        <w:jc w:val="both"/>
        <w:rPr>
          <w:sz w:val="28"/>
        </w:rPr>
      </w:pPr>
      <w:r>
        <w:rPr>
          <w:sz w:val="28"/>
        </w:rPr>
        <w:tab/>
      </w:r>
    </w:p>
    <w:p w:rsidR="005124F8" w:rsidRPr="00E14FBC" w:rsidRDefault="005124F8" w:rsidP="005124F8">
      <w:pPr>
        <w:tabs>
          <w:tab w:val="left" w:pos="8490"/>
        </w:tabs>
        <w:jc w:val="both"/>
        <w:rPr>
          <w:sz w:val="28"/>
        </w:rPr>
      </w:pPr>
    </w:p>
    <w:p w:rsidR="005124F8" w:rsidRPr="004B2148" w:rsidRDefault="005124F8" w:rsidP="005124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148">
        <w:rPr>
          <w:rFonts w:ascii="Times New Roman" w:hAnsi="Times New Roman" w:cs="Times New Roman"/>
          <w:b/>
          <w:sz w:val="24"/>
          <w:szCs w:val="24"/>
        </w:rPr>
        <w:t xml:space="preserve">АДМИНИСТРАЦИЯ ГОРОДСКОГО ПОСЕЛЕНИЯ – ГОРОД РОССОШЬ </w:t>
      </w:r>
    </w:p>
    <w:p w:rsidR="005124F8" w:rsidRPr="00E14FBC" w:rsidRDefault="005124F8" w:rsidP="005124F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4B2148">
        <w:rPr>
          <w:rFonts w:ascii="Times New Roman" w:hAnsi="Times New Roman" w:cs="Times New Roman"/>
          <w:b/>
          <w:sz w:val="24"/>
          <w:szCs w:val="24"/>
        </w:rPr>
        <w:t>РОССОШАНСКОГО МУНИЦИПАЛЬНОГО РАЙОНА ВОРОНЕЖСКОЙ ОБЛАСТИ</w:t>
      </w:r>
    </w:p>
    <w:p w:rsidR="005124F8" w:rsidRPr="00E14FBC" w:rsidRDefault="005124F8" w:rsidP="005124F8">
      <w:pPr>
        <w:pStyle w:val="1"/>
        <w:spacing w:before="60" w:line="240" w:lineRule="auto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E14FBC">
        <w:rPr>
          <w:rFonts w:ascii="Times New Roman" w:hAnsi="Times New Roman" w:cs="Times New Roman"/>
          <w:color w:val="000000" w:themeColor="text1"/>
          <w:sz w:val="32"/>
          <w:szCs w:val="32"/>
        </w:rPr>
        <w:t>ПОСТАНОВЛЕНИЕ</w:t>
      </w:r>
    </w:p>
    <w:p w:rsidR="005124F8" w:rsidRDefault="005124F8" w:rsidP="005124F8">
      <w:pPr>
        <w:jc w:val="both"/>
        <w:rPr>
          <w:sz w:val="28"/>
        </w:rPr>
      </w:pPr>
    </w:p>
    <w:p w:rsidR="00DB2C4F" w:rsidRPr="00285B25" w:rsidRDefault="00DB2C4F" w:rsidP="00DB2C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25">
        <w:rPr>
          <w:rFonts w:ascii="Times New Roman" w:hAnsi="Times New Roman" w:cs="Times New Roman"/>
          <w:sz w:val="24"/>
          <w:szCs w:val="24"/>
        </w:rPr>
        <w:t>от 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85B25">
        <w:rPr>
          <w:rFonts w:ascii="Times New Roman" w:hAnsi="Times New Roman" w:cs="Times New Roman"/>
          <w:sz w:val="24"/>
          <w:szCs w:val="24"/>
        </w:rPr>
        <w:t>_</w:t>
      </w:r>
      <w:r w:rsidRPr="00285B2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20__</w:t>
      </w:r>
      <w:r w:rsidRPr="00285B25">
        <w:rPr>
          <w:rFonts w:ascii="Times New Roman" w:hAnsi="Times New Roman" w:cs="Times New Roman"/>
          <w:sz w:val="24"/>
          <w:szCs w:val="24"/>
        </w:rPr>
        <w:t>г. № 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285B25">
        <w:rPr>
          <w:rFonts w:ascii="Times New Roman" w:hAnsi="Times New Roman" w:cs="Times New Roman"/>
          <w:sz w:val="24"/>
          <w:szCs w:val="24"/>
        </w:rPr>
        <w:t xml:space="preserve">___   </w:t>
      </w:r>
    </w:p>
    <w:p w:rsidR="00DB2C4F" w:rsidRPr="00285B25" w:rsidRDefault="00DB2C4F" w:rsidP="00DB2C4F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85B25">
        <w:rPr>
          <w:rFonts w:ascii="Times New Roman" w:hAnsi="Times New Roman" w:cs="Times New Roman"/>
          <w:sz w:val="24"/>
          <w:szCs w:val="24"/>
        </w:rPr>
        <w:t xml:space="preserve">г. Россошь  </w:t>
      </w:r>
    </w:p>
    <w:p w:rsidR="005124F8" w:rsidRPr="00DB2C4F" w:rsidRDefault="005124F8" w:rsidP="00DB2C4F">
      <w:pPr>
        <w:spacing w:after="0" w:line="240" w:lineRule="auto"/>
        <w:ind w:right="4961"/>
        <w:contextualSpacing/>
        <w:jc w:val="both"/>
        <w:rPr>
          <w:rStyle w:val="33"/>
          <w:rFonts w:ascii="Times New Roman" w:hAnsi="Times New Roman" w:cs="Times New Roman"/>
          <w:bCs/>
          <w:sz w:val="24"/>
          <w:szCs w:val="24"/>
        </w:rPr>
      </w:pPr>
      <w:r w:rsidRPr="00DB2C4F">
        <w:rPr>
          <w:rStyle w:val="33"/>
          <w:rFonts w:ascii="Times New Roman" w:hAnsi="Times New Roman" w:cs="Times New Roman"/>
          <w:b/>
          <w:bCs/>
          <w:sz w:val="24"/>
          <w:szCs w:val="24"/>
        </w:rPr>
        <w:t>О внесении изменений (об отказе во внесении изменений) в сведения о гражданах, нуж</w:t>
      </w:r>
      <w:r w:rsidR="00DB2C4F" w:rsidRPr="00DB2C4F">
        <w:rPr>
          <w:rStyle w:val="33"/>
          <w:rFonts w:ascii="Times New Roman" w:hAnsi="Times New Roman" w:cs="Times New Roman"/>
          <w:b/>
          <w:bCs/>
          <w:sz w:val="24"/>
          <w:szCs w:val="24"/>
        </w:rPr>
        <w:t>дающихся в предоставлении жилых помещений</w:t>
      </w:r>
      <w:r w:rsidRPr="00DB2C4F">
        <w:rPr>
          <w:rStyle w:val="33"/>
          <w:rFonts w:ascii="Times New Roman" w:hAnsi="Times New Roman" w:cs="Times New Roman"/>
          <w:b/>
          <w:bCs/>
          <w:sz w:val="24"/>
          <w:szCs w:val="24"/>
        </w:rPr>
        <w:t xml:space="preserve"> по договорам найма жилых помещений жилищного фонда социального использования</w:t>
      </w:r>
    </w:p>
    <w:p w:rsidR="00DB2C4F" w:rsidRDefault="00DB2C4F" w:rsidP="00DB2C4F">
      <w:pPr>
        <w:tabs>
          <w:tab w:val="left" w:pos="5954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B2C4F" w:rsidRPr="00DB2C4F" w:rsidRDefault="00DB2C4F" w:rsidP="00DB2C4F">
      <w:pPr>
        <w:tabs>
          <w:tab w:val="left" w:pos="5954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B2C4F">
        <w:rPr>
          <w:rFonts w:ascii="Times New Roman" w:hAnsi="Times New Roman" w:cs="Times New Roman"/>
          <w:sz w:val="24"/>
          <w:szCs w:val="24"/>
        </w:rPr>
        <w:t>Рассмотрев заявление _________________________________________________________</w:t>
      </w:r>
    </w:p>
    <w:p w:rsidR="00DB2C4F" w:rsidRPr="00DB2C4F" w:rsidRDefault="00DB2C4F" w:rsidP="00DB2C4F">
      <w:pPr>
        <w:tabs>
          <w:tab w:val="left" w:pos="5954"/>
          <w:tab w:val="left" w:pos="992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</w:t>
      </w:r>
      <w:r w:rsidRPr="00DB2C4F">
        <w:rPr>
          <w:rFonts w:ascii="Times New Roman" w:hAnsi="Times New Roman" w:cs="Times New Roman"/>
          <w:sz w:val="24"/>
          <w:szCs w:val="24"/>
        </w:rPr>
        <w:t xml:space="preserve"> </w:t>
      </w:r>
      <w:r w:rsidRPr="00DB2C4F">
        <w:rPr>
          <w:rFonts w:ascii="Times New Roman" w:hAnsi="Times New Roman" w:cs="Times New Roman"/>
          <w:sz w:val="20"/>
          <w:szCs w:val="20"/>
        </w:rPr>
        <w:t>(данные заявителя, представителя заявителя)</w:t>
      </w:r>
    </w:p>
    <w:p w:rsidR="00750837" w:rsidRPr="009D2661" w:rsidRDefault="00750837" w:rsidP="00750837">
      <w:pPr>
        <w:tabs>
          <w:tab w:val="left" w:pos="5954"/>
          <w:tab w:val="left" w:pos="9921"/>
        </w:tabs>
        <w:spacing w:after="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Pr="0093397D">
        <w:rPr>
          <w:rFonts w:ascii="Times New Roman" w:hAnsi="Times New Roman" w:cs="Times New Roman"/>
          <w:sz w:val="24"/>
          <w:szCs w:val="24"/>
        </w:rPr>
        <w:t>внесени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3397D">
        <w:rPr>
          <w:rFonts w:ascii="Times New Roman" w:hAnsi="Times New Roman" w:cs="Times New Roman"/>
          <w:sz w:val="24"/>
          <w:szCs w:val="24"/>
        </w:rPr>
        <w:t xml:space="preserve">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9D2661">
        <w:rPr>
          <w:rFonts w:ascii="Times New Roman" w:hAnsi="Times New Roman" w:cs="Times New Roman"/>
        </w:rPr>
        <w:t xml:space="preserve"> ____________________</w:t>
      </w:r>
      <w:r>
        <w:rPr>
          <w:rFonts w:ascii="Times New Roman" w:hAnsi="Times New Roman" w:cs="Times New Roman"/>
        </w:rPr>
        <w:t>___________________________________________,</w:t>
      </w:r>
    </w:p>
    <w:p w:rsidR="00750837" w:rsidRDefault="00750837" w:rsidP="00750837">
      <w:pPr>
        <w:tabs>
          <w:tab w:val="left" w:pos="5954"/>
          <w:tab w:val="left" w:pos="9921"/>
        </w:tabs>
        <w:jc w:val="center"/>
        <w:rPr>
          <w:rFonts w:ascii="Times New Roman" w:hAnsi="Times New Roman" w:cs="Times New Roman"/>
          <w:sz w:val="20"/>
        </w:rPr>
      </w:pPr>
      <w:r w:rsidRPr="009D2661">
        <w:rPr>
          <w:rFonts w:ascii="Times New Roman" w:hAnsi="Times New Roman" w:cs="Times New Roman"/>
          <w:sz w:val="20"/>
        </w:rPr>
        <w:t xml:space="preserve">               </w:t>
      </w:r>
      <w:r>
        <w:rPr>
          <w:rFonts w:ascii="Times New Roman" w:hAnsi="Times New Roman" w:cs="Times New Roman"/>
          <w:sz w:val="20"/>
        </w:rPr>
        <w:t xml:space="preserve">                                         </w:t>
      </w:r>
      <w:r w:rsidRPr="009D2661">
        <w:rPr>
          <w:rFonts w:ascii="Times New Roman" w:hAnsi="Times New Roman" w:cs="Times New Roman"/>
          <w:sz w:val="20"/>
        </w:rPr>
        <w:t>(перечень прилагаемых документов, рассматриваемых при принятии решения)</w:t>
      </w:r>
    </w:p>
    <w:p w:rsidR="00DB2C4F" w:rsidRPr="00DB2C4F" w:rsidRDefault="00DB2C4F" w:rsidP="00DB2C4F">
      <w:pPr>
        <w:tabs>
          <w:tab w:val="left" w:pos="5954"/>
          <w:tab w:val="left" w:pos="9921"/>
        </w:tabs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B2C4F">
        <w:rPr>
          <w:rFonts w:ascii="Times New Roman" w:hAnsi="Times New Roman" w:cs="Times New Roman"/>
          <w:sz w:val="24"/>
          <w:szCs w:val="24"/>
        </w:rPr>
        <w:t>руководствуясь 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DB2C4F">
        <w:rPr>
          <w:rFonts w:ascii="Times New Roman" w:hAnsi="Times New Roman" w:cs="Times New Roman"/>
          <w:sz w:val="24"/>
          <w:szCs w:val="24"/>
        </w:rPr>
        <w:t>_________________________________________,</w:t>
      </w:r>
    </w:p>
    <w:p w:rsidR="00DB2C4F" w:rsidRDefault="00DB2C4F" w:rsidP="00DB2C4F">
      <w:pPr>
        <w:pStyle w:val="af"/>
        <w:ind w:firstLine="709"/>
        <w:contextualSpacing/>
        <w:jc w:val="center"/>
        <w:rPr>
          <w:sz w:val="20"/>
        </w:rPr>
      </w:pPr>
      <w:r>
        <w:rPr>
          <w:sz w:val="20"/>
        </w:rPr>
        <w:t xml:space="preserve">                                </w:t>
      </w:r>
      <w:r w:rsidRPr="009D2661">
        <w:rPr>
          <w:sz w:val="20"/>
        </w:rPr>
        <w:t>(ссылки на нормативно-правовые акты в соответствии с которыми принято решение)</w:t>
      </w:r>
    </w:p>
    <w:p w:rsidR="00DB2C4F" w:rsidRPr="00C86D4E" w:rsidRDefault="00DB2C4F" w:rsidP="00DB2C4F">
      <w:pPr>
        <w:pStyle w:val="af"/>
        <w:rPr>
          <w:sz w:val="24"/>
          <w:szCs w:val="24"/>
        </w:rPr>
      </w:pPr>
      <w:r w:rsidRPr="00C86D4E">
        <w:rPr>
          <w:sz w:val="24"/>
          <w:szCs w:val="24"/>
        </w:rPr>
        <w:t>постановлением администрации городского поселения – город Россошь</w:t>
      </w:r>
      <w:r>
        <w:rPr>
          <w:sz w:val="24"/>
          <w:szCs w:val="24"/>
        </w:rPr>
        <w:t xml:space="preserve"> Россошанского муниципального района Воронежской области от ____ № ____ </w:t>
      </w:r>
      <w:r w:rsidRPr="00C86D4E">
        <w:rPr>
          <w:sz w:val="24"/>
          <w:szCs w:val="24"/>
        </w:rPr>
        <w:t>«</w:t>
      </w:r>
      <w:r w:rsidRPr="00C86D4E">
        <w:rPr>
          <w:iCs/>
          <w:color w:val="000000"/>
          <w:spacing w:val="1"/>
          <w:sz w:val="24"/>
          <w:szCs w:val="24"/>
          <w:lang w:eastAsia="ar-SA"/>
        </w:rPr>
        <w:t>Об утверждении</w:t>
      </w:r>
      <w:r w:rsidRPr="0066216D">
        <w:rPr>
          <w:b/>
          <w:iCs/>
          <w:color w:val="000000"/>
          <w:spacing w:val="1"/>
          <w:sz w:val="24"/>
          <w:szCs w:val="24"/>
          <w:lang w:eastAsia="ar-SA"/>
        </w:rPr>
        <w:t xml:space="preserve"> </w:t>
      </w:r>
      <w:r w:rsidRPr="00C86D4E">
        <w:rPr>
          <w:iCs/>
          <w:color w:val="000000"/>
          <w:spacing w:val="1"/>
          <w:sz w:val="24"/>
          <w:szCs w:val="24"/>
          <w:lang w:eastAsia="ar-SA"/>
        </w:rPr>
        <w:t xml:space="preserve">административного регламента 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  <w:r w:rsidRPr="00C86D4E">
        <w:rPr>
          <w:sz w:val="24"/>
          <w:szCs w:val="24"/>
        </w:rPr>
        <w:t>«Принятие граждан на учет нуждающихся в предоставлении жилых помещений по договорам найма жилых помещений жилищного фонда социального использования»</w:t>
      </w:r>
    </w:p>
    <w:p w:rsidR="005124F8" w:rsidRPr="00E01DAD" w:rsidRDefault="005124F8" w:rsidP="005124F8">
      <w:pPr>
        <w:pStyle w:val="af"/>
        <w:ind w:firstLine="709"/>
        <w:rPr>
          <w:szCs w:val="28"/>
        </w:rPr>
      </w:pPr>
    </w:p>
    <w:p w:rsidR="005124F8" w:rsidRPr="00E14FBC" w:rsidRDefault="005124F8" w:rsidP="005124F8">
      <w:pPr>
        <w:pStyle w:val="121"/>
        <w:keepNext/>
        <w:keepLines/>
        <w:spacing w:before="0" w:after="0" w:line="240" w:lineRule="auto"/>
        <w:ind w:hanging="142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E14FBC">
        <w:rPr>
          <w:rStyle w:val="122"/>
          <w:rFonts w:ascii="Times New Roman" w:hAnsi="Times New Roman" w:cs="Times New Roman"/>
          <w:bCs w:val="0"/>
          <w:sz w:val="28"/>
          <w:szCs w:val="28"/>
        </w:rPr>
        <w:t>ПОСТАНОВЛЯЮ:</w:t>
      </w:r>
    </w:p>
    <w:p w:rsidR="005124F8" w:rsidRDefault="005124F8" w:rsidP="005124F8">
      <w:pPr>
        <w:pStyle w:val="af"/>
        <w:tabs>
          <w:tab w:val="left" w:pos="990"/>
        </w:tabs>
        <w:rPr>
          <w:szCs w:val="28"/>
        </w:rPr>
      </w:pPr>
    </w:p>
    <w:p w:rsidR="005124F8" w:rsidRPr="00750837" w:rsidRDefault="005124F8" w:rsidP="00750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837">
        <w:rPr>
          <w:rFonts w:ascii="Times New Roman" w:hAnsi="Times New Roman" w:cs="Times New Roman"/>
          <w:sz w:val="24"/>
          <w:szCs w:val="24"/>
        </w:rPr>
        <w:t>1.</w:t>
      </w:r>
      <w:r w:rsidR="00750837" w:rsidRPr="00750837">
        <w:rPr>
          <w:rFonts w:ascii="Times New Roman" w:hAnsi="Times New Roman" w:cs="Times New Roman"/>
          <w:sz w:val="24"/>
          <w:szCs w:val="24"/>
        </w:rPr>
        <w:t xml:space="preserve"> В</w:t>
      </w:r>
      <w:r w:rsidRPr="00750837">
        <w:rPr>
          <w:rFonts w:ascii="Times New Roman" w:hAnsi="Times New Roman" w:cs="Times New Roman"/>
          <w:sz w:val="24"/>
          <w:szCs w:val="24"/>
        </w:rPr>
        <w:t xml:space="preserve">нести изменения (отказать во внесении изменений) </w:t>
      </w:r>
      <w:r w:rsidR="00750837" w:rsidRPr="00750837">
        <w:rPr>
          <w:rFonts w:ascii="Times New Roman" w:hAnsi="Times New Roman" w:cs="Times New Roman"/>
          <w:sz w:val="24"/>
          <w:szCs w:val="24"/>
        </w:rPr>
        <w:t>в сведения о гражданах, нуждающихся в предоставлении жилых помещений по договорам найма жилых помещений жилищного фонда социального использования</w:t>
      </w:r>
      <w:r w:rsidRPr="00750837">
        <w:rPr>
          <w:rFonts w:ascii="Times New Roman" w:hAnsi="Times New Roman" w:cs="Times New Roman"/>
          <w:sz w:val="24"/>
          <w:szCs w:val="24"/>
        </w:rPr>
        <w:t>:</w:t>
      </w:r>
    </w:p>
    <w:p w:rsidR="00750837" w:rsidRPr="00C86D4E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0837" w:rsidRPr="00C86D4E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0837" w:rsidRPr="00C86D4E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</w:rPr>
        <w:t>(указываются причины отказа, предусмотренные подпунктом 2.8.2.1. настоящего административного регламента</w:t>
      </w:r>
      <w:r>
        <w:rPr>
          <w:rFonts w:ascii="Times New Roman" w:eastAsia="Times New Roman" w:hAnsi="Times New Roman" w:cs="Times New Roman"/>
          <w:sz w:val="20"/>
          <w:szCs w:val="20"/>
        </w:rPr>
        <w:t>, в случае принятия решения об отказе</w:t>
      </w:r>
      <w:r w:rsidRPr="00C86D4E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5124F8" w:rsidRDefault="005124F8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5124F8" w:rsidRPr="00750837" w:rsidRDefault="005124F8" w:rsidP="0075083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50837">
        <w:rPr>
          <w:rFonts w:ascii="Times New Roman" w:hAnsi="Times New Roman" w:cs="Times New Roman"/>
          <w:sz w:val="24"/>
          <w:szCs w:val="24"/>
        </w:rPr>
        <w:t xml:space="preserve">2. </w:t>
      </w:r>
      <w:r w:rsidR="00750837" w:rsidRPr="00750837">
        <w:rPr>
          <w:rFonts w:ascii="Times New Roman" w:hAnsi="Times New Roman" w:cs="Times New Roman"/>
          <w:sz w:val="24"/>
          <w:szCs w:val="24"/>
        </w:rPr>
        <w:t>Сохранить (отказать в сохранении) права состоять на учете граждан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750837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0837" w:rsidRPr="00C86D4E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0837" w:rsidRPr="00C86D4E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6D4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0837" w:rsidRPr="00750837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750837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причины, послужившие утрате права состоять  на учете </w:t>
      </w:r>
      <w:r w:rsidRPr="00750837">
        <w:rPr>
          <w:rStyle w:val="33"/>
          <w:rFonts w:ascii="Times New Roman" w:hAnsi="Times New Roman" w:cs="Times New Roman"/>
          <w:bCs/>
          <w:sz w:val="20"/>
          <w:szCs w:val="20"/>
        </w:rPr>
        <w:t>нуждающихся в предоставлении жилых помещений по договорам найма жилых помещений жилищного фонда социального использования)</w:t>
      </w:r>
    </w:p>
    <w:p w:rsidR="00750837" w:rsidRDefault="00750837" w:rsidP="0075083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124F8" w:rsidRDefault="005124F8" w:rsidP="005124F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50837" w:rsidRPr="00C86D4E" w:rsidRDefault="00750837" w:rsidP="0075083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0837" w:rsidRPr="00C86D4E" w:rsidRDefault="00750837" w:rsidP="0075083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C86D4E">
        <w:rPr>
          <w:rFonts w:ascii="Times New Roman" w:eastAsia="Times New Roman" w:hAnsi="Times New Roman" w:cs="Times New Roman"/>
          <w:sz w:val="28"/>
          <w:szCs w:val="28"/>
        </w:rPr>
        <w:t>_________________              ___________           ______________________________</w:t>
      </w:r>
    </w:p>
    <w:p w:rsidR="00750837" w:rsidRDefault="00750837" w:rsidP="0075083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</w:rPr>
        <w:t xml:space="preserve">                должность                                         подпись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C86D4E">
        <w:rPr>
          <w:rFonts w:ascii="Times New Roman" w:eastAsia="Times New Roman" w:hAnsi="Times New Roman" w:cs="Times New Roman"/>
          <w:sz w:val="20"/>
          <w:szCs w:val="20"/>
        </w:rPr>
        <w:t>фамилия, имя, отчество (последнее - при наличии)</w:t>
      </w:r>
    </w:p>
    <w:p w:rsidR="00750837" w:rsidRPr="00C86D4E" w:rsidRDefault="00750837" w:rsidP="0075083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М.П.</w:t>
      </w:r>
      <w:r w:rsidRPr="00C86D4E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</w:p>
    <w:p w:rsidR="00750837" w:rsidRPr="00C86D4E" w:rsidRDefault="00750837" w:rsidP="00750837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C86D4E"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  <w:t xml:space="preserve">                                   </w:t>
      </w: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81B0D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581B0D" w:rsidRPr="002F1716" w:rsidRDefault="00581B0D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581B0D" w:rsidRPr="002F1716" w:rsidRDefault="00581B0D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Pr="00414286" w:rsidRDefault="00581B0D" w:rsidP="0058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581B0D" w:rsidRPr="00414286" w:rsidTr="00581B0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 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581B0D" w:rsidRPr="00414286" w:rsidRDefault="00581B0D" w:rsidP="0058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581B0D" w:rsidRPr="00D63536" w:rsidTr="00581B0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B0D" w:rsidRPr="00D63536" w:rsidRDefault="00581B0D" w:rsidP="0058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(Оформляется на бланке администрации)</w:t>
            </w:r>
          </w:p>
        </w:tc>
      </w:tr>
    </w:tbl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81B0D" w:rsidRDefault="00581B0D" w:rsidP="0058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1B0D" w:rsidRPr="003704A4" w:rsidRDefault="00581B0D" w:rsidP="0058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581B0D" w:rsidRPr="003704A4" w:rsidRDefault="00581B0D" w:rsidP="0058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отказе в 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выданном в результате предоставления муниципальной услуги документе</w:t>
      </w:r>
    </w:p>
    <w:p w:rsidR="00581B0D" w:rsidRPr="003704A4" w:rsidRDefault="00581B0D" w:rsidP="00581B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581B0D" w:rsidRPr="003704A4" w:rsidRDefault="00581B0D" w:rsidP="00581B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Pr="00EE0C36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документе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, и приложенных к нему документов принято решение об отказе в </w:t>
      </w:r>
      <w:r w:rsidRPr="003704A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пунктом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2.8.2.3.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1B0D" w:rsidRPr="003704A4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581B0D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</w:p>
    <w:p w:rsidR="00581B0D" w:rsidRDefault="00581B0D" w:rsidP="00581B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71EB" w:rsidRDefault="00CE71EB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EE0C36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EE0C36" w:rsidRPr="002F1716" w:rsidRDefault="00EE0C36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 w:rsidR="00581B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E0C36" w:rsidRPr="002F1716" w:rsidRDefault="00EE0C36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052E96" w:rsidRPr="00736C42" w:rsidRDefault="00052E96" w:rsidP="00052E9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AA1593">
        <w:rPr>
          <w:bCs/>
          <w:sz w:val="24"/>
          <w:szCs w:val="24"/>
        </w:rPr>
        <w:t xml:space="preserve">                                   </w:t>
      </w:r>
    </w:p>
    <w:tbl>
      <w:tblPr>
        <w:tblW w:w="6485" w:type="dxa"/>
        <w:tblInd w:w="3652" w:type="dxa"/>
        <w:tblLayout w:type="fixed"/>
        <w:tblLook w:val="0000"/>
      </w:tblPr>
      <w:tblGrid>
        <w:gridCol w:w="425"/>
        <w:gridCol w:w="6060"/>
      </w:tblGrid>
      <w:tr w:rsidR="00291416" w:rsidRPr="00D42439" w:rsidTr="00581B0D">
        <w:trPr>
          <w:gridBefore w:val="1"/>
          <w:wBefore w:w="425" w:type="dxa"/>
        </w:trPr>
        <w:tc>
          <w:tcPr>
            <w:tcW w:w="6060" w:type="dxa"/>
          </w:tcPr>
          <w:p w:rsidR="00291416" w:rsidRPr="00D42439" w:rsidRDefault="00291416" w:rsidP="00581B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Главе администрации </w:t>
            </w:r>
          </w:p>
          <w:p w:rsidR="00291416" w:rsidRPr="00D42439" w:rsidRDefault="00291416" w:rsidP="00581B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городского поселения – город Россошь </w:t>
            </w:r>
          </w:p>
          <w:p w:rsidR="00291416" w:rsidRPr="00D42439" w:rsidRDefault="00291416" w:rsidP="00581B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Россошанского муниципального района Воронежской области</w:t>
            </w:r>
          </w:p>
          <w:p w:rsidR="00291416" w:rsidRPr="00D42439" w:rsidRDefault="00291416" w:rsidP="00581B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</w:t>
            </w:r>
          </w:p>
          <w:p w:rsidR="00291416" w:rsidRPr="00D42439" w:rsidRDefault="00291416" w:rsidP="00581B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         </w:t>
            </w: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291416" w:rsidRDefault="00291416" w:rsidP="00581B0D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Место жительства_______________________________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291416" w:rsidRPr="00D42439" w:rsidRDefault="00291416" w:rsidP="00581B0D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291416" w:rsidRPr="00D42439" w:rsidRDefault="00291416" w:rsidP="00581B0D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Документ, удостоверяющий личность 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291416" w:rsidRPr="00D42439" w:rsidRDefault="00291416" w:rsidP="00581B0D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серия ___________№_____________________________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291416" w:rsidRPr="00D42439" w:rsidRDefault="00291416" w:rsidP="00581B0D">
            <w:pPr>
              <w:spacing w:after="0" w:line="240" w:lineRule="auto"/>
              <w:ind w:right="-2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выдан 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291416" w:rsidRPr="00D42439" w:rsidRDefault="00291416" w:rsidP="00581B0D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291416" w:rsidRPr="00D42439" w:rsidRDefault="00291416" w:rsidP="00581B0D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дата выдачи 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</w:t>
            </w:r>
          </w:p>
          <w:p w:rsidR="00291416" w:rsidRPr="00D42439" w:rsidRDefault="00291416" w:rsidP="00581B0D">
            <w:pPr>
              <w:spacing w:after="0" w:line="240" w:lineRule="auto"/>
              <w:ind w:right="-107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Представитель заявителя 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291416" w:rsidRDefault="00291416" w:rsidP="00581B0D">
            <w:pPr>
              <w:suppressAutoHyphens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_______________________________________________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_</w:t>
            </w:r>
          </w:p>
          <w:p w:rsidR="00291416" w:rsidRDefault="00291416" w:rsidP="00581B0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D42439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фамилия, имя, отчество (последнее - при наличии)</w:t>
            </w:r>
          </w:p>
          <w:p w:rsidR="00291416" w:rsidRPr="005D5B9E" w:rsidRDefault="00291416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291416" w:rsidRPr="005D5B9E" w:rsidRDefault="00291416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291416" w:rsidRPr="005D5B9E" w:rsidRDefault="00291416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291416" w:rsidRDefault="00291416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291416" w:rsidRPr="00D42439" w:rsidRDefault="00291416" w:rsidP="0058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и реквизиты документа, подтверждающего полномочия представителя заявителя, _______________________________________</w:t>
            </w:r>
          </w:p>
          <w:p w:rsidR="00291416" w:rsidRPr="00D42439" w:rsidRDefault="00291416" w:rsidP="0058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________________________________________________</w:t>
            </w:r>
          </w:p>
          <w:p w:rsidR="00291416" w:rsidRDefault="00291416" w:rsidP="0058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адрес__________________________________</w:t>
            </w:r>
          </w:p>
          <w:p w:rsidR="00291416" w:rsidRPr="00D42439" w:rsidRDefault="00291416" w:rsidP="00581B0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 (по желанию)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____________________________</w:t>
            </w:r>
          </w:p>
        </w:tc>
      </w:tr>
      <w:tr w:rsidR="00291416" w:rsidRPr="00D42439" w:rsidTr="00581B0D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64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91416" w:rsidRPr="00D42439" w:rsidRDefault="00291416" w:rsidP="00581B0D">
            <w:pPr>
              <w:pStyle w:val="ConsPlusNonformat"/>
              <w:contextualSpacing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250A4" w:rsidRDefault="00F250A4" w:rsidP="00291416">
      <w:pPr>
        <w:spacing w:after="0" w:line="240" w:lineRule="auto"/>
        <w:contextualSpacing/>
        <w:jc w:val="center"/>
      </w:pPr>
    </w:p>
    <w:p w:rsidR="00052E96" w:rsidRPr="00291416" w:rsidRDefault="00052E96" w:rsidP="002914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 </w:t>
      </w:r>
      <w:r w:rsidRPr="0029141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52E96" w:rsidRPr="00291416" w:rsidRDefault="00052E96" w:rsidP="002914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91416">
        <w:rPr>
          <w:rFonts w:ascii="Times New Roman" w:hAnsi="Times New Roman" w:cs="Times New Roman"/>
          <w:b/>
          <w:sz w:val="24"/>
          <w:szCs w:val="24"/>
        </w:rPr>
        <w:t xml:space="preserve">о принятии </w:t>
      </w:r>
      <w:r w:rsidR="00291416" w:rsidRPr="00291416">
        <w:rPr>
          <w:rFonts w:ascii="Times New Roman" w:hAnsi="Times New Roman" w:cs="Times New Roman"/>
          <w:b/>
          <w:sz w:val="24"/>
          <w:szCs w:val="24"/>
        </w:rPr>
        <w:t xml:space="preserve">граждан </w:t>
      </w:r>
      <w:r w:rsidRPr="00291416">
        <w:rPr>
          <w:rFonts w:ascii="Times New Roman" w:hAnsi="Times New Roman" w:cs="Times New Roman"/>
          <w:b/>
          <w:sz w:val="24"/>
          <w:szCs w:val="24"/>
        </w:rPr>
        <w:t xml:space="preserve">на учет в </w:t>
      </w:r>
      <w:r w:rsidR="00291416" w:rsidRPr="00291416">
        <w:rPr>
          <w:rFonts w:ascii="Times New Roman" w:hAnsi="Times New Roman" w:cs="Times New Roman"/>
          <w:b/>
          <w:sz w:val="24"/>
          <w:szCs w:val="24"/>
        </w:rPr>
        <w:t>н</w:t>
      </w:r>
      <w:r w:rsidRPr="00291416">
        <w:rPr>
          <w:rFonts w:ascii="Times New Roman" w:hAnsi="Times New Roman" w:cs="Times New Roman"/>
          <w:b/>
          <w:sz w:val="24"/>
          <w:szCs w:val="24"/>
        </w:rPr>
        <w:t>уждающихся в предоставлении жилых помещений по договорам найма жилых помещений жилищного фонда социального использования</w:t>
      </w:r>
    </w:p>
    <w:p w:rsidR="00052E96" w:rsidRDefault="00052E96" w:rsidP="00052E96">
      <w:pPr>
        <w:contextualSpacing/>
        <w:jc w:val="both"/>
      </w:pPr>
    </w:p>
    <w:p w:rsidR="00291416" w:rsidRDefault="00F250A4" w:rsidP="00291416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принять </w:t>
      </w:r>
      <w:r w:rsidR="00291416" w:rsidRPr="00291416">
        <w:rPr>
          <w:rFonts w:ascii="Times New Roman" w:hAnsi="Times New Roman" w:cs="Times New Roman"/>
          <w:sz w:val="24"/>
          <w:szCs w:val="24"/>
        </w:rPr>
        <w:t xml:space="preserve">меня и членов моей семьи на учет граждан нуждающихся в </w:t>
      </w:r>
      <w:r w:rsidR="00112B81">
        <w:rPr>
          <w:rFonts w:ascii="Times New Roman" w:hAnsi="Times New Roman" w:cs="Times New Roman"/>
          <w:sz w:val="24"/>
          <w:szCs w:val="24"/>
        </w:rPr>
        <w:t xml:space="preserve">предоставлении жилых помещений по договорам найма  </w:t>
      </w:r>
      <w:r>
        <w:rPr>
          <w:rFonts w:ascii="Times New Roman" w:hAnsi="Times New Roman" w:cs="Times New Roman"/>
          <w:sz w:val="24"/>
          <w:szCs w:val="24"/>
        </w:rPr>
        <w:t xml:space="preserve">жилых помещений жилищного </w:t>
      </w:r>
      <w:r w:rsidR="00291416" w:rsidRPr="00291416">
        <w:rPr>
          <w:rFonts w:ascii="Times New Roman" w:hAnsi="Times New Roman" w:cs="Times New Roman"/>
          <w:sz w:val="24"/>
          <w:szCs w:val="24"/>
        </w:rPr>
        <w:t>фо</w:t>
      </w:r>
      <w:r w:rsidR="00291416">
        <w:rPr>
          <w:rFonts w:ascii="Times New Roman" w:hAnsi="Times New Roman" w:cs="Times New Roman"/>
          <w:sz w:val="24"/>
          <w:szCs w:val="24"/>
        </w:rPr>
        <w:t>н</w:t>
      </w:r>
      <w:r w:rsidR="00291416" w:rsidRPr="00291416">
        <w:rPr>
          <w:rFonts w:ascii="Times New Roman" w:hAnsi="Times New Roman" w:cs="Times New Roman"/>
          <w:sz w:val="24"/>
          <w:szCs w:val="24"/>
        </w:rPr>
        <w:t>да социального использования</w:t>
      </w:r>
      <w:r w:rsidR="00291416">
        <w:rPr>
          <w:rFonts w:ascii="Times New Roman" w:hAnsi="Times New Roman" w:cs="Times New Roman"/>
          <w:sz w:val="24"/>
          <w:szCs w:val="24"/>
        </w:rPr>
        <w:t>.</w:t>
      </w:r>
    </w:p>
    <w:p w:rsidR="00291416" w:rsidRDefault="00291416" w:rsidP="00052E96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52E96" w:rsidRPr="00291416" w:rsidRDefault="00052E96" w:rsidP="00F250A4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Основанием для принятия на учет является:</w:t>
      </w:r>
    </w:p>
    <w:p w:rsidR="00052E96" w:rsidRPr="00291416" w:rsidRDefault="00052E96" w:rsidP="00291416">
      <w:pPr>
        <w:contextualSpacing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291416">
        <w:rPr>
          <w:rFonts w:ascii="Times New Roman" w:hAnsi="Times New Roman" w:cs="Times New Roman"/>
          <w:sz w:val="24"/>
          <w:szCs w:val="24"/>
        </w:rPr>
        <w:t>_______</w:t>
      </w:r>
    </w:p>
    <w:p w:rsidR="00052E96" w:rsidRPr="00291416" w:rsidRDefault="00052E96" w:rsidP="00291416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291416">
        <w:rPr>
          <w:rFonts w:ascii="Times New Roman" w:hAnsi="Times New Roman" w:cs="Times New Roman"/>
          <w:sz w:val="20"/>
          <w:szCs w:val="20"/>
        </w:rPr>
        <w:t>(указываются соответствующие условия, установленные частями 1 и 3 статьи 91.3 Ж</w:t>
      </w:r>
      <w:r w:rsidR="00291416">
        <w:rPr>
          <w:rFonts w:ascii="Times New Roman" w:hAnsi="Times New Roman" w:cs="Times New Roman"/>
          <w:sz w:val="20"/>
          <w:szCs w:val="20"/>
        </w:rPr>
        <w:t xml:space="preserve">илищного </w:t>
      </w:r>
      <w:r w:rsidRPr="00291416">
        <w:rPr>
          <w:rFonts w:ascii="Times New Roman" w:hAnsi="Times New Roman" w:cs="Times New Roman"/>
          <w:sz w:val="20"/>
          <w:szCs w:val="20"/>
        </w:rPr>
        <w:t>К</w:t>
      </w:r>
      <w:r w:rsidR="00291416">
        <w:rPr>
          <w:rFonts w:ascii="Times New Roman" w:hAnsi="Times New Roman" w:cs="Times New Roman"/>
          <w:sz w:val="20"/>
          <w:szCs w:val="20"/>
        </w:rPr>
        <w:t>одекса</w:t>
      </w:r>
      <w:r w:rsidRPr="00291416">
        <w:rPr>
          <w:rFonts w:ascii="Times New Roman" w:hAnsi="Times New Roman" w:cs="Times New Roman"/>
          <w:sz w:val="20"/>
          <w:szCs w:val="20"/>
        </w:rPr>
        <w:t xml:space="preserve"> РФ)</w:t>
      </w:r>
    </w:p>
    <w:p w:rsidR="00052E96" w:rsidRPr="00291416" w:rsidRDefault="00052E96" w:rsidP="0029141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C42">
        <w:br/>
      </w:r>
      <w:r w:rsidRPr="00291416">
        <w:rPr>
          <w:rFonts w:ascii="Times New Roman" w:hAnsi="Times New Roman" w:cs="Times New Roman"/>
          <w:b/>
          <w:sz w:val="24"/>
          <w:szCs w:val="24"/>
        </w:rPr>
        <w:t>                Сведения о составе семьи: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Родственные отношения____________________________________________________________</w:t>
      </w:r>
    </w:p>
    <w:p w:rsidR="00E32BCF" w:rsidRDefault="00E32BCF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="00052E96" w:rsidRPr="0029141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______________________________________________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Документ</w:t>
      </w:r>
      <w:r w:rsidR="00E32BCF">
        <w:rPr>
          <w:rFonts w:ascii="Times New Roman" w:hAnsi="Times New Roman" w:cs="Times New Roman"/>
          <w:sz w:val="24"/>
          <w:szCs w:val="24"/>
        </w:rPr>
        <w:t>,</w:t>
      </w:r>
      <w:r w:rsidRPr="00291416">
        <w:rPr>
          <w:rFonts w:ascii="Times New Roman" w:hAnsi="Times New Roman" w:cs="Times New Roman"/>
          <w:sz w:val="24"/>
          <w:szCs w:val="24"/>
        </w:rPr>
        <w:t xml:space="preserve"> удостоверяющий личность: _______________________________________________</w:t>
      </w:r>
      <w:r w:rsidR="00E32BCF">
        <w:rPr>
          <w:rFonts w:ascii="Times New Roman" w:hAnsi="Times New Roman" w:cs="Times New Roman"/>
          <w:sz w:val="24"/>
          <w:szCs w:val="24"/>
        </w:rPr>
        <w:t>_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серия_____________________№________________________дата выдачи___________________,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выдан________________________________________________________________________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 xml:space="preserve">Отношение к работе, учебе__________________________________________________________                                                  </w:t>
      </w:r>
    </w:p>
    <w:p w:rsidR="00052E96" w:rsidRPr="00291416" w:rsidRDefault="00052E96" w:rsidP="002914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Родственные отношения____________________________________________________________</w:t>
      </w:r>
    </w:p>
    <w:p w:rsidR="00112B81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Pr="0029141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416">
        <w:rPr>
          <w:rFonts w:ascii="Times New Roman" w:hAnsi="Times New Roman" w:cs="Times New Roman"/>
          <w:sz w:val="24"/>
          <w:szCs w:val="24"/>
        </w:rPr>
        <w:t xml:space="preserve"> удостоверяющий личность: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серия_____________________№________________________дата выдачи___________________,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выдан________________________________________________________________________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 xml:space="preserve">Отношение к работе, учебе__________________________________________________________                                                  </w:t>
      </w:r>
    </w:p>
    <w:p w:rsidR="00E32BCF" w:rsidRPr="00291416" w:rsidRDefault="00E32BCF" w:rsidP="00E32BC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Родственные отношения____________________________________________________________</w:t>
      </w:r>
    </w:p>
    <w:p w:rsidR="00112B81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 w:rsidRPr="00291416">
        <w:rPr>
          <w:rFonts w:ascii="Times New Roman" w:hAnsi="Times New Roman" w:cs="Times New Roman"/>
          <w:sz w:val="24"/>
          <w:szCs w:val="24"/>
        </w:rPr>
        <w:t xml:space="preserve"> 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дата рождения___________________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Адрес регистрации по месту жительства: ______________________________________________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91416">
        <w:rPr>
          <w:rFonts w:ascii="Times New Roman" w:hAnsi="Times New Roman" w:cs="Times New Roman"/>
          <w:sz w:val="24"/>
          <w:szCs w:val="24"/>
        </w:rPr>
        <w:t xml:space="preserve"> удостоверяющий личность: 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серия_____________________№________________________дата выдачи___________________,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>кем выдан________________________________________________________________________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1416">
        <w:rPr>
          <w:rFonts w:ascii="Times New Roman" w:hAnsi="Times New Roman" w:cs="Times New Roman"/>
          <w:sz w:val="24"/>
          <w:szCs w:val="24"/>
        </w:rPr>
        <w:t xml:space="preserve">Отношение к работе, учебе__________________________________________________________                                                  </w:t>
      </w:r>
    </w:p>
    <w:p w:rsidR="00112B81" w:rsidRPr="00291416" w:rsidRDefault="00112B81" w:rsidP="00112B81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32BCF" w:rsidRPr="00010FCE" w:rsidRDefault="00E32BCF" w:rsidP="00E32BC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E32BCF" w:rsidRPr="004223AB" w:rsidRDefault="00E32BCF" w:rsidP="00E32BC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2E96" w:rsidRPr="00E32BCF" w:rsidRDefault="00052E96" w:rsidP="00E32BCF">
      <w:pPr>
        <w:spacing w:before="100" w:beforeAutospacing="1" w:after="100" w:afterAutospacing="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36C42">
        <w:t>   </w:t>
      </w:r>
      <w:r w:rsidRPr="00E32BCF">
        <w:rPr>
          <w:rFonts w:ascii="Times New Roman" w:hAnsi="Times New Roman" w:cs="Times New Roman"/>
          <w:sz w:val="24"/>
          <w:szCs w:val="24"/>
        </w:rPr>
        <w:t xml:space="preserve">Обязуюсь уведомлять в течение 10 рабочих дней администрацию городского поселения </w:t>
      </w:r>
      <w:r w:rsidR="00E32BCF" w:rsidRPr="00E32BCF">
        <w:rPr>
          <w:rFonts w:ascii="Times New Roman" w:hAnsi="Times New Roman" w:cs="Times New Roman"/>
          <w:sz w:val="24"/>
          <w:szCs w:val="24"/>
        </w:rPr>
        <w:t xml:space="preserve">– </w:t>
      </w:r>
      <w:r w:rsidRPr="00E32BCF">
        <w:rPr>
          <w:rFonts w:ascii="Times New Roman" w:hAnsi="Times New Roman" w:cs="Times New Roman"/>
          <w:sz w:val="24"/>
          <w:szCs w:val="24"/>
        </w:rPr>
        <w:t>город Россошь об изменении сведений, содержащихся в представленных документах.</w:t>
      </w:r>
    </w:p>
    <w:p w:rsidR="00052E96" w:rsidRPr="00FC6928" w:rsidRDefault="00052E96" w:rsidP="00052E96">
      <w:pPr>
        <w:pStyle w:val="ConsPlusNonformat"/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6928">
        <w:rPr>
          <w:rFonts w:ascii="Times New Roman" w:hAnsi="Times New Roman" w:cs="Times New Roman"/>
          <w:sz w:val="24"/>
          <w:szCs w:val="24"/>
        </w:rPr>
        <w:t>Результат рассмотрения заявления прошу выдать мне:</w:t>
      </w:r>
    </w:p>
    <w:p w:rsidR="00E32BCF" w:rsidRDefault="00E32BCF" w:rsidP="00BA7B21">
      <w:pPr>
        <w:pStyle w:val="ConsPlusNonformat"/>
        <w:widowControl w:val="0"/>
        <w:numPr>
          <w:ilvl w:val="0"/>
          <w:numId w:val="43"/>
        </w:numPr>
        <w:tabs>
          <w:tab w:val="left" w:pos="66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E32BCF" w:rsidRPr="00E32BCF" w:rsidRDefault="00E32BCF" w:rsidP="00BA7B21">
      <w:pPr>
        <w:pStyle w:val="ConsPlusNonformat"/>
        <w:widowControl w:val="0"/>
        <w:numPr>
          <w:ilvl w:val="0"/>
          <w:numId w:val="43"/>
        </w:numPr>
        <w:tabs>
          <w:tab w:val="left" w:pos="66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BCF">
        <w:rPr>
          <w:rFonts w:ascii="Times New Roman" w:hAnsi="Times New Roman" w:cs="Times New Roman"/>
          <w:sz w:val="24"/>
          <w:szCs w:val="24"/>
        </w:rPr>
        <w:t>в МФЦ</w:t>
      </w:r>
    </w:p>
    <w:p w:rsidR="00E32BCF" w:rsidRPr="00E32BCF" w:rsidRDefault="00E32BCF" w:rsidP="00BA7B21">
      <w:pPr>
        <w:pStyle w:val="ConsPlusNonformat"/>
        <w:widowControl w:val="0"/>
        <w:numPr>
          <w:ilvl w:val="0"/>
          <w:numId w:val="43"/>
        </w:numPr>
        <w:tabs>
          <w:tab w:val="left" w:pos="66"/>
          <w:tab w:val="left" w:pos="851"/>
          <w:tab w:val="left" w:pos="993"/>
        </w:tabs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BCF">
        <w:rPr>
          <w:rFonts w:ascii="Times New Roman" w:hAnsi="Times New Roman" w:cs="Times New Roman"/>
          <w:sz w:val="24"/>
          <w:szCs w:val="24"/>
        </w:rPr>
        <w:t>выслать по почте</w:t>
      </w:r>
    </w:p>
    <w:p w:rsidR="00F250A4" w:rsidRDefault="00052E96" w:rsidP="00F250A4">
      <w:pPr>
        <w:spacing w:after="0" w:line="240" w:lineRule="auto"/>
        <w:ind w:firstLine="709"/>
        <w:contextualSpacing/>
        <w:jc w:val="both"/>
      </w:pPr>
      <w:r w:rsidRPr="00736C42">
        <w:t> </w:t>
      </w:r>
    </w:p>
    <w:p w:rsidR="00052E96" w:rsidRPr="00E32BCF" w:rsidRDefault="00052E96" w:rsidP="00F250A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32BCF">
        <w:rPr>
          <w:rFonts w:ascii="Times New Roman" w:hAnsi="Times New Roman" w:cs="Times New Roman"/>
          <w:sz w:val="24"/>
          <w:szCs w:val="24"/>
        </w:rPr>
        <w:t>В   соответствии   с  требованиями  Федерального  закона  от 27.07.2006 №  152-ФЗ  «О  персональных  данных» даем согласие на сбор, систематизацию, накопление,  хранение,  уточнение  (обновление,  изменение), использование, распространение  (в  случаях, предусмотренных действующим законодательством Российской  Федерации)  предоставленных выше персональных данных. Настоящее согласие дано бессрочно.</w:t>
      </w:r>
    </w:p>
    <w:p w:rsidR="00052E96" w:rsidRPr="00E32BCF" w:rsidRDefault="00052E96" w:rsidP="00E32BCF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736C42">
        <w:br/>
      </w:r>
      <w:r w:rsidRPr="00E32BCF">
        <w:rPr>
          <w:rFonts w:ascii="Times New Roman" w:hAnsi="Times New Roman" w:cs="Times New Roman"/>
          <w:sz w:val="24"/>
          <w:szCs w:val="24"/>
        </w:rPr>
        <w:t>Подписи заявителя и совершеннолетних членов семьи:</w:t>
      </w:r>
    </w:p>
    <w:p w:rsidR="00052E96" w:rsidRDefault="00052E96" w:rsidP="00052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__________________   _______________________   «___» _________________ 20 ___ г.</w:t>
      </w:r>
    </w:p>
    <w:p w:rsidR="00052E96" w:rsidRPr="00F250A4" w:rsidRDefault="00052E96" w:rsidP="00052E96">
      <w:pPr>
        <w:pStyle w:val="ConsPlusNonformat"/>
        <w:rPr>
          <w:rFonts w:ascii="Times New Roman" w:hAnsi="Times New Roman" w:cs="Times New Roman"/>
        </w:rPr>
      </w:pPr>
      <w:r w:rsidRPr="00F250A4">
        <w:rPr>
          <w:rFonts w:ascii="Times New Roman" w:hAnsi="Times New Roman" w:cs="Times New Roman"/>
        </w:rPr>
        <w:t xml:space="preserve">       </w:t>
      </w:r>
      <w:r w:rsidR="00F250A4">
        <w:rPr>
          <w:rFonts w:ascii="Times New Roman" w:hAnsi="Times New Roman" w:cs="Times New Roman"/>
        </w:rPr>
        <w:t xml:space="preserve">          </w:t>
      </w:r>
      <w:r w:rsidRPr="00F250A4">
        <w:rPr>
          <w:rFonts w:ascii="Times New Roman" w:hAnsi="Times New Roman" w:cs="Times New Roman"/>
        </w:rPr>
        <w:t xml:space="preserve"> (подпись)                      (расшифровка подписи)</w:t>
      </w:r>
    </w:p>
    <w:p w:rsidR="00052E96" w:rsidRDefault="00052E96" w:rsidP="00052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__________________   _______________________   «___» _________________ 20 ___ г.</w:t>
      </w:r>
    </w:p>
    <w:p w:rsidR="00052E96" w:rsidRPr="00F250A4" w:rsidRDefault="00052E96" w:rsidP="00052E9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50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0A4">
        <w:rPr>
          <w:rFonts w:ascii="Times New Roman" w:hAnsi="Times New Roman" w:cs="Times New Roman"/>
        </w:rPr>
        <w:t>(подпись)                      (расшифровка подписи)</w:t>
      </w:r>
    </w:p>
    <w:p w:rsidR="00052E96" w:rsidRDefault="00052E96" w:rsidP="00052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__________________    _______________________  «___» _________________ 20 ___ г.</w:t>
      </w:r>
    </w:p>
    <w:p w:rsidR="00052E96" w:rsidRPr="00F250A4" w:rsidRDefault="00052E96" w:rsidP="00052E9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250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250A4">
        <w:rPr>
          <w:rFonts w:ascii="Times New Roman" w:hAnsi="Times New Roman" w:cs="Times New Roman"/>
        </w:rPr>
        <w:t>(подпись)                      (расшифровка подписи)</w:t>
      </w:r>
    </w:p>
    <w:p w:rsidR="00052E96" w:rsidRDefault="00052E96" w:rsidP="00052E96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__________________    _______________________   «___» _________________ 20 ___ г.</w:t>
      </w:r>
    </w:p>
    <w:p w:rsidR="00052E96" w:rsidRPr="00F250A4" w:rsidRDefault="00052E96" w:rsidP="00052E96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F250A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50A4">
        <w:rPr>
          <w:rFonts w:ascii="Times New Roman" w:hAnsi="Times New Roman" w:cs="Times New Roman"/>
        </w:rPr>
        <w:t>(подпись)                       (расшифровка подписи)</w:t>
      </w:r>
    </w:p>
    <w:p w:rsidR="00052E96" w:rsidRDefault="00052E96" w:rsidP="00052E96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052E96" w:rsidRPr="00736C42" w:rsidRDefault="00052E96" w:rsidP="00E32BCF">
      <w:pPr>
        <w:spacing w:before="100" w:beforeAutospacing="1" w:after="100" w:afterAutospacing="1"/>
      </w:pPr>
      <w:r w:rsidRPr="00736C42">
        <w:br/>
      </w:r>
    </w:p>
    <w:p w:rsidR="00052E96" w:rsidRDefault="00052E96" w:rsidP="00052E96">
      <w:pPr>
        <w:pStyle w:val="1"/>
        <w:keepNext w:val="0"/>
        <w:autoSpaceDE w:val="0"/>
        <w:autoSpaceDN w:val="0"/>
        <w:adjustRightInd w:val="0"/>
        <w:jc w:val="right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112B81" w:rsidRDefault="00112B81" w:rsidP="00052E96">
      <w:pPr>
        <w:autoSpaceDE w:val="0"/>
        <w:autoSpaceDN w:val="0"/>
        <w:adjustRightInd w:val="0"/>
        <w:jc w:val="both"/>
      </w:pPr>
    </w:p>
    <w:p w:rsidR="00112B81" w:rsidRDefault="00112B81" w:rsidP="00052E96">
      <w:pPr>
        <w:autoSpaceDE w:val="0"/>
        <w:autoSpaceDN w:val="0"/>
        <w:adjustRightInd w:val="0"/>
        <w:jc w:val="both"/>
      </w:pPr>
    </w:p>
    <w:p w:rsidR="00112B81" w:rsidRDefault="00112B81" w:rsidP="00052E96">
      <w:pPr>
        <w:autoSpaceDE w:val="0"/>
        <w:autoSpaceDN w:val="0"/>
        <w:adjustRightInd w:val="0"/>
        <w:jc w:val="both"/>
      </w:pPr>
    </w:p>
    <w:p w:rsidR="00112B81" w:rsidRDefault="00112B81" w:rsidP="00052E96">
      <w:pPr>
        <w:autoSpaceDE w:val="0"/>
        <w:autoSpaceDN w:val="0"/>
        <w:adjustRightInd w:val="0"/>
        <w:jc w:val="both"/>
      </w:pPr>
    </w:p>
    <w:p w:rsidR="00112B81" w:rsidRDefault="00112B81" w:rsidP="00052E96">
      <w:pPr>
        <w:autoSpaceDE w:val="0"/>
        <w:autoSpaceDN w:val="0"/>
        <w:adjustRightInd w:val="0"/>
        <w:jc w:val="both"/>
      </w:pPr>
    </w:p>
    <w:p w:rsidR="00F250A4" w:rsidRDefault="00F250A4" w:rsidP="00052E96">
      <w:pPr>
        <w:autoSpaceDE w:val="0"/>
        <w:autoSpaceDN w:val="0"/>
        <w:adjustRightInd w:val="0"/>
        <w:jc w:val="both"/>
      </w:pPr>
    </w:p>
    <w:p w:rsidR="00F250A4" w:rsidRDefault="00F250A4" w:rsidP="00052E96">
      <w:pPr>
        <w:autoSpaceDE w:val="0"/>
        <w:autoSpaceDN w:val="0"/>
        <w:adjustRightInd w:val="0"/>
        <w:jc w:val="both"/>
      </w:pPr>
    </w:p>
    <w:p w:rsidR="00F250A4" w:rsidRDefault="00F250A4" w:rsidP="00052E96">
      <w:pPr>
        <w:autoSpaceDE w:val="0"/>
        <w:autoSpaceDN w:val="0"/>
        <w:adjustRightInd w:val="0"/>
        <w:jc w:val="both"/>
      </w:pPr>
    </w:p>
    <w:p w:rsidR="00F250A4" w:rsidRDefault="00F250A4" w:rsidP="00052E96">
      <w:pPr>
        <w:autoSpaceDE w:val="0"/>
        <w:autoSpaceDN w:val="0"/>
        <w:adjustRightInd w:val="0"/>
        <w:jc w:val="both"/>
      </w:pPr>
    </w:p>
    <w:p w:rsidR="00112B81" w:rsidRDefault="00112B81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tbl>
      <w:tblPr>
        <w:tblStyle w:val="ab"/>
        <w:tblW w:w="0" w:type="auto"/>
        <w:tblInd w:w="6091" w:type="dxa"/>
        <w:tblLook w:val="04A0"/>
      </w:tblPr>
      <w:tblGrid>
        <w:gridCol w:w="3820"/>
      </w:tblGrid>
      <w:tr w:rsidR="00581B0D" w:rsidTr="00ED7CE4"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</w:tcPr>
          <w:p w:rsidR="00ED7CE4" w:rsidRPr="00ED7CE4" w:rsidRDefault="00ED7CE4" w:rsidP="00ED7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ED7CE4" w:rsidRPr="00ED7CE4" w:rsidRDefault="00ED7CE4" w:rsidP="00ED7C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к заявлению о принятии граждан на учет в нуждающихся в предоставлении жилых помещений по договорам найма жилых помещений жилищного фонда социального использования</w:t>
            </w:r>
          </w:p>
          <w:p w:rsidR="00581B0D" w:rsidRDefault="00581B0D" w:rsidP="00052E9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581B0D" w:rsidRPr="00ED7CE4" w:rsidRDefault="00581B0D" w:rsidP="00ED7C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E4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581B0D" w:rsidRPr="00ED7CE4" w:rsidRDefault="00581B0D" w:rsidP="00ED7CE4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7CE4">
        <w:rPr>
          <w:rFonts w:ascii="Times New Roman" w:hAnsi="Times New Roman" w:cs="Times New Roman"/>
          <w:b/>
          <w:sz w:val="24"/>
          <w:szCs w:val="24"/>
        </w:rPr>
        <w:t>документов, необходимых для определения дохода гражданина и постоянно проживающих совместно с ними членов их семей и стоимости подлежащего налого</w:t>
      </w:r>
      <w:r w:rsidR="00ED7CE4" w:rsidRPr="00ED7CE4">
        <w:rPr>
          <w:rFonts w:ascii="Times New Roman" w:hAnsi="Times New Roman" w:cs="Times New Roman"/>
          <w:b/>
          <w:sz w:val="24"/>
          <w:szCs w:val="24"/>
        </w:rPr>
        <w:t>о</w:t>
      </w:r>
      <w:r w:rsidRPr="00ED7CE4">
        <w:rPr>
          <w:rFonts w:ascii="Times New Roman" w:hAnsi="Times New Roman" w:cs="Times New Roman"/>
          <w:b/>
          <w:sz w:val="24"/>
          <w:szCs w:val="24"/>
        </w:rPr>
        <w:t>блажению их имущества в целях признания граждан нуждающимися в предоставлении жилых помещений по договорам найма жилых помещений жилищного фонда социального использования</w:t>
      </w:r>
    </w:p>
    <w:p w:rsidR="00581B0D" w:rsidRDefault="00581B0D" w:rsidP="00052E96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5386"/>
        <w:gridCol w:w="1985"/>
        <w:gridCol w:w="1807"/>
      </w:tblGrid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5386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Вид документа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Представлен/ не представлен</w:t>
            </w:r>
          </w:p>
        </w:tc>
        <w:tc>
          <w:tcPr>
            <w:tcW w:w="1807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8" w:type="dxa"/>
            <w:gridSpan w:val="3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Документы, подтверждающие доходы гражданина и членов его семьи</w:t>
            </w:r>
          </w:p>
        </w:tc>
      </w:tr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386" w:type="dxa"/>
          </w:tcPr>
          <w:p w:rsidR="00581B0D" w:rsidRPr="00F250A4" w:rsidRDefault="00581B0D" w:rsidP="00F250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250A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предусмотренные системой оплаты труда выплаты, учитываемые при расчете среднего заработка в соответствии с </w:t>
            </w:r>
            <w:hyperlink r:id="rId16" w:history="1">
              <w:r w:rsidRPr="00F250A4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Постановлением Правительства Российской Федерации от 24.12.2007</w:t>
              </w:r>
              <w:r w:rsidR="00F250A4" w:rsidRPr="00F250A4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г.</w:t>
              </w:r>
              <w:r w:rsidRPr="00F250A4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№</w:t>
              </w:r>
              <w:r w:rsidR="00F250A4" w:rsidRPr="00F250A4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F250A4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922 «Об особенностях порядка исчисления средней заработной платы»</w:t>
              </w:r>
            </w:hyperlink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0D" w:rsidRPr="00ED7CE4" w:rsidTr="00271712">
        <w:trPr>
          <w:trHeight w:val="665"/>
        </w:trPr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386" w:type="dxa"/>
          </w:tcPr>
          <w:p w:rsidR="00581B0D" w:rsidRPr="00ED7CE4" w:rsidRDefault="00581B0D" w:rsidP="00F250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Средний заработок, сохраняемый в случаях, предусмотренных трудовым законодательством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386" w:type="dxa"/>
          </w:tcPr>
          <w:p w:rsidR="00581B0D" w:rsidRPr="00ED7CE4" w:rsidRDefault="00581B0D" w:rsidP="00F250A4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Компенсация, выплачиваемая государственным органом или общественным объединением за время исполнения государственных или общественных обязанностей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5386" w:type="dxa"/>
          </w:tcPr>
          <w:p w:rsidR="00581B0D" w:rsidRPr="00ED7CE4" w:rsidRDefault="00581B0D" w:rsidP="00F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Выходное пособие, выплачиваемое при увольнении, компенсация при выходе в отставку, заработная плата, сохраняемая на период трудоустройства при увольнении в связи с ликвидацией организации, сокращением численности или штата работников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9178" w:type="dxa"/>
            <w:gridSpan w:val="3"/>
          </w:tcPr>
          <w:p w:rsidR="00581B0D" w:rsidRPr="00ED7CE4" w:rsidRDefault="00581B0D" w:rsidP="00F250A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Социальные выплаты из бюджетов всех уровней, государственных внебюджетных фондов и других источников, к которым относятся:</w:t>
            </w:r>
          </w:p>
        </w:tc>
      </w:tr>
      <w:tr w:rsidR="00581B0D" w:rsidRPr="00ED7CE4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1.5.1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пенсии, компенсационные выплаты (кроме компенсационных выплат неработающим трудоспособным лицам, осуществляющим уход за нетрудоспособными гражданами) и дополнительное ежемесячное материальное обеспечение пенсионеров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1.5.2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пожизненное содержание судей, вышедших в отставку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1.5.3</w:t>
            </w:r>
          </w:p>
        </w:tc>
        <w:tc>
          <w:tcPr>
            <w:tcW w:w="5386" w:type="dxa"/>
          </w:tcPr>
          <w:p w:rsidR="00581B0D" w:rsidRPr="00BC4F3C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C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все виды стипендий, установленные ч. 2 ст. 36 </w:t>
            </w:r>
            <w:hyperlink r:id="rId17" w:history="1"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Федерального закона от 29.12.2012 № 273-ФЗ «Об образовании в Российской Федерации»</w:t>
              </w:r>
            </w:hyperlink>
            <w:r w:rsidRPr="00BC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выплачиваемые в соответствии с действующим законодательством студентам, аспирантам, ординаторам, ассистентам-стажерам, обучающимся, которым стипендии назначены юридическими лицами или физическими лицами, в том числе направившими их на обучение, слушателям подготовительных отделений, стипендии, выплачиваемые лицам, принятым в докторантуру до 01.01.2014, до окончания срока их подготовки в докторантуре в соответствии с </w:t>
            </w:r>
            <w:hyperlink r:id="rId18" w:history="1"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Постановлением Правительства Российской Федерации от 08.12.2010</w:t>
              </w:r>
              <w:r w:rsidR="00BC4F3C"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г.</w:t>
              </w:r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№</w:t>
              </w:r>
              <w:r w:rsidR="00BC4F3C"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991 «О стипендиях докторантам федеральных государственных образовательных организаций высшего образования, образовательных организаций дополнительного проф. образования и научных организаций»</w:t>
              </w:r>
            </w:hyperlink>
            <w:r w:rsidRPr="00BC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ежемесячные выплаты докторантам, осуществляемые в соответствии с </w:t>
            </w:r>
            <w:hyperlink r:id="rId19" w:history="1"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Положением о докторантуре</w:t>
              </w:r>
            </w:hyperlink>
            <w:r w:rsidRPr="00BC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утвержденным </w:t>
            </w:r>
            <w:hyperlink r:id="rId20" w:history="1"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Постановлением Правительства Российской Федерации от 04.04.2014</w:t>
              </w:r>
              <w:r w:rsidR="00BC4F3C"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г.</w:t>
              </w:r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№</w:t>
              </w:r>
              <w:r w:rsidR="00BC4F3C"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 xml:space="preserve"> </w:t>
              </w:r>
              <w:r w:rsidRPr="00BC4F3C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267</w:t>
              </w:r>
            </w:hyperlink>
            <w:r w:rsidRPr="00BC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стипендии, выплачиваемые слушателям духовных образовательных организаций, а также компенсационные выплаты указанным категориям граждан в период их нахождения</w:t>
            </w:r>
            <w:r w:rsidR="00BC4F3C" w:rsidRPr="00BC4F3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академическом отпуске по медицинским показаниям 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1.5.4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по безработице, материальная помощь и иные выплаты безработным гражданам, а также стипендия и матер. помощь, выплачиваемая гражданам в период прохождения проф. обучения и получения дополнительного профессионального образования по направлению органов службы занятости, выплаты безработным гражданам, принимающим участие в общественных работах, и безработным гражданам, особо нуждающимся в социальной защите, в период их участия во временных работах, а также выплаты несовершеннолетним гражданам в возрасте от 14 до 18 лет в период их участия во временных работах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1.5.5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 по временной нетрудоспособности, пособие по беременности и родам, а также единовременное пособие женщинам, вставшим на учет в медицинских организациях в ранние сроки беременности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sz w:val="24"/>
                <w:szCs w:val="24"/>
              </w:rPr>
              <w:t>1.5.6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пособие на ребенка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 xml:space="preserve">1.5.7 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пособие на период отпуска по уходу за ребенком до достижения им возраста 1,5 лет и ежемесячные компенсационные выплаты гражданам, состоящим в трудовых отношениях на условиях трудового договора и находящимся в отпуске по уходу за ребенком до достижения им 3-летнего возраста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 xml:space="preserve">1.5.8 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ежемесячное пособие супругам военнослужащих, проходящих военную службу по контракту, в период их проживания с супругами в местностях,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безработными, а также в период, когда супруги военнослужащих вынуждены не работать по состоянию здоровья детей, связанному с условиями проживания по месту воинской службы супруга, если по заключению медицинской организации их дети до достижения возраста 18 лет нуждаются в постороннем уходе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1.5.9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уголовно-исполнительной системы в отдаленных гарнизонах и местностях, где отсутствует возможность их трудоустройства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1.5.10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ежемесячные страховые выплаты по обязательному социальному страхованию от несчастных случаев на производстве и профессиональных заболеваний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1.5.11</w:t>
            </w:r>
          </w:p>
        </w:tc>
        <w:tc>
          <w:tcPr>
            <w:tcW w:w="5386" w:type="dxa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надбавки и доплаты ко всем видам выплат, указанных в пункте 1.5 настоящего Перечня, и иные социальные выплаты, установленные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1.6</w:t>
            </w:r>
          </w:p>
        </w:tc>
        <w:tc>
          <w:tcPr>
            <w:tcW w:w="9178" w:type="dxa"/>
            <w:gridSpan w:val="3"/>
          </w:tcPr>
          <w:p w:rsidR="00581B0D" w:rsidRPr="00ED7CE4" w:rsidRDefault="00581B0D" w:rsidP="00BC4F3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имущества, принадлежащего на праве собственности семье (отдельным ее членам) или одиноко проживающему гражданину, к которым относятся:</w:t>
            </w: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1.6.1</w:t>
            </w:r>
          </w:p>
        </w:tc>
        <w:tc>
          <w:tcPr>
            <w:tcW w:w="5386" w:type="dxa"/>
          </w:tcPr>
          <w:p w:rsidR="00581B0D" w:rsidRPr="00ED7CE4" w:rsidRDefault="00581B0D" w:rsidP="004901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и сдачи в аренду (наем) недвижимого имущества (земельных участков, домов, квартир, дач, гаражей), транспортных и иных механических средств, средств переработки и хранения продуктов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1.6.2</w:t>
            </w:r>
          </w:p>
        </w:tc>
        <w:tc>
          <w:tcPr>
            <w:tcW w:w="5386" w:type="dxa"/>
          </w:tcPr>
          <w:p w:rsidR="00581B0D" w:rsidRPr="00ED7CE4" w:rsidRDefault="00581B0D" w:rsidP="004901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реализации плодов и продукции личного подсобного хозяйства (многолетних насаждений, огородной продукции, продукционных и демонстрационных животных, птицы, пушных зверей, пчел, рыбы)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</w:t>
            </w:r>
          </w:p>
        </w:tc>
        <w:tc>
          <w:tcPr>
            <w:tcW w:w="9178" w:type="dxa"/>
            <w:gridSpan w:val="3"/>
          </w:tcPr>
          <w:p w:rsidR="00581B0D" w:rsidRPr="00ED7CE4" w:rsidRDefault="00581B0D" w:rsidP="0049011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доходы семьи или одиноко проживающего гражданина, в которые включаются:</w:t>
            </w: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1.7.1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денежное довольствие военнослужащих, сотрудников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 и других органов, в которых предусмотрено прохождение федеральной государственной службы, связанной с правоохранительной деятельностью, а также дополнительные выплаты, носящие постоянный характер, и продовольственное обеспечение, установленные законодательством Российской Федерации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1.7.2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единовременное пособие при увольнении с военной службы, из органов внутренних дел Российской Федерации, учреждений и органов уголовно-исполнительной системы Министерства юстиции Российской Федерации, таможенных органов Российской Федерации, других органов, в которых предусмотрено прохождение федеральной государственной службы, связанной с правоохранительной деятельностью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1.7.3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Оплата работ по договорам, заключаемым в соответствии с гражданским законодательством Российской Федерации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1.7.4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Материальная помощь, оказываемая работодателями своим работникам, в том числе бывшим, уволившимся в связи с выходом на пенсию по инвалидности или по возрасту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1.7.5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 вознаграждения, получаемые в соответствии с законодательством Российской Федерации об авторском праве и смежных правах, в том числе по авторским договорам наследования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1.7.6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от занятий предпринимательской деятельностью, включая доходы, полученные в результате деятельности крестьянского (фермерского) хозяйства, в том числе хозяйства без образования юридического лица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1.7.7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Доходы по акциям и другие доходы от участия в управлении собственностью организации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1.7.8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Алименты, получаемые членами семьи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1.7.9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 по банковским вкладам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1.7.10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Наследуемые и подаренные денежные средства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 xml:space="preserve">1.7.11 </w:t>
            </w:r>
          </w:p>
        </w:tc>
        <w:tc>
          <w:tcPr>
            <w:tcW w:w="5386" w:type="dxa"/>
          </w:tcPr>
          <w:p w:rsidR="00581B0D" w:rsidRPr="00ED7CE4" w:rsidRDefault="00581B0D" w:rsidP="00EE5F7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Денежные эквиваленты полученных членами семьи льгот и социальных гарантий, установленных органами государственной власти Российской Федерации, субъектов Российской Федерации, органами местного самоуправления, организациями</w:t>
            </w:r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2</w:t>
            </w:r>
          </w:p>
        </w:tc>
        <w:tc>
          <w:tcPr>
            <w:tcW w:w="9178" w:type="dxa"/>
            <w:gridSpan w:val="3"/>
          </w:tcPr>
          <w:p w:rsidR="00581B0D" w:rsidRPr="00ED7CE4" w:rsidRDefault="00581B0D" w:rsidP="00872C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D7CE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не находящиеся в распоряжении органов государственной власти, органов местного самоуправления, подведомственных им организаций, содержащие сведения о стоимости имущества, в том числе (при наличии в собственности гражданина и членов его семьи соответствующего имущества)</w:t>
            </w: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2.1</w:t>
            </w:r>
          </w:p>
        </w:tc>
        <w:tc>
          <w:tcPr>
            <w:tcW w:w="5386" w:type="dxa"/>
          </w:tcPr>
          <w:p w:rsidR="00581B0D" w:rsidRPr="00872CBB" w:rsidRDefault="00581B0D" w:rsidP="00872C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Жилых домов, жилых помещений (квартир, комнат), гаражей, машино-мест, единых недвижимых комплексов, объектов незавершенного строительства, иных зданий, строений, сооружений, помещений, признаваемых объектом налогообложения по налогу на имущество физических лиц в соответствии с </w:t>
            </w:r>
            <w:hyperlink r:id="rId21" w:history="1">
              <w:r w:rsidRPr="00872CBB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Налоговым кодексом Российской Федерации</w:t>
              </w:r>
            </w:hyperlink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2.2</w:t>
            </w:r>
          </w:p>
        </w:tc>
        <w:tc>
          <w:tcPr>
            <w:tcW w:w="5386" w:type="dxa"/>
          </w:tcPr>
          <w:p w:rsidR="00581B0D" w:rsidRPr="00872CBB" w:rsidRDefault="00581B0D" w:rsidP="00872C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Земельных участков, расположенных в пределах муниципальных образований, на территории которых введен земельный налог в соответствии с главой 31 </w:t>
            </w:r>
            <w:hyperlink r:id="rId22" w:history="1">
              <w:r w:rsidRPr="00872CBB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Налогового кодекса Российской Федерации</w:t>
              </w:r>
            </w:hyperlink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2.3</w:t>
            </w:r>
          </w:p>
        </w:tc>
        <w:tc>
          <w:tcPr>
            <w:tcW w:w="5386" w:type="dxa"/>
          </w:tcPr>
          <w:p w:rsidR="00581B0D" w:rsidRPr="00872CBB" w:rsidRDefault="00581B0D" w:rsidP="00872C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Автомобилей, мотоциклов и мотороллеров, автобусов и других самоходных машин и механизмов на пневматическом и гусеничном ходу, самолетов, вертолетов, теплоходов, яхт, парусных судов, катеров, снегоходов, мотосаней, моторных лодок, гидроциклов, несамоходных (буксируемых судов) и других водных и воздушных транспортных средств, признаваемых объектом налогообложения по транспортному налогу в соответствии с </w:t>
            </w:r>
            <w:hyperlink r:id="rId23" w:history="1">
              <w:r w:rsidRPr="00872CBB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Налоговым кодексом Российской Федерации</w:t>
              </w:r>
            </w:hyperlink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  <w:tr w:rsidR="00581B0D" w:rsidRPr="00BF41AC" w:rsidTr="00581B0D">
        <w:tc>
          <w:tcPr>
            <w:tcW w:w="959" w:type="dxa"/>
          </w:tcPr>
          <w:p w:rsidR="00581B0D" w:rsidRPr="00ED7CE4" w:rsidRDefault="00581B0D" w:rsidP="00581B0D">
            <w:pPr>
              <w:pStyle w:val="formattext"/>
              <w:jc w:val="center"/>
            </w:pPr>
            <w:r w:rsidRPr="00ED7CE4">
              <w:t>2.4</w:t>
            </w:r>
          </w:p>
        </w:tc>
        <w:tc>
          <w:tcPr>
            <w:tcW w:w="5386" w:type="dxa"/>
          </w:tcPr>
          <w:p w:rsidR="00581B0D" w:rsidRPr="00872CBB" w:rsidRDefault="00581B0D" w:rsidP="00872CB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72C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Иного имущества, признаваемого объектом налогообложения в соответствии с </w:t>
            </w:r>
            <w:hyperlink r:id="rId24" w:history="1">
              <w:r w:rsidRPr="00872CBB">
                <w:rPr>
                  <w:rStyle w:val="ae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Налоговым кодексом Российской Федерации</w:t>
              </w:r>
            </w:hyperlink>
          </w:p>
        </w:tc>
        <w:tc>
          <w:tcPr>
            <w:tcW w:w="1985" w:type="dxa"/>
          </w:tcPr>
          <w:p w:rsidR="00581B0D" w:rsidRPr="00ED7CE4" w:rsidRDefault="00581B0D" w:rsidP="00581B0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7" w:type="dxa"/>
          </w:tcPr>
          <w:p w:rsidR="00581B0D" w:rsidRDefault="00581B0D" w:rsidP="00581B0D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581B0D" w:rsidRDefault="00581B0D" w:rsidP="00052E96">
      <w:pPr>
        <w:autoSpaceDE w:val="0"/>
        <w:autoSpaceDN w:val="0"/>
        <w:adjustRightInd w:val="0"/>
        <w:jc w:val="both"/>
      </w:pPr>
    </w:p>
    <w:p w:rsidR="00ED7CE4" w:rsidRPr="00E32BCF" w:rsidRDefault="00ED7CE4" w:rsidP="00ED7CE4">
      <w:pPr>
        <w:spacing w:before="100" w:beforeAutospacing="1" w:after="100" w:afterAutospacing="1"/>
        <w:ind w:firstLine="709"/>
        <w:rPr>
          <w:rFonts w:ascii="Times New Roman" w:hAnsi="Times New Roman" w:cs="Times New Roman"/>
          <w:sz w:val="24"/>
          <w:szCs w:val="24"/>
        </w:rPr>
      </w:pPr>
      <w:r w:rsidRPr="00E32BCF">
        <w:rPr>
          <w:rFonts w:ascii="Times New Roman" w:hAnsi="Times New Roman" w:cs="Times New Roman"/>
          <w:sz w:val="24"/>
          <w:szCs w:val="24"/>
        </w:rPr>
        <w:t>Подпис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32BCF">
        <w:rPr>
          <w:rFonts w:ascii="Times New Roman" w:hAnsi="Times New Roman" w:cs="Times New Roman"/>
          <w:sz w:val="24"/>
          <w:szCs w:val="24"/>
        </w:rPr>
        <w:t xml:space="preserve"> заявителя:</w:t>
      </w:r>
    </w:p>
    <w:p w:rsidR="00ED7CE4" w:rsidRDefault="00ED7CE4" w:rsidP="00ED7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   _______________________   «___» _________________ 20 ___ г.</w:t>
      </w:r>
    </w:p>
    <w:p w:rsidR="00ED7CE4" w:rsidRDefault="00ED7CE4" w:rsidP="00ED7CE4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(подпись)                    (расшифровка подписи)</w:t>
      </w: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872CBB" w:rsidRDefault="00872CBB" w:rsidP="00052E96">
      <w:pPr>
        <w:autoSpaceDE w:val="0"/>
        <w:autoSpaceDN w:val="0"/>
        <w:adjustRightInd w:val="0"/>
        <w:jc w:val="both"/>
      </w:pPr>
    </w:p>
    <w:p w:rsidR="00872CBB" w:rsidRDefault="00872CBB" w:rsidP="00052E96">
      <w:pPr>
        <w:autoSpaceDE w:val="0"/>
        <w:autoSpaceDN w:val="0"/>
        <w:adjustRightInd w:val="0"/>
        <w:jc w:val="both"/>
      </w:pPr>
    </w:p>
    <w:p w:rsidR="00872CBB" w:rsidRDefault="00872CBB" w:rsidP="00052E96">
      <w:pPr>
        <w:autoSpaceDE w:val="0"/>
        <w:autoSpaceDN w:val="0"/>
        <w:adjustRightInd w:val="0"/>
        <w:jc w:val="both"/>
      </w:pPr>
    </w:p>
    <w:p w:rsidR="00872CBB" w:rsidRDefault="00872CBB" w:rsidP="00052E96">
      <w:pPr>
        <w:autoSpaceDE w:val="0"/>
        <w:autoSpaceDN w:val="0"/>
        <w:adjustRightInd w:val="0"/>
        <w:jc w:val="both"/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81B0D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581B0D" w:rsidRPr="002F1716" w:rsidRDefault="00581B0D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581B0D" w:rsidRPr="002F1716" w:rsidRDefault="00581B0D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052E96" w:rsidRDefault="00052E96" w:rsidP="00052E96">
      <w:pPr>
        <w:autoSpaceDE w:val="0"/>
        <w:autoSpaceDN w:val="0"/>
        <w:adjustRightInd w:val="0"/>
        <w:jc w:val="both"/>
      </w:pPr>
    </w:p>
    <w:tbl>
      <w:tblPr>
        <w:tblW w:w="6060" w:type="dxa"/>
        <w:tblInd w:w="4077" w:type="dxa"/>
        <w:tblLayout w:type="fixed"/>
        <w:tblLook w:val="0000"/>
      </w:tblPr>
      <w:tblGrid>
        <w:gridCol w:w="6060"/>
      </w:tblGrid>
      <w:tr w:rsidR="00C528D2" w:rsidRPr="00414286" w:rsidTr="002E52FF">
        <w:tc>
          <w:tcPr>
            <w:tcW w:w="6060" w:type="dxa"/>
            <w:shd w:val="clear" w:color="auto" w:fill="auto"/>
          </w:tcPr>
          <w:p w:rsidR="00C528D2" w:rsidRPr="00414286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Главе администрации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 Россошь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Россошанского муниципального района 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Воронежской области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фамилия, имя, отчество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последнее - при наличии)</w:t>
            </w:r>
          </w:p>
          <w:p w:rsidR="00C528D2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месту жительства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C528D2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C528D2" w:rsidRPr="000E08F5" w:rsidRDefault="00C528D2" w:rsidP="002E52F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</w:t>
            </w:r>
          </w:p>
          <w:p w:rsidR="00C528D2" w:rsidRPr="00414286" w:rsidRDefault="00C528D2" w:rsidP="002E5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Телефон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и (или) адрес электронной почты (по желанию)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 заявителя __________________________</w:t>
            </w:r>
          </w:p>
          <w:p w:rsidR="00C528D2" w:rsidRDefault="00C528D2" w:rsidP="002E5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C528D2" w:rsidRDefault="00C528D2" w:rsidP="002E5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фамилия, имя, отчество (последнее - при наличии)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C528D2" w:rsidRPr="005D5B9E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C528D2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C528D2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Почтовый адрес __________________________________</w:t>
            </w:r>
          </w:p>
          <w:p w:rsidR="00C528D2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C528D2" w:rsidRDefault="00C528D2" w:rsidP="002E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и р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еквизиты документа, подтверждающего полномочия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представителя заявителя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______________________________________________________________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C528D2" w:rsidRDefault="00C528D2" w:rsidP="002E52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адрес__________________________________</w:t>
            </w:r>
          </w:p>
          <w:p w:rsidR="00C528D2" w:rsidRPr="00E5471B" w:rsidRDefault="00C528D2" w:rsidP="002E52F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 (по желанию)_____________________________</w:t>
            </w:r>
          </w:p>
        </w:tc>
      </w:tr>
    </w:tbl>
    <w:p w:rsidR="00052E96" w:rsidRDefault="00052E96" w:rsidP="00052E96">
      <w:pPr>
        <w:autoSpaceDE w:val="0"/>
        <w:autoSpaceDN w:val="0"/>
        <w:adjustRightInd w:val="0"/>
        <w:jc w:val="both"/>
      </w:pPr>
    </w:p>
    <w:p w:rsidR="003A3E65" w:rsidRPr="00DC7E67" w:rsidRDefault="003A3E65" w:rsidP="003A3E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ЗАЯВЛЕНИЕ</w:t>
      </w:r>
    </w:p>
    <w:p w:rsidR="003A3E65" w:rsidRDefault="003A3E65" w:rsidP="003A3E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</w:t>
      </w:r>
      <w:r w:rsidR="00A616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о внесении изменений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</w:t>
      </w:r>
    </w:p>
    <w:p w:rsidR="00A61652" w:rsidRDefault="00A61652" w:rsidP="003A3E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3A3E65" w:rsidRDefault="002E52FF" w:rsidP="003A3E65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E52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</w:t>
      </w:r>
      <w:r w:rsidR="00A61652" w:rsidRPr="002E52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2E52F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внесении в сведения о гражданах, принятых на учет нуждающихся в предоставлении жилых помещений по договорам найма жилых помещений жилищного фонда социального использования следующие изменения: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</w:t>
      </w:r>
    </w:p>
    <w:p w:rsidR="002E52FF" w:rsidRDefault="002E52FF" w:rsidP="002E52FF">
      <w:pPr>
        <w:suppressAutoHyphens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2E52FF" w:rsidRPr="002E52FF" w:rsidRDefault="002E52FF" w:rsidP="002E52FF">
      <w:pPr>
        <w:suppressAutoHyphens/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(</w:t>
      </w:r>
      <w:r w:rsidRPr="002E52FF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указываются события, повлекшие изменения сведений о гражданине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)</w:t>
      </w:r>
    </w:p>
    <w:p w:rsidR="00A61652" w:rsidRDefault="00A61652" w:rsidP="003A3E65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1652" w:rsidRDefault="00A61652" w:rsidP="003A3E65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A61652" w:rsidRPr="00414286" w:rsidRDefault="00A61652" w:rsidP="003A3E65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E52FF" w:rsidRPr="00010FCE" w:rsidRDefault="002E52FF" w:rsidP="002E52FF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010FCE">
        <w:rPr>
          <w:rFonts w:ascii="Times New Roman" w:hAnsi="Times New Roman" w:cs="Times New Roman"/>
          <w:sz w:val="24"/>
          <w:szCs w:val="24"/>
        </w:rPr>
        <w:t>К заявлению прилагаю следующие документы:</w:t>
      </w:r>
    </w:p>
    <w:p w:rsidR="002E52FF" w:rsidRPr="004223AB" w:rsidRDefault="002E52FF" w:rsidP="002E52F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3E65" w:rsidRPr="00414286" w:rsidRDefault="003A3E65" w:rsidP="003A3E65">
      <w:pPr>
        <w:widowControl w:val="0"/>
        <w:suppressAutoHyphens/>
        <w:spacing w:after="0" w:line="317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3A3E65" w:rsidRPr="00011F4C" w:rsidRDefault="003A3E65" w:rsidP="003A3E65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рассмотрения заявления прошу выдать мне:</w:t>
      </w:r>
    </w:p>
    <w:p w:rsidR="003A3E65" w:rsidRDefault="003A3E65" w:rsidP="00BA7B21">
      <w:pPr>
        <w:pStyle w:val="ConsPlusNonformat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3A3E65" w:rsidRDefault="003A3E65" w:rsidP="00BA7B21">
      <w:pPr>
        <w:pStyle w:val="ConsPlusNonformat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 МФЦ </w:t>
      </w:r>
    </w:p>
    <w:p w:rsidR="003A3E65" w:rsidRPr="00581B0D" w:rsidRDefault="003A3E65" w:rsidP="00BA7B21">
      <w:pPr>
        <w:pStyle w:val="ConsPlusNonformat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3A3E65" w:rsidRPr="005B0963" w:rsidRDefault="003A3E65" w:rsidP="003A3E65">
      <w:pPr>
        <w:pStyle w:val="ConsPlusNonformat"/>
        <w:widowControl w:val="0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A3E65" w:rsidRPr="00414286" w:rsidRDefault="003A3E65" w:rsidP="003A3E65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                ________________                                 _______________________</w:t>
      </w:r>
    </w:p>
    <w:p w:rsidR="003A3E65" w:rsidRDefault="003A3E65" w:rsidP="003A3E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</w:p>
    <w:p w:rsidR="003A3E65" w:rsidRDefault="003A3E65" w:rsidP="003A3E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(последнее 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3A3E65" w:rsidRDefault="003A3E65" w:rsidP="003A3E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A3E65" w:rsidRDefault="003A3E65" w:rsidP="003A3E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81B0D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581B0D" w:rsidRPr="002F1716" w:rsidRDefault="00581B0D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581B0D" w:rsidRPr="002F1716" w:rsidRDefault="00581B0D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81B0D" w:rsidRDefault="00581B0D" w:rsidP="00052E96">
      <w:pPr>
        <w:autoSpaceDE w:val="0"/>
        <w:autoSpaceDN w:val="0"/>
        <w:adjustRightInd w:val="0"/>
        <w:jc w:val="both"/>
      </w:pPr>
    </w:p>
    <w:tbl>
      <w:tblPr>
        <w:tblW w:w="6060" w:type="dxa"/>
        <w:tblInd w:w="4077" w:type="dxa"/>
        <w:tblLayout w:type="fixed"/>
        <w:tblLook w:val="0000"/>
      </w:tblPr>
      <w:tblGrid>
        <w:gridCol w:w="6060"/>
      </w:tblGrid>
      <w:tr w:rsidR="00581B0D" w:rsidRPr="00414286" w:rsidTr="00581B0D">
        <w:tc>
          <w:tcPr>
            <w:tcW w:w="60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Главе администрации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 Россошь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Россошанского муниципального района 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Воронежской области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____________________________________________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фамилия, имя, отчество (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последнее - при наличии)</w:t>
            </w:r>
          </w:p>
          <w:p w:rsidR="00581B0D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месту жительства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581B0D" w:rsidRPr="000E08F5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Телефон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и (или) адрес электронной почты (по желанию)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 заявителя 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фамилия, имя, отчество (последнее - при наличии)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581B0D" w:rsidRPr="005D5B9E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Почтовый адрес __________________________________</w:t>
            </w:r>
          </w:p>
          <w:p w:rsidR="00581B0D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581B0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и р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еквизиты документа, подтверждающего полномочия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представителя заявителя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______________________________________________________________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</w:p>
          <w:p w:rsidR="00581B0D" w:rsidRDefault="00581B0D" w:rsidP="00581B0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Почтовый адрес__________________________________</w:t>
            </w:r>
          </w:p>
          <w:p w:rsidR="00581B0D" w:rsidRPr="00E5471B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D4243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Телефон (по желанию)_____________________________</w:t>
            </w:r>
          </w:p>
        </w:tc>
      </w:tr>
    </w:tbl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581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581B0D" w:rsidRPr="00DC7E67" w:rsidRDefault="00581B0D" w:rsidP="00581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ЗАЯВЛЕНИЕ</w:t>
      </w:r>
    </w:p>
    <w:p w:rsidR="00581B0D" w:rsidRDefault="00581B0D" w:rsidP="00581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 исправлении опечаток и ошибок в выданн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ых</w:t>
      </w: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результате предоставлени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 муниципальной услуги документах</w:t>
      </w:r>
    </w:p>
    <w:p w:rsidR="00581B0D" w:rsidRPr="00414286" w:rsidRDefault="00581B0D" w:rsidP="00581B0D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Pr="00EE0C36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581B0D" w:rsidRPr="00414286" w:rsidRDefault="00581B0D" w:rsidP="00581B0D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581B0D" w:rsidRPr="00414286" w:rsidRDefault="00581B0D" w:rsidP="00581B0D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581B0D" w:rsidRPr="00414286" w:rsidRDefault="00581B0D" w:rsidP="00581B0D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Записано:__________________________________________________________________________</w:t>
      </w:r>
    </w:p>
    <w:p w:rsidR="00581B0D" w:rsidRPr="00414286" w:rsidRDefault="00581B0D" w:rsidP="00581B0D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581B0D" w:rsidRPr="00414286" w:rsidRDefault="00581B0D" w:rsidP="00581B0D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Правильные сведения: ______________________________________________________________</w:t>
      </w:r>
    </w:p>
    <w:p w:rsidR="00581B0D" w:rsidRPr="00414286" w:rsidRDefault="00581B0D" w:rsidP="00581B0D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581B0D" w:rsidRPr="00414286" w:rsidRDefault="00581B0D" w:rsidP="00581B0D">
      <w:pPr>
        <w:widowControl w:val="0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581B0D" w:rsidRPr="00414286" w:rsidRDefault="00581B0D" w:rsidP="00581B0D">
      <w:pPr>
        <w:widowControl w:val="0"/>
        <w:suppressAutoHyphens/>
        <w:spacing w:after="0" w:line="317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581B0D" w:rsidRPr="00011F4C" w:rsidRDefault="00581B0D" w:rsidP="00581B0D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рассмотрения заявления прошу выдать мне:</w:t>
      </w:r>
    </w:p>
    <w:p w:rsidR="00581B0D" w:rsidRDefault="00581B0D" w:rsidP="00BA7B21">
      <w:pPr>
        <w:pStyle w:val="ConsPlusNonformat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581B0D" w:rsidRDefault="00581B0D" w:rsidP="00BA7B21">
      <w:pPr>
        <w:pStyle w:val="ConsPlusNonformat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 МФЦ </w:t>
      </w:r>
    </w:p>
    <w:p w:rsidR="00581B0D" w:rsidRPr="00581B0D" w:rsidRDefault="00581B0D" w:rsidP="00BA7B21">
      <w:pPr>
        <w:pStyle w:val="ConsPlusNonformat"/>
        <w:widowControl w:val="0"/>
        <w:numPr>
          <w:ilvl w:val="0"/>
          <w:numId w:val="30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581B0D" w:rsidRPr="005B0963" w:rsidRDefault="00581B0D" w:rsidP="00581B0D">
      <w:pPr>
        <w:pStyle w:val="ConsPlusNonformat"/>
        <w:widowControl w:val="0"/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1B0D" w:rsidRPr="00414286" w:rsidRDefault="00581B0D" w:rsidP="00581B0D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                ________________                                 _______________________</w:t>
      </w:r>
    </w:p>
    <w:p w:rsidR="00581B0D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</w:p>
    <w:p w:rsidR="00581B0D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(последнее 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581B0D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81B0D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581B0D" w:rsidRDefault="00581B0D" w:rsidP="00052E96">
      <w:pPr>
        <w:autoSpaceDE w:val="0"/>
        <w:autoSpaceDN w:val="0"/>
        <w:adjustRightInd w:val="0"/>
        <w:jc w:val="both"/>
      </w:pPr>
    </w:p>
    <w:p w:rsidR="00052E96" w:rsidRDefault="00052E96" w:rsidP="00052E96">
      <w:pPr>
        <w:autoSpaceDE w:val="0"/>
        <w:autoSpaceDN w:val="0"/>
        <w:adjustRightInd w:val="0"/>
        <w:jc w:val="both"/>
      </w:pPr>
    </w:p>
    <w:p w:rsidR="00052E96" w:rsidRDefault="00052E96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p w:rsidR="00581B0D" w:rsidRDefault="00581B0D" w:rsidP="00052E96"/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81B0D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581B0D" w:rsidRPr="002F1716" w:rsidRDefault="00581B0D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1B0D" w:rsidRPr="002F1716" w:rsidRDefault="00581B0D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81B0D" w:rsidRDefault="00581B0D" w:rsidP="00052E96"/>
    <w:p w:rsidR="00581B0D" w:rsidRDefault="00581B0D" w:rsidP="00052E96"/>
    <w:p w:rsidR="00A61652" w:rsidRPr="00A61652" w:rsidRDefault="00A61652" w:rsidP="00A616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A61652" w:rsidRPr="00A61652" w:rsidRDefault="00A61652" w:rsidP="00A616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получении документов, представленных для принятия решения</w:t>
      </w:r>
    </w:p>
    <w:p w:rsidR="00A61652" w:rsidRPr="00A61652" w:rsidRDefault="00A61652" w:rsidP="00A616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предоставлении муниципальной услуги </w:t>
      </w:r>
    </w:p>
    <w:p w:rsidR="00A61652" w:rsidRPr="00A61652" w:rsidRDefault="00A61652" w:rsidP="00A6165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«</w:t>
      </w:r>
      <w:r w:rsidRPr="00A61652">
        <w:rPr>
          <w:rFonts w:ascii="Times New Roman" w:hAnsi="Times New Roman" w:cs="Times New Roman"/>
          <w:b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A6165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»</w:t>
      </w:r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1" w:name="_Hlk113567017"/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________________________________________</w:t>
      </w:r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</w:t>
      </w: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 (последнее – при наличии))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 а сотрудник   ___________________________________________________________</w:t>
      </w:r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(должность, (фамилия, имя, отчество (последнее – при наличии))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«_____» ______________ _______ документы в количестве ________________________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(число)    (месяц прописью)       (год)                                                                           (прописью)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экземпляров по прилагаемому к заявлению</w:t>
      </w: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перечню документов.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Входящий регистрационный номер заявления ______, дата регистрации заявления __________.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документов, представленных заявителем: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A61652" w:rsidRPr="00A61652" w:rsidRDefault="00A61652" w:rsidP="00A616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21"/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652" w:rsidRPr="00A61652" w:rsidRDefault="00A61652" w:rsidP="00A61652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652" w:rsidRPr="00A61652" w:rsidRDefault="00A61652" w:rsidP="00A61652">
      <w:pPr>
        <w:suppressAutoHyphens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61652" w:rsidRPr="00A61652" w:rsidRDefault="00A61652" w:rsidP="00A61652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_________________________           ________________            _______________________</w:t>
      </w:r>
    </w:p>
    <w:p w:rsidR="00A61652" w:rsidRPr="00A61652" w:rsidRDefault="00A61652" w:rsidP="00A61652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(должность специалиста,                                  (подпись)                                    (расшифровка подписи)</w:t>
      </w:r>
    </w:p>
    <w:p w:rsidR="00A61652" w:rsidRPr="00A61652" w:rsidRDefault="00A61652" w:rsidP="00A61652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ответственного за</w:t>
      </w:r>
    </w:p>
    <w:p w:rsidR="00A61652" w:rsidRPr="00A61652" w:rsidRDefault="00A61652" w:rsidP="00A61652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 w:rsidRPr="00A61652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прием документов)</w:t>
      </w:r>
    </w:p>
    <w:p w:rsidR="00A61652" w:rsidRPr="00A61652" w:rsidRDefault="00A61652" w:rsidP="00A61652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A61652" w:rsidRPr="00A61652" w:rsidRDefault="00A61652" w:rsidP="00A61652">
      <w:pPr>
        <w:tabs>
          <w:tab w:val="left" w:pos="5985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:rsidR="00581B0D" w:rsidRDefault="00581B0D" w:rsidP="00052E96"/>
    <w:p w:rsidR="00581B0D" w:rsidRDefault="00581B0D" w:rsidP="00052E96"/>
    <w:p w:rsidR="002E52FF" w:rsidRDefault="002E52FF" w:rsidP="00052E96"/>
    <w:p w:rsidR="00581B0D" w:rsidRDefault="00581B0D" w:rsidP="00052E96"/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81B0D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581B0D" w:rsidRPr="002F1716" w:rsidRDefault="00581B0D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_Hlk151323936"/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1B0D" w:rsidRPr="002F1716" w:rsidRDefault="00581B0D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  <w:bookmarkEnd w:id="22"/>
    </w:tbl>
    <w:p w:rsidR="00581B0D" w:rsidRDefault="00581B0D" w:rsidP="00052E96"/>
    <w:p w:rsidR="00581B0D" w:rsidRPr="00414286" w:rsidRDefault="00581B0D" w:rsidP="0058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581B0D" w:rsidRPr="00414286" w:rsidTr="00581B0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</w:t>
            </w:r>
          </w:p>
        </w:tc>
      </w:tr>
    </w:tbl>
    <w:p w:rsidR="00581B0D" w:rsidRPr="00414286" w:rsidRDefault="00581B0D" w:rsidP="0058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581B0D" w:rsidRPr="00D63536" w:rsidTr="00581B0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1B0D" w:rsidRPr="00D63536" w:rsidRDefault="00581B0D" w:rsidP="00581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(Оформляется на бланке администрации)</w:t>
            </w:r>
          </w:p>
        </w:tc>
      </w:tr>
    </w:tbl>
    <w:p w:rsidR="00581B0D" w:rsidRPr="00414286" w:rsidRDefault="00581B0D" w:rsidP="0058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581B0D" w:rsidRPr="00414286" w:rsidRDefault="00581B0D" w:rsidP="00581B0D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81B0D" w:rsidRPr="00D63536" w:rsidRDefault="00581B0D" w:rsidP="00581B0D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 предоставлении муниципальной услуги «</w:t>
      </w:r>
      <w:r w:rsidRPr="00EE0C36">
        <w:rPr>
          <w:rFonts w:ascii="Times New Roman" w:hAnsi="Times New Roman" w:cs="Times New Roman"/>
          <w:sz w:val="24"/>
          <w:szCs w:val="24"/>
        </w:rPr>
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Pr="00D63536">
        <w:rPr>
          <w:rFonts w:ascii="Times New Roman" w:eastAsia="Times New Roman" w:hAnsi="Times New Roman" w:cs="Times New Roman"/>
          <w:sz w:val="24"/>
          <w:szCs w:val="24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581B0D" w:rsidRPr="00D63536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>(указываются причины отказа, предусмотренные пунктом 2.7.1.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63536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581B0D" w:rsidRPr="00D63536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581B0D" w:rsidRPr="00D63536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581B0D" w:rsidRPr="00D63536" w:rsidRDefault="00581B0D" w:rsidP="00581B0D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581B0D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581B0D" w:rsidRPr="003704A4" w:rsidRDefault="00581B0D" w:rsidP="00581B0D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581B0D" w:rsidRDefault="00581B0D" w:rsidP="00581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581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2E5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2FF" w:rsidRDefault="002E52FF" w:rsidP="002E5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E52FF" w:rsidRDefault="002E52FF" w:rsidP="002E5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581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4962" w:type="dxa"/>
        <w:tblInd w:w="5211" w:type="dxa"/>
        <w:tblLayout w:type="fixed"/>
        <w:tblLook w:val="0000"/>
      </w:tblPr>
      <w:tblGrid>
        <w:gridCol w:w="4962"/>
      </w:tblGrid>
      <w:tr w:rsidR="00581B0D" w:rsidRPr="00345051" w:rsidTr="00581B0D">
        <w:trPr>
          <w:trHeight w:val="880"/>
        </w:trPr>
        <w:tc>
          <w:tcPr>
            <w:tcW w:w="4962" w:type="dxa"/>
            <w:shd w:val="clear" w:color="auto" w:fill="auto"/>
          </w:tcPr>
          <w:p w:rsidR="00581B0D" w:rsidRPr="002F1716" w:rsidRDefault="00581B0D" w:rsidP="00581B0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581B0D" w:rsidRPr="002F1716" w:rsidRDefault="00581B0D" w:rsidP="00581B0D">
            <w:pPr>
              <w:tabs>
                <w:tab w:val="left" w:pos="762"/>
              </w:tabs>
              <w:spacing w:after="0" w:line="240" w:lineRule="auto"/>
              <w:ind w:left="3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Pr="00EE0C36">
              <w:rPr>
                <w:rFonts w:ascii="Times New Roman" w:hAnsi="Times New Roman" w:cs="Times New Roman"/>
                <w:sz w:val="24"/>
                <w:szCs w:val="24"/>
              </w:rPr>
              <w:t>Принятие граждан на учет нуждающихся в предоставлении жилых помещений по договорам найма жилых помещений жилищного фонда социального использования</w:t>
            </w:r>
            <w:r w:rsidRPr="002F171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</w:tr>
    </w:tbl>
    <w:p w:rsidR="00581B0D" w:rsidRDefault="00581B0D" w:rsidP="00581B0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81B0D" w:rsidRDefault="00581B0D" w:rsidP="00052E96"/>
    <w:p w:rsidR="00581B0D" w:rsidRPr="00414286" w:rsidRDefault="00581B0D" w:rsidP="00581B0D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а АУ «МФЦ» получило «____» ___________ 20____ вх.№_______________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нижеследующие документы для предоставления муниципальной услуги по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581B0D" w:rsidRPr="00414286" w:rsidTr="00581B0D">
        <w:tc>
          <w:tcPr>
            <w:tcW w:w="817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листов в одном экземпляре</w:t>
            </w:r>
          </w:p>
        </w:tc>
      </w:tr>
      <w:tr w:rsidR="00581B0D" w:rsidRPr="00414286" w:rsidTr="00581B0D">
        <w:tc>
          <w:tcPr>
            <w:tcW w:w="817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B0D" w:rsidRPr="00414286" w:rsidTr="00581B0D">
        <w:tc>
          <w:tcPr>
            <w:tcW w:w="817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B0D" w:rsidRPr="00414286" w:rsidTr="00581B0D">
        <w:tc>
          <w:tcPr>
            <w:tcW w:w="817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B0D" w:rsidRPr="00414286" w:rsidTr="00581B0D">
        <w:tc>
          <w:tcPr>
            <w:tcW w:w="817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581B0D" w:rsidRPr="00414286" w:rsidTr="00581B0D">
        <w:tc>
          <w:tcPr>
            <w:tcW w:w="817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581B0D" w:rsidRPr="00414286" w:rsidRDefault="00581B0D" w:rsidP="00581B0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 МФЦ: Ф.И.О.___________________________Подпись____________Дата________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 получена: Ф.И.О. заявителя_________________Подпись_____________Дата________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получены: Ф.И.О. заявителя_______________Подпись___________Дата__________</w:t>
      </w:r>
    </w:p>
    <w:p w:rsidR="00581B0D" w:rsidRPr="00414286" w:rsidRDefault="00581B0D" w:rsidP="00581B0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81B0D" w:rsidRPr="00414286" w:rsidRDefault="00581B0D" w:rsidP="00581B0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581B0D" w:rsidRDefault="00581B0D" w:rsidP="00052E96"/>
    <w:p w:rsidR="002E52FF" w:rsidRDefault="002E52FF" w:rsidP="00052E96"/>
    <w:p w:rsidR="00581B0D" w:rsidRDefault="00581B0D" w:rsidP="00052E96"/>
    <w:p w:rsidR="002E52FF" w:rsidRDefault="002E52FF" w:rsidP="00052E96"/>
    <w:p w:rsidR="00CE71EB" w:rsidRDefault="00CE71EB" w:rsidP="002E52F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CE71E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  <w:p w:rsidR="00754971" w:rsidRPr="00CE71EB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административному регламенту предоставления муниципальной услуги «</w:t>
            </w:r>
            <w:r w:rsidR="00052E96" w:rsidRPr="00CE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052E96" w:rsidRPr="00CE71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 xml:space="preserve">ринятие </w:t>
            </w:r>
            <w:r w:rsidR="00052E96" w:rsidRPr="00CE71EB">
              <w:rPr>
                <w:rFonts w:ascii="Times New Roman" w:hAnsi="Times New Roman" w:cs="Times New Roman"/>
                <w:sz w:val="24"/>
                <w:szCs w:val="24"/>
              </w:rPr>
              <w:t>граждан на учет нуждающихся в предоставлении жилых помещений по договорам найма жилых помещений жилищного фонда социального</w:t>
            </w:r>
            <w:r w:rsidR="00052E96" w:rsidRPr="00CE71E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52E96" w:rsidRPr="00CE71EB">
              <w:rPr>
                <w:rFonts w:ascii="Times New Roman" w:hAnsi="Times New Roman" w:cs="Times New Roman"/>
                <w:sz w:val="24"/>
                <w:szCs w:val="24"/>
              </w:rPr>
              <w:t>использования</w:t>
            </w:r>
            <w:r w:rsidRPr="00CE71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</w:tr>
    </w:tbl>
    <w:p w:rsidR="0075497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54971" w:rsidRPr="00B12231" w:rsidTr="005D66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B12231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Кому_________________________________</w:t>
            </w:r>
          </w:p>
          <w:p w:rsidR="00754971" w:rsidRPr="00B12231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:rsidR="00754971" w:rsidRPr="00B12231" w:rsidRDefault="00754971" w:rsidP="005D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/наименование юридического лица заявителя)</w:t>
            </w:r>
          </w:p>
        </w:tc>
      </w:tr>
    </w:tbl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2231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</w:p>
    <w:p w:rsidR="00754971" w:rsidRPr="00B12231" w:rsidRDefault="00754971" w:rsidP="007549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(Оформляется на бланке администрации)</w:t>
      </w: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754971" w:rsidRPr="00CE71EB" w:rsidRDefault="00754971" w:rsidP="00CE71EB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E7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об оставлении (об отказе в оставлении) заявления </w:t>
      </w:r>
      <w:r w:rsidR="00CE71EB" w:rsidRPr="00CE71E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п</w:t>
      </w:r>
      <w:r w:rsidR="00CE71EB" w:rsidRPr="00CE71EB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ринятии </w:t>
      </w:r>
      <w:r w:rsidR="00A61652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ar-SA"/>
        </w:rPr>
        <w:t xml:space="preserve">граждан </w:t>
      </w:r>
      <w:r w:rsidR="00CE71EB" w:rsidRPr="00CE71EB">
        <w:rPr>
          <w:rFonts w:ascii="Times New Roman" w:hAnsi="Times New Roman" w:cs="Times New Roman"/>
          <w:b/>
          <w:bCs/>
          <w:sz w:val="24"/>
          <w:szCs w:val="24"/>
        </w:rPr>
        <w:t>на учет нуждающихся в предоставлении жилых помещений по договорам найма жилых помещений жилищного фонда социального использования</w:t>
      </w:r>
      <w:r w:rsidR="00185436" w:rsidRPr="00CE71E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E71EB">
        <w:rPr>
          <w:rFonts w:ascii="Times New Roman" w:eastAsia="Times New Roman" w:hAnsi="Times New Roman" w:cs="Times New Roman"/>
          <w:b/>
          <w:bCs/>
          <w:sz w:val="24"/>
          <w:szCs w:val="24"/>
        </w:rPr>
        <w:t>без рассмотрения</w:t>
      </w: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D7CE4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</w:t>
      </w:r>
      <w:r w:rsidR="00871922" w:rsidRPr="00ED7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9637F" w:rsidRPr="00ED7C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09637F" w:rsidRPr="00ED7CE4">
        <w:rPr>
          <w:rFonts w:ascii="Times New Roman" w:eastAsia="Times New Roman" w:hAnsi="Times New Roman" w:cs="Times New Roman"/>
          <w:sz w:val="24"/>
          <w:szCs w:val="24"/>
        </w:rPr>
        <w:t>б оставлении</w:t>
      </w:r>
      <w:r w:rsidR="0009637F">
        <w:rPr>
          <w:rFonts w:ascii="Times New Roman" w:eastAsia="Times New Roman" w:hAnsi="Times New Roman" w:cs="Times New Roman"/>
          <w:sz w:val="24"/>
          <w:szCs w:val="24"/>
        </w:rPr>
        <w:t xml:space="preserve"> заявления </w:t>
      </w:r>
      <w:r w:rsidR="00871922" w:rsidRPr="00ED7CE4">
        <w:rPr>
          <w:rFonts w:ascii="Times New Roman" w:eastAsia="Times New Roman" w:hAnsi="Times New Roman" w:cs="Times New Roman"/>
          <w:sz w:val="24"/>
          <w:szCs w:val="24"/>
        </w:rPr>
        <w:t>о</w:t>
      </w:r>
      <w:r w:rsidR="00C439E2" w:rsidRPr="00ED7CE4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 w:rsidR="00A6165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ринятии</w:t>
      </w:r>
      <w:r w:rsidR="00C439E2" w:rsidRPr="00ED7CE4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09637F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граждан </w:t>
      </w:r>
      <w:r w:rsidR="00C439E2" w:rsidRPr="00ED7CE4">
        <w:rPr>
          <w:rFonts w:ascii="Times New Roman" w:hAnsi="Times New Roman" w:cs="Times New Roman"/>
          <w:sz w:val="24"/>
          <w:szCs w:val="24"/>
        </w:rPr>
        <w:t>на учет нуждающихся в предоставлении жилых помещений по договорам найма жилых помещений жилищного фонда социального</w:t>
      </w:r>
      <w:r w:rsidR="00C439E2" w:rsidRPr="00ED7C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39E2" w:rsidRPr="00ED7CE4">
        <w:rPr>
          <w:rFonts w:ascii="Times New Roman" w:hAnsi="Times New Roman" w:cs="Times New Roman"/>
          <w:sz w:val="24"/>
          <w:szCs w:val="24"/>
        </w:rPr>
        <w:t>использования</w:t>
      </w:r>
      <w:r w:rsidR="00C439E2" w:rsidRPr="00ED7C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963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прилагаемых к нему документов </w:t>
      </w:r>
      <w:r w:rsidRPr="00ED7CE4">
        <w:rPr>
          <w:rFonts w:ascii="Times New Roman" w:eastAsia="Times New Roman" w:hAnsi="Times New Roman" w:cs="Times New Roman"/>
          <w:sz w:val="24"/>
          <w:szCs w:val="24"/>
        </w:rPr>
        <w:t>принято решение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 оставлении / об отказе в оставлении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заявления без рассмотрения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 w:rsidR="008719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</w:t>
      </w:r>
      <w:r w:rsidR="00CE71EB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6</w:t>
      </w:r>
      <w:r w:rsidR="008719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.3</w:t>
      </w:r>
      <w:r w:rsidRPr="00B1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настоящего </w:t>
      </w:r>
      <w:r w:rsidRPr="00B12231">
        <w:rPr>
          <w:rFonts w:ascii="Times New Roman" w:eastAsia="Times New Roman" w:hAnsi="Times New Roman" w:cs="Times New Roman"/>
          <w:sz w:val="20"/>
          <w:szCs w:val="20"/>
        </w:rPr>
        <w:t>административного регламента)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  <w:bookmarkStart w:id="23" w:name="_GoBack"/>
      <w:bookmarkEnd w:id="23"/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2DCE" w:rsidRPr="00D63536" w:rsidRDefault="00A62DCE" w:rsidP="00A62DC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A62DCE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719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3E030F" w:rsidRDefault="003E030F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30F" w:rsidRDefault="003E030F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54971" w:rsidSect="006751F8">
      <w:headerReference w:type="default" r:id="rId25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2DE" w:rsidRDefault="000852DE" w:rsidP="00D757D1">
      <w:pPr>
        <w:spacing w:after="0" w:line="240" w:lineRule="auto"/>
      </w:pPr>
      <w:r>
        <w:separator/>
      </w:r>
    </w:p>
  </w:endnote>
  <w:endnote w:type="continuationSeparator" w:id="0">
    <w:p w:rsidR="000852DE" w:rsidRDefault="000852DE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2DE" w:rsidRDefault="000852DE" w:rsidP="00D757D1">
      <w:pPr>
        <w:spacing w:after="0" w:line="240" w:lineRule="auto"/>
      </w:pPr>
      <w:r>
        <w:separator/>
      </w:r>
    </w:p>
  </w:footnote>
  <w:footnote w:type="continuationSeparator" w:id="0">
    <w:p w:rsidR="000852DE" w:rsidRDefault="000852DE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133621037"/>
      <w:docPartObj>
        <w:docPartGallery w:val="Page Numbers (Top of Page)"/>
        <w:docPartUnique/>
      </w:docPartObj>
    </w:sdtPr>
    <w:sdtContent>
      <w:p w:rsidR="002E52FF" w:rsidRPr="005B0963" w:rsidRDefault="00430C9E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9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E52FF" w:rsidRPr="005B09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9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332D">
          <w:rPr>
            <w:rFonts w:ascii="Times New Roman" w:hAnsi="Times New Roman" w:cs="Times New Roman"/>
            <w:noProof/>
            <w:sz w:val="24"/>
            <w:szCs w:val="24"/>
          </w:rPr>
          <w:t>3</w:t>
        </w:r>
        <w:r w:rsidRPr="005B09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E52FF" w:rsidRDefault="002E52F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567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23"/>
    <w:multiLevelType w:val="multilevel"/>
    <w:tmpl w:val="00000023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39C245F"/>
    <w:multiLevelType w:val="hybridMultilevel"/>
    <w:tmpl w:val="29621E5E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04210C73"/>
    <w:multiLevelType w:val="hybridMultilevel"/>
    <w:tmpl w:val="787EEDC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0638314E"/>
    <w:multiLevelType w:val="hybridMultilevel"/>
    <w:tmpl w:val="B45EFCDE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8294202"/>
    <w:multiLevelType w:val="hybridMultilevel"/>
    <w:tmpl w:val="165AE36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BA569CC"/>
    <w:multiLevelType w:val="hybridMultilevel"/>
    <w:tmpl w:val="EB327DB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F607CFA"/>
    <w:multiLevelType w:val="hybridMultilevel"/>
    <w:tmpl w:val="2D48A05E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2B406E2"/>
    <w:multiLevelType w:val="hybridMultilevel"/>
    <w:tmpl w:val="58EE2E32"/>
    <w:lvl w:ilvl="0" w:tplc="AC9A405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6972CFC"/>
    <w:multiLevelType w:val="hybridMultilevel"/>
    <w:tmpl w:val="10281818"/>
    <w:lvl w:ilvl="0" w:tplc="386AA2EE">
      <w:start w:val="1"/>
      <w:numFmt w:val="bullet"/>
      <w:lvlText w:val="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26F25ABC"/>
    <w:multiLevelType w:val="hybridMultilevel"/>
    <w:tmpl w:val="365232F0"/>
    <w:lvl w:ilvl="0" w:tplc="566C09F6">
      <w:start w:val="1"/>
      <w:numFmt w:val="bullet"/>
      <w:lvlText w:val=""/>
      <w:lvlJc w:val="left"/>
      <w:pPr>
        <w:ind w:left="617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8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4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33" w:hanging="360"/>
      </w:pPr>
      <w:rPr>
        <w:rFonts w:ascii="Wingdings" w:hAnsi="Wingdings" w:hint="default"/>
      </w:rPr>
    </w:lvl>
  </w:abstractNum>
  <w:abstractNum w:abstractNumId="23">
    <w:nsid w:val="2A5B1C62"/>
    <w:multiLevelType w:val="hybridMultilevel"/>
    <w:tmpl w:val="14E4F19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2B063DAB"/>
    <w:multiLevelType w:val="hybridMultilevel"/>
    <w:tmpl w:val="84AE66A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2D26A00"/>
    <w:multiLevelType w:val="hybridMultilevel"/>
    <w:tmpl w:val="83E8E974"/>
    <w:lvl w:ilvl="0" w:tplc="AC9A405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6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27">
    <w:nsid w:val="3C886588"/>
    <w:multiLevelType w:val="hybridMultilevel"/>
    <w:tmpl w:val="CA4680E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7070E24"/>
    <w:multiLevelType w:val="hybridMultilevel"/>
    <w:tmpl w:val="C6821392"/>
    <w:lvl w:ilvl="0" w:tplc="AC9A4056">
      <w:start w:val="1"/>
      <w:numFmt w:val="bullet"/>
      <w:lvlText w:val=""/>
      <w:lvlJc w:val="left"/>
      <w:pPr>
        <w:ind w:left="80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4CA35777"/>
    <w:multiLevelType w:val="hybridMultilevel"/>
    <w:tmpl w:val="ABAC8590"/>
    <w:lvl w:ilvl="0" w:tplc="AC9A405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512408D3"/>
    <w:multiLevelType w:val="hybridMultilevel"/>
    <w:tmpl w:val="7FEC1C14"/>
    <w:lvl w:ilvl="0" w:tplc="566C09F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5B95C08"/>
    <w:multiLevelType w:val="hybridMultilevel"/>
    <w:tmpl w:val="F1A2647E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5AE26CA4"/>
    <w:multiLevelType w:val="hybridMultilevel"/>
    <w:tmpl w:val="18A4C78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CD93610"/>
    <w:multiLevelType w:val="hybridMultilevel"/>
    <w:tmpl w:val="645A290C"/>
    <w:lvl w:ilvl="0" w:tplc="566C09F6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4CC2746"/>
    <w:multiLevelType w:val="hybridMultilevel"/>
    <w:tmpl w:val="5AF8552C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2B014D2"/>
    <w:multiLevelType w:val="hybridMultilevel"/>
    <w:tmpl w:val="0DCE1344"/>
    <w:lvl w:ilvl="0" w:tplc="AC9A405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0">
    <w:nsid w:val="73031AEE"/>
    <w:multiLevelType w:val="hybridMultilevel"/>
    <w:tmpl w:val="A498E992"/>
    <w:lvl w:ilvl="0" w:tplc="566C09F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1">
    <w:nsid w:val="73D34502"/>
    <w:multiLevelType w:val="hybridMultilevel"/>
    <w:tmpl w:val="56E61E7A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2">
    <w:nsid w:val="76E03819"/>
    <w:multiLevelType w:val="hybridMultilevel"/>
    <w:tmpl w:val="A1D85F82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>
    <w:nsid w:val="7AA25EA0"/>
    <w:multiLevelType w:val="hybridMultilevel"/>
    <w:tmpl w:val="BCA45308"/>
    <w:lvl w:ilvl="0" w:tplc="AC9A405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4">
    <w:nsid w:val="7BE24E77"/>
    <w:multiLevelType w:val="hybridMultilevel"/>
    <w:tmpl w:val="D2E0789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36"/>
  </w:num>
  <w:num w:numId="3">
    <w:abstractNumId w:val="13"/>
  </w:num>
  <w:num w:numId="4">
    <w:abstractNumId w:val="19"/>
  </w:num>
  <w:num w:numId="5">
    <w:abstractNumId w:val="33"/>
  </w:num>
  <w:num w:numId="6">
    <w:abstractNumId w:val="17"/>
  </w:num>
  <w:num w:numId="7">
    <w:abstractNumId w:val="30"/>
  </w:num>
  <w:num w:numId="8">
    <w:abstractNumId w:val="0"/>
  </w:num>
  <w:num w:numId="9">
    <w:abstractNumId w:val="44"/>
  </w:num>
  <w:num w:numId="10">
    <w:abstractNumId w:val="23"/>
  </w:num>
  <w:num w:numId="11">
    <w:abstractNumId w:val="27"/>
  </w:num>
  <w:num w:numId="12">
    <w:abstractNumId w:val="31"/>
  </w:num>
  <w:num w:numId="13">
    <w:abstractNumId w:val="35"/>
  </w:num>
  <w:num w:numId="14">
    <w:abstractNumId w:val="24"/>
  </w:num>
  <w:num w:numId="15">
    <w:abstractNumId w:val="34"/>
  </w:num>
  <w:num w:numId="16">
    <w:abstractNumId w:val="2"/>
  </w:num>
  <w:num w:numId="17">
    <w:abstractNumId w:val="3"/>
  </w:num>
  <w:num w:numId="18">
    <w:abstractNumId w:val="37"/>
  </w:num>
  <w:num w:numId="19">
    <w:abstractNumId w:val="22"/>
  </w:num>
  <w:num w:numId="20">
    <w:abstractNumId w:val="26"/>
  </w:num>
  <w:num w:numId="21">
    <w:abstractNumId w:val="20"/>
  </w:num>
  <w:num w:numId="22">
    <w:abstractNumId w:val="18"/>
  </w:num>
  <w:num w:numId="23">
    <w:abstractNumId w:val="7"/>
  </w:num>
  <w:num w:numId="24">
    <w:abstractNumId w:val="9"/>
  </w:num>
  <w:num w:numId="25">
    <w:abstractNumId w:val="4"/>
  </w:num>
  <w:num w:numId="26">
    <w:abstractNumId w:val="1"/>
  </w:num>
  <w:num w:numId="27">
    <w:abstractNumId w:val="6"/>
  </w:num>
  <w:num w:numId="28">
    <w:abstractNumId w:val="15"/>
  </w:num>
  <w:num w:numId="29">
    <w:abstractNumId w:val="8"/>
  </w:num>
  <w:num w:numId="30">
    <w:abstractNumId w:val="41"/>
  </w:num>
  <w:num w:numId="31">
    <w:abstractNumId w:val="11"/>
  </w:num>
  <w:num w:numId="32">
    <w:abstractNumId w:val="12"/>
  </w:num>
  <w:num w:numId="33">
    <w:abstractNumId w:val="40"/>
  </w:num>
  <w:num w:numId="34">
    <w:abstractNumId w:val="38"/>
  </w:num>
  <w:num w:numId="35">
    <w:abstractNumId w:val="14"/>
  </w:num>
  <w:num w:numId="36">
    <w:abstractNumId w:val="16"/>
  </w:num>
  <w:num w:numId="37">
    <w:abstractNumId w:val="32"/>
  </w:num>
  <w:num w:numId="38">
    <w:abstractNumId w:val="39"/>
  </w:num>
  <w:num w:numId="39">
    <w:abstractNumId w:val="28"/>
  </w:num>
  <w:num w:numId="40">
    <w:abstractNumId w:val="43"/>
  </w:num>
  <w:num w:numId="41">
    <w:abstractNumId w:val="42"/>
  </w:num>
  <w:num w:numId="42">
    <w:abstractNumId w:val="25"/>
  </w:num>
  <w:num w:numId="43">
    <w:abstractNumId w:val="21"/>
  </w:num>
  <w:numIdMacAtCleanup w:val="4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17423"/>
    <w:rsid w:val="000004C1"/>
    <w:rsid w:val="00002758"/>
    <w:rsid w:val="0000416F"/>
    <w:rsid w:val="00004262"/>
    <w:rsid w:val="0000638B"/>
    <w:rsid w:val="00007D3A"/>
    <w:rsid w:val="00011370"/>
    <w:rsid w:val="00011F4C"/>
    <w:rsid w:val="00016958"/>
    <w:rsid w:val="00026866"/>
    <w:rsid w:val="00037618"/>
    <w:rsid w:val="00043E55"/>
    <w:rsid w:val="00044F35"/>
    <w:rsid w:val="000457B7"/>
    <w:rsid w:val="00050C51"/>
    <w:rsid w:val="0005184C"/>
    <w:rsid w:val="00052E96"/>
    <w:rsid w:val="00054878"/>
    <w:rsid w:val="000558C7"/>
    <w:rsid w:val="000573C4"/>
    <w:rsid w:val="00063F34"/>
    <w:rsid w:val="00066D99"/>
    <w:rsid w:val="00071BFA"/>
    <w:rsid w:val="00074A62"/>
    <w:rsid w:val="00075A98"/>
    <w:rsid w:val="00080696"/>
    <w:rsid w:val="00081ABB"/>
    <w:rsid w:val="0008367F"/>
    <w:rsid w:val="00084DF2"/>
    <w:rsid w:val="000852DE"/>
    <w:rsid w:val="00085B59"/>
    <w:rsid w:val="00092A4D"/>
    <w:rsid w:val="0009637F"/>
    <w:rsid w:val="000A3472"/>
    <w:rsid w:val="000A53A0"/>
    <w:rsid w:val="000B26B7"/>
    <w:rsid w:val="000B3DF0"/>
    <w:rsid w:val="000C0054"/>
    <w:rsid w:val="000C1650"/>
    <w:rsid w:val="000C1CE8"/>
    <w:rsid w:val="000C3ABD"/>
    <w:rsid w:val="000C5223"/>
    <w:rsid w:val="000C66C5"/>
    <w:rsid w:val="000D1E2A"/>
    <w:rsid w:val="000D250F"/>
    <w:rsid w:val="000D4741"/>
    <w:rsid w:val="000D47A5"/>
    <w:rsid w:val="000D6B6C"/>
    <w:rsid w:val="000E08F5"/>
    <w:rsid w:val="000E104C"/>
    <w:rsid w:val="000E576A"/>
    <w:rsid w:val="000E68E9"/>
    <w:rsid w:val="000F3CEE"/>
    <w:rsid w:val="000F510D"/>
    <w:rsid w:val="001032FB"/>
    <w:rsid w:val="00103CAE"/>
    <w:rsid w:val="00103D3A"/>
    <w:rsid w:val="00104A33"/>
    <w:rsid w:val="001055E3"/>
    <w:rsid w:val="00110FC6"/>
    <w:rsid w:val="00112B81"/>
    <w:rsid w:val="00112FB9"/>
    <w:rsid w:val="00117DEE"/>
    <w:rsid w:val="00125146"/>
    <w:rsid w:val="00126122"/>
    <w:rsid w:val="00140EE2"/>
    <w:rsid w:val="00141D51"/>
    <w:rsid w:val="00147AA8"/>
    <w:rsid w:val="001538E8"/>
    <w:rsid w:val="0015619F"/>
    <w:rsid w:val="00162161"/>
    <w:rsid w:val="0016289C"/>
    <w:rsid w:val="00163AB9"/>
    <w:rsid w:val="001649ED"/>
    <w:rsid w:val="00171A08"/>
    <w:rsid w:val="00176571"/>
    <w:rsid w:val="001810D1"/>
    <w:rsid w:val="00183D50"/>
    <w:rsid w:val="00185436"/>
    <w:rsid w:val="0019085D"/>
    <w:rsid w:val="00192103"/>
    <w:rsid w:val="001A0586"/>
    <w:rsid w:val="001A1244"/>
    <w:rsid w:val="001A41A9"/>
    <w:rsid w:val="001B2839"/>
    <w:rsid w:val="001B576C"/>
    <w:rsid w:val="001B5BBD"/>
    <w:rsid w:val="001C33EA"/>
    <w:rsid w:val="001C3BA9"/>
    <w:rsid w:val="001C4D85"/>
    <w:rsid w:val="001C5DBA"/>
    <w:rsid w:val="001C6099"/>
    <w:rsid w:val="001C6A9A"/>
    <w:rsid w:val="001D1C7C"/>
    <w:rsid w:val="001E0D2E"/>
    <w:rsid w:val="001E34EF"/>
    <w:rsid w:val="001E415A"/>
    <w:rsid w:val="001F0614"/>
    <w:rsid w:val="001F55E8"/>
    <w:rsid w:val="001F725E"/>
    <w:rsid w:val="00201645"/>
    <w:rsid w:val="0020248A"/>
    <w:rsid w:val="00214122"/>
    <w:rsid w:val="00214942"/>
    <w:rsid w:val="0022134D"/>
    <w:rsid w:val="00225261"/>
    <w:rsid w:val="00225A8B"/>
    <w:rsid w:val="002279FE"/>
    <w:rsid w:val="00231BE3"/>
    <w:rsid w:val="0023424A"/>
    <w:rsid w:val="00241376"/>
    <w:rsid w:val="002553B9"/>
    <w:rsid w:val="00257282"/>
    <w:rsid w:val="00264997"/>
    <w:rsid w:val="00265B97"/>
    <w:rsid w:val="00271639"/>
    <w:rsid w:val="00271674"/>
    <w:rsid w:val="00271712"/>
    <w:rsid w:val="00271A43"/>
    <w:rsid w:val="00274709"/>
    <w:rsid w:val="00281742"/>
    <w:rsid w:val="002818A6"/>
    <w:rsid w:val="0028297F"/>
    <w:rsid w:val="002847F8"/>
    <w:rsid w:val="002848BA"/>
    <w:rsid w:val="002854FD"/>
    <w:rsid w:val="00285B25"/>
    <w:rsid w:val="002861DD"/>
    <w:rsid w:val="0028626A"/>
    <w:rsid w:val="00291416"/>
    <w:rsid w:val="00292243"/>
    <w:rsid w:val="0029522A"/>
    <w:rsid w:val="0029663E"/>
    <w:rsid w:val="002A332D"/>
    <w:rsid w:val="002A48FC"/>
    <w:rsid w:val="002A5230"/>
    <w:rsid w:val="002A74E8"/>
    <w:rsid w:val="002B104C"/>
    <w:rsid w:val="002C71D9"/>
    <w:rsid w:val="002D1C25"/>
    <w:rsid w:val="002E17DD"/>
    <w:rsid w:val="002E445A"/>
    <w:rsid w:val="002E4610"/>
    <w:rsid w:val="002E52FF"/>
    <w:rsid w:val="002F3B9C"/>
    <w:rsid w:val="002F6AA6"/>
    <w:rsid w:val="003020C1"/>
    <w:rsid w:val="00303D91"/>
    <w:rsid w:val="00306EA8"/>
    <w:rsid w:val="00314812"/>
    <w:rsid w:val="003164C8"/>
    <w:rsid w:val="0032001E"/>
    <w:rsid w:val="003221B0"/>
    <w:rsid w:val="00322247"/>
    <w:rsid w:val="00324A7C"/>
    <w:rsid w:val="003312A5"/>
    <w:rsid w:val="00335E3A"/>
    <w:rsid w:val="00343E4E"/>
    <w:rsid w:val="003464A5"/>
    <w:rsid w:val="003465B7"/>
    <w:rsid w:val="003471BE"/>
    <w:rsid w:val="00350988"/>
    <w:rsid w:val="0035483E"/>
    <w:rsid w:val="00354B68"/>
    <w:rsid w:val="00356893"/>
    <w:rsid w:val="00365CEA"/>
    <w:rsid w:val="0037139D"/>
    <w:rsid w:val="00372324"/>
    <w:rsid w:val="00376574"/>
    <w:rsid w:val="003834D8"/>
    <w:rsid w:val="0038589D"/>
    <w:rsid w:val="00387115"/>
    <w:rsid w:val="00394E40"/>
    <w:rsid w:val="003A08F5"/>
    <w:rsid w:val="003A28E5"/>
    <w:rsid w:val="003A3E65"/>
    <w:rsid w:val="003B112B"/>
    <w:rsid w:val="003B3459"/>
    <w:rsid w:val="003B4E26"/>
    <w:rsid w:val="003C0F34"/>
    <w:rsid w:val="003C7178"/>
    <w:rsid w:val="003D1047"/>
    <w:rsid w:val="003D1B53"/>
    <w:rsid w:val="003D1F94"/>
    <w:rsid w:val="003D5779"/>
    <w:rsid w:val="003E030F"/>
    <w:rsid w:val="003E2884"/>
    <w:rsid w:val="003E4F8F"/>
    <w:rsid w:val="003E591F"/>
    <w:rsid w:val="003E7847"/>
    <w:rsid w:val="003F3C53"/>
    <w:rsid w:val="003F6383"/>
    <w:rsid w:val="0040141D"/>
    <w:rsid w:val="00402148"/>
    <w:rsid w:val="004022E1"/>
    <w:rsid w:val="004032C6"/>
    <w:rsid w:val="0040456E"/>
    <w:rsid w:val="00416DF7"/>
    <w:rsid w:val="00420100"/>
    <w:rsid w:val="0042580A"/>
    <w:rsid w:val="004304E6"/>
    <w:rsid w:val="00430C9E"/>
    <w:rsid w:val="00432E12"/>
    <w:rsid w:val="004442B4"/>
    <w:rsid w:val="00444484"/>
    <w:rsid w:val="004452C6"/>
    <w:rsid w:val="00447DF5"/>
    <w:rsid w:val="004506B8"/>
    <w:rsid w:val="0045106A"/>
    <w:rsid w:val="00456556"/>
    <w:rsid w:val="004633A7"/>
    <w:rsid w:val="0046354A"/>
    <w:rsid w:val="004721CF"/>
    <w:rsid w:val="00472862"/>
    <w:rsid w:val="0047336A"/>
    <w:rsid w:val="00476F14"/>
    <w:rsid w:val="00480C15"/>
    <w:rsid w:val="004811A8"/>
    <w:rsid w:val="0048482E"/>
    <w:rsid w:val="00490116"/>
    <w:rsid w:val="00490DA0"/>
    <w:rsid w:val="00494631"/>
    <w:rsid w:val="004B651E"/>
    <w:rsid w:val="004C0E0F"/>
    <w:rsid w:val="004C12A5"/>
    <w:rsid w:val="004C1CE5"/>
    <w:rsid w:val="004D2B14"/>
    <w:rsid w:val="004D394A"/>
    <w:rsid w:val="004E2D9C"/>
    <w:rsid w:val="004E2F13"/>
    <w:rsid w:val="004E32A2"/>
    <w:rsid w:val="004E37CB"/>
    <w:rsid w:val="004E3E28"/>
    <w:rsid w:val="004E5AB8"/>
    <w:rsid w:val="004F15BD"/>
    <w:rsid w:val="004F4BD8"/>
    <w:rsid w:val="004F6502"/>
    <w:rsid w:val="004F780F"/>
    <w:rsid w:val="00500048"/>
    <w:rsid w:val="00505ECA"/>
    <w:rsid w:val="005124F8"/>
    <w:rsid w:val="00516DB8"/>
    <w:rsid w:val="005223AA"/>
    <w:rsid w:val="0052709D"/>
    <w:rsid w:val="005357A5"/>
    <w:rsid w:val="00540913"/>
    <w:rsid w:val="00545690"/>
    <w:rsid w:val="00547249"/>
    <w:rsid w:val="00547B80"/>
    <w:rsid w:val="005627AF"/>
    <w:rsid w:val="005659E0"/>
    <w:rsid w:val="00567EDB"/>
    <w:rsid w:val="00581B0D"/>
    <w:rsid w:val="0058233A"/>
    <w:rsid w:val="005907DD"/>
    <w:rsid w:val="00591BCD"/>
    <w:rsid w:val="005A2D1E"/>
    <w:rsid w:val="005B0963"/>
    <w:rsid w:val="005B1DE9"/>
    <w:rsid w:val="005C01FD"/>
    <w:rsid w:val="005C0840"/>
    <w:rsid w:val="005C20EF"/>
    <w:rsid w:val="005D25EC"/>
    <w:rsid w:val="005D380C"/>
    <w:rsid w:val="005D5B9E"/>
    <w:rsid w:val="005D6608"/>
    <w:rsid w:val="005D7B45"/>
    <w:rsid w:val="005E008E"/>
    <w:rsid w:val="005E0CE9"/>
    <w:rsid w:val="005E212F"/>
    <w:rsid w:val="005E29AB"/>
    <w:rsid w:val="005E5901"/>
    <w:rsid w:val="005F017F"/>
    <w:rsid w:val="005F47D4"/>
    <w:rsid w:val="005F79F3"/>
    <w:rsid w:val="00601331"/>
    <w:rsid w:val="00603704"/>
    <w:rsid w:val="006038F0"/>
    <w:rsid w:val="00605293"/>
    <w:rsid w:val="0060618B"/>
    <w:rsid w:val="00613474"/>
    <w:rsid w:val="006136ED"/>
    <w:rsid w:val="00614FBB"/>
    <w:rsid w:val="00616F49"/>
    <w:rsid w:val="00621F10"/>
    <w:rsid w:val="006223C0"/>
    <w:rsid w:val="00633C91"/>
    <w:rsid w:val="006349C1"/>
    <w:rsid w:val="006370E0"/>
    <w:rsid w:val="00643C1D"/>
    <w:rsid w:val="0065064E"/>
    <w:rsid w:val="00650BF1"/>
    <w:rsid w:val="006527BA"/>
    <w:rsid w:val="00653046"/>
    <w:rsid w:val="006534A3"/>
    <w:rsid w:val="0065705B"/>
    <w:rsid w:val="0066216D"/>
    <w:rsid w:val="006741B8"/>
    <w:rsid w:val="006751F8"/>
    <w:rsid w:val="00677DE0"/>
    <w:rsid w:val="00683F4F"/>
    <w:rsid w:val="00695D48"/>
    <w:rsid w:val="006A0735"/>
    <w:rsid w:val="006A29E7"/>
    <w:rsid w:val="006A78DD"/>
    <w:rsid w:val="006B2E16"/>
    <w:rsid w:val="006B4BFE"/>
    <w:rsid w:val="006B554B"/>
    <w:rsid w:val="006B5FB9"/>
    <w:rsid w:val="006B71A8"/>
    <w:rsid w:val="006C1291"/>
    <w:rsid w:val="006C3B0A"/>
    <w:rsid w:val="006C4491"/>
    <w:rsid w:val="006C6C27"/>
    <w:rsid w:val="006D107C"/>
    <w:rsid w:val="006D259E"/>
    <w:rsid w:val="006E1B08"/>
    <w:rsid w:val="006E2CEB"/>
    <w:rsid w:val="006E7710"/>
    <w:rsid w:val="006F15EE"/>
    <w:rsid w:val="006F2A77"/>
    <w:rsid w:val="006F431E"/>
    <w:rsid w:val="006F606A"/>
    <w:rsid w:val="006F761B"/>
    <w:rsid w:val="007019E3"/>
    <w:rsid w:val="00702C7B"/>
    <w:rsid w:val="00711503"/>
    <w:rsid w:val="0072151B"/>
    <w:rsid w:val="00722D81"/>
    <w:rsid w:val="00724041"/>
    <w:rsid w:val="007301B3"/>
    <w:rsid w:val="0073351A"/>
    <w:rsid w:val="00734F27"/>
    <w:rsid w:val="00742F17"/>
    <w:rsid w:val="00744362"/>
    <w:rsid w:val="00744D45"/>
    <w:rsid w:val="00750837"/>
    <w:rsid w:val="00750BF1"/>
    <w:rsid w:val="00754971"/>
    <w:rsid w:val="007632FB"/>
    <w:rsid w:val="007641D0"/>
    <w:rsid w:val="00765A70"/>
    <w:rsid w:val="007708BA"/>
    <w:rsid w:val="00771A96"/>
    <w:rsid w:val="007723C7"/>
    <w:rsid w:val="0077438E"/>
    <w:rsid w:val="007745E4"/>
    <w:rsid w:val="00774D69"/>
    <w:rsid w:val="00780A56"/>
    <w:rsid w:val="007840E9"/>
    <w:rsid w:val="00791EC7"/>
    <w:rsid w:val="00792E7D"/>
    <w:rsid w:val="00797D87"/>
    <w:rsid w:val="007A69F9"/>
    <w:rsid w:val="007B35BE"/>
    <w:rsid w:val="007C0BD3"/>
    <w:rsid w:val="007C408B"/>
    <w:rsid w:val="007D4F67"/>
    <w:rsid w:val="007E65BC"/>
    <w:rsid w:val="007E75F1"/>
    <w:rsid w:val="007F0365"/>
    <w:rsid w:val="007F097E"/>
    <w:rsid w:val="007F2586"/>
    <w:rsid w:val="007F45AC"/>
    <w:rsid w:val="007F5FAB"/>
    <w:rsid w:val="008034AA"/>
    <w:rsid w:val="008040F1"/>
    <w:rsid w:val="00806518"/>
    <w:rsid w:val="00806982"/>
    <w:rsid w:val="00806EF3"/>
    <w:rsid w:val="00807D6D"/>
    <w:rsid w:val="00810996"/>
    <w:rsid w:val="00815210"/>
    <w:rsid w:val="0082006F"/>
    <w:rsid w:val="00832907"/>
    <w:rsid w:val="00833783"/>
    <w:rsid w:val="00833C7A"/>
    <w:rsid w:val="00833D87"/>
    <w:rsid w:val="008366E4"/>
    <w:rsid w:val="008376CA"/>
    <w:rsid w:val="00840A8C"/>
    <w:rsid w:val="00845738"/>
    <w:rsid w:val="00846A1B"/>
    <w:rsid w:val="00850F55"/>
    <w:rsid w:val="008544C3"/>
    <w:rsid w:val="00861889"/>
    <w:rsid w:val="008629AB"/>
    <w:rsid w:val="00865F70"/>
    <w:rsid w:val="00871922"/>
    <w:rsid w:val="0087242C"/>
    <w:rsid w:val="0087262D"/>
    <w:rsid w:val="00872CBB"/>
    <w:rsid w:val="00873B39"/>
    <w:rsid w:val="00873D44"/>
    <w:rsid w:val="0088399A"/>
    <w:rsid w:val="0089025C"/>
    <w:rsid w:val="0089025D"/>
    <w:rsid w:val="008917BE"/>
    <w:rsid w:val="008A5795"/>
    <w:rsid w:val="008B2FC4"/>
    <w:rsid w:val="008C17DB"/>
    <w:rsid w:val="008C28AE"/>
    <w:rsid w:val="008C4FAF"/>
    <w:rsid w:val="008C505C"/>
    <w:rsid w:val="008C5757"/>
    <w:rsid w:val="008C5C56"/>
    <w:rsid w:val="008C72AA"/>
    <w:rsid w:val="008D00EC"/>
    <w:rsid w:val="008D2F93"/>
    <w:rsid w:val="008D7ADF"/>
    <w:rsid w:val="008E079C"/>
    <w:rsid w:val="008E1A92"/>
    <w:rsid w:val="008E4877"/>
    <w:rsid w:val="008E4C22"/>
    <w:rsid w:val="008E7BEE"/>
    <w:rsid w:val="008F3ED9"/>
    <w:rsid w:val="008F6D8D"/>
    <w:rsid w:val="008F7C62"/>
    <w:rsid w:val="009025CF"/>
    <w:rsid w:val="0090280E"/>
    <w:rsid w:val="009047BE"/>
    <w:rsid w:val="00905957"/>
    <w:rsid w:val="009067F3"/>
    <w:rsid w:val="00912737"/>
    <w:rsid w:val="00915947"/>
    <w:rsid w:val="0091608E"/>
    <w:rsid w:val="00917672"/>
    <w:rsid w:val="00920CA5"/>
    <w:rsid w:val="00921875"/>
    <w:rsid w:val="00924465"/>
    <w:rsid w:val="00926651"/>
    <w:rsid w:val="0093397D"/>
    <w:rsid w:val="00933D78"/>
    <w:rsid w:val="0094700B"/>
    <w:rsid w:val="009519E8"/>
    <w:rsid w:val="009567B1"/>
    <w:rsid w:val="00964A1F"/>
    <w:rsid w:val="00966F0D"/>
    <w:rsid w:val="00980850"/>
    <w:rsid w:val="00982C46"/>
    <w:rsid w:val="009830EF"/>
    <w:rsid w:val="00986112"/>
    <w:rsid w:val="00991352"/>
    <w:rsid w:val="00993404"/>
    <w:rsid w:val="00994EF5"/>
    <w:rsid w:val="00997F95"/>
    <w:rsid w:val="009A17EF"/>
    <w:rsid w:val="009A25CE"/>
    <w:rsid w:val="009B427D"/>
    <w:rsid w:val="009B443B"/>
    <w:rsid w:val="009B4E55"/>
    <w:rsid w:val="009B4FD9"/>
    <w:rsid w:val="009B7EE0"/>
    <w:rsid w:val="009C06B3"/>
    <w:rsid w:val="009D0D3F"/>
    <w:rsid w:val="009D5A1E"/>
    <w:rsid w:val="009D6D8F"/>
    <w:rsid w:val="009F0E76"/>
    <w:rsid w:val="009F0FDC"/>
    <w:rsid w:val="009F233A"/>
    <w:rsid w:val="009F4333"/>
    <w:rsid w:val="00A11F48"/>
    <w:rsid w:val="00A13E8B"/>
    <w:rsid w:val="00A1577E"/>
    <w:rsid w:val="00A17423"/>
    <w:rsid w:val="00A254D0"/>
    <w:rsid w:val="00A274ED"/>
    <w:rsid w:val="00A27F9A"/>
    <w:rsid w:val="00A37F8B"/>
    <w:rsid w:val="00A41083"/>
    <w:rsid w:val="00A436D7"/>
    <w:rsid w:val="00A44BE1"/>
    <w:rsid w:val="00A453B3"/>
    <w:rsid w:val="00A545F4"/>
    <w:rsid w:val="00A56A4C"/>
    <w:rsid w:val="00A61652"/>
    <w:rsid w:val="00A62310"/>
    <w:rsid w:val="00A62DCE"/>
    <w:rsid w:val="00A73B6F"/>
    <w:rsid w:val="00A73C1A"/>
    <w:rsid w:val="00A746B6"/>
    <w:rsid w:val="00A77FB4"/>
    <w:rsid w:val="00A80ACE"/>
    <w:rsid w:val="00A81461"/>
    <w:rsid w:val="00A908FB"/>
    <w:rsid w:val="00A9386B"/>
    <w:rsid w:val="00A9586A"/>
    <w:rsid w:val="00A95BBC"/>
    <w:rsid w:val="00A95C31"/>
    <w:rsid w:val="00AA3F89"/>
    <w:rsid w:val="00AA692C"/>
    <w:rsid w:val="00AB2F77"/>
    <w:rsid w:val="00AB3D1C"/>
    <w:rsid w:val="00AB77BC"/>
    <w:rsid w:val="00AB7B4F"/>
    <w:rsid w:val="00AB7D69"/>
    <w:rsid w:val="00AC3808"/>
    <w:rsid w:val="00AC42C6"/>
    <w:rsid w:val="00AC4C9C"/>
    <w:rsid w:val="00AC584C"/>
    <w:rsid w:val="00AC65BA"/>
    <w:rsid w:val="00AD59D5"/>
    <w:rsid w:val="00AE19FC"/>
    <w:rsid w:val="00AE290D"/>
    <w:rsid w:val="00AE7295"/>
    <w:rsid w:val="00AE776C"/>
    <w:rsid w:val="00AF2FED"/>
    <w:rsid w:val="00AF42BC"/>
    <w:rsid w:val="00AF52FA"/>
    <w:rsid w:val="00AF626A"/>
    <w:rsid w:val="00AF64DC"/>
    <w:rsid w:val="00B00128"/>
    <w:rsid w:val="00B00997"/>
    <w:rsid w:val="00B02BDA"/>
    <w:rsid w:val="00B05940"/>
    <w:rsid w:val="00B11BBB"/>
    <w:rsid w:val="00B17E78"/>
    <w:rsid w:val="00B21195"/>
    <w:rsid w:val="00B21359"/>
    <w:rsid w:val="00B23101"/>
    <w:rsid w:val="00B2607B"/>
    <w:rsid w:val="00B26E36"/>
    <w:rsid w:val="00B3481B"/>
    <w:rsid w:val="00B40257"/>
    <w:rsid w:val="00B41960"/>
    <w:rsid w:val="00B548E1"/>
    <w:rsid w:val="00B6372B"/>
    <w:rsid w:val="00B64D45"/>
    <w:rsid w:val="00B70271"/>
    <w:rsid w:val="00B72A39"/>
    <w:rsid w:val="00B74A92"/>
    <w:rsid w:val="00B80123"/>
    <w:rsid w:val="00B85513"/>
    <w:rsid w:val="00B902DE"/>
    <w:rsid w:val="00B93BE1"/>
    <w:rsid w:val="00B974EF"/>
    <w:rsid w:val="00BA1D6F"/>
    <w:rsid w:val="00BA3274"/>
    <w:rsid w:val="00BA4236"/>
    <w:rsid w:val="00BA56C1"/>
    <w:rsid w:val="00BA769A"/>
    <w:rsid w:val="00BA7B21"/>
    <w:rsid w:val="00BB3222"/>
    <w:rsid w:val="00BC02C0"/>
    <w:rsid w:val="00BC07F1"/>
    <w:rsid w:val="00BC127B"/>
    <w:rsid w:val="00BC42C4"/>
    <w:rsid w:val="00BC487F"/>
    <w:rsid w:val="00BC4F3C"/>
    <w:rsid w:val="00BC6700"/>
    <w:rsid w:val="00BD0D24"/>
    <w:rsid w:val="00BD4906"/>
    <w:rsid w:val="00BD4A2B"/>
    <w:rsid w:val="00BF08B2"/>
    <w:rsid w:val="00BF1AE8"/>
    <w:rsid w:val="00BF2ED1"/>
    <w:rsid w:val="00BF5030"/>
    <w:rsid w:val="00BF5D1D"/>
    <w:rsid w:val="00C05B1D"/>
    <w:rsid w:val="00C06C2F"/>
    <w:rsid w:val="00C102C4"/>
    <w:rsid w:val="00C12554"/>
    <w:rsid w:val="00C12E84"/>
    <w:rsid w:val="00C235A8"/>
    <w:rsid w:val="00C24946"/>
    <w:rsid w:val="00C3127A"/>
    <w:rsid w:val="00C33690"/>
    <w:rsid w:val="00C37493"/>
    <w:rsid w:val="00C41A75"/>
    <w:rsid w:val="00C439E2"/>
    <w:rsid w:val="00C459B4"/>
    <w:rsid w:val="00C501E0"/>
    <w:rsid w:val="00C518A4"/>
    <w:rsid w:val="00C51A34"/>
    <w:rsid w:val="00C528D2"/>
    <w:rsid w:val="00C741C9"/>
    <w:rsid w:val="00C80909"/>
    <w:rsid w:val="00C829F8"/>
    <w:rsid w:val="00C86336"/>
    <w:rsid w:val="00C86D4E"/>
    <w:rsid w:val="00C873C6"/>
    <w:rsid w:val="00C902CA"/>
    <w:rsid w:val="00C97AFE"/>
    <w:rsid w:val="00CB03C2"/>
    <w:rsid w:val="00CB2F54"/>
    <w:rsid w:val="00CB30D1"/>
    <w:rsid w:val="00CB3671"/>
    <w:rsid w:val="00CB5C34"/>
    <w:rsid w:val="00CB7767"/>
    <w:rsid w:val="00CC328D"/>
    <w:rsid w:val="00CC3C86"/>
    <w:rsid w:val="00CC5823"/>
    <w:rsid w:val="00CD28E0"/>
    <w:rsid w:val="00CD2F9C"/>
    <w:rsid w:val="00CD4085"/>
    <w:rsid w:val="00CE39EE"/>
    <w:rsid w:val="00CE71EB"/>
    <w:rsid w:val="00CE7C7E"/>
    <w:rsid w:val="00CF459B"/>
    <w:rsid w:val="00CF5180"/>
    <w:rsid w:val="00CF7E9C"/>
    <w:rsid w:val="00D02412"/>
    <w:rsid w:val="00D02926"/>
    <w:rsid w:val="00D03338"/>
    <w:rsid w:val="00D07053"/>
    <w:rsid w:val="00D07268"/>
    <w:rsid w:val="00D15A7E"/>
    <w:rsid w:val="00D204F1"/>
    <w:rsid w:val="00D226B9"/>
    <w:rsid w:val="00D2310F"/>
    <w:rsid w:val="00D2699B"/>
    <w:rsid w:val="00D269DB"/>
    <w:rsid w:val="00D27126"/>
    <w:rsid w:val="00D319BD"/>
    <w:rsid w:val="00D35B53"/>
    <w:rsid w:val="00D41C33"/>
    <w:rsid w:val="00D42439"/>
    <w:rsid w:val="00D42A49"/>
    <w:rsid w:val="00D511CC"/>
    <w:rsid w:val="00D517A9"/>
    <w:rsid w:val="00D662C7"/>
    <w:rsid w:val="00D6640A"/>
    <w:rsid w:val="00D66735"/>
    <w:rsid w:val="00D674C5"/>
    <w:rsid w:val="00D730EE"/>
    <w:rsid w:val="00D742A7"/>
    <w:rsid w:val="00D757D1"/>
    <w:rsid w:val="00D86382"/>
    <w:rsid w:val="00D90343"/>
    <w:rsid w:val="00D921AC"/>
    <w:rsid w:val="00D9226B"/>
    <w:rsid w:val="00DA2E58"/>
    <w:rsid w:val="00DA3AD3"/>
    <w:rsid w:val="00DB0769"/>
    <w:rsid w:val="00DB2C4F"/>
    <w:rsid w:val="00DB3494"/>
    <w:rsid w:val="00DC14CE"/>
    <w:rsid w:val="00DC3E27"/>
    <w:rsid w:val="00DC6FD9"/>
    <w:rsid w:val="00DC7E67"/>
    <w:rsid w:val="00DD0EE8"/>
    <w:rsid w:val="00DD38AD"/>
    <w:rsid w:val="00DD5B3B"/>
    <w:rsid w:val="00DD6260"/>
    <w:rsid w:val="00DD6B22"/>
    <w:rsid w:val="00DE5B28"/>
    <w:rsid w:val="00DF3246"/>
    <w:rsid w:val="00DF4622"/>
    <w:rsid w:val="00E01FDF"/>
    <w:rsid w:val="00E0348D"/>
    <w:rsid w:val="00E05D15"/>
    <w:rsid w:val="00E05EE5"/>
    <w:rsid w:val="00E10F62"/>
    <w:rsid w:val="00E131D7"/>
    <w:rsid w:val="00E32BCF"/>
    <w:rsid w:val="00E33081"/>
    <w:rsid w:val="00E3702F"/>
    <w:rsid w:val="00E43EB5"/>
    <w:rsid w:val="00E449EF"/>
    <w:rsid w:val="00E52701"/>
    <w:rsid w:val="00E53FF9"/>
    <w:rsid w:val="00E5471B"/>
    <w:rsid w:val="00E609D7"/>
    <w:rsid w:val="00E625FA"/>
    <w:rsid w:val="00E64F5D"/>
    <w:rsid w:val="00E6619B"/>
    <w:rsid w:val="00E67CE7"/>
    <w:rsid w:val="00E71B8A"/>
    <w:rsid w:val="00E7294B"/>
    <w:rsid w:val="00E74962"/>
    <w:rsid w:val="00E800CD"/>
    <w:rsid w:val="00E841AE"/>
    <w:rsid w:val="00E841F5"/>
    <w:rsid w:val="00E96AC5"/>
    <w:rsid w:val="00EA23E3"/>
    <w:rsid w:val="00EA77B1"/>
    <w:rsid w:val="00EB1AFA"/>
    <w:rsid w:val="00EB72EF"/>
    <w:rsid w:val="00EC041D"/>
    <w:rsid w:val="00EC0ACC"/>
    <w:rsid w:val="00EC5B61"/>
    <w:rsid w:val="00EC6736"/>
    <w:rsid w:val="00ED23DB"/>
    <w:rsid w:val="00ED26F9"/>
    <w:rsid w:val="00ED4A63"/>
    <w:rsid w:val="00ED4F4E"/>
    <w:rsid w:val="00ED6732"/>
    <w:rsid w:val="00ED7CE4"/>
    <w:rsid w:val="00EE0C36"/>
    <w:rsid w:val="00EE4945"/>
    <w:rsid w:val="00EE5F7A"/>
    <w:rsid w:val="00EE64D8"/>
    <w:rsid w:val="00EF0976"/>
    <w:rsid w:val="00EF0F2A"/>
    <w:rsid w:val="00EF2840"/>
    <w:rsid w:val="00EF2867"/>
    <w:rsid w:val="00EF3064"/>
    <w:rsid w:val="00EF3CB2"/>
    <w:rsid w:val="00EF45F6"/>
    <w:rsid w:val="00EF59E0"/>
    <w:rsid w:val="00F05261"/>
    <w:rsid w:val="00F0563E"/>
    <w:rsid w:val="00F10C00"/>
    <w:rsid w:val="00F115A4"/>
    <w:rsid w:val="00F11727"/>
    <w:rsid w:val="00F1519B"/>
    <w:rsid w:val="00F20496"/>
    <w:rsid w:val="00F21EC0"/>
    <w:rsid w:val="00F22ABF"/>
    <w:rsid w:val="00F23655"/>
    <w:rsid w:val="00F250A4"/>
    <w:rsid w:val="00F27A05"/>
    <w:rsid w:val="00F304C7"/>
    <w:rsid w:val="00F32962"/>
    <w:rsid w:val="00F32F06"/>
    <w:rsid w:val="00F33B7D"/>
    <w:rsid w:val="00F42ACE"/>
    <w:rsid w:val="00F453B5"/>
    <w:rsid w:val="00F45BC2"/>
    <w:rsid w:val="00F45D03"/>
    <w:rsid w:val="00F4701E"/>
    <w:rsid w:val="00F50808"/>
    <w:rsid w:val="00F548CE"/>
    <w:rsid w:val="00F5691A"/>
    <w:rsid w:val="00F62C36"/>
    <w:rsid w:val="00F652E0"/>
    <w:rsid w:val="00F6724C"/>
    <w:rsid w:val="00F67CFE"/>
    <w:rsid w:val="00F74E63"/>
    <w:rsid w:val="00F8289A"/>
    <w:rsid w:val="00F977D0"/>
    <w:rsid w:val="00FA3F8D"/>
    <w:rsid w:val="00FA4286"/>
    <w:rsid w:val="00FA633A"/>
    <w:rsid w:val="00FA70CC"/>
    <w:rsid w:val="00FB4019"/>
    <w:rsid w:val="00FB62E2"/>
    <w:rsid w:val="00FC326F"/>
    <w:rsid w:val="00FC47DD"/>
    <w:rsid w:val="00FC4F8D"/>
    <w:rsid w:val="00FC570D"/>
    <w:rsid w:val="00FD535D"/>
    <w:rsid w:val="00FD57C5"/>
    <w:rsid w:val="00FD6E1F"/>
    <w:rsid w:val="00FE020A"/>
    <w:rsid w:val="00FE2DFD"/>
    <w:rsid w:val="00FF229C"/>
    <w:rsid w:val="00F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B0D"/>
  </w:style>
  <w:style w:type="paragraph" w:styleId="1">
    <w:name w:val="heading 1"/>
    <w:basedOn w:val="a"/>
    <w:next w:val="a"/>
    <w:link w:val="10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052E9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rsid w:val="0091767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mrcssattr">
    <w:name w:val="consplusnormal0_mr_css_attr"/>
    <w:basedOn w:val="a"/>
    <w:rsid w:val="0052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Абзац списка3"/>
    <w:basedOn w:val="a"/>
    <w:rsid w:val="000D1E2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149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locked/>
    <w:rsid w:val="00D204F1"/>
    <w:rPr>
      <w:rFonts w:ascii="Times New Roman" w:eastAsia="Calibri" w:hAnsi="Times New Roman" w:cs="Times New Roman"/>
      <w:sz w:val="28"/>
      <w:szCs w:val="28"/>
    </w:rPr>
  </w:style>
  <w:style w:type="character" w:customStyle="1" w:styleId="link">
    <w:name w:val="link"/>
    <w:basedOn w:val="a0"/>
    <w:rsid w:val="00026866"/>
  </w:style>
  <w:style w:type="paragraph" w:customStyle="1" w:styleId="ConsPlusNonformat">
    <w:name w:val="ConsPlusNonformat"/>
    <w:rsid w:val="005B09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5E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0">
    <w:name w:val="pt-a0-000000"/>
    <w:basedOn w:val="a0"/>
    <w:rsid w:val="002E4610"/>
  </w:style>
  <w:style w:type="character" w:customStyle="1" w:styleId="30">
    <w:name w:val="Заголовок 3 Знак"/>
    <w:basedOn w:val="a0"/>
    <w:link w:val="3"/>
    <w:semiHidden/>
    <w:rsid w:val="00052E9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2">
    <w:name w:val="Основной текст (3)_"/>
    <w:link w:val="310"/>
    <w:uiPriority w:val="99"/>
    <w:rsid w:val="005124F8"/>
    <w:rPr>
      <w:b/>
      <w:bCs/>
    </w:rPr>
  </w:style>
  <w:style w:type="character" w:customStyle="1" w:styleId="33">
    <w:name w:val="Основной текст (3)"/>
    <w:uiPriority w:val="99"/>
    <w:rsid w:val="005124F8"/>
  </w:style>
  <w:style w:type="character" w:customStyle="1" w:styleId="120">
    <w:name w:val="Заголовок №1 (2)_"/>
    <w:link w:val="121"/>
    <w:uiPriority w:val="99"/>
    <w:rsid w:val="005124F8"/>
    <w:rPr>
      <w:b/>
      <w:bCs/>
      <w:sz w:val="27"/>
      <w:szCs w:val="27"/>
    </w:rPr>
  </w:style>
  <w:style w:type="character" w:customStyle="1" w:styleId="122">
    <w:name w:val="Заголовок №1 (2)"/>
    <w:uiPriority w:val="99"/>
    <w:rsid w:val="005124F8"/>
  </w:style>
  <w:style w:type="paragraph" w:customStyle="1" w:styleId="310">
    <w:name w:val="Основной текст (3)1"/>
    <w:basedOn w:val="a"/>
    <w:link w:val="32"/>
    <w:uiPriority w:val="99"/>
    <w:rsid w:val="005124F8"/>
    <w:pPr>
      <w:spacing w:after="0" w:line="278" w:lineRule="exact"/>
      <w:jc w:val="both"/>
    </w:pPr>
    <w:rPr>
      <w:b/>
      <w:bCs/>
    </w:rPr>
  </w:style>
  <w:style w:type="paragraph" w:customStyle="1" w:styleId="121">
    <w:name w:val="Заголовок №1 (2)1"/>
    <w:basedOn w:val="a"/>
    <w:link w:val="120"/>
    <w:uiPriority w:val="99"/>
    <w:rsid w:val="005124F8"/>
    <w:pPr>
      <w:spacing w:before="360" w:after="360" w:line="240" w:lineRule="atLeast"/>
      <w:outlineLvl w:val="0"/>
    </w:pPr>
    <w:rPr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1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15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0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86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932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05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E9C37B8D808AB3B2658FFDC915EBD08B4297C60B4FD9D34E016CEFC88EB05A1E5F4373EAC686CC8F2932962B376D233D9AA8181DB6DB9DDBcDd2I" TargetMode="External"/><Relationship Id="rId18" Type="http://schemas.openxmlformats.org/officeDocument/2006/relationships/hyperlink" Target="http://docs.cntd.ru/document/902249901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ocs.cntd.ru/document/901714421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9C37B8D808AB3B2658FFDC915EBD08B4297C60B4FD9D34E016CEFC88EB05A1E5F4373EAC686CC8E2332962B376D233D9AA8181DB6DB9DDBcDd2I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2079672" TargetMode="External"/><Relationship Id="rId20" Type="http://schemas.openxmlformats.org/officeDocument/2006/relationships/hyperlink" Target="http://docs.cntd.ru/document/49908787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9046215" TargetMode="External"/><Relationship Id="rId24" Type="http://schemas.openxmlformats.org/officeDocument/2006/relationships/hyperlink" Target="http://docs.cntd.ru/document/901714421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23" Type="http://schemas.openxmlformats.org/officeDocument/2006/relationships/hyperlink" Target="http://docs.cntd.ru/document/901714421" TargetMode="External"/><Relationship Id="rId10" Type="http://schemas.openxmlformats.org/officeDocument/2006/relationships/hyperlink" Target="consultantplus://offline/ref=C112098732F528DA919E79F70A53624DB4AE9401F0876A37A36043A3982A35911EA395538D992D53A777DAC4228F31BA70C25DF772C4C0F7cBc8I" TargetMode="External"/><Relationship Id="rId19" Type="http://schemas.openxmlformats.org/officeDocument/2006/relationships/hyperlink" Target="http://docs.cntd.ru/document/499087874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12098732F528DA919E79F70A53624DB6A29F02F0806A37A36043A3982A35911EA395538D982958A677DAC4228F31BA70C25DF772C4C0F7cBc8I" TargetMode="External"/><Relationship Id="rId14" Type="http://schemas.openxmlformats.org/officeDocument/2006/relationships/hyperlink" Target="https://docs.cntd.ru/document/9046215" TargetMode="External"/><Relationship Id="rId22" Type="http://schemas.openxmlformats.org/officeDocument/2006/relationships/hyperlink" Target="http://docs.cntd.ru/document/901714421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37D4A-890F-4E11-A5BA-2E462F811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18274</Words>
  <Characters>104164</Characters>
  <Application>Microsoft Office Word</Application>
  <DocSecurity>0</DocSecurity>
  <Lines>868</Lines>
  <Paragraphs>244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ПОСТАНОВЛЕНИЕ</vt:lpstr>
      <vt:lpstr>ПОСТАНОВЛЕНИЕ</vt:lpstr>
      <vt:lpstr>ПОСТАНОВЛЯЮ:</vt:lpstr>
      <vt:lpstr>ПОСТАНОВЛЕНИЕ</vt:lpstr>
      <vt:lpstr>ПОСТАНОВЛЯЮ:</vt:lpstr>
      <vt:lpstr/>
    </vt:vector>
  </TitlesOfParts>
  <Company/>
  <LinksUpToDate>false</LinksUpToDate>
  <CharactersWithSpaces>122194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User</cp:lastModifiedBy>
  <cp:revision>3</cp:revision>
  <cp:lastPrinted>2023-11-22T13:50:00Z</cp:lastPrinted>
  <dcterms:created xsi:type="dcterms:W3CDTF">2023-11-23T11:07:00Z</dcterms:created>
  <dcterms:modified xsi:type="dcterms:W3CDTF">2023-11-30T07:02:00Z</dcterms:modified>
</cp:coreProperties>
</file>