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5A" w:rsidRDefault="0065585A" w:rsidP="00FC708C">
      <w:pPr>
        <w:pStyle w:val="1"/>
        <w:jc w:val="center"/>
        <w:rPr>
          <w:b/>
          <w:sz w:val="24"/>
          <w:szCs w:val="24"/>
        </w:rPr>
      </w:pPr>
    </w:p>
    <w:p w:rsidR="0065585A" w:rsidRDefault="0065585A" w:rsidP="00FC708C">
      <w:pPr>
        <w:pStyle w:val="1"/>
        <w:jc w:val="center"/>
        <w:rPr>
          <w:b/>
          <w:sz w:val="24"/>
          <w:szCs w:val="24"/>
        </w:rPr>
      </w:pPr>
    </w:p>
    <w:p w:rsidR="003B4057" w:rsidRPr="00650649" w:rsidRDefault="003B4057" w:rsidP="00FC708C">
      <w:pPr>
        <w:pStyle w:val="1"/>
        <w:jc w:val="center"/>
        <w:rPr>
          <w:b/>
          <w:sz w:val="24"/>
          <w:szCs w:val="24"/>
        </w:rPr>
      </w:pPr>
      <w:r w:rsidRPr="00650649">
        <w:rPr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-457835</wp:posOffset>
            </wp:positionV>
            <wp:extent cx="628650" cy="800100"/>
            <wp:effectExtent l="19050" t="0" r="0" b="0"/>
            <wp:wrapNone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057" w:rsidRPr="00650649" w:rsidRDefault="003B4057" w:rsidP="00FC708C">
      <w:pPr>
        <w:pStyle w:val="1"/>
        <w:jc w:val="center"/>
        <w:rPr>
          <w:b/>
          <w:sz w:val="24"/>
          <w:szCs w:val="24"/>
        </w:rPr>
      </w:pPr>
    </w:p>
    <w:p w:rsidR="003B4057" w:rsidRPr="00650649" w:rsidRDefault="003B4057" w:rsidP="00B851E4">
      <w:pPr>
        <w:jc w:val="center"/>
        <w:rPr>
          <w:b/>
        </w:rPr>
      </w:pPr>
      <w:r w:rsidRPr="00650649">
        <w:rPr>
          <w:b/>
        </w:rPr>
        <w:t>АДМИНИСТРАЦИЯ ГОРОДСКОГО ПОСЕЛЕНИЯ</w:t>
      </w:r>
      <w:r w:rsidR="00C32303">
        <w:t xml:space="preserve"> –</w:t>
      </w:r>
      <w:r w:rsidR="00C32303" w:rsidRPr="00650649">
        <w:t xml:space="preserve"> </w:t>
      </w:r>
      <w:r w:rsidRPr="00650649">
        <w:rPr>
          <w:b/>
        </w:rPr>
        <w:t xml:space="preserve"> ГОРОД РОССОШЬ </w:t>
      </w:r>
    </w:p>
    <w:p w:rsidR="003B4057" w:rsidRPr="00650649" w:rsidRDefault="003B4057" w:rsidP="00B851E4">
      <w:pPr>
        <w:jc w:val="center"/>
        <w:rPr>
          <w:b/>
        </w:rPr>
      </w:pPr>
      <w:r w:rsidRPr="00650649">
        <w:rPr>
          <w:b/>
        </w:rPr>
        <w:t>РОССОШАНСКОГО МУНИЦИПАЛЬНОГО РАЙОНА ВОРОНЕЖСКОЙ ОБЛАСТИ</w:t>
      </w:r>
    </w:p>
    <w:p w:rsidR="003B4057" w:rsidRPr="00650649" w:rsidRDefault="003B4057" w:rsidP="00B851E4">
      <w:pPr>
        <w:pStyle w:val="1"/>
        <w:jc w:val="center"/>
        <w:rPr>
          <w:b/>
          <w:sz w:val="24"/>
          <w:szCs w:val="24"/>
        </w:rPr>
      </w:pPr>
      <w:r w:rsidRPr="00650649">
        <w:rPr>
          <w:b/>
          <w:sz w:val="24"/>
          <w:szCs w:val="24"/>
        </w:rPr>
        <w:t>ПОСТАНОВЛЕНИЕ</w:t>
      </w:r>
    </w:p>
    <w:p w:rsidR="003B4057" w:rsidRPr="00650649" w:rsidRDefault="003B4057" w:rsidP="00B851E4">
      <w:pPr>
        <w:jc w:val="both"/>
      </w:pPr>
    </w:p>
    <w:p w:rsidR="003B4057" w:rsidRPr="00650649" w:rsidRDefault="00B91459" w:rsidP="00B851E4">
      <w:pPr>
        <w:jc w:val="both"/>
      </w:pPr>
      <w:r>
        <w:t>от   _______</w:t>
      </w:r>
      <w:r w:rsidRPr="00B91459">
        <w:rPr>
          <w:u w:val="single"/>
        </w:rPr>
        <w:t>22 декабря</w:t>
      </w:r>
      <w:r w:rsidR="003B4057" w:rsidRPr="00650649">
        <w:t>_______ 202</w:t>
      </w:r>
      <w:r w:rsidR="00DB2F7D">
        <w:t>3</w:t>
      </w:r>
      <w:r w:rsidR="003B4057" w:rsidRPr="00650649">
        <w:t xml:space="preserve"> г.  № __</w:t>
      </w:r>
      <w:r w:rsidRPr="00B91459">
        <w:rPr>
          <w:u w:val="single"/>
        </w:rPr>
        <w:t>1489</w:t>
      </w:r>
      <w:r w:rsidR="003B4057" w:rsidRPr="00650649">
        <w:t>__</w:t>
      </w:r>
    </w:p>
    <w:p w:rsidR="003B4057" w:rsidRPr="00650649" w:rsidRDefault="003B4057" w:rsidP="00B851E4">
      <w:pPr>
        <w:jc w:val="both"/>
      </w:pPr>
      <w:r w:rsidRPr="00650649">
        <w:t>г. Россошь</w:t>
      </w:r>
    </w:p>
    <w:p w:rsidR="003B4057" w:rsidRPr="00650649" w:rsidRDefault="003B4057" w:rsidP="00B851E4">
      <w:pPr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</w:tblGrid>
      <w:tr w:rsidR="003B4057" w:rsidRPr="00650649" w:rsidTr="003B4057">
        <w:trPr>
          <w:trHeight w:val="2008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4057" w:rsidRPr="00650649" w:rsidRDefault="003B4057" w:rsidP="00B851E4">
            <w:pPr>
              <w:pStyle w:val="3"/>
              <w:ind w:right="34"/>
              <w:jc w:val="both"/>
              <w:rPr>
                <w:b/>
                <w:sz w:val="24"/>
                <w:szCs w:val="24"/>
              </w:rPr>
            </w:pPr>
            <w:r w:rsidRPr="00650649">
              <w:rPr>
                <w:b/>
                <w:sz w:val="24"/>
                <w:szCs w:val="24"/>
              </w:rPr>
              <w:t>Об утверждении административного регламента администрации городского поселения</w:t>
            </w:r>
            <w:r w:rsidR="00C32303">
              <w:t xml:space="preserve"> –</w:t>
            </w:r>
            <w:r w:rsidRPr="00650649">
              <w:rPr>
                <w:b/>
                <w:sz w:val="24"/>
                <w:szCs w:val="24"/>
              </w:rPr>
              <w:t xml:space="preserve"> город Россошь Россошанского муниципального района Воронежской области предоставления муницип</w:t>
            </w:r>
            <w:r w:rsidR="005618B3">
              <w:rPr>
                <w:b/>
                <w:sz w:val="24"/>
                <w:szCs w:val="24"/>
              </w:rPr>
              <w:t>альной услуги «</w:t>
            </w:r>
            <w:r w:rsidR="00F87BEF" w:rsidRPr="00F87BEF">
              <w:rPr>
                <w:b/>
                <w:sz w:val="24"/>
                <w:szCs w:val="24"/>
              </w:rPr>
              <w:t>Выда</w:t>
            </w:r>
            <w:r w:rsidR="00F87BEF">
              <w:rPr>
                <w:b/>
                <w:sz w:val="24"/>
                <w:szCs w:val="24"/>
              </w:rPr>
              <w:t>ча разрешения (дубликата</w:t>
            </w:r>
            <w:r w:rsidR="00F87BEF" w:rsidRPr="00F87BEF">
              <w:rPr>
                <w:b/>
                <w:sz w:val="24"/>
                <w:szCs w:val="24"/>
              </w:rPr>
              <w:t xml:space="preserve"> или копии разрешения) на право организации розничного рынка</w:t>
            </w:r>
            <w:r w:rsidRPr="00650649">
              <w:rPr>
                <w:b/>
                <w:sz w:val="24"/>
                <w:szCs w:val="24"/>
              </w:rPr>
              <w:t>»</w:t>
            </w:r>
          </w:p>
        </w:tc>
      </w:tr>
    </w:tbl>
    <w:p w:rsidR="003B4057" w:rsidRPr="00650649" w:rsidRDefault="003B4057" w:rsidP="00B851E4">
      <w:pPr>
        <w:pStyle w:val="3"/>
        <w:spacing w:after="0"/>
        <w:rPr>
          <w:sz w:val="24"/>
          <w:szCs w:val="24"/>
        </w:rPr>
      </w:pPr>
    </w:p>
    <w:p w:rsidR="00BC387C" w:rsidRPr="00414286" w:rsidRDefault="00BC387C" w:rsidP="00BC387C">
      <w:pPr>
        <w:tabs>
          <w:tab w:val="left" w:pos="4962"/>
        </w:tabs>
        <w:ind w:firstLine="709"/>
        <w:jc w:val="both"/>
        <w:rPr>
          <w:color w:val="000000"/>
          <w:lang w:eastAsia="ar-SA"/>
        </w:rPr>
      </w:pPr>
      <w:r w:rsidRPr="00457BD9">
        <w:rPr>
          <w:color w:val="000000"/>
          <w:lang w:eastAsia="ar-SA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5F017F">
        <w:rPr>
          <w:color w:val="000000"/>
          <w:lang w:eastAsia="ar-SA"/>
        </w:rPr>
        <w:t xml:space="preserve">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</w:t>
      </w:r>
      <w:r>
        <w:rPr>
          <w:color w:val="000000"/>
          <w:lang w:eastAsia="ar-SA"/>
        </w:rPr>
        <w:t xml:space="preserve">– </w:t>
      </w:r>
      <w:r w:rsidRPr="005F017F">
        <w:rPr>
          <w:color w:val="000000"/>
          <w:lang w:eastAsia="ar-SA"/>
        </w:rPr>
        <w:t xml:space="preserve">город Россошь, предоставление которых осуществляется по принципу «одного окна» в многофункциональных центрах», </w:t>
      </w:r>
      <w:r w:rsidRPr="00457BD9">
        <w:rPr>
          <w:color w:val="000000"/>
          <w:lang w:eastAsia="ar-SA"/>
        </w:rPr>
        <w:t>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</w:t>
      </w:r>
      <w:r w:rsidRPr="00414286">
        <w:rPr>
          <w:color w:val="000000"/>
          <w:lang w:eastAsia="ar-SA"/>
        </w:rPr>
        <w:t xml:space="preserve"> </w:t>
      </w:r>
    </w:p>
    <w:p w:rsidR="003B4057" w:rsidRPr="00650649" w:rsidRDefault="003B4057" w:rsidP="00B851E4">
      <w:pPr>
        <w:tabs>
          <w:tab w:val="left" w:pos="4962"/>
        </w:tabs>
        <w:ind w:right="-2" w:firstLine="709"/>
        <w:jc w:val="both"/>
      </w:pPr>
      <w:r w:rsidRPr="00650649">
        <w:t xml:space="preserve"> </w:t>
      </w:r>
    </w:p>
    <w:p w:rsidR="003B4057" w:rsidRPr="00650649" w:rsidRDefault="003B4057" w:rsidP="00B851E4">
      <w:pPr>
        <w:pStyle w:val="3"/>
        <w:spacing w:after="0"/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  <w:r w:rsidRPr="00650649">
        <w:rPr>
          <w:b/>
          <w:sz w:val="24"/>
          <w:szCs w:val="24"/>
        </w:rPr>
        <w:t>ПОСТАНОВЛЯЮ:</w:t>
      </w:r>
    </w:p>
    <w:p w:rsidR="003B4057" w:rsidRPr="00650649" w:rsidRDefault="003B4057" w:rsidP="00B851E4">
      <w:pPr>
        <w:pStyle w:val="3"/>
        <w:spacing w:after="0"/>
        <w:ind w:firstLine="709"/>
        <w:jc w:val="center"/>
        <w:rPr>
          <w:b/>
          <w:sz w:val="24"/>
          <w:szCs w:val="24"/>
        </w:rPr>
      </w:pPr>
    </w:p>
    <w:p w:rsidR="003B4057" w:rsidRPr="00C90770" w:rsidRDefault="003B4057" w:rsidP="00126D1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90770">
        <w:t>Утвердить административный регламент администрации городского поселения</w:t>
      </w:r>
      <w:r w:rsidR="00C32303">
        <w:t xml:space="preserve"> –</w:t>
      </w:r>
      <w:r w:rsidRPr="00C90770">
        <w:t xml:space="preserve"> город Россошь Россошанского муниципального района Воронежской области предоставления муницип</w:t>
      </w:r>
      <w:r w:rsidR="005618B3" w:rsidRPr="00C90770">
        <w:t>альной услуги «</w:t>
      </w:r>
      <w:r w:rsidR="00F87BEF" w:rsidRPr="00EB2CA1">
        <w:t>Выдача разрешени</w:t>
      </w:r>
      <w:r w:rsidR="00F87BEF">
        <w:t>я</w:t>
      </w:r>
      <w:r w:rsidR="00F87BEF" w:rsidRPr="00EB2CA1">
        <w:t xml:space="preserve"> </w:t>
      </w:r>
      <w:r w:rsidR="00F87BEF">
        <w:t xml:space="preserve">(дубликата или копии разрешения) на право организации </w:t>
      </w:r>
      <w:r w:rsidR="00F87BEF" w:rsidRPr="00EB2CA1">
        <w:t>розничного рынка</w:t>
      </w:r>
      <w:r w:rsidRPr="00C90770">
        <w:t>» согласно приложению.</w:t>
      </w:r>
    </w:p>
    <w:p w:rsidR="003B4057" w:rsidRPr="00C90770" w:rsidRDefault="003B4057" w:rsidP="00126D1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90770">
        <w:t>Признать утратившим силу постановление администрации городского поселения</w:t>
      </w:r>
      <w:r w:rsidR="0065585A">
        <w:t xml:space="preserve"> </w:t>
      </w:r>
      <w:r w:rsidRPr="00C90770">
        <w:t>город Россошь Россошанского муниципального района Воронежской области от 14.01.2016 г. № 22 «Об утверждении административного регламента по предоставлению муниципальной услуги «Выдача разрешения на право организации розничного рынка» (в ред. от 16.06.2016 г. №</w:t>
      </w:r>
      <w:r w:rsidR="00B57990" w:rsidRPr="00C90770">
        <w:t xml:space="preserve"> </w:t>
      </w:r>
      <w:r w:rsidRPr="00C90770">
        <w:t>832, от 27.03.2017 г. №</w:t>
      </w:r>
      <w:r w:rsidR="00B57990" w:rsidRPr="00C90770">
        <w:t xml:space="preserve"> </w:t>
      </w:r>
      <w:r w:rsidRPr="00C90770">
        <w:t>332, от 28.01.2019 г. №</w:t>
      </w:r>
      <w:r w:rsidR="00B57990" w:rsidRPr="00C90770">
        <w:t xml:space="preserve"> </w:t>
      </w:r>
      <w:r w:rsidRPr="00C90770">
        <w:t>50).</w:t>
      </w:r>
    </w:p>
    <w:p w:rsidR="003B4057" w:rsidRPr="00C90770" w:rsidRDefault="003B4057" w:rsidP="00126D1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90770">
        <w:t>Опубликовать настоящее постановление в печатном издании и разместить на официальном сайте администрации городского поселения</w:t>
      </w:r>
      <w:r w:rsidR="00C32303">
        <w:t xml:space="preserve"> –</w:t>
      </w:r>
      <w:r w:rsidRPr="00C90770">
        <w:t xml:space="preserve"> город Россошь.</w:t>
      </w:r>
    </w:p>
    <w:p w:rsidR="003B4057" w:rsidRPr="00C90770" w:rsidRDefault="003B4057" w:rsidP="00126D1F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C90770">
        <w:t xml:space="preserve">Контроль за исполнением настоящего постановления </w:t>
      </w:r>
      <w:r w:rsidR="00266726" w:rsidRPr="00C90770">
        <w:t>оставляю за собой.</w:t>
      </w:r>
    </w:p>
    <w:p w:rsidR="003B4057" w:rsidRPr="00C90770" w:rsidRDefault="003B4057" w:rsidP="00B851E4">
      <w:pPr>
        <w:autoSpaceDE w:val="0"/>
        <w:autoSpaceDN w:val="0"/>
        <w:adjustRightInd w:val="0"/>
      </w:pPr>
    </w:p>
    <w:p w:rsidR="006E5538" w:rsidRPr="00C90770" w:rsidRDefault="006E5538" w:rsidP="00B851E4">
      <w:pPr>
        <w:autoSpaceDE w:val="0"/>
        <w:autoSpaceDN w:val="0"/>
        <w:adjustRightInd w:val="0"/>
      </w:pPr>
    </w:p>
    <w:p w:rsidR="003B4057" w:rsidRPr="00C90770" w:rsidRDefault="00C90770" w:rsidP="00B851E4">
      <w:pPr>
        <w:autoSpaceDE w:val="0"/>
        <w:autoSpaceDN w:val="0"/>
        <w:adjustRightInd w:val="0"/>
      </w:pPr>
      <w:r w:rsidRPr="00C90770">
        <w:t>Глава</w:t>
      </w:r>
      <w:r w:rsidR="00266726" w:rsidRPr="00C90770">
        <w:t xml:space="preserve"> </w:t>
      </w:r>
      <w:r w:rsidR="003B4057" w:rsidRPr="00C90770">
        <w:t xml:space="preserve">администрации </w:t>
      </w:r>
    </w:p>
    <w:p w:rsidR="003B4057" w:rsidRPr="00650649" w:rsidRDefault="003B4057" w:rsidP="00B851E4">
      <w:pPr>
        <w:autoSpaceDE w:val="0"/>
        <w:autoSpaceDN w:val="0"/>
        <w:adjustRightInd w:val="0"/>
      </w:pPr>
      <w:r w:rsidRPr="00C90770">
        <w:t>городского поселения</w:t>
      </w:r>
      <w:r w:rsidR="00C90770" w:rsidRPr="00C90770">
        <w:t xml:space="preserve"> –</w:t>
      </w:r>
      <w:r w:rsidRPr="00C90770">
        <w:t xml:space="preserve"> город Россошь                                                                    </w:t>
      </w:r>
      <w:r w:rsidR="00C90770">
        <w:t xml:space="preserve">    </w:t>
      </w:r>
      <w:r w:rsidR="00C90770" w:rsidRPr="00C90770">
        <w:t>В</w:t>
      </w:r>
      <w:r w:rsidRPr="00C90770">
        <w:t xml:space="preserve">.А. </w:t>
      </w:r>
      <w:r w:rsidR="00C90770" w:rsidRPr="00C90770">
        <w:t>Кобылкин</w:t>
      </w:r>
    </w:p>
    <w:p w:rsidR="00E16D38" w:rsidRPr="00650649" w:rsidRDefault="003B4057" w:rsidP="00B851E4">
      <w:pPr>
        <w:pStyle w:val="1"/>
        <w:jc w:val="center"/>
        <w:rPr>
          <w:b/>
          <w:sz w:val="24"/>
          <w:szCs w:val="24"/>
        </w:rPr>
      </w:pPr>
      <w:r w:rsidRPr="00650649">
        <w:rPr>
          <w:sz w:val="24"/>
          <w:szCs w:val="24"/>
        </w:rPr>
        <w:br w:type="page"/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ind w:left="5670"/>
        <w:jc w:val="both"/>
      </w:pPr>
      <w:r w:rsidRPr="00650649">
        <w:lastRenderedPageBreak/>
        <w:t xml:space="preserve">Приложение 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ind w:left="5670"/>
        <w:jc w:val="both"/>
      </w:pPr>
      <w:r w:rsidRPr="00650649">
        <w:t xml:space="preserve">к постановлению администрации 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ind w:left="5670"/>
        <w:jc w:val="both"/>
      </w:pPr>
      <w:r w:rsidRPr="00650649">
        <w:t>городского поселения</w:t>
      </w:r>
      <w:r w:rsidR="00C32303">
        <w:t xml:space="preserve"> –</w:t>
      </w:r>
      <w:r w:rsidRPr="00650649">
        <w:t xml:space="preserve"> город Россошь 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ind w:left="5670"/>
        <w:jc w:val="both"/>
      </w:pPr>
      <w:r w:rsidRPr="00650649">
        <w:t>от ___</w:t>
      </w:r>
      <w:r w:rsidR="00B91459" w:rsidRPr="00B91459">
        <w:rPr>
          <w:u w:val="single"/>
        </w:rPr>
        <w:t>22 декабря</w:t>
      </w:r>
      <w:r w:rsidRPr="00650649">
        <w:t>__</w:t>
      </w:r>
      <w:r w:rsidR="008655DA">
        <w:t>_</w:t>
      </w:r>
      <w:r w:rsidRPr="00650649">
        <w:t>202</w:t>
      </w:r>
      <w:r w:rsidR="00844FFC">
        <w:t>3</w:t>
      </w:r>
      <w:r w:rsidRPr="00650649">
        <w:t xml:space="preserve"> г. № __</w:t>
      </w:r>
      <w:r w:rsidR="00B91459" w:rsidRPr="00B91459">
        <w:rPr>
          <w:u w:val="single"/>
        </w:rPr>
        <w:t>1489</w:t>
      </w:r>
      <w:r w:rsidRPr="00650649">
        <w:t>__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ind w:firstLine="709"/>
        <w:jc w:val="center"/>
        <w:rPr>
          <w:b/>
        </w:rPr>
      </w:pPr>
    </w:p>
    <w:p w:rsidR="00E87A5E" w:rsidRDefault="00E87A5E" w:rsidP="00D3605E">
      <w:pPr>
        <w:autoSpaceDE w:val="0"/>
        <w:autoSpaceDN w:val="0"/>
        <w:adjustRightInd w:val="0"/>
        <w:spacing w:line="30" w:lineRule="atLeast"/>
        <w:jc w:val="center"/>
        <w:rPr>
          <w:b/>
        </w:rPr>
      </w:pP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650649">
        <w:rPr>
          <w:b/>
        </w:rPr>
        <w:t>АДМИНИСТРАТИВНЫЙ РЕГЛАМЕНТ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650649">
        <w:rPr>
          <w:b/>
        </w:rPr>
        <w:t>администрации городского поселения</w:t>
      </w:r>
      <w:r w:rsidR="00C32303">
        <w:t xml:space="preserve"> </w:t>
      </w:r>
      <w:r w:rsidR="00C32303" w:rsidRPr="00C32303">
        <w:rPr>
          <w:b/>
        </w:rPr>
        <w:t>–</w:t>
      </w:r>
      <w:r w:rsidRPr="00650649">
        <w:rPr>
          <w:b/>
        </w:rPr>
        <w:t xml:space="preserve"> город Россошь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650649">
        <w:rPr>
          <w:b/>
        </w:rPr>
        <w:t>Россошанского муниципального района Воронежской области</w:t>
      </w:r>
    </w:p>
    <w:p w:rsidR="003B4057" w:rsidRPr="00650649" w:rsidRDefault="003B4057" w:rsidP="00D3605E">
      <w:pPr>
        <w:autoSpaceDE w:val="0"/>
        <w:autoSpaceDN w:val="0"/>
        <w:adjustRightInd w:val="0"/>
        <w:spacing w:line="30" w:lineRule="atLeast"/>
        <w:jc w:val="center"/>
        <w:rPr>
          <w:b/>
        </w:rPr>
      </w:pPr>
      <w:r w:rsidRPr="00650649">
        <w:rPr>
          <w:b/>
        </w:rPr>
        <w:t>предоставления муниципальной услуги</w:t>
      </w:r>
    </w:p>
    <w:p w:rsidR="006E36BD" w:rsidRPr="00650649" w:rsidRDefault="005618B3" w:rsidP="00D3605E">
      <w:pPr>
        <w:jc w:val="center"/>
        <w:rPr>
          <w:b/>
        </w:rPr>
      </w:pPr>
      <w:r>
        <w:rPr>
          <w:b/>
        </w:rPr>
        <w:t>«</w:t>
      </w:r>
      <w:r w:rsidR="00F87BEF" w:rsidRPr="00F87BEF">
        <w:rPr>
          <w:b/>
        </w:rPr>
        <w:t>Выдача разрешения (дубликата или копии разрешения) на право организации розничного рынка</w:t>
      </w:r>
      <w:r w:rsidR="003B4057" w:rsidRPr="00650649">
        <w:rPr>
          <w:b/>
        </w:rPr>
        <w:t>»</w:t>
      </w:r>
    </w:p>
    <w:p w:rsidR="003B4057" w:rsidRDefault="003B4057" w:rsidP="00D3605E">
      <w:pPr>
        <w:jc w:val="center"/>
      </w:pPr>
    </w:p>
    <w:p w:rsidR="00E87A5E" w:rsidRDefault="00E87A5E" w:rsidP="00D3605E">
      <w:pPr>
        <w:jc w:val="center"/>
      </w:pPr>
    </w:p>
    <w:p w:rsidR="006E36BD" w:rsidRPr="00650649" w:rsidRDefault="006E36BD" w:rsidP="00D3605E">
      <w:pPr>
        <w:numPr>
          <w:ilvl w:val="0"/>
          <w:numId w:val="1"/>
        </w:numPr>
        <w:ind w:left="0" w:firstLine="0"/>
        <w:jc w:val="center"/>
        <w:rPr>
          <w:b/>
        </w:rPr>
      </w:pPr>
      <w:r w:rsidRPr="00650649">
        <w:rPr>
          <w:b/>
        </w:rPr>
        <w:t>Общие положения</w:t>
      </w:r>
    </w:p>
    <w:p w:rsidR="006E36BD" w:rsidRPr="00650649" w:rsidRDefault="006E36BD" w:rsidP="00D3605E">
      <w:pPr>
        <w:ind w:firstLine="709"/>
        <w:rPr>
          <w:b/>
        </w:rPr>
      </w:pPr>
    </w:p>
    <w:p w:rsidR="006E36BD" w:rsidRPr="000E79CD" w:rsidRDefault="006E36BD" w:rsidP="00D3605E">
      <w:pPr>
        <w:numPr>
          <w:ilvl w:val="1"/>
          <w:numId w:val="1"/>
        </w:numPr>
        <w:tabs>
          <w:tab w:val="num" w:pos="142"/>
          <w:tab w:val="left" w:pos="1134"/>
          <w:tab w:val="left" w:pos="1440"/>
          <w:tab w:val="left" w:pos="1560"/>
        </w:tabs>
        <w:ind w:left="0" w:firstLine="709"/>
        <w:jc w:val="both"/>
      </w:pPr>
      <w:r w:rsidRPr="000E79CD">
        <w:t>Предмет регулирован</w:t>
      </w:r>
      <w:r w:rsidR="00D56C7A" w:rsidRPr="000E79CD">
        <w:t>ия административного регламента</w:t>
      </w:r>
    </w:p>
    <w:p w:rsidR="00400E3C" w:rsidRPr="00400E3C" w:rsidRDefault="00BC387C" w:rsidP="00400E3C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400E3C" w:rsidRPr="00400E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регулирует отношения, возникающие в связи с предоставлением администрацией городского поселения –город Россошь Россошанского муниципального района Воронежской области муниципальной услуги «</w:t>
      </w:r>
      <w:r w:rsidR="00F87BEF" w:rsidRPr="00F87B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разрешения (дубликата или копии разрешения) на право организации розничного рынка</w:t>
      </w:r>
      <w:r w:rsidR="00400E3C" w:rsidRPr="00400E3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территории городского поселения – город Россошь Россошанского муниципального района Воронежской области (далее – административный регламент, муниципальная услуга).</w:t>
      </w:r>
    </w:p>
    <w:p w:rsidR="00D37F89" w:rsidRDefault="00400E3C" w:rsidP="00400E3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E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BC387C" w:rsidRDefault="00BC387C" w:rsidP="00D37F8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1.1.2. Настоящий административный регламент регулирует отношения в связи </w:t>
      </w:r>
      <w:r w:rsidRPr="005B0140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 xml:space="preserve"> (продлени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, переоформлени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) разрешения на право организации розничного рынка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F89" w:rsidRPr="00DD72B2" w:rsidRDefault="00D37F89" w:rsidP="00D37F89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01A">
        <w:rPr>
          <w:rFonts w:ascii="Times New Roman" w:hAnsi="Times New Roman" w:cs="Times New Roman"/>
          <w:sz w:val="24"/>
          <w:szCs w:val="24"/>
        </w:rPr>
        <w:t xml:space="preserve">Разрешение может быть переоформлено только в случае реорганизации юридического лица в форме преобразования, изменения его наименования или изменения типа рынка. Продление срока действия разрешения, его переоформление осуществляются в соответствии с требованиями </w:t>
      </w:r>
      <w:hyperlink r:id="rId9" w:history="1">
        <w:r w:rsidRPr="00F0601A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6</w:t>
        </w:r>
      </w:hyperlink>
      <w:r w:rsidRPr="00F0601A">
        <w:rPr>
          <w:rFonts w:ascii="Times New Roman" w:hAnsi="Times New Roman" w:cs="Times New Roman"/>
          <w:sz w:val="24"/>
          <w:szCs w:val="24"/>
        </w:rPr>
        <w:t xml:space="preserve"> Федерального закона от 30.12.2006 г. № 271-ФЗ.</w:t>
      </w:r>
    </w:p>
    <w:p w:rsidR="006E36BD" w:rsidRPr="008655DA" w:rsidRDefault="00C35874" w:rsidP="00D3605E">
      <w:pPr>
        <w:numPr>
          <w:ilvl w:val="1"/>
          <w:numId w:val="1"/>
        </w:numPr>
        <w:tabs>
          <w:tab w:val="num" w:pos="142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</w:rPr>
      </w:pPr>
      <w:r w:rsidRPr="008655DA">
        <w:rPr>
          <w:bCs/>
        </w:rPr>
        <w:t>Круг заявителей</w:t>
      </w:r>
    </w:p>
    <w:p w:rsidR="003B4057" w:rsidRPr="00650649" w:rsidRDefault="003B4057" w:rsidP="00D3605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Заявителями являются юридические лица, зарегистрированные в установленном законодательством Российской Федерации порядке, которым принадлежат объект или объекты недвижимости, расположенные на территории, в пределах которой предполагается организация розничного рынка, либо их уполномоченные представители (далее - заявитель).</w:t>
      </w:r>
    </w:p>
    <w:p w:rsidR="00C4288F" w:rsidRPr="00345051" w:rsidRDefault="00C4288F" w:rsidP="00C4288F">
      <w:pPr>
        <w:ind w:firstLine="709"/>
        <w:contextualSpacing/>
        <w:jc w:val="both"/>
      </w:pPr>
      <w:r w:rsidRPr="00345051">
        <w:t>1.</w:t>
      </w:r>
      <w:r>
        <w:t>3</w:t>
      </w:r>
      <w:r w:rsidRPr="00345051">
        <w:t>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C4288F" w:rsidRPr="00345051" w:rsidRDefault="00C4288F" w:rsidP="00C4288F">
      <w:pPr>
        <w:ind w:firstLine="709"/>
        <w:jc w:val="both"/>
      </w:pPr>
      <w:r w:rsidRPr="00345051"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C4288F" w:rsidRPr="00345051" w:rsidRDefault="00C4288F" w:rsidP="00C4288F">
      <w:pPr>
        <w:ind w:firstLine="709"/>
        <w:jc w:val="both"/>
      </w:pPr>
      <w:r w:rsidRPr="00345051"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</w:t>
      </w:r>
      <w:r w:rsidR="00093E3B">
        <w:t>1</w:t>
      </w:r>
      <w:r w:rsidRPr="00345051">
        <w:t xml:space="preserve"> к настоящему административному регламенту.</w:t>
      </w:r>
    </w:p>
    <w:p w:rsidR="00041EA6" w:rsidRDefault="00041EA6" w:rsidP="00D3605E">
      <w:pPr>
        <w:autoSpaceDE w:val="0"/>
        <w:autoSpaceDN w:val="0"/>
        <w:adjustRightInd w:val="0"/>
        <w:jc w:val="both"/>
      </w:pPr>
    </w:p>
    <w:p w:rsidR="00844FFC" w:rsidRPr="00650649" w:rsidRDefault="00844FFC" w:rsidP="00D3605E">
      <w:pPr>
        <w:autoSpaceDE w:val="0"/>
        <w:autoSpaceDN w:val="0"/>
        <w:adjustRightInd w:val="0"/>
        <w:jc w:val="both"/>
      </w:pPr>
    </w:p>
    <w:p w:rsidR="006E36BD" w:rsidRPr="00650649" w:rsidRDefault="006E36BD" w:rsidP="00400E3C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</w:rPr>
      </w:pPr>
      <w:r w:rsidRPr="00650649">
        <w:rPr>
          <w:b/>
        </w:rPr>
        <w:t>Стандарт предоставления муниципальной услуги</w:t>
      </w:r>
    </w:p>
    <w:p w:rsidR="006E36BD" w:rsidRPr="00650649" w:rsidRDefault="006E36BD" w:rsidP="00400E3C">
      <w:pPr>
        <w:tabs>
          <w:tab w:val="left" w:pos="1440"/>
          <w:tab w:val="left" w:pos="1560"/>
        </w:tabs>
        <w:ind w:firstLine="709"/>
        <w:jc w:val="both"/>
      </w:pPr>
    </w:p>
    <w:p w:rsidR="00050B00" w:rsidRPr="008655DA" w:rsidRDefault="00050B00" w:rsidP="00400E3C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bCs/>
        </w:rPr>
      </w:pPr>
      <w:r w:rsidRPr="008655DA">
        <w:rPr>
          <w:bCs/>
        </w:rPr>
        <w:t>Наименование муниципальной услуги</w:t>
      </w:r>
    </w:p>
    <w:p w:rsidR="00E73A5F" w:rsidRPr="008655DA" w:rsidRDefault="00E3786B" w:rsidP="00400E3C">
      <w:pPr>
        <w:tabs>
          <w:tab w:val="left" w:pos="1134"/>
        </w:tabs>
        <w:ind w:firstLine="709"/>
        <w:jc w:val="both"/>
      </w:pPr>
      <w:r w:rsidRPr="00650649">
        <w:t xml:space="preserve">Наименование муниципальной услуги – </w:t>
      </w:r>
      <w:r w:rsidR="008655DA">
        <w:t>«</w:t>
      </w:r>
      <w:r w:rsidR="00F87BEF" w:rsidRPr="00EB2CA1">
        <w:t>Выдача разрешени</w:t>
      </w:r>
      <w:r w:rsidR="00F87BEF">
        <w:t>я</w:t>
      </w:r>
      <w:r w:rsidR="00F87BEF" w:rsidRPr="00EB2CA1">
        <w:t xml:space="preserve"> </w:t>
      </w:r>
      <w:r w:rsidR="00F87BEF">
        <w:t xml:space="preserve">(дубликата или копии разрешения) на право организации </w:t>
      </w:r>
      <w:r w:rsidR="00F87BEF" w:rsidRPr="00EB2CA1">
        <w:t>розничного рынка</w:t>
      </w:r>
      <w:r w:rsidR="008655DA">
        <w:t>»</w:t>
      </w:r>
      <w:r w:rsidR="006E36BD" w:rsidRPr="00650649">
        <w:t>.</w:t>
      </w:r>
    </w:p>
    <w:p w:rsidR="00050B00" w:rsidRPr="008655DA" w:rsidRDefault="00050B00" w:rsidP="00400E3C">
      <w:pPr>
        <w:tabs>
          <w:tab w:val="left" w:pos="993"/>
        </w:tabs>
        <w:ind w:right="-3" w:firstLine="709"/>
        <w:contextualSpacing/>
        <w:jc w:val="both"/>
      </w:pPr>
      <w:r w:rsidRPr="008655DA">
        <w:t>2.2. Наименование органа, предоставляющего муниципальную услугу</w:t>
      </w:r>
    </w:p>
    <w:p w:rsidR="006775FA" w:rsidRDefault="003E7AB4" w:rsidP="00400E3C">
      <w:pPr>
        <w:tabs>
          <w:tab w:val="left" w:pos="993"/>
        </w:tabs>
        <w:ind w:right="-3" w:firstLine="709"/>
        <w:contextualSpacing/>
        <w:jc w:val="both"/>
      </w:pPr>
      <w:r w:rsidRPr="00650649">
        <w:t>Орган, предоставляющий муниципальную услугу: администрация городского поселения</w:t>
      </w:r>
      <w:r w:rsidR="00C32303">
        <w:t xml:space="preserve"> –</w:t>
      </w:r>
      <w:r w:rsidRPr="00650649">
        <w:t xml:space="preserve"> город Россошь Россошанского муниципального района Воронежской области</w:t>
      </w:r>
      <w:r w:rsidR="005D79F7" w:rsidRPr="00650649">
        <w:t xml:space="preserve"> (далее – администрация)</w:t>
      </w:r>
      <w:r w:rsidRPr="00650649">
        <w:t>.</w:t>
      </w:r>
    </w:p>
    <w:p w:rsidR="00C4288F" w:rsidRPr="00F15F00" w:rsidRDefault="00C4288F" w:rsidP="00400E3C">
      <w:pPr>
        <w:ind w:firstLine="709"/>
        <w:jc w:val="both"/>
      </w:pPr>
      <w:r w:rsidRPr="00F15F00">
        <w:t xml:space="preserve">За предоставлением муниципальной услуги заявитель может также обратиться в </w:t>
      </w:r>
      <w:r>
        <w:t xml:space="preserve">филиал автономного учреждения «Многофункциональный центр предоставления государственных и муниципальных услуг» г. Россошь </w:t>
      </w:r>
      <w:r w:rsidRPr="00F15F00">
        <w:t>(далее – МФЦ).</w:t>
      </w:r>
    </w:p>
    <w:p w:rsidR="00C4288F" w:rsidRPr="00345051" w:rsidRDefault="00C4288F" w:rsidP="00400E3C">
      <w:pPr>
        <w:ind w:firstLine="709"/>
        <w:jc w:val="both"/>
      </w:pPr>
      <w:r w:rsidRPr="00345051"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C4288F" w:rsidRPr="00345051" w:rsidRDefault="00C4288F" w:rsidP="00400E3C">
      <w:pPr>
        <w:ind w:firstLine="709"/>
        <w:jc w:val="both"/>
      </w:pPr>
      <w:r w:rsidRPr="00345051">
        <w:t xml:space="preserve">Порядок обеспечения личного приема заявителей в администрации устанавливается </w:t>
      </w:r>
      <w:r>
        <w:t>правовым актом</w:t>
      </w:r>
      <w:r w:rsidRPr="00345051">
        <w:t xml:space="preserve"> администрации.</w:t>
      </w:r>
    </w:p>
    <w:p w:rsidR="006E36BD" w:rsidRPr="0027191F" w:rsidRDefault="006E36BD" w:rsidP="00400E3C">
      <w:pPr>
        <w:tabs>
          <w:tab w:val="num" w:pos="142"/>
          <w:tab w:val="left" w:pos="993"/>
          <w:tab w:val="left" w:pos="1560"/>
        </w:tabs>
        <w:autoSpaceDE w:val="0"/>
        <w:autoSpaceDN w:val="0"/>
        <w:adjustRightInd w:val="0"/>
        <w:ind w:firstLine="709"/>
        <w:contextualSpacing/>
        <w:jc w:val="both"/>
      </w:pPr>
      <w:r w:rsidRPr="0027191F">
        <w:t>2.3. Результат пред</w:t>
      </w:r>
      <w:r w:rsidR="00842C00" w:rsidRPr="0027191F">
        <w:t>оставления муниципальной услуги</w:t>
      </w:r>
    </w:p>
    <w:p w:rsidR="00BC3D3F" w:rsidRPr="00A2771D" w:rsidRDefault="00F2664A" w:rsidP="00400E3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2.3.1. </w:t>
      </w:r>
      <w:r w:rsidR="00436131" w:rsidRPr="00A2771D">
        <w:t>Результат</w:t>
      </w:r>
      <w:r w:rsidR="003E580B" w:rsidRPr="00A2771D">
        <w:t xml:space="preserve"> предоставления муниципальной услуги</w:t>
      </w:r>
      <w:r w:rsidR="00DE7C95" w:rsidRPr="00A2771D">
        <w:t xml:space="preserve"> </w:t>
      </w:r>
      <w:r w:rsidR="00C4288F">
        <w:t>является</w:t>
      </w:r>
      <w:r w:rsidR="00BC3D3F" w:rsidRPr="00A2771D">
        <w:t>:</w:t>
      </w:r>
    </w:p>
    <w:p w:rsidR="00BC3D3F" w:rsidRPr="00A2771D" w:rsidRDefault="00BC3D3F" w:rsidP="00400E3C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A2771D">
        <w:t>–</w:t>
      </w:r>
      <w:r w:rsidR="00D454C2">
        <w:t xml:space="preserve"> </w:t>
      </w:r>
      <w:r w:rsidR="00DE7C95" w:rsidRPr="00A2771D">
        <w:t>постановлени</w:t>
      </w:r>
      <w:r w:rsidR="00C4288F">
        <w:t>е</w:t>
      </w:r>
      <w:r w:rsidR="00DE7C95" w:rsidRPr="00A2771D">
        <w:t xml:space="preserve"> </w:t>
      </w:r>
      <w:r w:rsidR="00D454C2">
        <w:t xml:space="preserve"> администрации </w:t>
      </w:r>
      <w:r w:rsidR="00DE7C95" w:rsidRPr="00A2771D">
        <w:t xml:space="preserve">о предоставлении </w:t>
      </w:r>
      <w:r w:rsidR="005A6747" w:rsidRPr="00A2771D">
        <w:t xml:space="preserve"> (продлении</w:t>
      </w:r>
      <w:r w:rsidR="00DE7C95" w:rsidRPr="00A2771D">
        <w:t>, переоформлении) разрешения на право организации розничного рынка</w:t>
      </w:r>
      <w:r w:rsidR="00EC575B" w:rsidRPr="00EC575B">
        <w:t xml:space="preserve"> </w:t>
      </w:r>
      <w:r w:rsidR="00EC575B">
        <w:t xml:space="preserve">по форме, приведенной в </w:t>
      </w:r>
      <w:r w:rsidR="007877C8" w:rsidRPr="00A2771D">
        <w:t>приложени</w:t>
      </w:r>
      <w:r w:rsidR="00EC575B">
        <w:t>и</w:t>
      </w:r>
      <w:r w:rsidR="00093E3B">
        <w:t xml:space="preserve"> 12</w:t>
      </w:r>
      <w:r w:rsidRPr="00A2771D">
        <w:t xml:space="preserve"> к настоящему административному регламенту</w:t>
      </w:r>
      <w:r w:rsidR="00DE7C95" w:rsidRPr="00A2771D">
        <w:t xml:space="preserve">, </w:t>
      </w:r>
      <w:hyperlink w:anchor="P577">
        <w:r w:rsidR="003E580B" w:rsidRPr="00A2771D">
          <w:t>разрешени</w:t>
        </w:r>
      </w:hyperlink>
      <w:r w:rsidR="00C4288F">
        <w:t>е</w:t>
      </w:r>
      <w:r w:rsidR="003E580B" w:rsidRPr="00A2771D">
        <w:t xml:space="preserve"> на право организации розничного рынка</w:t>
      </w:r>
      <w:r w:rsidR="0000349B" w:rsidRPr="00A2771D">
        <w:t xml:space="preserve"> </w:t>
      </w:r>
      <w:r w:rsidR="00EC575B">
        <w:t xml:space="preserve"> по форме, приведенной в приложении </w:t>
      </w:r>
      <w:r w:rsidR="0000349B" w:rsidRPr="00A2771D">
        <w:t>2 к настоящему административному регламенту</w:t>
      </w:r>
      <w:r w:rsidR="00EC575B">
        <w:t>,</w:t>
      </w:r>
      <w:r w:rsidR="00436131" w:rsidRPr="00A2771D">
        <w:t xml:space="preserve"> и </w:t>
      </w:r>
      <w:hyperlink w:anchor="P628">
        <w:r w:rsidR="003E580B" w:rsidRPr="00A2771D">
          <w:t>уведомлени</w:t>
        </w:r>
      </w:hyperlink>
      <w:r w:rsidR="00C4288F">
        <w:t>е</w:t>
      </w:r>
      <w:r w:rsidR="003E580B" w:rsidRPr="00A2771D">
        <w:t xml:space="preserve"> о выдаче (продлении, переоформлении) разрешения на право организации розничного рынка</w:t>
      </w:r>
      <w:r w:rsidRPr="00A2771D">
        <w:t xml:space="preserve"> </w:t>
      </w:r>
      <w:r w:rsidR="00EC575B">
        <w:t xml:space="preserve"> по форме, приведенной в приложении </w:t>
      </w:r>
      <w:r w:rsidRPr="00A2771D">
        <w:t>3 к настоящему административному регламенту</w:t>
      </w:r>
      <w:r w:rsidR="00EC575B">
        <w:t>,</w:t>
      </w:r>
      <w:r w:rsidR="00E019D4" w:rsidRPr="00A2771D">
        <w:t xml:space="preserve"> в случае положительного решения</w:t>
      </w:r>
      <w:r w:rsidRPr="00A2771D">
        <w:t>;</w:t>
      </w:r>
      <w:r w:rsidR="003E580B" w:rsidRPr="00A2771D">
        <w:t xml:space="preserve"> </w:t>
      </w:r>
    </w:p>
    <w:p w:rsidR="005B2867" w:rsidRPr="00DE7C95" w:rsidRDefault="00BC3D3F" w:rsidP="00400E3C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A2771D">
        <w:t>–</w:t>
      </w:r>
      <w:r w:rsidR="00D454C2">
        <w:t xml:space="preserve"> </w:t>
      </w:r>
      <w:r w:rsidR="00DE7C95" w:rsidRPr="00A2771D">
        <w:t>постановлени</w:t>
      </w:r>
      <w:r w:rsidR="00C4288F">
        <w:t>е</w:t>
      </w:r>
      <w:r w:rsidR="00DE7C95" w:rsidRPr="00A2771D">
        <w:t xml:space="preserve"> </w:t>
      </w:r>
      <w:r w:rsidR="00D454C2">
        <w:t xml:space="preserve">администрации </w:t>
      </w:r>
      <w:r w:rsidR="00DE7C95" w:rsidRPr="00A2771D">
        <w:t>об отказе в предоставлении (продлении, переоформлении) разрешения на право организации розничного рынка</w:t>
      </w:r>
      <w:r w:rsidRPr="00A2771D">
        <w:t xml:space="preserve"> </w:t>
      </w:r>
      <w:r w:rsidR="00EC575B">
        <w:t xml:space="preserve">по форме, приведенной в </w:t>
      </w:r>
      <w:r w:rsidRPr="00A2771D">
        <w:t>приложени</w:t>
      </w:r>
      <w:r w:rsidR="00EC575B">
        <w:t>и</w:t>
      </w:r>
      <w:r w:rsidR="007877C8" w:rsidRPr="00A2771D">
        <w:t xml:space="preserve"> 1</w:t>
      </w:r>
      <w:r w:rsidR="00076CD0">
        <w:t>2</w:t>
      </w:r>
      <w:r w:rsidRPr="00A2771D">
        <w:t xml:space="preserve"> к настоящему административному регламенту</w:t>
      </w:r>
      <w:r w:rsidR="00DE7C95" w:rsidRPr="00A2771D">
        <w:t xml:space="preserve">, </w:t>
      </w:r>
      <w:hyperlink w:anchor="P628">
        <w:r w:rsidR="003E580B" w:rsidRPr="00A2771D">
          <w:t>уведомлени</w:t>
        </w:r>
      </w:hyperlink>
      <w:r w:rsidR="00C4288F">
        <w:t>е</w:t>
      </w:r>
      <w:r w:rsidR="003E580B" w:rsidRPr="00A2771D">
        <w:t xml:space="preserve"> об отказе в выдаче (продлении, переоформлении) разрешения на право организации розничного рынка</w:t>
      </w:r>
      <w:r w:rsidR="00EC575B">
        <w:t xml:space="preserve"> по форме, приведенной в </w:t>
      </w:r>
      <w:r w:rsidR="0000349B" w:rsidRPr="00A2771D">
        <w:t>приложени</w:t>
      </w:r>
      <w:r w:rsidR="00EC575B">
        <w:t>и</w:t>
      </w:r>
      <w:r w:rsidR="0000349B" w:rsidRPr="00A2771D">
        <w:t xml:space="preserve"> 3 к настоящему административному регламенту</w:t>
      </w:r>
      <w:r w:rsidR="00EC575B">
        <w:t xml:space="preserve">, </w:t>
      </w:r>
      <w:r w:rsidR="00E019D4" w:rsidRPr="00A2771D">
        <w:t>в случае отрицательного решения</w:t>
      </w:r>
      <w:r w:rsidR="003E580B" w:rsidRPr="00A2771D">
        <w:t>.</w:t>
      </w:r>
    </w:p>
    <w:p w:rsidR="00D37F89" w:rsidRPr="00345051" w:rsidRDefault="00D37F89" w:rsidP="00400E3C">
      <w:pPr>
        <w:ind w:firstLine="709"/>
        <w:jc w:val="both"/>
      </w:pPr>
      <w:r w:rsidRPr="00345051">
        <w:t xml:space="preserve">Состав реквизитов документа, содержащего решение о предоставлении муниципальной услуги: </w:t>
      </w:r>
    </w:p>
    <w:p w:rsidR="00D37F89" w:rsidRPr="00345051" w:rsidRDefault="00D37F89" w:rsidP="00400E3C">
      <w:pPr>
        <w:ind w:firstLine="709"/>
        <w:jc w:val="both"/>
      </w:pPr>
      <w:r w:rsidRPr="00345051">
        <w:t>– регистрационный номер;</w:t>
      </w:r>
    </w:p>
    <w:p w:rsidR="00D37F89" w:rsidRDefault="00D37F89" w:rsidP="00400E3C">
      <w:pPr>
        <w:ind w:firstLine="709"/>
        <w:jc w:val="both"/>
      </w:pPr>
      <w:r w:rsidRPr="00345051">
        <w:t>– дата регистрации;</w:t>
      </w:r>
    </w:p>
    <w:p w:rsidR="00D37F89" w:rsidRPr="00345051" w:rsidRDefault="00D37F89" w:rsidP="00642800">
      <w:pPr>
        <w:pStyle w:val="a5"/>
        <w:numPr>
          <w:ilvl w:val="0"/>
          <w:numId w:val="19"/>
        </w:numPr>
        <w:tabs>
          <w:tab w:val="left" w:pos="851"/>
        </w:tabs>
        <w:ind w:left="0" w:firstLine="709"/>
        <w:jc w:val="both"/>
      </w:pPr>
      <w:r w:rsidRPr="00345051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D37F89" w:rsidRPr="00345051" w:rsidRDefault="00D37F89" w:rsidP="00400E3C">
      <w:pPr>
        <w:ind w:firstLine="709"/>
        <w:jc w:val="both"/>
      </w:pPr>
      <w:r w:rsidRPr="00345051">
        <w:t>Формирование реестровой записи в качестве результата предоставления муниципальной услуги не предусмотрено.</w:t>
      </w:r>
    </w:p>
    <w:p w:rsidR="00C4288F" w:rsidRPr="00345051" w:rsidRDefault="00C4288F" w:rsidP="00400E3C">
      <w:pPr>
        <w:ind w:firstLine="709"/>
        <w:jc w:val="both"/>
      </w:pPr>
      <w:r w:rsidRPr="00345051">
        <w:t>При направлении заявления на бумажном носителе результат предоставления муниципальной услуги выдается (н</w:t>
      </w:r>
      <w:r w:rsidR="00035699">
        <w:t>аправляется) заявителю способом, указанным</w:t>
      </w:r>
      <w:r w:rsidRPr="00345051">
        <w:t xml:space="preserve"> в заявлении: </w:t>
      </w:r>
    </w:p>
    <w:p w:rsidR="00C4288F" w:rsidRDefault="00C4288F" w:rsidP="00400E3C">
      <w:pPr>
        <w:ind w:firstLine="709"/>
        <w:jc w:val="both"/>
      </w:pPr>
      <w:r w:rsidRPr="00345051">
        <w:t>– в администрации;</w:t>
      </w:r>
    </w:p>
    <w:p w:rsidR="00035699" w:rsidRPr="00345051" w:rsidRDefault="00035699" w:rsidP="00400E3C">
      <w:pPr>
        <w:ind w:firstLine="709"/>
        <w:jc w:val="both"/>
      </w:pPr>
    </w:p>
    <w:p w:rsidR="00C4288F" w:rsidRPr="00345051" w:rsidRDefault="00C4288F" w:rsidP="00400E3C">
      <w:pPr>
        <w:ind w:firstLine="709"/>
        <w:jc w:val="both"/>
      </w:pPr>
      <w:r w:rsidRPr="00345051">
        <w:t>– в МФЦ;</w:t>
      </w:r>
    </w:p>
    <w:p w:rsidR="00C4288F" w:rsidRPr="00345051" w:rsidRDefault="00C4288F" w:rsidP="00400E3C">
      <w:pPr>
        <w:ind w:firstLine="709"/>
        <w:jc w:val="both"/>
        <w:rPr>
          <w:rFonts w:eastAsia="Calibri"/>
        </w:rPr>
      </w:pPr>
      <w:r w:rsidRPr="00345051">
        <w:t xml:space="preserve">– посредством почтового отправления </w:t>
      </w:r>
      <w:r w:rsidRPr="00345051">
        <w:rPr>
          <w:rFonts w:eastAsia="Calibri"/>
        </w:rPr>
        <w:t>по указанному в заявлении</w:t>
      </w:r>
      <w:r w:rsidR="00BC387C">
        <w:rPr>
          <w:rFonts w:eastAsia="Calibri"/>
        </w:rPr>
        <w:t xml:space="preserve"> почтовому </w:t>
      </w:r>
      <w:r w:rsidRPr="00345051">
        <w:rPr>
          <w:rFonts w:eastAsia="Calibri"/>
        </w:rPr>
        <w:t>адресу.</w:t>
      </w:r>
    </w:p>
    <w:p w:rsidR="00C4288F" w:rsidRDefault="00C4288F" w:rsidP="00400E3C">
      <w:pPr>
        <w:tabs>
          <w:tab w:val="left" w:pos="993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</w:rPr>
        <w:t>П</w:t>
      </w:r>
      <w:r w:rsidR="00A07D2F" w:rsidRPr="00C4288F">
        <w:rPr>
          <w:rFonts w:eastAsia="Calibri"/>
        </w:rPr>
        <w:t>ри поступлении заявления</w:t>
      </w:r>
      <w:r w:rsidR="00042C1C" w:rsidRPr="00C4288F">
        <w:rPr>
          <w:rFonts w:eastAsia="Calibri"/>
        </w:rPr>
        <w:t xml:space="preserve"> </w:t>
      </w:r>
      <w:r w:rsidR="00A07D2F" w:rsidRPr="00C4288F">
        <w:rPr>
          <w:rFonts w:eastAsia="Calibri"/>
        </w:rPr>
        <w:t>посредством</w:t>
      </w:r>
      <w:r w:rsidR="00042C1C" w:rsidRPr="00FC708C">
        <w:t xml:space="preserve"> </w:t>
      </w:r>
      <w:r w:rsidR="00C360CB" w:rsidRPr="00FC708C">
        <w:t>информационной систем</w:t>
      </w:r>
      <w:r w:rsidR="00A07D2F" w:rsidRPr="00FC708C">
        <w:t>ы</w:t>
      </w:r>
      <w:r w:rsidR="00C360CB" w:rsidRPr="00FC708C">
        <w:t xml:space="preserve"> Воронежской области «Пор</w:t>
      </w:r>
      <w:r w:rsidR="00C32303">
        <w:t>тал Воронежской области в сети И</w:t>
      </w:r>
      <w:r w:rsidR="00C360CB" w:rsidRPr="00FC708C">
        <w:t>нтернет</w:t>
      </w:r>
      <w:r w:rsidR="00893C16">
        <w:t>»</w:t>
      </w:r>
      <w:r w:rsidR="00042C1C" w:rsidRPr="00FC708C">
        <w:t xml:space="preserve"> (далее </w:t>
      </w:r>
      <w:r w:rsidR="00C360CB" w:rsidRPr="00FC708C">
        <w:t>–</w:t>
      </w:r>
      <w:r w:rsidR="00042C1C" w:rsidRPr="00FC708C">
        <w:t xml:space="preserve"> </w:t>
      </w:r>
      <w:r>
        <w:rPr>
          <w:rFonts w:eastAsia="Calibri"/>
        </w:rPr>
        <w:t>РПГУ</w:t>
      </w:r>
      <w:r w:rsidR="00042C1C" w:rsidRPr="00C4288F">
        <w:rPr>
          <w:rFonts w:eastAsia="Calibri"/>
        </w:rPr>
        <w:t>)</w:t>
      </w:r>
      <w:r w:rsidR="00A07D2F" w:rsidRPr="00C4288F">
        <w:rPr>
          <w:rFonts w:eastAsia="Calibri"/>
        </w:rPr>
        <w:t xml:space="preserve"> </w:t>
      </w:r>
      <w:r w:rsidRPr="00345051">
        <w:t>результат предоставления муниципальной услуги</w:t>
      </w:r>
      <w:r w:rsidRPr="00C4288F">
        <w:rPr>
          <w:rFonts w:eastAsia="Calibri"/>
        </w:rPr>
        <w:t xml:space="preserve"> </w:t>
      </w:r>
      <w:r w:rsidR="00D37F89" w:rsidRPr="00C4288F">
        <w:t>направляется заявителю</w:t>
      </w:r>
      <w:r w:rsidR="00D37F89">
        <w:t xml:space="preserve"> </w:t>
      </w:r>
      <w:r w:rsidR="00D37F89" w:rsidRPr="00C4288F">
        <w:t>в личный кабинет данного портала</w:t>
      </w:r>
      <w:r w:rsidR="00AA76BE" w:rsidRPr="00C4288F">
        <w:rPr>
          <w:rFonts w:eastAsia="Calibri"/>
        </w:rPr>
        <w:t>.</w:t>
      </w:r>
      <w:r w:rsidR="00D37F89">
        <w:t xml:space="preserve"> </w:t>
      </w:r>
      <w:r w:rsidRPr="00C4288F">
        <w:t xml:space="preserve">Дополнительно обеспечивается возможность получения по желанию </w:t>
      </w:r>
      <w:r w:rsidR="00D37F89">
        <w:t xml:space="preserve">заявителя </w:t>
      </w:r>
      <w:r w:rsidRPr="00C4288F">
        <w:t xml:space="preserve">результата предоставления муниципальной услуги на бумажном носителе в администрации или </w:t>
      </w:r>
      <w:r w:rsidR="00D37F89">
        <w:t xml:space="preserve">путем направления </w:t>
      </w:r>
      <w:r w:rsidR="00D37F89" w:rsidRPr="00345051">
        <w:t xml:space="preserve">посредством почтового отправления </w:t>
      </w:r>
      <w:r w:rsidR="00D37F89" w:rsidRPr="00345051">
        <w:rPr>
          <w:rFonts w:eastAsia="Calibri"/>
        </w:rPr>
        <w:t>по указанному в заявлении адресу</w:t>
      </w:r>
      <w:r w:rsidRPr="00C4288F">
        <w:t>.</w:t>
      </w:r>
    </w:p>
    <w:p w:rsidR="00D37F89" w:rsidRDefault="00F7432C" w:rsidP="00400E3C">
      <w:pPr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>
        <w:t>2.3.2. В случае обращения</w:t>
      </w:r>
      <w:r w:rsidR="00D37F89" w:rsidRPr="00345051">
        <w:t xml:space="preserve"> за исправлением допущенных опечаток и ошибок в выданном в результате предоставления муниципальной услуги документе результатом предоставления муниципальной услуги является документ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 по форме, приведенной в приложении </w:t>
      </w:r>
      <w:r w:rsidR="00BC387C" w:rsidRPr="00BC387C">
        <w:t>7</w:t>
      </w:r>
      <w:r w:rsidR="00D37F89" w:rsidRPr="00345051">
        <w:t xml:space="preserve"> к настоящему административному регламенту.</w:t>
      </w:r>
    </w:p>
    <w:p w:rsidR="00D37F89" w:rsidRPr="00066D99" w:rsidRDefault="00D37F89" w:rsidP="00400E3C">
      <w:pPr>
        <w:ind w:firstLine="709"/>
        <w:contextualSpacing/>
        <w:jc w:val="both"/>
      </w:pPr>
      <w:r w:rsidRPr="00066D99">
        <w:t xml:space="preserve">Состав реквизитов документа, содержащего решение о предоставлении муниципальной услуги: </w:t>
      </w:r>
    </w:p>
    <w:p w:rsidR="00D37F89" w:rsidRPr="00066D99" w:rsidRDefault="00D37F89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регистрационный номер; </w:t>
      </w:r>
    </w:p>
    <w:p w:rsidR="00D37F89" w:rsidRPr="00066D99" w:rsidRDefault="00D37F89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>дата регистрации;</w:t>
      </w:r>
    </w:p>
    <w:p w:rsidR="00D37F89" w:rsidRPr="00066D99" w:rsidRDefault="00D37F89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D37F89" w:rsidRPr="00066D99" w:rsidRDefault="00D37F89" w:rsidP="00BC387C">
      <w:pPr>
        <w:pStyle w:val="afb"/>
        <w:tabs>
          <w:tab w:val="left" w:pos="993"/>
        </w:tabs>
        <w:spacing w:after="0"/>
        <w:ind w:firstLine="709"/>
        <w:contextualSpacing/>
      </w:pPr>
      <w:r w:rsidRPr="00066D99"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37F89" w:rsidRPr="00EE64D8" w:rsidRDefault="00D37F89" w:rsidP="00BC387C">
      <w:pPr>
        <w:ind w:firstLine="709"/>
        <w:contextualSpacing/>
        <w:jc w:val="both"/>
      </w:pPr>
      <w:r w:rsidRPr="00EE64D8">
        <w:rPr>
          <w:color w:val="000000"/>
        </w:rPr>
        <w:t>Результат предоставления муниципальной услуги выдается (н</w:t>
      </w:r>
      <w:r w:rsidR="00035699">
        <w:rPr>
          <w:color w:val="000000"/>
        </w:rPr>
        <w:t>аправляется) заявителю способом</w:t>
      </w:r>
      <w:r w:rsidRPr="00EE64D8">
        <w:rPr>
          <w:color w:val="000000"/>
        </w:rPr>
        <w:t xml:space="preserve">, указанным в заявлении: </w:t>
      </w:r>
    </w:p>
    <w:p w:rsidR="00D37F89" w:rsidRPr="0072151B" w:rsidRDefault="00D37F89" w:rsidP="00642800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72151B">
        <w:t>в администрации;</w:t>
      </w:r>
    </w:p>
    <w:p w:rsidR="00D37F89" w:rsidRPr="0072151B" w:rsidRDefault="00D37F89" w:rsidP="00642800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72151B">
        <w:t>в МФЦ;</w:t>
      </w:r>
    </w:p>
    <w:p w:rsidR="00D37F89" w:rsidRPr="00EB3600" w:rsidRDefault="00D37F89" w:rsidP="00642800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eastAsia="Calibri"/>
        </w:rPr>
      </w:pPr>
      <w:r w:rsidRPr="00EE64D8">
        <w:rPr>
          <w:color w:val="000000"/>
        </w:rPr>
        <w:t xml:space="preserve">посредством почтового отправления </w:t>
      </w:r>
      <w:r w:rsidRPr="00EE64D8">
        <w:rPr>
          <w:rFonts w:eastAsia="Calibri"/>
        </w:rPr>
        <w:t>по указанному в заявлении</w:t>
      </w:r>
      <w:r w:rsidR="00BC387C">
        <w:rPr>
          <w:rFonts w:eastAsia="Calibri"/>
        </w:rPr>
        <w:t xml:space="preserve"> почтовому</w:t>
      </w:r>
      <w:r w:rsidRPr="00EE64D8">
        <w:rPr>
          <w:rFonts w:eastAsia="Calibri"/>
        </w:rPr>
        <w:t xml:space="preserve"> адресу.</w:t>
      </w:r>
    </w:p>
    <w:p w:rsidR="00012661" w:rsidRDefault="00012661" w:rsidP="00012661">
      <w:pPr>
        <w:autoSpaceDE w:val="0"/>
        <w:autoSpaceDN w:val="0"/>
        <w:adjustRightInd w:val="0"/>
        <w:ind w:firstLine="709"/>
        <w:contextualSpacing/>
        <w:jc w:val="both"/>
      </w:pPr>
      <w:r>
        <w:t>2.3.3. В случае</w:t>
      </w:r>
      <w:r w:rsidRPr="007517B1">
        <w:t xml:space="preserve"> обращени</w:t>
      </w:r>
      <w:r>
        <w:t>я</w:t>
      </w:r>
      <w:r w:rsidRPr="007517B1">
        <w:t xml:space="preserve"> за выдачей дубликата </w:t>
      </w:r>
      <w:r>
        <w:t xml:space="preserve">или копии </w:t>
      </w:r>
      <w:r w:rsidRPr="007517B1">
        <w:t xml:space="preserve">документа, выданного по результатам предоставления муниципальной услуги, результатом предоставления муниципальной услуги является дубликат </w:t>
      </w:r>
      <w:r>
        <w:t xml:space="preserve">или копия </w:t>
      </w:r>
      <w:hyperlink w:anchor="P577">
        <w:r w:rsidRPr="00A2771D">
          <w:t>разрешени</w:t>
        </w:r>
      </w:hyperlink>
      <w:r>
        <w:t>я</w:t>
      </w:r>
      <w:r w:rsidRPr="00A2771D">
        <w:t xml:space="preserve"> на право организации розничного рынка</w:t>
      </w:r>
      <w:r w:rsidRPr="007517B1">
        <w:t xml:space="preserve"> либо уведомление об отказе в выдаче дубликата </w:t>
      </w:r>
      <w:hyperlink w:anchor="P577">
        <w:r w:rsidRPr="00A2771D">
          <w:t>разрешени</w:t>
        </w:r>
      </w:hyperlink>
      <w:r>
        <w:t>я</w:t>
      </w:r>
      <w:r w:rsidRPr="00A2771D">
        <w:t xml:space="preserve"> на право организации розничного рынка</w:t>
      </w:r>
      <w:r w:rsidRPr="007517B1">
        <w:t xml:space="preserve"> по форме, приведенной в приложении </w:t>
      </w:r>
      <w:r w:rsidR="00093E3B">
        <w:t>9</w:t>
      </w:r>
      <w:r w:rsidRPr="007517B1">
        <w:t xml:space="preserve"> к настоящему административному регламенту.</w:t>
      </w:r>
    </w:p>
    <w:p w:rsidR="00012661" w:rsidRPr="00066D99" w:rsidRDefault="00012661" w:rsidP="00012661">
      <w:pPr>
        <w:ind w:firstLine="709"/>
        <w:contextualSpacing/>
        <w:jc w:val="both"/>
      </w:pPr>
      <w:r w:rsidRPr="00066D99">
        <w:t xml:space="preserve">Состав реквизитов документа, содержащего решение о предоставлении муниципальной услуги: </w:t>
      </w:r>
    </w:p>
    <w:p w:rsidR="00012661" w:rsidRPr="00066D99" w:rsidRDefault="00012661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регистрационный номер; </w:t>
      </w:r>
    </w:p>
    <w:p w:rsidR="00012661" w:rsidRPr="00066D99" w:rsidRDefault="00012661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>дата регистрации;</w:t>
      </w:r>
    </w:p>
    <w:p w:rsidR="00012661" w:rsidRPr="00066D99" w:rsidRDefault="00012661" w:rsidP="00642800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709"/>
        <w:jc w:val="both"/>
      </w:pPr>
      <w:r w:rsidRPr="00066D99"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012661" w:rsidRPr="00066D99" w:rsidRDefault="00012661" w:rsidP="00012661">
      <w:pPr>
        <w:pStyle w:val="afb"/>
        <w:tabs>
          <w:tab w:val="left" w:pos="993"/>
        </w:tabs>
        <w:spacing w:after="0"/>
        <w:ind w:firstLine="709"/>
        <w:contextualSpacing/>
      </w:pPr>
      <w:r w:rsidRPr="00066D99"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012661" w:rsidRPr="00EE64D8" w:rsidRDefault="00012661" w:rsidP="00012661">
      <w:pPr>
        <w:ind w:firstLine="709"/>
        <w:contextualSpacing/>
        <w:jc w:val="both"/>
      </w:pPr>
      <w:r w:rsidRPr="00EE64D8">
        <w:rPr>
          <w:color w:val="000000"/>
        </w:rPr>
        <w:t>Результат предоставления муниципальной услуги выдается (н</w:t>
      </w:r>
      <w:r w:rsidR="00035699">
        <w:rPr>
          <w:color w:val="000000"/>
        </w:rPr>
        <w:t>аправляется) заявителю способом</w:t>
      </w:r>
      <w:r w:rsidRPr="00EE64D8">
        <w:rPr>
          <w:color w:val="000000"/>
        </w:rPr>
        <w:t xml:space="preserve">, указанным в заявлении: </w:t>
      </w:r>
    </w:p>
    <w:p w:rsidR="00012661" w:rsidRPr="0072151B" w:rsidRDefault="00012661" w:rsidP="00642800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72151B">
        <w:t>в администрации;</w:t>
      </w:r>
    </w:p>
    <w:p w:rsidR="00012661" w:rsidRPr="0072151B" w:rsidRDefault="00012661" w:rsidP="00642800">
      <w:pPr>
        <w:pStyle w:val="a5"/>
        <w:numPr>
          <w:ilvl w:val="0"/>
          <w:numId w:val="21"/>
        </w:numPr>
        <w:tabs>
          <w:tab w:val="left" w:pos="993"/>
        </w:tabs>
        <w:ind w:left="0" w:firstLine="709"/>
        <w:jc w:val="both"/>
      </w:pPr>
      <w:r w:rsidRPr="0072151B">
        <w:t>в МФЦ;</w:t>
      </w:r>
    </w:p>
    <w:p w:rsidR="00012661" w:rsidRPr="00EB3600" w:rsidRDefault="00012661" w:rsidP="00642800">
      <w:pPr>
        <w:numPr>
          <w:ilvl w:val="0"/>
          <w:numId w:val="21"/>
        </w:numPr>
        <w:tabs>
          <w:tab w:val="left" w:pos="993"/>
        </w:tabs>
        <w:suppressAutoHyphens/>
        <w:ind w:left="0" w:firstLine="709"/>
        <w:jc w:val="both"/>
        <w:rPr>
          <w:rFonts w:eastAsia="Calibri"/>
        </w:rPr>
      </w:pPr>
      <w:r w:rsidRPr="00EE64D8">
        <w:rPr>
          <w:color w:val="000000"/>
        </w:rPr>
        <w:t xml:space="preserve">посредством почтового отправления </w:t>
      </w:r>
      <w:r w:rsidRPr="00EE64D8">
        <w:rPr>
          <w:rFonts w:eastAsia="Calibri"/>
        </w:rPr>
        <w:t>по указанному в заявлении</w:t>
      </w:r>
      <w:r>
        <w:rPr>
          <w:rFonts w:eastAsia="Calibri"/>
        </w:rPr>
        <w:t xml:space="preserve"> почтовому</w:t>
      </w:r>
      <w:r w:rsidRPr="00EE64D8">
        <w:rPr>
          <w:rFonts w:eastAsia="Calibri"/>
        </w:rPr>
        <w:t xml:space="preserve"> адресу.</w:t>
      </w:r>
    </w:p>
    <w:p w:rsidR="006E36BD" w:rsidRPr="00673245" w:rsidRDefault="006E36BD" w:rsidP="00400E3C">
      <w:pPr>
        <w:pStyle w:val="a5"/>
        <w:tabs>
          <w:tab w:val="left" w:pos="993"/>
          <w:tab w:val="left" w:pos="1440"/>
          <w:tab w:val="left" w:pos="1560"/>
        </w:tabs>
        <w:autoSpaceDE w:val="0"/>
        <w:autoSpaceDN w:val="0"/>
        <w:adjustRightInd w:val="0"/>
        <w:ind w:left="709"/>
        <w:jc w:val="both"/>
      </w:pPr>
      <w:r w:rsidRPr="00673245">
        <w:t>2.4.</w:t>
      </w:r>
      <w:r w:rsidR="00B34118" w:rsidRPr="00673245">
        <w:t xml:space="preserve"> </w:t>
      </w:r>
      <w:r w:rsidRPr="00673245">
        <w:t>Срок пред</w:t>
      </w:r>
      <w:r w:rsidR="00842C00" w:rsidRPr="00673245">
        <w:t>оставления муниципальной услуги</w:t>
      </w:r>
    </w:p>
    <w:p w:rsidR="00D37F89" w:rsidRDefault="00842C00" w:rsidP="00400E3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3245">
        <w:rPr>
          <w:rFonts w:ascii="Times New Roman" w:hAnsi="Times New Roman" w:cs="Times New Roman"/>
          <w:sz w:val="24"/>
          <w:szCs w:val="24"/>
        </w:rPr>
        <w:t>2.4.1.</w:t>
      </w:r>
      <w:r w:rsidRPr="00673245">
        <w:rPr>
          <w:sz w:val="24"/>
          <w:szCs w:val="24"/>
        </w:rPr>
        <w:t xml:space="preserve"> </w:t>
      </w:r>
      <w:r w:rsidR="00673245" w:rsidRPr="00673245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муниципальной услуги, который исчисляется со дня регистрации </w:t>
      </w:r>
      <w:r w:rsidR="00E32A60">
        <w:rPr>
          <w:rFonts w:ascii="Times New Roman" w:hAnsi="Times New Roman" w:cs="Times New Roman"/>
          <w:sz w:val="24"/>
          <w:szCs w:val="24"/>
        </w:rPr>
        <w:t>заявления</w:t>
      </w:r>
      <w:r w:rsidR="00673245" w:rsidRPr="00673245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услуги, </w:t>
      </w:r>
      <w:r w:rsidR="00D37F89" w:rsidRPr="00D37F89">
        <w:rPr>
          <w:rFonts w:ascii="Times New Roman" w:hAnsi="Times New Roman" w:cs="Times New Roman"/>
          <w:sz w:val="24"/>
          <w:szCs w:val="24"/>
        </w:rPr>
        <w:t>вне зависимости от способа подачи заявления</w:t>
      </w:r>
      <w:r w:rsidR="00D37F89">
        <w:rPr>
          <w:rFonts w:ascii="Times New Roman" w:hAnsi="Times New Roman" w:cs="Times New Roman"/>
          <w:sz w:val="24"/>
          <w:szCs w:val="24"/>
        </w:rPr>
        <w:t>,</w:t>
      </w:r>
      <w:r w:rsidR="00D37F89" w:rsidRPr="00D37F89">
        <w:rPr>
          <w:rFonts w:ascii="Times New Roman" w:hAnsi="Times New Roman" w:cs="Times New Roman"/>
          <w:sz w:val="24"/>
          <w:szCs w:val="24"/>
        </w:rPr>
        <w:t xml:space="preserve"> </w:t>
      </w:r>
      <w:r w:rsidR="00673245" w:rsidRPr="00673245">
        <w:rPr>
          <w:rFonts w:ascii="Times New Roman" w:hAnsi="Times New Roman" w:cs="Times New Roman"/>
          <w:sz w:val="24"/>
          <w:szCs w:val="24"/>
        </w:rPr>
        <w:t>составляет</w:t>
      </w:r>
      <w:r w:rsidR="00D37F89">
        <w:rPr>
          <w:rFonts w:ascii="Times New Roman" w:hAnsi="Times New Roman" w:cs="Times New Roman"/>
          <w:sz w:val="24"/>
          <w:szCs w:val="24"/>
        </w:rPr>
        <w:t>:</w:t>
      </w:r>
    </w:p>
    <w:p w:rsidR="00D37F89" w:rsidRDefault="00FA2B6B" w:rsidP="00642800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30 календарных дней при выдаче разрешения на право организации розничного рынка</w:t>
      </w:r>
      <w:r w:rsidR="00D37F89">
        <w:rPr>
          <w:rFonts w:ascii="Times New Roman" w:hAnsi="Times New Roman" w:cs="Times New Roman"/>
          <w:sz w:val="24"/>
          <w:szCs w:val="24"/>
        </w:rPr>
        <w:t>;</w:t>
      </w:r>
    </w:p>
    <w:p w:rsidR="00FA2B6B" w:rsidRPr="00D37F89" w:rsidRDefault="00FA2B6B" w:rsidP="00642800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15 календарных дней при продлении, переоформлении разрешения на право организации розничного рынка</w:t>
      </w:r>
      <w:r w:rsidR="00764D32">
        <w:rPr>
          <w:rFonts w:ascii="Times New Roman" w:hAnsi="Times New Roman" w:cs="Times New Roman"/>
          <w:sz w:val="24"/>
          <w:szCs w:val="24"/>
        </w:rPr>
        <w:t>.</w:t>
      </w:r>
    </w:p>
    <w:p w:rsidR="00D37F89" w:rsidRPr="00D37F89" w:rsidRDefault="00D37F89" w:rsidP="00400E3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2.4.2. 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F7432C" w:rsidRPr="007517B1" w:rsidRDefault="00012661" w:rsidP="00F7432C">
      <w:pPr>
        <w:tabs>
          <w:tab w:val="left" w:pos="1276"/>
        </w:tabs>
        <w:autoSpaceDE w:val="0"/>
        <w:autoSpaceDN w:val="0"/>
        <w:adjustRightInd w:val="0"/>
        <w:ind w:right="-2" w:firstLine="709"/>
        <w:jc w:val="both"/>
        <w:rPr>
          <w:color w:val="000000" w:themeColor="text1"/>
        </w:rPr>
      </w:pPr>
      <w:r w:rsidRPr="00D37F89">
        <w:t>2.4.</w:t>
      </w:r>
      <w:r>
        <w:t>3</w:t>
      </w:r>
      <w:r w:rsidRPr="00D37F89">
        <w:t>.</w:t>
      </w:r>
      <w:r w:rsidR="00F7432C" w:rsidRPr="00F7432C">
        <w:rPr>
          <w:color w:val="000000" w:themeColor="text1"/>
        </w:rPr>
        <w:t xml:space="preserve"> </w:t>
      </w:r>
      <w:r w:rsidR="00F7432C" w:rsidRPr="0016394E">
        <w:rPr>
          <w:color w:val="000000" w:themeColor="text1"/>
        </w:rPr>
        <w:t xml:space="preserve">При обращении за </w:t>
      </w:r>
      <w:r w:rsidR="00F7432C">
        <w:rPr>
          <w:color w:val="000000" w:themeColor="text1"/>
        </w:rPr>
        <w:t xml:space="preserve">выдачей дубликата </w:t>
      </w:r>
      <w:r w:rsidR="00F87BEF">
        <w:rPr>
          <w:color w:val="000000" w:themeColor="text1"/>
        </w:rPr>
        <w:t xml:space="preserve">или копии </w:t>
      </w:r>
      <w:r w:rsidR="00F7432C">
        <w:rPr>
          <w:color w:val="000000" w:themeColor="text1"/>
        </w:rPr>
        <w:t>документа, выданного по результатам предоставления муниципальной услуги</w:t>
      </w:r>
      <w:r w:rsidR="00F7432C" w:rsidRPr="0016394E">
        <w:rPr>
          <w:color w:val="000000" w:themeColor="text1"/>
        </w:rPr>
        <w:t>, вне зависимости от способа подачи заявления, срок предоставления муниципальной услуги составляет 3 рабочих дня.</w:t>
      </w:r>
    </w:p>
    <w:p w:rsidR="00D37F89" w:rsidRDefault="00D37F89" w:rsidP="00400E3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2.4.</w:t>
      </w:r>
      <w:r w:rsidR="00012661">
        <w:rPr>
          <w:rFonts w:ascii="Times New Roman" w:hAnsi="Times New Roman" w:cs="Times New Roman"/>
          <w:sz w:val="24"/>
          <w:szCs w:val="24"/>
        </w:rPr>
        <w:t>4</w:t>
      </w:r>
      <w:r w:rsidRPr="00D37F89">
        <w:rPr>
          <w:rFonts w:ascii="Times New Roman" w:hAnsi="Times New Roman" w:cs="Times New Roman"/>
          <w:sz w:val="24"/>
          <w:szCs w:val="24"/>
        </w:rPr>
        <w:t>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E36BD" w:rsidRPr="008655DA" w:rsidRDefault="006E0481" w:rsidP="00534747">
      <w:pPr>
        <w:pStyle w:val="a5"/>
        <w:numPr>
          <w:ilvl w:val="1"/>
          <w:numId w:val="2"/>
        </w:num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655DA">
        <w:rPr>
          <w:bCs/>
        </w:rPr>
        <w:t xml:space="preserve">Правовые основания </w:t>
      </w:r>
      <w:r w:rsidR="000E34A6" w:rsidRPr="008655DA">
        <w:rPr>
          <w:bCs/>
        </w:rPr>
        <w:t xml:space="preserve">для </w:t>
      </w:r>
      <w:r w:rsidR="006E36BD" w:rsidRPr="008655DA">
        <w:rPr>
          <w:bCs/>
        </w:rPr>
        <w:t>пред</w:t>
      </w:r>
      <w:r w:rsidR="00842C00" w:rsidRPr="008655DA">
        <w:rPr>
          <w:bCs/>
        </w:rPr>
        <w:t>оставления муниципальной услуги</w:t>
      </w:r>
    </w:p>
    <w:p w:rsidR="00D37F89" w:rsidRPr="00D37F89" w:rsidRDefault="00D37F89" w:rsidP="00534747">
      <w:pPr>
        <w:tabs>
          <w:tab w:val="left" w:pos="1134"/>
        </w:tabs>
        <w:autoSpaceDE w:val="0"/>
        <w:autoSpaceDN w:val="0"/>
        <w:adjustRightInd w:val="0"/>
        <w:ind w:right="-2" w:firstLine="709"/>
        <w:jc w:val="both"/>
        <w:rPr>
          <w:rFonts w:eastAsia="Calibri"/>
        </w:rPr>
      </w:pPr>
      <w:r w:rsidRPr="00D37F89">
        <w:rPr>
          <w:bCs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</w:t>
      </w:r>
      <w:r w:rsidRPr="003C3C0A">
        <w:rPr>
          <w:color w:val="000000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 w:rsidRPr="003C3C0A">
        <w:rPr>
          <w:rFonts w:eastAsia="Calibri"/>
        </w:rPr>
        <w:t>ЕПГУ)</w:t>
      </w:r>
      <w:r w:rsidRPr="00D37F89">
        <w:rPr>
          <w:bCs/>
        </w:rPr>
        <w:t xml:space="preserve">, </w:t>
      </w:r>
      <w:r>
        <w:rPr>
          <w:bCs/>
        </w:rPr>
        <w:t xml:space="preserve">на </w:t>
      </w:r>
      <w:r w:rsidRPr="00D37F89">
        <w:rPr>
          <w:rFonts w:eastAsia="Calibri"/>
        </w:rPr>
        <w:t xml:space="preserve">РПГУ. </w:t>
      </w:r>
    </w:p>
    <w:p w:rsidR="00AC2FCE" w:rsidRPr="00015666" w:rsidRDefault="00AC2FCE" w:rsidP="0032454B">
      <w:pPr>
        <w:tabs>
          <w:tab w:val="left" w:pos="0"/>
          <w:tab w:val="left" w:pos="1134"/>
          <w:tab w:val="left" w:pos="1560"/>
        </w:tabs>
        <w:ind w:firstLine="709"/>
        <w:jc w:val="both"/>
      </w:pPr>
      <w:r w:rsidRPr="00015666">
        <w:t xml:space="preserve">2.6. Исчерпывающий перечень документов, необходимых для предоставления муниципальной услуги </w:t>
      </w:r>
    </w:p>
    <w:p w:rsidR="00343B94" w:rsidRPr="00650649" w:rsidRDefault="00343B94" w:rsidP="0032454B">
      <w:pPr>
        <w:autoSpaceDE w:val="0"/>
        <w:autoSpaceDN w:val="0"/>
        <w:adjustRightInd w:val="0"/>
        <w:ind w:firstLine="709"/>
        <w:contextualSpacing/>
        <w:jc w:val="both"/>
      </w:pPr>
      <w:r w:rsidRPr="00650649">
        <w:t xml:space="preserve">2.6.1. Исчерпывающий перечень документов, необходимых </w:t>
      </w:r>
      <w:r w:rsidR="003514EE" w:rsidRPr="00650649">
        <w:t xml:space="preserve">для предоставления муниципальной услуги </w:t>
      </w:r>
      <w:r w:rsidRPr="00650649">
        <w:t xml:space="preserve">в соответствии с нормативными правовыми актами </w:t>
      </w:r>
      <w:r w:rsidR="003514EE" w:rsidRPr="00650649">
        <w:t xml:space="preserve">и обязательных </w:t>
      </w:r>
      <w:r w:rsidRPr="00650649">
        <w:t xml:space="preserve">для представления </w:t>
      </w:r>
      <w:r w:rsidR="00BC345C" w:rsidRPr="00650649">
        <w:t>заявителем</w:t>
      </w:r>
      <w:r w:rsidR="003514EE" w:rsidRPr="00650649">
        <w:t>, а также требования к представлению указанных документов</w:t>
      </w:r>
    </w:p>
    <w:p w:rsidR="005B0140" w:rsidRDefault="005B0140" w:rsidP="0032454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2.6.1.1. В случае обращения за </w:t>
      </w:r>
      <w:r w:rsidRPr="005B0140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 xml:space="preserve"> (продлени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, переоформлени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) разрешения на право организации розничного рынка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2ADA" w:rsidRPr="005B0140" w:rsidRDefault="00BA5406" w:rsidP="00642800">
      <w:pPr>
        <w:pStyle w:val="ConsPlusNormal0"/>
        <w:numPr>
          <w:ilvl w:val="0"/>
          <w:numId w:val="2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3">
        <w:rPr>
          <w:rFonts w:ascii="Times New Roman" w:hAnsi="Times New Roman" w:cs="Times New Roman"/>
          <w:sz w:val="24"/>
          <w:szCs w:val="24"/>
        </w:rPr>
        <w:t>заявлени</w:t>
      </w:r>
      <w:r w:rsidR="005B0140">
        <w:rPr>
          <w:rFonts w:ascii="Times New Roman" w:hAnsi="Times New Roman" w:cs="Times New Roman"/>
          <w:sz w:val="24"/>
          <w:szCs w:val="24"/>
        </w:rPr>
        <w:t>е</w:t>
      </w:r>
      <w:r w:rsidRPr="00F70893">
        <w:rPr>
          <w:rFonts w:ascii="Times New Roman" w:hAnsi="Times New Roman" w:cs="Times New Roman"/>
          <w:sz w:val="24"/>
          <w:szCs w:val="24"/>
        </w:rPr>
        <w:t xml:space="preserve"> о выдаче (продлении, переоформлении) разрешения на право организации розничного рынка</w:t>
      </w:r>
      <w:r w:rsidR="005B0140">
        <w:rPr>
          <w:rFonts w:ascii="Times New Roman" w:hAnsi="Times New Roman" w:cs="Times New Roman"/>
          <w:sz w:val="24"/>
          <w:szCs w:val="24"/>
        </w:rPr>
        <w:t xml:space="preserve"> по форме, приведенной в </w:t>
      </w:r>
      <w:r w:rsidR="008B2ADA" w:rsidRPr="005B0140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6775FA" w:rsidRPr="005B0140">
        <w:rPr>
          <w:rFonts w:ascii="Times New Roman" w:hAnsi="Times New Roman" w:cs="Times New Roman"/>
          <w:sz w:val="24"/>
          <w:szCs w:val="24"/>
        </w:rPr>
        <w:t>1</w:t>
      </w:r>
      <w:r w:rsidR="008B2ADA" w:rsidRPr="005B014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B2ADA" w:rsidRPr="00650649" w:rsidRDefault="008B2ADA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3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8B2ADA" w:rsidRPr="00650649" w:rsidRDefault="00D70D52" w:rsidP="00642800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8B2ADA" w:rsidRPr="00650649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8B2ADA" w:rsidRPr="00650649" w:rsidRDefault="008B2ADA" w:rsidP="00642800">
      <w:pPr>
        <w:pStyle w:val="ConsPlusNormal0"/>
        <w:numPr>
          <w:ilvl w:val="0"/>
          <w:numId w:val="9"/>
        </w:numPr>
        <w:tabs>
          <w:tab w:val="left" w:pos="993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при личном обращении заявителя</w:t>
      </w:r>
      <w:r w:rsidR="00665690">
        <w:rPr>
          <w:rFonts w:ascii="Times New Roman" w:hAnsi="Times New Roman" w:cs="Times New Roman"/>
          <w:sz w:val="24"/>
          <w:szCs w:val="24"/>
        </w:rPr>
        <w:t xml:space="preserve"> в администрацию</w:t>
      </w:r>
      <w:r w:rsidR="005B0140">
        <w:rPr>
          <w:rFonts w:ascii="Times New Roman" w:hAnsi="Times New Roman" w:cs="Times New Roman"/>
          <w:sz w:val="24"/>
          <w:szCs w:val="24"/>
        </w:rPr>
        <w:t xml:space="preserve"> или МФЦ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</w:p>
    <w:p w:rsidR="008B2ADA" w:rsidRPr="00B57990" w:rsidRDefault="008B2ADA" w:rsidP="00F908EF">
      <w:pPr>
        <w:pStyle w:val="ConsPlusNormal0"/>
        <w:spacing w:before="100" w:before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3">
        <w:rPr>
          <w:rFonts w:ascii="Times New Roman" w:hAnsi="Times New Roman" w:cs="Times New Roman"/>
          <w:sz w:val="24"/>
          <w:szCs w:val="24"/>
        </w:rPr>
        <w:t xml:space="preserve">В электронной форме заявление представляется путем заполнения формы, размещенной на </w:t>
      </w:r>
      <w:r w:rsidR="005B0140">
        <w:rPr>
          <w:rFonts w:ascii="Times New Roman" w:hAnsi="Times New Roman" w:cs="Times New Roman"/>
          <w:sz w:val="24"/>
          <w:szCs w:val="24"/>
        </w:rPr>
        <w:t>РПГУ</w:t>
      </w:r>
      <w:r w:rsidRPr="00F70893">
        <w:rPr>
          <w:rFonts w:ascii="Times New Roman" w:hAnsi="Times New Roman" w:cs="Times New Roman"/>
          <w:sz w:val="24"/>
          <w:szCs w:val="24"/>
        </w:rPr>
        <w:t>.</w:t>
      </w:r>
    </w:p>
    <w:p w:rsidR="00BA5406" w:rsidRPr="00650649" w:rsidRDefault="00BA5406" w:rsidP="00F908EF">
      <w:pPr>
        <w:pStyle w:val="ConsPlusNormal0"/>
        <w:spacing w:before="100" w:beforeAutospacing="1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 письменном заявлении должна быть указана информация: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полное и (в случае если имеется) сокращенное наименования, в том числе фирменное наименование, организационно-правовая форма юридического лица;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его нахождения;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расположения объекта или объектов недвижимости, где предполагается организовать рынок;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создании юридического лица и данные документа, подтверждающего факт внесения</w:t>
      </w:r>
      <w:r w:rsidR="00DD72B2">
        <w:rPr>
          <w:rFonts w:ascii="Times New Roman" w:hAnsi="Times New Roman" w:cs="Times New Roman"/>
          <w:sz w:val="24"/>
          <w:szCs w:val="24"/>
        </w:rPr>
        <w:t xml:space="preserve"> сведений о юридическом лице в Е</w:t>
      </w:r>
      <w:r w:rsidRPr="00650649">
        <w:rPr>
          <w:rFonts w:ascii="Times New Roman" w:hAnsi="Times New Roman" w:cs="Times New Roman"/>
          <w:sz w:val="24"/>
          <w:szCs w:val="24"/>
        </w:rPr>
        <w:t>диный государственный реестр юридических лиц;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лица на учет в налоговом органе;</w:t>
      </w:r>
    </w:p>
    <w:p w:rsidR="00BA5406" w:rsidRPr="00650649" w:rsidRDefault="00BA5406" w:rsidP="00642800">
      <w:pPr>
        <w:pStyle w:val="ConsPlusNormal0"/>
        <w:numPr>
          <w:ilvl w:val="0"/>
          <w:numId w:val="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тип рынка, который предполагается организовать.</w:t>
      </w:r>
    </w:p>
    <w:p w:rsidR="00DD72B2" w:rsidRDefault="00BA5406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Заявление должно быть подписано лицом, представляющим интересы юридического лица в соответствии с учредительными документами этого юридического лица</w:t>
      </w:r>
      <w:r w:rsidR="00F70893">
        <w:rPr>
          <w:rFonts w:ascii="Times New Roman" w:hAnsi="Times New Roman" w:cs="Times New Roman"/>
          <w:sz w:val="24"/>
          <w:szCs w:val="24"/>
        </w:rPr>
        <w:t xml:space="preserve"> или доверенностью, и удостоверенное печатью юридического лица (при наличии печати), от имени которого подается заявление</w:t>
      </w:r>
      <w:r w:rsidR="005B0140">
        <w:rPr>
          <w:rFonts w:ascii="Times New Roman" w:hAnsi="Times New Roman" w:cs="Times New Roman"/>
          <w:sz w:val="24"/>
          <w:szCs w:val="24"/>
        </w:rPr>
        <w:t>;</w:t>
      </w:r>
    </w:p>
    <w:p w:rsidR="005C7002" w:rsidRDefault="00BA5406" w:rsidP="00642800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копии учредительных документов (оригиналы учредительных документов в случае, если верность копий не удостоверена нотариально)</w:t>
      </w:r>
      <w:r w:rsidR="00671210">
        <w:rPr>
          <w:rFonts w:ascii="Times New Roman" w:hAnsi="Times New Roman" w:cs="Times New Roman"/>
          <w:sz w:val="24"/>
          <w:szCs w:val="24"/>
        </w:rPr>
        <w:t>;</w:t>
      </w:r>
    </w:p>
    <w:p w:rsidR="00FF6439" w:rsidRPr="00F15F00" w:rsidRDefault="00FF6439" w:rsidP="00642800">
      <w:pPr>
        <w:pStyle w:val="13"/>
        <w:numPr>
          <w:ilvl w:val="0"/>
          <w:numId w:val="35"/>
        </w:numPr>
        <w:tabs>
          <w:tab w:val="left" w:pos="993"/>
          <w:tab w:val="left" w:pos="1210"/>
        </w:tabs>
        <w:spacing w:line="240" w:lineRule="auto"/>
        <w:ind w:left="0" w:firstLine="709"/>
        <w:contextualSpacing/>
        <w:jc w:val="both"/>
      </w:pPr>
      <w:r>
        <w:t>копия документа, подтверждающего полномочия представителя на представление интересов заявителя (при обращении представителя заявителя).</w:t>
      </w:r>
      <w:r w:rsidRPr="00FB27FA">
        <w:t xml:space="preserve"> </w:t>
      </w:r>
      <w:r>
        <w:t>При обращении посредством РПГУ д</w:t>
      </w:r>
      <w:r w:rsidRPr="00F15F00">
        <w:t>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</w:t>
      </w:r>
      <w:r>
        <w:t>зации.</w:t>
      </w:r>
    </w:p>
    <w:p w:rsidR="005B0140" w:rsidRPr="00345051" w:rsidRDefault="005B0140" w:rsidP="00F908EF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</w:pPr>
      <w:r w:rsidRPr="00345051"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5B0140" w:rsidRPr="001A41A9" w:rsidRDefault="005B0140" w:rsidP="00F908EF">
      <w:pPr>
        <w:tabs>
          <w:tab w:val="left" w:pos="993"/>
        </w:tabs>
        <w:ind w:firstLine="709"/>
        <w:jc w:val="both"/>
      </w:pPr>
      <w:bookmarkStart w:id="1" w:name="_Hlk145963600"/>
      <w:r>
        <w:t>При направлении заявления через РПГУ э</w:t>
      </w:r>
      <w:r w:rsidRPr="001A41A9">
        <w:t>лектронные документы представляются в следующих форматах:</w:t>
      </w:r>
    </w:p>
    <w:p w:rsidR="005B0140" w:rsidRPr="001A41A9" w:rsidRDefault="005B0140" w:rsidP="0064280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1A41A9">
        <w:rPr>
          <w:lang w:val="en-US"/>
        </w:rPr>
        <w:t>xml</w:t>
      </w:r>
      <w:r w:rsidRPr="001A41A9"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A41A9">
        <w:rPr>
          <w:lang w:val="en-US"/>
        </w:rPr>
        <w:t>xml</w:t>
      </w:r>
      <w:r w:rsidRPr="001A41A9">
        <w:t>;</w:t>
      </w:r>
    </w:p>
    <w:p w:rsidR="005B0140" w:rsidRPr="001A41A9" w:rsidRDefault="005B0140" w:rsidP="0064280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1A41A9">
        <w:rPr>
          <w:lang w:val="en-US"/>
        </w:rPr>
        <w:t>doc</w:t>
      </w:r>
      <w:r w:rsidRPr="001A41A9">
        <w:t xml:space="preserve">, </w:t>
      </w:r>
      <w:r w:rsidRPr="001A41A9">
        <w:rPr>
          <w:lang w:val="en-US"/>
        </w:rPr>
        <w:t>docx</w:t>
      </w:r>
      <w:r w:rsidRPr="001A41A9">
        <w:t xml:space="preserve">, </w:t>
      </w:r>
      <w:r w:rsidRPr="001A41A9">
        <w:rPr>
          <w:lang w:val="en-US"/>
        </w:rPr>
        <w:t>odt</w:t>
      </w:r>
      <w:r w:rsidRPr="001A41A9">
        <w:t xml:space="preserve"> - для документов с текстовым содержанием, не включающим формулы;</w:t>
      </w:r>
    </w:p>
    <w:p w:rsidR="005B0140" w:rsidRPr="001A41A9" w:rsidRDefault="005B0140" w:rsidP="0064280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1A41A9">
        <w:rPr>
          <w:lang w:val="en-US"/>
        </w:rPr>
        <w:t>pdf</w:t>
      </w:r>
      <w:r w:rsidRPr="001A41A9">
        <w:t xml:space="preserve">, </w:t>
      </w:r>
      <w:r w:rsidRPr="001A41A9">
        <w:rPr>
          <w:lang w:val="en-US"/>
        </w:rPr>
        <w:t>jpg</w:t>
      </w:r>
      <w:r w:rsidRPr="001A41A9">
        <w:t xml:space="preserve">, </w:t>
      </w:r>
      <w:r w:rsidRPr="001A41A9">
        <w:rPr>
          <w:lang w:val="en-US"/>
        </w:rPr>
        <w:t>jpeg</w:t>
      </w:r>
      <w:r w:rsidRPr="001A41A9">
        <w:t xml:space="preserve">, </w:t>
      </w:r>
      <w:r w:rsidRPr="001A41A9">
        <w:rPr>
          <w:lang w:val="en-US"/>
        </w:rPr>
        <w:t>png</w:t>
      </w:r>
      <w:r w:rsidRPr="001A41A9">
        <w:t xml:space="preserve">, </w:t>
      </w:r>
      <w:r w:rsidRPr="001A41A9">
        <w:rPr>
          <w:lang w:val="en-US"/>
        </w:rPr>
        <w:t>bmp</w:t>
      </w:r>
      <w:r w:rsidRPr="001A41A9">
        <w:t xml:space="preserve">, </w:t>
      </w:r>
      <w:r w:rsidRPr="001A41A9">
        <w:rPr>
          <w:lang w:val="en-US"/>
        </w:rPr>
        <w:t>tiff</w:t>
      </w:r>
      <w:r w:rsidRPr="001A41A9"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5B0140" w:rsidRPr="001A41A9" w:rsidRDefault="005B0140" w:rsidP="0064280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1A41A9">
        <w:rPr>
          <w:lang w:val="en-US"/>
        </w:rPr>
        <w:t>zip</w:t>
      </w:r>
      <w:r w:rsidRPr="001A41A9">
        <w:t xml:space="preserve">, </w:t>
      </w:r>
      <w:r w:rsidRPr="001A41A9">
        <w:rPr>
          <w:lang w:val="en-US"/>
        </w:rPr>
        <w:t>rar</w:t>
      </w:r>
      <w:r w:rsidRPr="001A41A9">
        <w:t xml:space="preserve"> для сжатых документов в один файл;</w:t>
      </w:r>
    </w:p>
    <w:p w:rsidR="005B0140" w:rsidRPr="001A41A9" w:rsidRDefault="005B0140" w:rsidP="00642800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1A41A9">
        <w:rPr>
          <w:lang w:val="en-US"/>
        </w:rPr>
        <w:t>sig</w:t>
      </w:r>
      <w:r w:rsidRPr="001A41A9">
        <w:t xml:space="preserve"> для открепленной усиленной квалифицированной электронной подписи.</w:t>
      </w:r>
    </w:p>
    <w:p w:rsidR="005B0140" w:rsidRPr="001A41A9" w:rsidRDefault="005B0140" w:rsidP="00F908EF">
      <w:pPr>
        <w:ind w:firstLine="709"/>
        <w:jc w:val="both"/>
      </w:pPr>
      <w:r w:rsidRPr="001A41A9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A41A9">
        <w:rPr>
          <w:lang w:val="en-US"/>
        </w:rPr>
        <w:t>dpi</w:t>
      </w:r>
      <w:r w:rsidRPr="001A41A9">
        <w:t xml:space="preserve"> (масштаб 1:1) с использованием следующих режимов:</w:t>
      </w:r>
    </w:p>
    <w:p w:rsidR="005B0140" w:rsidRPr="001A41A9" w:rsidRDefault="005B0140" w:rsidP="00642800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41A9">
        <w:t>«черно-белый» (при отсутствии в документе графических изображений и (или) цветного текста);</w:t>
      </w:r>
    </w:p>
    <w:p w:rsidR="005B0140" w:rsidRPr="001A41A9" w:rsidRDefault="005B0140" w:rsidP="00642800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41A9">
        <w:t>«оттенки серого» (при наличии в документе графических изображений, отличных от цветного графического изображения);</w:t>
      </w:r>
    </w:p>
    <w:p w:rsidR="005B0140" w:rsidRPr="001A41A9" w:rsidRDefault="005B0140" w:rsidP="00642800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41A9"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5B0140" w:rsidRPr="001A41A9" w:rsidRDefault="005B0140" w:rsidP="00642800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1A41A9"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5B0140" w:rsidRPr="001A41A9" w:rsidRDefault="005B0140" w:rsidP="00F908EF">
      <w:pPr>
        <w:ind w:firstLine="709"/>
        <w:jc w:val="both"/>
      </w:pPr>
      <w:r w:rsidRPr="001A41A9"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140" w:rsidRPr="001A41A9" w:rsidRDefault="005B0140" w:rsidP="00F908EF">
      <w:pPr>
        <w:ind w:firstLine="709"/>
        <w:jc w:val="both"/>
      </w:pPr>
      <w:r w:rsidRPr="001A41A9">
        <w:t>Электронные документы должны обеспечивать:</w:t>
      </w:r>
    </w:p>
    <w:p w:rsidR="005B0140" w:rsidRPr="001A41A9" w:rsidRDefault="005B0140" w:rsidP="0064280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1A41A9">
        <w:t>возможность идентифицировать документ и количество листов в документе;</w:t>
      </w:r>
    </w:p>
    <w:p w:rsidR="005B0140" w:rsidRPr="001A41A9" w:rsidRDefault="005B0140" w:rsidP="0064280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1A41A9"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140" w:rsidRPr="001A41A9" w:rsidRDefault="005B0140" w:rsidP="0064280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1A41A9">
        <w:t>содержать оглавление, соответствующее их смыслу и содержанию;</w:t>
      </w:r>
    </w:p>
    <w:p w:rsidR="005B0140" w:rsidRPr="001A41A9" w:rsidRDefault="005B0140" w:rsidP="00642800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</w:pPr>
      <w:r w:rsidRPr="001A41A9"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5B0140" w:rsidRPr="001A41A9" w:rsidRDefault="005B0140" w:rsidP="00F908EF">
      <w:pPr>
        <w:tabs>
          <w:tab w:val="left" w:pos="993"/>
        </w:tabs>
        <w:ind w:firstLine="709"/>
        <w:jc w:val="both"/>
      </w:pPr>
      <w:r w:rsidRPr="001A41A9">
        <w:t xml:space="preserve">Документы, подлежащие представлению в форматах </w:t>
      </w:r>
      <w:r w:rsidRPr="001A41A9">
        <w:rPr>
          <w:lang w:val="en-US"/>
        </w:rPr>
        <w:t>xls</w:t>
      </w:r>
      <w:r w:rsidRPr="001A41A9">
        <w:t xml:space="preserve">, </w:t>
      </w:r>
      <w:r w:rsidRPr="001A41A9">
        <w:rPr>
          <w:rStyle w:val="85pt0pt"/>
          <w:rFonts w:eastAsiaTheme="minorHAnsi"/>
        </w:rPr>
        <w:t>xlIsx</w:t>
      </w:r>
      <w:r w:rsidRPr="005B0140">
        <w:rPr>
          <w:rStyle w:val="85pt0pt"/>
          <w:rFonts w:eastAsiaTheme="minorHAnsi"/>
          <w:lang w:val="ru-RU"/>
        </w:rPr>
        <w:t xml:space="preserve"> </w:t>
      </w:r>
      <w:r w:rsidRPr="001A41A9">
        <w:t xml:space="preserve">или </w:t>
      </w:r>
      <w:r w:rsidRPr="001A41A9">
        <w:rPr>
          <w:lang w:val="en-US"/>
        </w:rPr>
        <w:t>ods</w:t>
      </w:r>
      <w:r w:rsidRPr="001A41A9">
        <w:t>, формируются в виде отдельного электронного документа.</w:t>
      </w:r>
    </w:p>
    <w:bookmarkEnd w:id="1"/>
    <w:p w:rsidR="005B0140" w:rsidRPr="00345051" w:rsidRDefault="005B0140" w:rsidP="00F908E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>2.6.1.</w:t>
      </w:r>
      <w:r>
        <w:rPr>
          <w:rFonts w:ascii="Times New Roman" w:hAnsi="Times New Roman"/>
          <w:i w:val="0"/>
          <w:sz w:val="24"/>
          <w:szCs w:val="24"/>
        </w:rPr>
        <w:t>2</w:t>
      </w:r>
      <w:r w:rsidRPr="00345051">
        <w:rPr>
          <w:rFonts w:ascii="Times New Roman" w:hAnsi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 документе заявитель обязан представить</w:t>
      </w:r>
      <w:r w:rsidRPr="00345051">
        <w:rPr>
          <w:rFonts w:ascii="Times New Roman" w:hAnsi="Times New Roman"/>
          <w:bCs/>
          <w:i w:val="0"/>
          <w:sz w:val="24"/>
          <w:szCs w:val="24"/>
        </w:rPr>
        <w:t>:</w:t>
      </w:r>
    </w:p>
    <w:p w:rsidR="00D70D52" w:rsidRDefault="005B0140" w:rsidP="00642800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 w:rsidRPr="00345051">
        <w:rPr>
          <w:rFonts w:ascii="Times New Roman" w:hAnsi="Times New Roman"/>
          <w:i w:val="0"/>
          <w:sz w:val="24"/>
          <w:szCs w:val="24"/>
        </w:rPr>
        <w:t xml:space="preserve">заявление об исправлении допущенных опечаток и ошибок в выданном в результате предоставления муниципальной услуги документе по форме, приведенной в приложении </w:t>
      </w:r>
      <w:r w:rsidR="00DC6869">
        <w:rPr>
          <w:rFonts w:ascii="Times New Roman" w:hAnsi="Times New Roman"/>
          <w:i w:val="0"/>
          <w:sz w:val="24"/>
          <w:szCs w:val="24"/>
        </w:rPr>
        <w:t>6</w:t>
      </w:r>
      <w:r w:rsidRPr="00345051">
        <w:rPr>
          <w:rFonts w:ascii="Times New Roman" w:hAnsi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D70D52" w:rsidRPr="00650649" w:rsidRDefault="00D70D52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3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D70D52" w:rsidRPr="00650649" w:rsidRDefault="00D70D52" w:rsidP="00642800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650649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D70D52" w:rsidRPr="00650649" w:rsidRDefault="00D70D52" w:rsidP="00642800">
      <w:pPr>
        <w:pStyle w:val="ConsPlusNormal0"/>
        <w:numPr>
          <w:ilvl w:val="0"/>
          <w:numId w:val="9"/>
        </w:numPr>
        <w:tabs>
          <w:tab w:val="left" w:pos="993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>
        <w:rPr>
          <w:rFonts w:ascii="Times New Roman" w:hAnsi="Times New Roman" w:cs="Times New Roman"/>
          <w:sz w:val="24"/>
          <w:szCs w:val="24"/>
        </w:rPr>
        <w:t>в администрацию или МФЦ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</w:p>
    <w:p w:rsidR="005B0140" w:rsidRPr="00D70D52" w:rsidRDefault="005B0140" w:rsidP="00F908EF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iCs w:val="0"/>
          <w:sz w:val="24"/>
          <w:szCs w:val="24"/>
        </w:rPr>
      </w:pPr>
      <w:r w:rsidRPr="00D70D52">
        <w:rPr>
          <w:rFonts w:ascii="Times New Roman" w:hAnsi="Times New Roman"/>
          <w:i w:val="0"/>
          <w:iCs w:val="0"/>
          <w:sz w:val="24"/>
          <w:szCs w:val="24"/>
        </w:rPr>
        <w:t>В письменном заявлении должна быть указана информация о заявителе: полное и (в случае если имеется) сокращенное наименования, в том числе фирменное наименование, организационно-правовая форма юридического лица; место его нахождения;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юридического лица на учет в налоговом органе</w:t>
      </w:r>
      <w:r w:rsidR="00D70D52" w:rsidRPr="00D70D52">
        <w:rPr>
          <w:rFonts w:ascii="Times New Roman" w:hAnsi="Times New Roman"/>
          <w:i w:val="0"/>
          <w:iCs w:val="0"/>
          <w:sz w:val="24"/>
          <w:szCs w:val="24"/>
        </w:rPr>
        <w:t>.</w:t>
      </w:r>
      <w:r w:rsidRPr="00D70D52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B0140" w:rsidRPr="007A3F40" w:rsidRDefault="005B0140" w:rsidP="00F908EF">
      <w:pPr>
        <w:suppressAutoHyphens/>
        <w:ind w:firstLine="709"/>
        <w:jc w:val="both"/>
        <w:rPr>
          <w:bCs/>
          <w:shd w:val="clear" w:color="auto" w:fill="FFFFFF"/>
        </w:rPr>
      </w:pPr>
      <w:r w:rsidRPr="00F908EF">
        <w:rPr>
          <w:bCs/>
        </w:rPr>
        <w:t>Также в заявлении указывается следующая информация:</w:t>
      </w:r>
      <w:r w:rsidRPr="007A3F40">
        <w:rPr>
          <w:bCs/>
          <w:shd w:val="clear" w:color="auto" w:fill="FFFFFF"/>
        </w:rPr>
        <w:t xml:space="preserve"> </w:t>
      </w:r>
      <w:r w:rsidRPr="007A3F40">
        <w:t>почтовый адрес,</w:t>
      </w:r>
      <w:r w:rsidRPr="007A3F40">
        <w:rPr>
          <w:bCs/>
        </w:rPr>
        <w:t xml:space="preserve"> </w:t>
      </w:r>
      <w:r>
        <w:rPr>
          <w:bCs/>
        </w:rPr>
        <w:t xml:space="preserve">телефон (по желанию), </w:t>
      </w:r>
      <w:r w:rsidRPr="007A3F40">
        <w:rPr>
          <w:bCs/>
        </w:rPr>
        <w:t>р</w:t>
      </w:r>
      <w:r w:rsidRPr="007A3F40">
        <w:rPr>
          <w:bCs/>
          <w:lang w:eastAsia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Pr="007A3F40">
        <w:rPr>
          <w:bCs/>
        </w:rPr>
        <w:t>а также способ получения результата предоставления муниципальной услуги.</w:t>
      </w:r>
    </w:p>
    <w:p w:rsidR="005B0140" w:rsidRDefault="005B0140" w:rsidP="00F908EF">
      <w:pPr>
        <w:suppressAutoHyphens/>
        <w:ind w:firstLine="709"/>
        <w:jc w:val="both"/>
      </w:pPr>
      <w:r w:rsidRPr="00345051"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</w:t>
      </w:r>
      <w:r>
        <w:t xml:space="preserve">наименование и </w:t>
      </w:r>
      <w:r w:rsidRPr="00345051">
        <w:t xml:space="preserve">реквизиты документа, удостоверяющего личность и документа, подтверждающего полномочия </w:t>
      </w:r>
      <w:r>
        <w:t xml:space="preserve">представителя </w:t>
      </w:r>
      <w:r w:rsidRPr="00345051">
        <w:t>на предс</w:t>
      </w:r>
      <w:r w:rsidR="00DC6869">
        <w:t>тавление интересов заявителя;</w:t>
      </w:r>
    </w:p>
    <w:p w:rsidR="00DC6869" w:rsidRDefault="00DC6869" w:rsidP="00642800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копия документа, подтверждающего полномочия представителя на представление интересов заявителя (при обращении представителя заявителя).</w:t>
      </w:r>
      <w:r w:rsidRPr="00FB27FA">
        <w:t xml:space="preserve"> </w:t>
      </w:r>
    </w:p>
    <w:p w:rsidR="00D70D52" w:rsidRDefault="00D70D52" w:rsidP="00F908E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E2407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F7432C" w:rsidRDefault="00F7432C" w:rsidP="00F908E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2.6.1.3. В случае</w:t>
      </w:r>
      <w:r w:rsidRPr="007517B1">
        <w:t xml:space="preserve"> обращени</w:t>
      </w:r>
      <w:r>
        <w:t>я</w:t>
      </w:r>
      <w:r w:rsidRPr="007517B1">
        <w:t xml:space="preserve"> за выдачей дубликата </w:t>
      </w:r>
      <w:r>
        <w:t xml:space="preserve">или копии </w:t>
      </w:r>
      <w:r w:rsidRPr="007517B1">
        <w:t>документа, выданного по результатам предоставления муниципальной услуги</w:t>
      </w:r>
      <w:r>
        <w:t>:</w:t>
      </w:r>
    </w:p>
    <w:p w:rsidR="00F7432C" w:rsidRDefault="00F7432C" w:rsidP="00642800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заявление </w:t>
      </w:r>
      <w:r w:rsidRPr="00F7432C">
        <w:rPr>
          <w:rFonts w:ascii="Times New Roman" w:hAnsi="Times New Roman"/>
          <w:i w:val="0"/>
          <w:sz w:val="24"/>
          <w:szCs w:val="24"/>
        </w:rPr>
        <w:t>выдачей дубликата или копии документа, выданного по результатам предоставления муниципальной услуги</w:t>
      </w:r>
      <w:r>
        <w:rPr>
          <w:rFonts w:ascii="Times New Roman" w:hAnsi="Times New Roman"/>
          <w:i w:val="0"/>
          <w:sz w:val="24"/>
          <w:szCs w:val="24"/>
        </w:rPr>
        <w:t>,</w:t>
      </w:r>
      <w:r w:rsidRPr="00345051">
        <w:rPr>
          <w:rFonts w:ascii="Times New Roman" w:hAnsi="Times New Roman"/>
          <w:i w:val="0"/>
          <w:sz w:val="24"/>
          <w:szCs w:val="24"/>
        </w:rPr>
        <w:t xml:space="preserve"> по форме, приведенной в приложении </w:t>
      </w:r>
      <w:r w:rsidR="00093E3B">
        <w:rPr>
          <w:rFonts w:ascii="Times New Roman" w:hAnsi="Times New Roman"/>
          <w:i w:val="0"/>
          <w:sz w:val="24"/>
          <w:szCs w:val="24"/>
        </w:rPr>
        <w:t>8</w:t>
      </w:r>
      <w:r w:rsidRPr="00345051">
        <w:rPr>
          <w:rFonts w:ascii="Times New Roman" w:hAnsi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F7432C" w:rsidRPr="00650649" w:rsidRDefault="00F7432C" w:rsidP="00F7432C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893">
        <w:rPr>
          <w:rFonts w:ascii="Times New Roman" w:hAnsi="Times New Roman" w:cs="Times New Roman"/>
          <w:sz w:val="24"/>
          <w:szCs w:val="24"/>
        </w:rPr>
        <w:t>Заявление на бумажном носителе представляется:</w:t>
      </w:r>
    </w:p>
    <w:p w:rsidR="00F7432C" w:rsidRPr="00650649" w:rsidRDefault="00F7432C" w:rsidP="00642800">
      <w:pPr>
        <w:pStyle w:val="ConsPlusNormal0"/>
        <w:numPr>
          <w:ilvl w:val="0"/>
          <w:numId w:val="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650649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F7432C" w:rsidRPr="00650649" w:rsidRDefault="00F7432C" w:rsidP="00642800">
      <w:pPr>
        <w:pStyle w:val="ConsPlusNormal0"/>
        <w:numPr>
          <w:ilvl w:val="0"/>
          <w:numId w:val="9"/>
        </w:numPr>
        <w:tabs>
          <w:tab w:val="left" w:pos="993"/>
        </w:tabs>
        <w:spacing w:before="100" w:beforeAutospacing="1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при личном обращении </w:t>
      </w:r>
      <w:r>
        <w:rPr>
          <w:rFonts w:ascii="Times New Roman" w:hAnsi="Times New Roman" w:cs="Times New Roman"/>
          <w:sz w:val="24"/>
          <w:szCs w:val="24"/>
        </w:rPr>
        <w:t>в администрацию или МФЦ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</w:p>
    <w:p w:rsidR="00F7432C" w:rsidRPr="00D70D52" w:rsidRDefault="00F7432C" w:rsidP="00F7432C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i w:val="0"/>
          <w:iCs w:val="0"/>
          <w:sz w:val="24"/>
          <w:szCs w:val="24"/>
        </w:rPr>
      </w:pPr>
      <w:r w:rsidRPr="00D70D52">
        <w:rPr>
          <w:rFonts w:ascii="Times New Roman" w:hAnsi="Times New Roman"/>
          <w:i w:val="0"/>
          <w:iCs w:val="0"/>
          <w:sz w:val="24"/>
          <w:szCs w:val="24"/>
        </w:rPr>
        <w:t xml:space="preserve">В письменном заявлении должна быть указана информация о заявителе: полное и (в случае если имеется) сокращенное наименования, в том числе фирменное наименование, организационно-правовая форма юридического лица; место его нахождения;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лиц; идентификационный номер налогоплательщика и данные документа о постановке юридического лица на учет в налоговом органе. </w:t>
      </w:r>
    </w:p>
    <w:p w:rsidR="00F7432C" w:rsidRPr="007A3F40" w:rsidRDefault="00F7432C" w:rsidP="00F7432C">
      <w:pPr>
        <w:suppressAutoHyphens/>
        <w:ind w:firstLine="709"/>
        <w:jc w:val="both"/>
        <w:rPr>
          <w:bCs/>
          <w:shd w:val="clear" w:color="auto" w:fill="FFFFFF"/>
        </w:rPr>
      </w:pPr>
      <w:r w:rsidRPr="00F908EF">
        <w:rPr>
          <w:bCs/>
        </w:rPr>
        <w:t>Также в заявлении указывается следующая информация:</w:t>
      </w:r>
      <w:r w:rsidRPr="007A3F40">
        <w:rPr>
          <w:bCs/>
          <w:shd w:val="clear" w:color="auto" w:fill="FFFFFF"/>
        </w:rPr>
        <w:t xml:space="preserve"> </w:t>
      </w:r>
      <w:r w:rsidRPr="007A3F40">
        <w:t>почтовый адрес,</w:t>
      </w:r>
      <w:r w:rsidRPr="007A3F40">
        <w:rPr>
          <w:bCs/>
        </w:rPr>
        <w:t xml:space="preserve"> </w:t>
      </w:r>
      <w:r>
        <w:rPr>
          <w:bCs/>
        </w:rPr>
        <w:t xml:space="preserve">телефон (по желанию), </w:t>
      </w:r>
      <w:r w:rsidRPr="007A3F40">
        <w:rPr>
          <w:bCs/>
        </w:rPr>
        <w:t>р</w:t>
      </w:r>
      <w:r w:rsidRPr="007A3F40">
        <w:rPr>
          <w:bCs/>
          <w:lang w:eastAsia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Pr="007A3F40">
        <w:rPr>
          <w:bCs/>
        </w:rPr>
        <w:t>а также способ получения результата предоставления муниципальной услуги.</w:t>
      </w:r>
    </w:p>
    <w:p w:rsidR="00F7432C" w:rsidRDefault="00F7432C" w:rsidP="00F7432C">
      <w:pPr>
        <w:suppressAutoHyphens/>
        <w:ind w:firstLine="709"/>
        <w:jc w:val="both"/>
      </w:pPr>
      <w:r w:rsidRPr="00345051">
        <w:t xml:space="preserve">При обращении за предоставлением муниципальной услуги представителем заявителя указываются его фамилия, имя, отчество (последнее - при наличии), </w:t>
      </w:r>
      <w:r>
        <w:t xml:space="preserve">наименование и </w:t>
      </w:r>
      <w:r w:rsidRPr="00345051">
        <w:t xml:space="preserve">реквизиты документа, удостоверяющего личность и документа, подтверждающего полномочия </w:t>
      </w:r>
      <w:r>
        <w:t xml:space="preserve">представителя </w:t>
      </w:r>
      <w:r w:rsidRPr="00345051">
        <w:t>на предс</w:t>
      </w:r>
      <w:r>
        <w:t>тавление интересов заявителя;</w:t>
      </w:r>
    </w:p>
    <w:p w:rsidR="00F7432C" w:rsidRDefault="00F7432C" w:rsidP="00642800">
      <w:pPr>
        <w:pStyle w:val="a5"/>
        <w:numPr>
          <w:ilvl w:val="0"/>
          <w:numId w:val="3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копия документа, подтверждающего полномочия представителя на представление интересов заявителя (при обращении представителя заявителя).</w:t>
      </w:r>
      <w:r w:rsidRPr="00FB27FA">
        <w:t xml:space="preserve"> </w:t>
      </w:r>
    </w:p>
    <w:p w:rsidR="00F7432C" w:rsidRDefault="00F7432C" w:rsidP="00F7432C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1E2407"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940A90" w:rsidRDefault="006E36BD" w:rsidP="00F908EF">
      <w:pPr>
        <w:autoSpaceDE w:val="0"/>
        <w:autoSpaceDN w:val="0"/>
        <w:adjustRightInd w:val="0"/>
        <w:ind w:firstLine="709"/>
        <w:contextualSpacing/>
        <w:jc w:val="both"/>
      </w:pPr>
      <w:r w:rsidRPr="00650649">
        <w:t xml:space="preserve">2.6.2. Исчерпывающий перечень документов, необходимых </w:t>
      </w:r>
      <w:r w:rsidR="00656A9F" w:rsidRPr="00650649">
        <w:t xml:space="preserve">для предоставления муниципальной услуги </w:t>
      </w:r>
      <w:r w:rsidRPr="00650649">
        <w:t>в соответствии с нормативными правовыми актами</w:t>
      </w:r>
      <w:r w:rsidR="00656A9F" w:rsidRPr="00650649">
        <w:t xml:space="preserve"> и представляемых заявителем по собственной инициативе, а также требования к представлению указанных документов</w:t>
      </w:r>
      <w:r w:rsidR="00940A90" w:rsidRPr="00650649">
        <w:t>:</w:t>
      </w:r>
    </w:p>
    <w:p w:rsidR="00D70D52" w:rsidRDefault="00D70D52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2.6.2.1. В случае обращения за </w:t>
      </w:r>
      <w:r w:rsidRPr="005B0140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 xml:space="preserve"> (продлени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, переоформлени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5B0140">
        <w:rPr>
          <w:rFonts w:ascii="Times New Roman" w:hAnsi="Times New Roman" w:cs="Times New Roman"/>
          <w:sz w:val="24"/>
          <w:szCs w:val="24"/>
        </w:rPr>
        <w:t>) разрешения на право организации розничного рынка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43F2" w:rsidRDefault="00FB43F2" w:rsidP="00642800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F70893">
        <w:rPr>
          <w:rFonts w:ascii="Times New Roman" w:hAnsi="Times New Roman" w:cs="Times New Roman"/>
          <w:sz w:val="24"/>
          <w:szCs w:val="24"/>
        </w:rPr>
        <w:t xml:space="preserve"> или ее удостоверенная копия</w:t>
      </w:r>
      <w:r w:rsidRPr="00650649">
        <w:rPr>
          <w:rFonts w:ascii="Times New Roman" w:hAnsi="Times New Roman" w:cs="Times New Roman"/>
          <w:sz w:val="24"/>
          <w:szCs w:val="24"/>
        </w:rPr>
        <w:t>, включающая сведения о постановке юридического лица на учет в налоговом органе по месту нахождения юридического лица</w:t>
      </w:r>
      <w:r w:rsidR="005E6615">
        <w:rPr>
          <w:rFonts w:ascii="Times New Roman" w:hAnsi="Times New Roman" w:cs="Times New Roman"/>
          <w:sz w:val="24"/>
          <w:szCs w:val="24"/>
        </w:rPr>
        <w:t>.</w:t>
      </w:r>
    </w:p>
    <w:p w:rsidR="00EA5F5E" w:rsidRDefault="00F70893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  <w:r w:rsidR="00884E86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 w:rsidRPr="00650649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</w:t>
      </w:r>
      <w:r>
        <w:rPr>
          <w:rFonts w:ascii="Times New Roman" w:hAnsi="Times New Roman" w:cs="Times New Roman"/>
          <w:sz w:val="24"/>
          <w:szCs w:val="24"/>
        </w:rPr>
        <w:t>ствия запрашивает</w:t>
      </w:r>
      <w:r w:rsidRPr="00F70893">
        <w:rPr>
          <w:rFonts w:ascii="Times New Roman" w:hAnsi="Times New Roman" w:cs="Times New Roman"/>
          <w:sz w:val="24"/>
          <w:szCs w:val="24"/>
        </w:rPr>
        <w:t xml:space="preserve"> </w:t>
      </w:r>
      <w:r w:rsidR="00EA5F5E">
        <w:rPr>
          <w:rFonts w:ascii="Times New Roman" w:hAnsi="Times New Roman" w:cs="Times New Roman"/>
          <w:sz w:val="24"/>
          <w:szCs w:val="24"/>
        </w:rPr>
        <w:t>данный документ</w:t>
      </w:r>
      <w:r w:rsidRPr="00F7089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в Федеральной налоговой служб</w:t>
      </w:r>
      <w:r w:rsidR="00EA5F5E">
        <w:rPr>
          <w:rFonts w:ascii="Times New Roman" w:hAnsi="Times New Roman" w:cs="Times New Roman"/>
          <w:sz w:val="24"/>
          <w:szCs w:val="24"/>
        </w:rPr>
        <w:t>е</w:t>
      </w:r>
      <w:r w:rsidR="005E6615">
        <w:rPr>
          <w:rFonts w:ascii="Times New Roman" w:hAnsi="Times New Roman" w:cs="Times New Roman"/>
          <w:sz w:val="24"/>
          <w:szCs w:val="24"/>
        </w:rPr>
        <w:t>;</w:t>
      </w:r>
    </w:p>
    <w:p w:rsidR="00FB43F2" w:rsidRPr="00650649" w:rsidRDefault="004273B1" w:rsidP="00642800">
      <w:pPr>
        <w:pStyle w:val="ConsPlusNormal0"/>
        <w:numPr>
          <w:ilvl w:val="0"/>
          <w:numId w:val="6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удостоверенная копия </w:t>
      </w:r>
      <w:r w:rsidR="00FB43F2" w:rsidRPr="00650649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C6869">
        <w:rPr>
          <w:rFonts w:ascii="Times New Roman" w:hAnsi="Times New Roman" w:cs="Times New Roman"/>
          <w:sz w:val="24"/>
          <w:szCs w:val="24"/>
        </w:rPr>
        <w:t>, подтверждающего</w:t>
      </w:r>
      <w:r w:rsidR="00FB43F2" w:rsidRPr="00650649">
        <w:rPr>
          <w:rFonts w:ascii="Times New Roman" w:hAnsi="Times New Roman" w:cs="Times New Roman"/>
          <w:sz w:val="24"/>
          <w:szCs w:val="24"/>
        </w:rPr>
        <w:t xml:space="preserve"> право на объект или объекты недвижимости, расположенные на территории, в пределах которой предполагается организовать рынок.</w:t>
      </w:r>
    </w:p>
    <w:p w:rsidR="00DC6869" w:rsidRDefault="00FB43F2" w:rsidP="00F908EF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в рамках межведомственного взаимодействия администрация запрашивает</w:t>
      </w:r>
      <w:r w:rsidR="00DC6869">
        <w:rPr>
          <w:rFonts w:ascii="Times New Roman" w:hAnsi="Times New Roman" w:cs="Times New Roman"/>
          <w:sz w:val="24"/>
          <w:szCs w:val="24"/>
        </w:rPr>
        <w:t>:</w:t>
      </w:r>
    </w:p>
    <w:p w:rsidR="00FB43F2" w:rsidRDefault="00FB43F2" w:rsidP="00642800">
      <w:pPr>
        <w:pStyle w:val="ConsPlusNormal0"/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недвижимости о зарегистрированных правах на объект (объекты) недвижимости, расположенные на территории, в пределах которой пр</w:t>
      </w:r>
      <w:r w:rsidR="00DC6869">
        <w:rPr>
          <w:rFonts w:ascii="Times New Roman" w:hAnsi="Times New Roman" w:cs="Times New Roman"/>
          <w:sz w:val="24"/>
          <w:szCs w:val="24"/>
        </w:rPr>
        <w:t>едполагается организовать рынок;</w:t>
      </w:r>
    </w:p>
    <w:p w:rsidR="00DC6869" w:rsidRPr="00DC6869" w:rsidRDefault="00DE12E0" w:rsidP="00642800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ar-SA"/>
        </w:rPr>
      </w:pPr>
      <w:r>
        <w:t>в организации (органе</w:t>
      </w:r>
      <w:r w:rsidRPr="008F4760">
        <w:t>) по государственному техническому учету  и технической инвентаризации объектов капитального строительства</w:t>
      </w:r>
      <w:r>
        <w:t xml:space="preserve"> сведения</w:t>
      </w:r>
      <w:r w:rsidRPr="00DE12E0">
        <w:t xml:space="preserve"> </w:t>
      </w:r>
      <w:r w:rsidRPr="00650649">
        <w:t>на объект (объекты) недвижимости, расположенные на территории, в пределах которой пр</w:t>
      </w:r>
      <w:r>
        <w:t>едполагается организовать рынок, права</w:t>
      </w:r>
      <w:r w:rsidRPr="00650649">
        <w:t xml:space="preserve"> </w:t>
      </w:r>
      <w:r>
        <w:t>на которые</w:t>
      </w:r>
      <w:r w:rsidR="00F7432C">
        <w:t xml:space="preserve"> зарегистрирован</w:t>
      </w:r>
      <w:r>
        <w:t>ы</w:t>
      </w:r>
      <w:r w:rsidRPr="00650649">
        <w:t xml:space="preserve"> </w:t>
      </w:r>
      <w:r w:rsidRPr="00DE12E0">
        <w:t>до вступления в силу Федерального закона от 21.07.1997 г. № 122-ФЗ «О государственной регистрации прав на недвижимое имущество и сделок с ним»</w:t>
      </w:r>
      <w:r>
        <w:t>.</w:t>
      </w:r>
    </w:p>
    <w:p w:rsidR="00EE1A2B" w:rsidRPr="00345051" w:rsidRDefault="00EE1A2B" w:rsidP="00F908EF">
      <w:pPr>
        <w:autoSpaceDE w:val="0"/>
        <w:autoSpaceDN w:val="0"/>
        <w:adjustRightInd w:val="0"/>
        <w:ind w:right="-2" w:firstLine="709"/>
        <w:jc w:val="both"/>
      </w:pPr>
      <w:bookmarkStart w:id="2" w:name="_Hlk145964340"/>
      <w:r w:rsidRPr="00345051">
        <w:t xml:space="preserve">2.6.2.2. </w:t>
      </w:r>
      <w:r>
        <w:t>В случае</w:t>
      </w:r>
      <w:r w:rsidRPr="00A14B0A">
        <w:t xml:space="preserve"> обращени</w:t>
      </w:r>
      <w:r>
        <w:t>я</w:t>
      </w:r>
      <w:r w:rsidRPr="00345051">
        <w:t xml:space="preserve"> за исправлением допущенных опечаток и ошибок в выданном в результате предоставления муниципальной услуги документе заявитель вправе представить документы, подтверждающие допущенную опечатку и ошибку.</w:t>
      </w:r>
      <w:bookmarkEnd w:id="2"/>
    </w:p>
    <w:p w:rsidR="00F7432C" w:rsidRDefault="00F7432C" w:rsidP="00F908EF">
      <w:pPr>
        <w:autoSpaceDE w:val="0"/>
        <w:autoSpaceDN w:val="0"/>
        <w:adjustRightInd w:val="0"/>
        <w:ind w:right="-2" w:firstLine="709"/>
        <w:jc w:val="both"/>
      </w:pPr>
      <w:r>
        <w:t xml:space="preserve">2.6.2.3. </w:t>
      </w:r>
      <w:r w:rsidR="00F87BEF">
        <w:t>В случае</w:t>
      </w:r>
      <w:r w:rsidR="00F87BEF" w:rsidRPr="007517B1">
        <w:t xml:space="preserve"> обращени</w:t>
      </w:r>
      <w:r w:rsidR="00F87BEF">
        <w:t>я</w:t>
      </w:r>
      <w:r w:rsidR="00F87BEF" w:rsidRPr="007517B1">
        <w:t xml:space="preserve"> за выдачей дубликата </w:t>
      </w:r>
      <w:r w:rsidR="00F87BEF">
        <w:t xml:space="preserve">или копии </w:t>
      </w:r>
      <w:r w:rsidR="00F87BEF" w:rsidRPr="007517B1">
        <w:t>документа, выданного по результатам предоставления муниципальной услуги</w:t>
      </w:r>
      <w:r w:rsidR="00F87BEF">
        <w:t>, перечень таких документов отсутствует.</w:t>
      </w:r>
    </w:p>
    <w:p w:rsidR="00EE1A2B" w:rsidRPr="00345051" w:rsidRDefault="00EE1A2B" w:rsidP="00F908EF">
      <w:pPr>
        <w:autoSpaceDE w:val="0"/>
        <w:autoSpaceDN w:val="0"/>
        <w:adjustRightInd w:val="0"/>
        <w:ind w:right="-2" w:firstLine="709"/>
        <w:jc w:val="both"/>
      </w:pPr>
      <w:r w:rsidRPr="00345051">
        <w:t>2.6.3. Непредставление заявителем документов, указанных в подпунктах 2.6.2.1. и 2.6.2.2. настоящего административного регламента, не является основанием для отказа заявителю в предоставлении</w:t>
      </w:r>
      <w:r>
        <w:t xml:space="preserve"> муниципальной</w:t>
      </w:r>
      <w:r w:rsidRPr="00345051">
        <w:t xml:space="preserve"> услуги.</w:t>
      </w:r>
    </w:p>
    <w:p w:rsidR="00FB43F2" w:rsidRPr="00650649" w:rsidRDefault="000B70E3" w:rsidP="00F908EF">
      <w:pPr>
        <w:pStyle w:val="ConsPlusNormal0"/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</w:t>
      </w:r>
      <w:r w:rsidR="00FB43F2" w:rsidRPr="00650649">
        <w:rPr>
          <w:rFonts w:ascii="Times New Roman" w:hAnsi="Times New Roman" w:cs="Times New Roman"/>
          <w:sz w:val="24"/>
          <w:szCs w:val="24"/>
        </w:rPr>
        <w:t xml:space="preserve"> требовать от заявителя:</w:t>
      </w:r>
    </w:p>
    <w:p w:rsidR="00FB43F2" w:rsidRPr="00C475F1" w:rsidRDefault="00FB43F2" w:rsidP="00642800">
      <w:pPr>
        <w:pStyle w:val="ConsPlusNormal0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5F1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B43F2" w:rsidRPr="00C475F1" w:rsidRDefault="00FB43F2" w:rsidP="00642800">
      <w:pPr>
        <w:pStyle w:val="ConsPlusNormal0"/>
        <w:numPr>
          <w:ilvl w:val="0"/>
          <w:numId w:val="1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75F1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>
        <w:r w:rsidRPr="00C475F1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C475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0B70E3" w:rsidRPr="00C475F1">
        <w:rPr>
          <w:rFonts w:ascii="Times New Roman" w:hAnsi="Times New Roman" w:cs="Times New Roman"/>
          <w:sz w:val="24"/>
          <w:szCs w:val="24"/>
        </w:rPr>
        <w:t xml:space="preserve"> г. № 210-ФЗ «</w:t>
      </w:r>
      <w:r w:rsidRPr="00C475F1">
        <w:rPr>
          <w:rFonts w:ascii="Times New Roman" w:hAnsi="Times New Roman" w:cs="Times New Roman"/>
          <w:sz w:val="24"/>
          <w:szCs w:val="24"/>
        </w:rPr>
        <w:t>Об организации предоставления государ</w:t>
      </w:r>
      <w:r w:rsidR="000B70E3" w:rsidRPr="00C475F1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C475F1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C475F1" w:rsidRPr="00C475F1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C475F1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включенных в определенный </w:t>
      </w:r>
      <w:hyperlink r:id="rId11">
        <w:r w:rsidRPr="00C475F1">
          <w:rPr>
            <w:rFonts w:ascii="Times New Roman" w:hAnsi="Times New Roman" w:cs="Times New Roman"/>
            <w:sz w:val="24"/>
            <w:szCs w:val="24"/>
          </w:rPr>
          <w:t>частью 6 статьи 7</w:t>
        </w:r>
      </w:hyperlink>
      <w:r w:rsidRPr="00C475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</w:t>
      </w:r>
      <w:r w:rsidR="00C475F1" w:rsidRPr="00C475F1">
        <w:rPr>
          <w:rFonts w:ascii="Times New Roman" w:hAnsi="Times New Roman" w:cs="Times New Roman"/>
          <w:sz w:val="24"/>
          <w:szCs w:val="24"/>
        </w:rPr>
        <w:t xml:space="preserve"> г. № 210-ФЗ «</w:t>
      </w:r>
      <w:r w:rsidRPr="00C475F1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C475F1" w:rsidRPr="00C475F1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C475F1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8D253B" w:rsidRPr="008D253B" w:rsidRDefault="008D253B" w:rsidP="00642800">
      <w:pPr>
        <w:pStyle w:val="a5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8D253B">
        <w:rPr>
          <w:color w:val="000000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года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FB43F2" w:rsidRPr="00650649" w:rsidRDefault="008D253B" w:rsidP="00642800">
      <w:pPr>
        <w:pStyle w:val="ConsPlusNormal0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3F2" w:rsidRPr="00650649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B43F2" w:rsidRPr="00650649" w:rsidRDefault="00FB43F2" w:rsidP="00F908EF">
      <w:pPr>
        <w:pStyle w:val="ConsPlusNormal0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B43F2" w:rsidRPr="00650649" w:rsidRDefault="00FB43F2" w:rsidP="00F908EF">
      <w:pPr>
        <w:pStyle w:val="ConsPlusNormal0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B43F2" w:rsidRPr="00650649" w:rsidRDefault="00FB43F2" w:rsidP="00F908EF">
      <w:pPr>
        <w:pStyle w:val="ConsPlusNormal0"/>
        <w:tabs>
          <w:tab w:val="left" w:pos="851"/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5F1" w:rsidRDefault="00C475F1" w:rsidP="00F908EF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 w:rsidRPr="00F01A87">
        <w:rPr>
          <w:color w:val="000000"/>
        </w:rPr>
        <w:t xml:space="preserve">г) </w:t>
      </w:r>
      <w:r w:rsidRPr="00080061">
        <w:rPr>
          <w:color w:val="000000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color w:val="000000"/>
        </w:rPr>
        <w:t>администрации</w:t>
      </w:r>
      <w:r w:rsidRPr="00080061">
        <w:rPr>
          <w:color w:val="000000"/>
        </w:rPr>
        <w:t xml:space="preserve">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>
        <w:rPr>
          <w:color w:val="000000"/>
        </w:rPr>
        <w:t>главы администрации</w:t>
      </w:r>
      <w:r w:rsidRPr="00080061">
        <w:rPr>
          <w:color w:val="000000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C270FD">
        <w:rPr>
          <w:color w:val="000000"/>
        </w:rPr>
        <w:t>;</w:t>
      </w:r>
    </w:p>
    <w:p w:rsidR="00C270FD" w:rsidRPr="00D17FA3" w:rsidRDefault="00D17FA3" w:rsidP="00F908EF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D17FA3">
        <w:rPr>
          <w:color w:val="000000" w:themeColor="text1"/>
        </w:rPr>
        <w:t>д</w:t>
      </w:r>
      <w:r w:rsidR="00C270FD" w:rsidRPr="00D17FA3">
        <w:rPr>
          <w:color w:val="000000" w:themeColor="text1"/>
        </w:rPr>
        <w:t>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="00C270FD" w:rsidRPr="00D17FA3">
          <w:rPr>
            <w:rStyle w:val="a8"/>
            <w:color w:val="000000" w:themeColor="text1"/>
            <w:u w:val="none"/>
          </w:rPr>
          <w:t>пунктом 7.2 части 1 статьи 16</w:t>
        </w:r>
      </w:hyperlink>
      <w:r w:rsidR="00C270FD" w:rsidRPr="00D17FA3">
        <w:rPr>
          <w:color w:val="000000" w:themeColor="text1"/>
        </w:rPr>
        <w:t> </w:t>
      </w:r>
      <w:r w:rsidRPr="00D17FA3">
        <w:rPr>
          <w:color w:val="000000" w:themeColor="text1"/>
        </w:rPr>
        <w:t>Федерального закона от 27.07.2010 г. № 210-ФЗ «Об организации предоставления государственных и муниципальных услуг»</w:t>
      </w:r>
      <w:r w:rsidR="00C270FD" w:rsidRPr="00D17FA3">
        <w:rPr>
          <w:color w:val="000000" w:themeColor="text1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6E36BD" w:rsidRPr="003E5D6F" w:rsidRDefault="00352E18" w:rsidP="00F908EF">
      <w:pPr>
        <w:tabs>
          <w:tab w:val="left" w:pos="1134"/>
          <w:tab w:val="left" w:pos="1560"/>
        </w:tabs>
        <w:ind w:firstLine="709"/>
        <w:contextualSpacing/>
        <w:jc w:val="both"/>
      </w:pPr>
      <w:r w:rsidRPr="003E5D6F">
        <w:t xml:space="preserve">2.7. </w:t>
      </w:r>
      <w:r w:rsidR="006E36BD" w:rsidRPr="003E5D6F">
        <w:t>Исчерпывающий перечень оснований для отказа в приеме документов, необходимых</w:t>
      </w:r>
      <w:r w:rsidR="00656A9F" w:rsidRPr="003E5D6F">
        <w:t xml:space="preserve"> </w:t>
      </w:r>
      <w:r w:rsidR="006E36BD" w:rsidRPr="003E5D6F">
        <w:t>для предос</w:t>
      </w:r>
      <w:r w:rsidR="003722E3" w:rsidRPr="003E5D6F">
        <w:t>тавления муниципальной услуги</w:t>
      </w:r>
    </w:p>
    <w:p w:rsidR="00EE1A2B" w:rsidRDefault="00FB5491" w:rsidP="00F908EF">
      <w:pPr>
        <w:tabs>
          <w:tab w:val="left" w:pos="1134"/>
          <w:tab w:val="left" w:pos="1560"/>
        </w:tabs>
        <w:ind w:firstLine="709"/>
        <w:contextualSpacing/>
        <w:jc w:val="both"/>
      </w:pPr>
      <w:r w:rsidRPr="003E5D6F">
        <w:t>2.7.1.</w:t>
      </w:r>
      <w:r w:rsidR="00EE1A2B">
        <w:t xml:space="preserve"> В случае обращения за </w:t>
      </w:r>
      <w:r w:rsidR="00EE1A2B" w:rsidRPr="005B0140">
        <w:t>предоставлени</w:t>
      </w:r>
      <w:r w:rsidR="00EE1A2B">
        <w:t>ем</w:t>
      </w:r>
      <w:r w:rsidR="00EE1A2B" w:rsidRPr="005B0140">
        <w:t xml:space="preserve"> (продлени</w:t>
      </w:r>
      <w:r w:rsidR="00EE1A2B">
        <w:t>ем</w:t>
      </w:r>
      <w:r w:rsidR="00EE1A2B" w:rsidRPr="005B0140">
        <w:t>, переоформлени</w:t>
      </w:r>
      <w:r w:rsidR="00EE1A2B">
        <w:t>ем</w:t>
      </w:r>
      <w:r w:rsidR="00EE1A2B" w:rsidRPr="005B0140">
        <w:t>) разрешения на право организации розничного рынка</w:t>
      </w:r>
      <w:r w:rsidR="00EE1A2B">
        <w:t>:</w:t>
      </w:r>
    </w:p>
    <w:p w:rsidR="00104176" w:rsidRDefault="00104176" w:rsidP="00642800">
      <w:pPr>
        <w:pStyle w:val="a5"/>
        <w:numPr>
          <w:ilvl w:val="0"/>
          <w:numId w:val="10"/>
        </w:numPr>
        <w:tabs>
          <w:tab w:val="left" w:pos="1134"/>
          <w:tab w:val="left" w:pos="1560"/>
        </w:tabs>
        <w:ind w:left="0" w:firstLine="709"/>
        <w:jc w:val="both"/>
      </w:pPr>
      <w:r w:rsidRPr="00104176">
        <w:t>заявление подано в орган местного самоуправления, в полномочия которого не входит предоставление муниципальной услуги;</w:t>
      </w:r>
    </w:p>
    <w:p w:rsidR="00104176" w:rsidRPr="00104176" w:rsidRDefault="00104176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п</w:t>
      </w:r>
      <w:r w:rsidRPr="008C6D73">
        <w:rPr>
          <w:bCs/>
        </w:rPr>
        <w:t xml:space="preserve">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</w:t>
      </w:r>
      <w:r>
        <w:rPr>
          <w:bCs/>
        </w:rPr>
        <w:t>з</w:t>
      </w:r>
      <w:r w:rsidRPr="008C6D73">
        <w:rPr>
          <w:bCs/>
        </w:rPr>
        <w:t>аявителя, в случае обращения за предоставлением услуги указанным лицом);</w:t>
      </w:r>
    </w:p>
    <w:p w:rsidR="00104176" w:rsidRPr="008C6D73" w:rsidRDefault="00104176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п</w:t>
      </w:r>
      <w:r w:rsidRPr="008C6D73">
        <w:rPr>
          <w:bCs/>
        </w:rPr>
        <w:t xml:space="preserve">редоставленные </w:t>
      </w:r>
      <w:r>
        <w:rPr>
          <w:bCs/>
        </w:rPr>
        <w:t>з</w:t>
      </w:r>
      <w:r w:rsidRPr="008C6D73">
        <w:rPr>
          <w:bCs/>
        </w:rPr>
        <w:t>аявителем документы содержат подчистки и исправления текста, документы не заверены в порядке, установленном законодательством Российской Федерации;</w:t>
      </w:r>
    </w:p>
    <w:p w:rsidR="00104176" w:rsidRDefault="00104176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д</w:t>
      </w:r>
      <w:r w:rsidRPr="008C6D73">
        <w:rPr>
          <w:bCs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з</w:t>
      </w:r>
      <w:r w:rsidRPr="008C6D73">
        <w:rPr>
          <w:bCs/>
        </w:rPr>
        <w:t xml:space="preserve">аявление подано лицом, не имеющим полномочий представлять интересы </w:t>
      </w:r>
      <w:r>
        <w:rPr>
          <w:bCs/>
        </w:rPr>
        <w:t>з</w:t>
      </w:r>
      <w:r w:rsidRPr="008C6D73">
        <w:rPr>
          <w:bCs/>
        </w:rPr>
        <w:t>аявителя;</w:t>
      </w:r>
    </w:p>
    <w:p w:rsidR="00F87BEF" w:rsidRPr="00E1688C" w:rsidRDefault="00F87BEF" w:rsidP="00642800">
      <w:pPr>
        <w:pStyle w:val="ConsPlusNormal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88C">
        <w:rPr>
          <w:rFonts w:ascii="Times New Roman" w:hAnsi="Times New Roman" w:cs="Times New Roman"/>
          <w:sz w:val="24"/>
          <w:szCs w:val="24"/>
        </w:rPr>
        <w:t xml:space="preserve">несоответствие заявления требованиям, установленным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w:anchor="P182">
        <w:r w:rsidRPr="00E1688C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E16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1688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F87BEF" w:rsidRPr="00E1688C" w:rsidRDefault="00F87BEF" w:rsidP="00642800">
      <w:pPr>
        <w:pStyle w:val="ConsPlusNormal0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688C">
        <w:rPr>
          <w:rFonts w:ascii="Times New Roman" w:hAnsi="Times New Roman" w:cs="Times New Roman"/>
          <w:sz w:val="24"/>
          <w:szCs w:val="24"/>
        </w:rPr>
        <w:t xml:space="preserve">непредставление в полном объеме документов, указанных в </w:t>
      </w:r>
      <w:r>
        <w:rPr>
          <w:rFonts w:ascii="Times New Roman" w:hAnsi="Times New Roman" w:cs="Times New Roman"/>
          <w:sz w:val="24"/>
          <w:szCs w:val="24"/>
        </w:rPr>
        <w:t>под</w:t>
      </w:r>
      <w:hyperlink w:anchor="P182">
        <w:r w:rsidRPr="00E1688C">
          <w:rPr>
            <w:rFonts w:ascii="Times New Roman" w:hAnsi="Times New Roman" w:cs="Times New Roman"/>
            <w:sz w:val="24"/>
            <w:szCs w:val="24"/>
          </w:rPr>
          <w:t>пунктом 2.6.1</w:t>
        </w:r>
      </w:hyperlink>
      <w:r w:rsidRPr="00E168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E1688C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104176" w:rsidRPr="008C6D73" w:rsidRDefault="00104176" w:rsidP="00642800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</w:rPr>
        <w:t>н</w:t>
      </w:r>
      <w:r w:rsidRPr="008C6D73">
        <w:rPr>
          <w:bCs/>
        </w:rPr>
        <w:t xml:space="preserve"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электронной подписи. </w:t>
      </w:r>
    </w:p>
    <w:p w:rsidR="00104176" w:rsidRDefault="008D7448" w:rsidP="00E87A5E">
      <w:pPr>
        <w:ind w:firstLine="709"/>
        <w:jc w:val="both"/>
      </w:pPr>
      <w:r>
        <w:rPr>
          <w:lang w:eastAsia="ar-SA"/>
        </w:rPr>
        <w:t xml:space="preserve">2.7.2. </w:t>
      </w:r>
      <w:r>
        <w:t>В случае</w:t>
      </w:r>
      <w:r w:rsidRPr="00A14B0A">
        <w:t xml:space="preserve"> обращени</w:t>
      </w:r>
      <w:r>
        <w:t>я</w:t>
      </w:r>
      <w:r w:rsidRPr="00345051">
        <w:t xml:space="preserve"> за исправлением допущенных опечаток и ошибок в выданном в результате предоставления муниципальной услуги документе</w:t>
      </w:r>
      <w:r w:rsidR="00E87A5E">
        <w:t xml:space="preserve"> или</w:t>
      </w:r>
      <w:r w:rsidR="00E87A5E" w:rsidRPr="007517B1">
        <w:t xml:space="preserve"> выдачей дубликата </w:t>
      </w:r>
      <w:r w:rsidR="00E87A5E">
        <w:t xml:space="preserve">или копии </w:t>
      </w:r>
      <w:r w:rsidR="00E87A5E" w:rsidRPr="007517B1">
        <w:t>документа, выданного по результатам предоставления муниципальной услуги</w:t>
      </w:r>
      <w:r>
        <w:t>:</w:t>
      </w:r>
    </w:p>
    <w:p w:rsidR="008D7448" w:rsidRPr="008D7448" w:rsidRDefault="008D7448" w:rsidP="00642800">
      <w:pPr>
        <w:pStyle w:val="90"/>
        <w:numPr>
          <w:ilvl w:val="0"/>
          <w:numId w:val="37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rFonts w:ascii="Times New Roman" w:hAnsi="Times New Roman"/>
          <w:i w:val="0"/>
          <w:sz w:val="24"/>
          <w:szCs w:val="24"/>
        </w:rPr>
      </w:pPr>
      <w:r w:rsidRPr="008D7448">
        <w:rPr>
          <w:rFonts w:ascii="Times New Roman" w:hAnsi="Times New Roman"/>
          <w:bCs/>
          <w:i w:val="0"/>
          <w:sz w:val="24"/>
          <w:szCs w:val="24"/>
        </w:rPr>
        <w:t>заявление подано в орган местного самоуправления, в полномочия которого не входит предоставление муниципальной услуги</w:t>
      </w:r>
      <w:r w:rsidRPr="008D7448">
        <w:rPr>
          <w:rFonts w:ascii="Times New Roman" w:hAnsi="Times New Roman"/>
          <w:bCs/>
          <w:sz w:val="24"/>
          <w:szCs w:val="24"/>
        </w:rPr>
        <w:t>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7448">
        <w:rPr>
          <w:bCs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7448">
        <w:rPr>
          <w:bCs/>
        </w:rPr>
        <w:t>предоставленные заявителем документы содержат подчистки и исправления текста, документы не заверены в порядке, установленном законодательством Российской Федерации;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7448">
        <w:rPr>
          <w:bCs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7448">
        <w:rPr>
          <w:bCs/>
        </w:rPr>
        <w:t>неполное заполнение полей в форме заявления;</w:t>
      </w:r>
    </w:p>
    <w:p w:rsidR="008D7448" w:rsidRPr="008D7448" w:rsidRDefault="008D7448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8D7448">
        <w:rPr>
          <w:bCs/>
        </w:rPr>
        <w:t>заявление подано лицом, не имеющим полномочий представлять интересы заявителя.</w:t>
      </w:r>
    </w:p>
    <w:p w:rsidR="006E36BD" w:rsidRPr="00591FB7" w:rsidRDefault="00352E18" w:rsidP="00F908EF">
      <w:pPr>
        <w:pStyle w:val="af7"/>
        <w:tabs>
          <w:tab w:val="left" w:pos="993"/>
        </w:tabs>
        <w:spacing w:before="0" w:beforeAutospacing="0" w:after="0" w:afterAutospacing="0"/>
        <w:ind w:firstLine="709"/>
        <w:contextualSpacing/>
        <w:jc w:val="both"/>
      </w:pPr>
      <w:r w:rsidRPr="00591FB7">
        <w:t xml:space="preserve">2.8. </w:t>
      </w:r>
      <w:r w:rsidR="006E36BD" w:rsidRPr="00591FB7">
        <w:t xml:space="preserve">Исчерпывающий перечень оснований для </w:t>
      </w:r>
      <w:r w:rsidR="00B833B6" w:rsidRPr="00591FB7">
        <w:t xml:space="preserve">приостановления предоставления муниципальной услуги или </w:t>
      </w:r>
      <w:r w:rsidR="006E36BD" w:rsidRPr="00591FB7">
        <w:t>отказа в пред</w:t>
      </w:r>
      <w:r w:rsidR="00042BD1" w:rsidRPr="00591FB7">
        <w:t>оставлении муниципальной услуги</w:t>
      </w:r>
    </w:p>
    <w:p w:rsidR="00EE1A2B" w:rsidRPr="00345051" w:rsidRDefault="00EE1A2B" w:rsidP="00F908EF">
      <w:pPr>
        <w:autoSpaceDE w:val="0"/>
        <w:autoSpaceDN w:val="0"/>
        <w:adjustRightInd w:val="0"/>
        <w:ind w:firstLine="709"/>
        <w:contextualSpacing/>
        <w:jc w:val="both"/>
        <w:rPr>
          <w:rFonts w:eastAsia="SimSun"/>
        </w:rPr>
      </w:pPr>
      <w:r w:rsidRPr="00345051">
        <w:t xml:space="preserve">2.8.1. </w:t>
      </w:r>
      <w:bookmarkStart w:id="3" w:name="_Hlk145964514"/>
      <w:r w:rsidRPr="00345051">
        <w:t>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предусмотрено.</w:t>
      </w:r>
    </w:p>
    <w:bookmarkEnd w:id="3"/>
    <w:p w:rsidR="002279B8" w:rsidRDefault="00352E18" w:rsidP="00F908EF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591FB7">
        <w:t xml:space="preserve">2.8.2.  </w:t>
      </w:r>
      <w:r w:rsidR="006E36BD" w:rsidRPr="00A2771D">
        <w:t>Основани</w:t>
      </w:r>
      <w:r w:rsidR="00F34563" w:rsidRPr="00A2771D">
        <w:t>я</w:t>
      </w:r>
      <w:r w:rsidR="006E36BD" w:rsidRPr="00A2771D">
        <w:t>м</w:t>
      </w:r>
      <w:r w:rsidR="00F34563" w:rsidRPr="00A2771D">
        <w:t>и</w:t>
      </w:r>
      <w:r w:rsidR="006E36BD" w:rsidRPr="00A2771D">
        <w:t xml:space="preserve"> для отказа в </w:t>
      </w:r>
      <w:r w:rsidR="002279B8" w:rsidRPr="00A2771D">
        <w:t>предоставлении муниципальной услуги являются:</w:t>
      </w:r>
    </w:p>
    <w:p w:rsidR="00EE1A2B" w:rsidRDefault="00EE1A2B" w:rsidP="00F908EF">
      <w:pPr>
        <w:tabs>
          <w:tab w:val="left" w:pos="1134"/>
          <w:tab w:val="left" w:pos="1560"/>
        </w:tabs>
        <w:ind w:firstLine="709"/>
        <w:contextualSpacing/>
        <w:jc w:val="both"/>
      </w:pPr>
      <w:r>
        <w:t xml:space="preserve">2.8.2.1. В случае обращения за </w:t>
      </w:r>
      <w:r w:rsidRPr="005B0140">
        <w:t>предоставлени</w:t>
      </w:r>
      <w:r>
        <w:t>ем</w:t>
      </w:r>
      <w:r w:rsidRPr="005B0140">
        <w:t xml:space="preserve"> (продлени</w:t>
      </w:r>
      <w:r>
        <w:t>ем</w:t>
      </w:r>
      <w:r w:rsidRPr="005B0140">
        <w:t>, переоформлени</w:t>
      </w:r>
      <w:r>
        <w:t>ем</w:t>
      </w:r>
      <w:r w:rsidRPr="005B0140">
        <w:t>) разрешения на право организации розничного рынка</w:t>
      </w:r>
      <w:r>
        <w:t>:</w:t>
      </w:r>
    </w:p>
    <w:p w:rsidR="00423970" w:rsidRPr="00A2771D" w:rsidRDefault="00423970" w:rsidP="00642800">
      <w:pPr>
        <w:pStyle w:val="ConsPlusNormal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71D">
        <w:rPr>
          <w:rFonts w:ascii="Times New Roman" w:hAnsi="Times New Roman" w:cs="Times New Roman"/>
          <w:sz w:val="24"/>
          <w:szCs w:val="24"/>
        </w:rPr>
        <w:t>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области;</w:t>
      </w:r>
    </w:p>
    <w:p w:rsidR="00423970" w:rsidRPr="00A2771D" w:rsidRDefault="00423970" w:rsidP="00642800">
      <w:pPr>
        <w:pStyle w:val="ConsPlusNormal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71D">
        <w:rPr>
          <w:rFonts w:ascii="Times New Roman" w:hAnsi="Times New Roman" w:cs="Times New Roman"/>
          <w:sz w:val="24"/>
          <w:szCs w:val="24"/>
        </w:rPr>
        <w:t>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</w:r>
    </w:p>
    <w:p w:rsidR="00423970" w:rsidRPr="00A2771D" w:rsidRDefault="00423970" w:rsidP="00642800">
      <w:pPr>
        <w:pStyle w:val="ConsPlusNormal0"/>
        <w:numPr>
          <w:ilvl w:val="0"/>
          <w:numId w:val="13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71D">
        <w:rPr>
          <w:rFonts w:ascii="Times New Roman" w:hAnsi="Times New Roman" w:cs="Times New Roman"/>
          <w:sz w:val="24"/>
          <w:szCs w:val="24"/>
        </w:rPr>
        <w:t>подача заявления с нарушением</w:t>
      </w:r>
      <w:r w:rsidR="00884E86" w:rsidRPr="00A2771D">
        <w:rPr>
          <w:rFonts w:ascii="Times New Roman" w:hAnsi="Times New Roman" w:cs="Times New Roman"/>
          <w:sz w:val="24"/>
          <w:szCs w:val="24"/>
        </w:rPr>
        <w:t xml:space="preserve"> </w:t>
      </w:r>
      <w:r w:rsidR="00591FB7" w:rsidRPr="00A2771D">
        <w:rPr>
          <w:rFonts w:ascii="Times New Roman" w:hAnsi="Times New Roman" w:cs="Times New Roman"/>
          <w:sz w:val="24"/>
          <w:szCs w:val="24"/>
        </w:rPr>
        <w:t>требований</w:t>
      </w:r>
      <w:r w:rsidR="00BB4987" w:rsidRPr="00A2771D">
        <w:rPr>
          <w:rFonts w:ascii="Times New Roman" w:hAnsi="Times New Roman" w:cs="Times New Roman"/>
          <w:sz w:val="24"/>
          <w:szCs w:val="24"/>
        </w:rPr>
        <w:t xml:space="preserve">, установленных частями 1 и 2 статьи 5 Федерального закона от 30.12.2006 г. № 271-ФЗ, а также </w:t>
      </w:r>
      <w:r w:rsidR="00591FB7" w:rsidRPr="00A2771D">
        <w:rPr>
          <w:rFonts w:ascii="Times New Roman" w:hAnsi="Times New Roman" w:cs="Times New Roman"/>
          <w:sz w:val="24"/>
          <w:szCs w:val="24"/>
        </w:rPr>
        <w:t>документов, содержащих недостоверные сведения</w:t>
      </w:r>
      <w:r w:rsidRPr="00A2771D">
        <w:rPr>
          <w:rFonts w:ascii="Times New Roman" w:hAnsi="Times New Roman" w:cs="Times New Roman"/>
          <w:sz w:val="24"/>
          <w:szCs w:val="24"/>
        </w:rPr>
        <w:t>.</w:t>
      </w:r>
    </w:p>
    <w:p w:rsidR="00EE1A2B" w:rsidRDefault="00EE1A2B" w:rsidP="00F908EF">
      <w:pPr>
        <w:tabs>
          <w:tab w:val="left" w:pos="0"/>
          <w:tab w:val="left" w:pos="1276"/>
          <w:tab w:val="left" w:pos="1560"/>
        </w:tabs>
        <w:ind w:firstLine="709"/>
        <w:jc w:val="both"/>
      </w:pPr>
      <w:r>
        <w:t>2.8.2.2. В случае</w:t>
      </w:r>
      <w:r w:rsidRPr="00A14B0A">
        <w:t xml:space="preserve"> обращени</w:t>
      </w:r>
      <w:r>
        <w:t>я</w:t>
      </w:r>
      <w:r w:rsidRPr="00345051">
        <w:t xml:space="preserve"> за исправлением допущенных опечаток и ошибок в выданном в результате предоставления муниципальной услуги документе</w:t>
      </w:r>
      <w:r>
        <w:t>:</w:t>
      </w:r>
    </w:p>
    <w:p w:rsidR="00EE1A2B" w:rsidRPr="00345051" w:rsidRDefault="00EE1A2B" w:rsidP="00642800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345051">
        <w:t>обращение лица, не являющегося заявителем (его представителем);</w:t>
      </w:r>
    </w:p>
    <w:p w:rsidR="00EE1A2B" w:rsidRPr="00345051" w:rsidRDefault="00EE1A2B" w:rsidP="00F908EF">
      <w:pPr>
        <w:ind w:firstLine="709"/>
        <w:jc w:val="both"/>
      </w:pPr>
      <w:r w:rsidRPr="00345051">
        <w:t>– отсутствие опечаток или ошибок в документ</w:t>
      </w:r>
      <w:r>
        <w:t>е</w:t>
      </w:r>
      <w:r w:rsidRPr="00345051">
        <w:t>.</w:t>
      </w:r>
    </w:p>
    <w:p w:rsidR="00E87A5E" w:rsidRDefault="00E87A5E" w:rsidP="00F908EF">
      <w:pPr>
        <w:tabs>
          <w:tab w:val="left" w:pos="0"/>
          <w:tab w:val="left" w:pos="1276"/>
          <w:tab w:val="left" w:pos="1560"/>
        </w:tabs>
        <w:ind w:firstLine="709"/>
        <w:jc w:val="both"/>
      </w:pPr>
      <w:r>
        <w:t xml:space="preserve">2.8.2.3. В случае обращения </w:t>
      </w:r>
      <w:r w:rsidRPr="007517B1">
        <w:t xml:space="preserve">за выдачей дубликата </w:t>
      </w:r>
      <w:r>
        <w:t xml:space="preserve">или копии </w:t>
      </w:r>
      <w:r w:rsidRPr="007517B1">
        <w:t>документа, выданного по результатам предоставления муниципальной услуги</w:t>
      </w:r>
      <w:r>
        <w:t>:</w:t>
      </w:r>
    </w:p>
    <w:p w:rsidR="00E87A5E" w:rsidRDefault="00E87A5E" w:rsidP="00642800">
      <w:pPr>
        <w:pStyle w:val="a5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E63DC0">
        <w:t xml:space="preserve">обращение лица, не являющегося </w:t>
      </w:r>
      <w:r>
        <w:t>заявителем (его представителем).</w:t>
      </w:r>
    </w:p>
    <w:p w:rsidR="00E87A5E" w:rsidRDefault="00E87A5E" w:rsidP="00F908EF">
      <w:pPr>
        <w:tabs>
          <w:tab w:val="left" w:pos="0"/>
          <w:tab w:val="left" w:pos="1276"/>
          <w:tab w:val="left" w:pos="1560"/>
        </w:tabs>
        <w:ind w:firstLine="709"/>
        <w:jc w:val="both"/>
      </w:pPr>
    </w:p>
    <w:p w:rsidR="00AC2FCE" w:rsidRPr="008655DA" w:rsidRDefault="00AC2FCE" w:rsidP="00F908EF">
      <w:pPr>
        <w:tabs>
          <w:tab w:val="left" w:pos="0"/>
          <w:tab w:val="left" w:pos="1276"/>
          <w:tab w:val="left" w:pos="1560"/>
        </w:tabs>
        <w:ind w:firstLine="709"/>
        <w:jc w:val="both"/>
      </w:pPr>
      <w:r w:rsidRPr="008655DA">
        <w:t xml:space="preserve">2.9. Размер платы, взимаемой с заявителя при предоставлении муниципальной услуги, и способы ее взимания </w:t>
      </w:r>
    </w:p>
    <w:p w:rsidR="00AC2FCE" w:rsidRPr="008655DA" w:rsidRDefault="00AC2FCE" w:rsidP="00F908EF">
      <w:pPr>
        <w:tabs>
          <w:tab w:val="num" w:pos="792"/>
          <w:tab w:val="left" w:pos="1440"/>
          <w:tab w:val="left" w:pos="1560"/>
        </w:tabs>
        <w:spacing w:line="0" w:lineRule="atLeast"/>
        <w:ind w:firstLine="709"/>
        <w:jc w:val="both"/>
      </w:pPr>
      <w:r w:rsidRPr="008655DA">
        <w:t xml:space="preserve">Муниципальная услуга предоставляется на бесплатной основе. </w:t>
      </w:r>
    </w:p>
    <w:p w:rsidR="00EE1A2B" w:rsidRPr="00345051" w:rsidRDefault="00EE1A2B" w:rsidP="00F908EF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</w:t>
      </w:r>
    </w:p>
    <w:p w:rsidR="00EE1A2B" w:rsidRPr="00345051" w:rsidRDefault="00EE1A2B" w:rsidP="00F908EF">
      <w:pPr>
        <w:autoSpaceDE w:val="0"/>
        <w:autoSpaceDN w:val="0"/>
        <w:adjustRightInd w:val="0"/>
        <w:ind w:firstLine="709"/>
        <w:jc w:val="both"/>
        <w:rPr>
          <w:bCs/>
        </w:rPr>
      </w:pPr>
      <w:bookmarkStart w:id="4" w:name="_Hlk145964726"/>
      <w:r w:rsidRPr="00345051">
        <w:rPr>
          <w:bCs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4"/>
    <w:p w:rsidR="00EE1A2B" w:rsidRPr="00345051" w:rsidRDefault="00EE1A2B" w:rsidP="00F908EF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2.11. Срок регистрации запроса заявителя о предоставлении муниципальной услуги.</w:t>
      </w:r>
    </w:p>
    <w:p w:rsidR="00EE1A2B" w:rsidRPr="00345051" w:rsidRDefault="00EE1A2B" w:rsidP="00F908EF">
      <w:pPr>
        <w:ind w:firstLine="709"/>
        <w:contextualSpacing/>
        <w:jc w:val="both"/>
      </w:pPr>
      <w:r w:rsidRPr="00345051"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EE1A2B" w:rsidRPr="00345051" w:rsidRDefault="00EE1A2B" w:rsidP="00F908EF">
      <w:pPr>
        <w:autoSpaceDE w:val="0"/>
        <w:autoSpaceDN w:val="0"/>
        <w:adjustRightInd w:val="0"/>
        <w:ind w:firstLine="709"/>
        <w:jc w:val="both"/>
      </w:pPr>
      <w:r w:rsidRPr="00345051"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EE1A2B" w:rsidRPr="00345051" w:rsidRDefault="00EE1A2B" w:rsidP="00F908EF">
      <w:pPr>
        <w:ind w:firstLine="709"/>
        <w:contextualSpacing/>
        <w:jc w:val="both"/>
        <w:rPr>
          <w:iCs/>
        </w:rPr>
      </w:pPr>
      <w:r w:rsidRPr="00345051">
        <w:rPr>
          <w:iCs/>
        </w:rPr>
        <w:t>2.12. Требования к помещениям, в которых предоставляются муниципальные услуги</w:t>
      </w:r>
    </w:p>
    <w:p w:rsidR="00EE1A2B" w:rsidRPr="00345051" w:rsidRDefault="00EE1A2B" w:rsidP="00F908EF">
      <w:pPr>
        <w:tabs>
          <w:tab w:val="left" w:pos="1280"/>
        </w:tabs>
        <w:ind w:firstLine="709"/>
        <w:contextualSpacing/>
        <w:jc w:val="both"/>
      </w:pPr>
      <w:r w:rsidRPr="00345051"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E1A2B" w:rsidRPr="00345051" w:rsidRDefault="00EE1A2B" w:rsidP="00F908EF">
      <w:pPr>
        <w:tabs>
          <w:tab w:val="left" w:pos="1315"/>
        </w:tabs>
        <w:ind w:firstLine="709"/>
        <w:contextualSpacing/>
        <w:jc w:val="both"/>
        <w:rPr>
          <w:u w:val="single"/>
        </w:rPr>
      </w:pPr>
      <w:r w:rsidRPr="00345051"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EE1A2B" w:rsidRPr="00345051" w:rsidRDefault="00EE1A2B" w:rsidP="00F908EF">
      <w:pPr>
        <w:tabs>
          <w:tab w:val="left" w:pos="1286"/>
        </w:tabs>
        <w:ind w:firstLine="709"/>
        <w:contextualSpacing/>
        <w:jc w:val="both"/>
      </w:pPr>
      <w:r w:rsidRPr="00345051"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45051">
        <w:rPr>
          <w:lang w:val="en-US"/>
        </w:rPr>
        <w:t>I</w:t>
      </w:r>
      <w:r w:rsidRPr="00345051">
        <w:t xml:space="preserve">, II групп, а также инвалидами </w:t>
      </w:r>
      <w:r w:rsidRPr="00345051">
        <w:rPr>
          <w:lang w:val="en-US"/>
        </w:rPr>
        <w:t>III</w:t>
      </w:r>
      <w:r w:rsidRPr="00345051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EE1A2B" w:rsidRPr="00345051" w:rsidRDefault="00EE1A2B" w:rsidP="00F908EF">
      <w:pPr>
        <w:tabs>
          <w:tab w:val="left" w:pos="1326"/>
        </w:tabs>
        <w:ind w:firstLine="709"/>
        <w:contextualSpacing/>
        <w:jc w:val="both"/>
      </w:pPr>
      <w:r w:rsidRPr="00345051"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E1A2B" w:rsidRPr="00345051" w:rsidRDefault="00EE1A2B" w:rsidP="00F908EF">
      <w:pPr>
        <w:ind w:firstLine="709"/>
        <w:jc w:val="both"/>
      </w:pPr>
      <w:r w:rsidRPr="00345051"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EE1A2B" w:rsidRPr="00345051" w:rsidRDefault="00EE1A2B" w:rsidP="00F908EF">
      <w:pPr>
        <w:ind w:firstLine="709"/>
        <w:jc w:val="both"/>
      </w:pPr>
      <w:r w:rsidRPr="00345051">
        <w:t>– наименование;</w:t>
      </w:r>
    </w:p>
    <w:p w:rsidR="00EE1A2B" w:rsidRPr="00345051" w:rsidRDefault="00EE1A2B" w:rsidP="00F908EF">
      <w:pPr>
        <w:ind w:firstLine="709"/>
        <w:jc w:val="both"/>
      </w:pPr>
      <w:r w:rsidRPr="00345051">
        <w:t>– местонахождение и юридический адрес;</w:t>
      </w:r>
    </w:p>
    <w:p w:rsidR="00EE1A2B" w:rsidRPr="00345051" w:rsidRDefault="00EE1A2B" w:rsidP="00F908EF">
      <w:pPr>
        <w:ind w:firstLine="709"/>
        <w:jc w:val="both"/>
      </w:pPr>
      <w:r w:rsidRPr="00345051">
        <w:t>– режим работы;</w:t>
      </w:r>
    </w:p>
    <w:p w:rsidR="00EE1A2B" w:rsidRPr="00345051" w:rsidRDefault="00EE1A2B" w:rsidP="00F908EF">
      <w:pPr>
        <w:ind w:firstLine="709"/>
        <w:jc w:val="both"/>
      </w:pPr>
      <w:r w:rsidRPr="00345051">
        <w:t>– график приема;</w:t>
      </w:r>
    </w:p>
    <w:p w:rsidR="00EE1A2B" w:rsidRPr="00345051" w:rsidRDefault="00EE1A2B" w:rsidP="00F908EF">
      <w:pPr>
        <w:ind w:firstLine="709"/>
        <w:jc w:val="both"/>
      </w:pPr>
      <w:r w:rsidRPr="00345051">
        <w:t>– номера телефонов для справок.</w:t>
      </w:r>
    </w:p>
    <w:p w:rsidR="00EE1A2B" w:rsidRPr="00345051" w:rsidRDefault="00EE1A2B" w:rsidP="00F908EF">
      <w:pPr>
        <w:ind w:firstLine="709"/>
        <w:jc w:val="both"/>
      </w:pPr>
      <w:r w:rsidRPr="00345051"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E1A2B" w:rsidRPr="00345051" w:rsidRDefault="00EE1A2B" w:rsidP="00F908EF">
      <w:pPr>
        <w:ind w:firstLine="709"/>
        <w:jc w:val="both"/>
      </w:pPr>
      <w:r w:rsidRPr="00345051">
        <w:t>2.12.6. Помещения, в которых предоставляется муниципальная услуга, оснащаются:</w:t>
      </w:r>
    </w:p>
    <w:p w:rsidR="00EE1A2B" w:rsidRPr="00345051" w:rsidRDefault="00EE1A2B" w:rsidP="00F908EF">
      <w:pPr>
        <w:ind w:firstLine="709"/>
        <w:jc w:val="both"/>
      </w:pPr>
      <w:r w:rsidRPr="00345051">
        <w:t>– противопожарной системой и средствами пожаротушения;</w:t>
      </w:r>
    </w:p>
    <w:p w:rsidR="00EE1A2B" w:rsidRPr="00345051" w:rsidRDefault="00EE1A2B" w:rsidP="00F908EF">
      <w:pPr>
        <w:ind w:firstLine="709"/>
        <w:jc w:val="both"/>
      </w:pPr>
      <w:r w:rsidRPr="00345051">
        <w:t>– системой оповещения о возникновении чрезвычайной ситуации;</w:t>
      </w:r>
    </w:p>
    <w:p w:rsidR="00EE1A2B" w:rsidRPr="00345051" w:rsidRDefault="00EE1A2B" w:rsidP="00F908EF">
      <w:pPr>
        <w:ind w:firstLine="709"/>
        <w:jc w:val="both"/>
      </w:pPr>
      <w:r w:rsidRPr="00345051">
        <w:t>– средствами оказания первой медицинской помощи;</w:t>
      </w:r>
    </w:p>
    <w:p w:rsidR="00EE1A2B" w:rsidRPr="00345051" w:rsidRDefault="00EE1A2B" w:rsidP="00F908EF">
      <w:pPr>
        <w:ind w:firstLine="709"/>
        <w:jc w:val="both"/>
      </w:pPr>
      <w:r w:rsidRPr="00345051">
        <w:t>– туалетными комнатами для посетителей.</w:t>
      </w:r>
    </w:p>
    <w:p w:rsidR="00EE1A2B" w:rsidRPr="00345051" w:rsidRDefault="00EE1A2B" w:rsidP="00F908EF">
      <w:pPr>
        <w:ind w:firstLine="709"/>
        <w:jc w:val="both"/>
      </w:pPr>
      <w:r w:rsidRPr="00345051"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E1A2B" w:rsidRPr="00345051" w:rsidRDefault="00EE1A2B" w:rsidP="00F908EF">
      <w:pPr>
        <w:ind w:firstLine="709"/>
        <w:jc w:val="both"/>
      </w:pPr>
      <w:r w:rsidRPr="00345051"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EE1A2B" w:rsidRPr="00345051" w:rsidRDefault="00EE1A2B" w:rsidP="00F908EF">
      <w:pPr>
        <w:ind w:firstLine="709"/>
        <w:jc w:val="both"/>
      </w:pPr>
      <w:r w:rsidRPr="00345051"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EE1A2B" w:rsidRPr="00345051" w:rsidRDefault="00EE1A2B" w:rsidP="00F908EF">
      <w:pPr>
        <w:ind w:firstLine="709"/>
        <w:jc w:val="both"/>
      </w:pPr>
      <w:r w:rsidRPr="00345051">
        <w:t>2.12.10. Места приема заявителей оборудуются информационными табличками (вывесками) с указанием:</w:t>
      </w:r>
    </w:p>
    <w:p w:rsidR="00EE1A2B" w:rsidRPr="00345051" w:rsidRDefault="00EE1A2B" w:rsidP="00F908EF">
      <w:pPr>
        <w:ind w:firstLine="709"/>
        <w:jc w:val="both"/>
      </w:pPr>
      <w:r w:rsidRPr="00345051">
        <w:t>– номера кабинета и наименования отдела;</w:t>
      </w:r>
    </w:p>
    <w:p w:rsidR="00EE1A2B" w:rsidRPr="00345051" w:rsidRDefault="00EE1A2B" w:rsidP="00F908EF">
      <w:pPr>
        <w:ind w:firstLine="709"/>
        <w:jc w:val="both"/>
      </w:pPr>
      <w:r w:rsidRPr="00345051">
        <w:t>– фамилии, имени и отчества (последнее - при наличии), должности ответственного лица за прием документов;</w:t>
      </w:r>
    </w:p>
    <w:p w:rsidR="00EE1A2B" w:rsidRPr="00345051" w:rsidRDefault="00EE1A2B" w:rsidP="00F908EF">
      <w:pPr>
        <w:ind w:firstLine="709"/>
        <w:jc w:val="both"/>
      </w:pPr>
      <w:r w:rsidRPr="00345051">
        <w:t>– графика приема заявителей.</w:t>
      </w:r>
    </w:p>
    <w:p w:rsidR="00EE1A2B" w:rsidRPr="00345051" w:rsidRDefault="00EE1A2B" w:rsidP="00F908EF">
      <w:pPr>
        <w:tabs>
          <w:tab w:val="left" w:pos="1437"/>
        </w:tabs>
        <w:ind w:firstLine="709"/>
        <w:contextualSpacing/>
        <w:jc w:val="both"/>
      </w:pPr>
      <w:r w:rsidRPr="00345051"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E1A2B" w:rsidRPr="00345051" w:rsidRDefault="00EE1A2B" w:rsidP="00F908EF">
      <w:pPr>
        <w:tabs>
          <w:tab w:val="left" w:pos="1489"/>
        </w:tabs>
        <w:ind w:firstLine="709"/>
        <w:contextualSpacing/>
        <w:jc w:val="both"/>
      </w:pPr>
      <w:r w:rsidRPr="00345051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EE1A2B" w:rsidRPr="00345051" w:rsidRDefault="00EE1A2B" w:rsidP="00F908EF">
      <w:pPr>
        <w:widowControl w:val="0"/>
        <w:ind w:firstLine="709"/>
        <w:jc w:val="both"/>
        <w:rPr>
          <w:rFonts w:eastAsia="Courier New"/>
          <w:lang w:bidi="ru-RU"/>
        </w:rPr>
      </w:pPr>
      <w:r w:rsidRPr="00345051">
        <w:rPr>
          <w:rFonts w:eastAsia="Courier New"/>
          <w:lang w:bidi="ru-RU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EE1A2B" w:rsidRDefault="00EE1A2B" w:rsidP="00F908EF">
      <w:pPr>
        <w:widowControl w:val="0"/>
        <w:autoSpaceDE w:val="0"/>
        <w:autoSpaceDN w:val="0"/>
        <w:adjustRightInd w:val="0"/>
        <w:ind w:firstLine="709"/>
      </w:pPr>
      <w:r>
        <w:t>2.13.  Показатели качества и доступности муниципальной услуги</w:t>
      </w:r>
    </w:p>
    <w:p w:rsidR="00EE1A2B" w:rsidRDefault="00EE1A2B" w:rsidP="00F908EF">
      <w:pPr>
        <w:ind w:firstLine="709"/>
        <w:jc w:val="both"/>
      </w:pPr>
      <w: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возможность выбора заявителем форм предоставления муниципальной услуги;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возможность обращения за получением муниципальной услуги в электронной форме, в том числе с использованием ЕПГУ, РПГУ;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доступность обращения за предоставлением муниципальной услуги, в том числе для маломобильных групп населения;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EE1A2B" w:rsidRDefault="00EE1A2B" w:rsidP="00642800">
      <w:pPr>
        <w:pStyle w:val="a5"/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>
        <w:t>предоставление возможности получения информации о ходе предоставления муниципальной услуги, в том числе с использованием ЕПГУ, РПГУ.</w:t>
      </w:r>
    </w:p>
    <w:p w:rsidR="00EE1A2B" w:rsidRDefault="00EE1A2B" w:rsidP="00F908EF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E1A2B">
        <w:rPr>
          <w:rFonts w:ascii="Times New Roman" w:hAnsi="Times New Roman"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419D7" w:rsidRPr="007769AD" w:rsidRDefault="00AC2A78" w:rsidP="003419D7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50649">
        <w:t>2.14.1</w:t>
      </w:r>
      <w:r w:rsidR="002B68D6" w:rsidRPr="00650649">
        <w:t>.</w:t>
      </w:r>
      <w:r w:rsidRPr="00650649">
        <w:t xml:space="preserve"> </w:t>
      </w:r>
      <w:r w:rsidR="003419D7" w:rsidRPr="007769AD">
        <w:t>Перечень услуг, которые являются необходимыми и обязательными для предоставления муниципальной услуги</w:t>
      </w:r>
    </w:p>
    <w:p w:rsidR="00AC2A78" w:rsidRPr="00650649" w:rsidRDefault="00AC2A78" w:rsidP="00F908EF">
      <w:pPr>
        <w:pStyle w:val="4"/>
        <w:shd w:val="clear" w:color="auto" w:fill="auto"/>
        <w:tabs>
          <w:tab w:val="left" w:pos="1418"/>
        </w:tabs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0649">
        <w:rPr>
          <w:rFonts w:ascii="Times New Roman" w:hAnsi="Times New Roman"/>
          <w:sz w:val="24"/>
          <w:szCs w:val="24"/>
        </w:rPr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3419D7" w:rsidRPr="003419D7" w:rsidRDefault="003419D7" w:rsidP="003419D7">
      <w:pPr>
        <w:tabs>
          <w:tab w:val="left" w:pos="1418"/>
          <w:tab w:val="left" w:pos="1560"/>
        </w:tabs>
        <w:ind w:firstLine="709"/>
        <w:jc w:val="both"/>
        <w:rPr>
          <w:rFonts w:eastAsia="Calibri"/>
        </w:rPr>
      </w:pPr>
      <w:r w:rsidRPr="003419D7">
        <w:rPr>
          <w:rFonts w:eastAsia="Calibri"/>
        </w:rPr>
        <w:t>2.14.2. Перечень информационных систем, используемых для предоставления муниципальной услуги:</w:t>
      </w:r>
    </w:p>
    <w:p w:rsidR="003419D7" w:rsidRPr="003419D7" w:rsidRDefault="003419D7" w:rsidP="00642800">
      <w:pPr>
        <w:pStyle w:val="a5"/>
        <w:numPr>
          <w:ilvl w:val="0"/>
          <w:numId w:val="38"/>
        </w:numPr>
        <w:tabs>
          <w:tab w:val="left" w:pos="993"/>
          <w:tab w:val="left" w:pos="1843"/>
        </w:tabs>
        <w:ind w:left="0" w:firstLine="709"/>
        <w:jc w:val="both"/>
        <w:rPr>
          <w:rFonts w:eastAsia="Calibri"/>
        </w:rPr>
      </w:pPr>
      <w:r>
        <w:rPr>
          <w:rFonts w:eastAsia="Calibri"/>
        </w:rPr>
        <w:t>Р</w:t>
      </w:r>
      <w:r w:rsidRPr="003419D7">
        <w:rPr>
          <w:rFonts w:eastAsia="Calibri"/>
        </w:rPr>
        <w:t>ПГУ;</w:t>
      </w:r>
    </w:p>
    <w:p w:rsidR="003419D7" w:rsidRPr="003419D7" w:rsidRDefault="003419D7" w:rsidP="00642800">
      <w:pPr>
        <w:pStyle w:val="a5"/>
        <w:numPr>
          <w:ilvl w:val="0"/>
          <w:numId w:val="38"/>
        </w:numPr>
        <w:tabs>
          <w:tab w:val="left" w:pos="993"/>
          <w:tab w:val="left" w:pos="1843"/>
        </w:tabs>
        <w:ind w:left="0" w:firstLine="709"/>
        <w:jc w:val="both"/>
        <w:rPr>
          <w:rFonts w:eastAsia="Calibri"/>
        </w:rPr>
      </w:pPr>
      <w:r w:rsidRPr="003419D7">
        <w:rPr>
          <w:rFonts w:eastAsia="Calibri"/>
        </w:rPr>
        <w:t>ЕСИА.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2.14.3. Особенности предоставления муниципальной услуги в электронной форме.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2.14.3.1. Формирование заявления осуществляется посредством заполнения электронной формы заявления на РПГУ без необходимости дополнительной подачи заявления в какой-либо иной форме.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Форматно-логическая проверка сформированного заявления осуществляется автоматически в процессе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2.14.3.2. При формировании заявления заявителю обеспечивается: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возможность печати на бумажном носителе копии электронной формы заявления;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РПГУ, в части, касающейся сведений, отсутствующих в ЕСИА;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возможность вернуться на любой из этапов заполнения электронной формы заявления без потери ранее введенной информации;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– возможность доступа заявителя на РПГУ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РПГУ.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Не допускается отказ в приеме заявления и иных документов, необходимых для предоставления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должностного лица, уполномоченного на подписание результата предоставления муниципальной услуги.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2.14.4. Особенности предоставления муниципальной услуги в МФЦ.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2.14.4.1. Прием заявителей (информирование, прием и выдача документов) осуществляется уполномоченными специалистами МФЦ.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Прием заявителей уполномоченными лицами осуществляется в соответствии с графиком (режимом) работы МФЦ.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постановлением Правительства Воронежской области от 29.12.2017 г. № 1099.</w:t>
      </w:r>
    </w:p>
    <w:p w:rsidR="00764D32" w:rsidRDefault="00764D32" w:rsidP="00F908EF">
      <w:pPr>
        <w:tabs>
          <w:tab w:val="left" w:pos="1418"/>
        </w:tabs>
        <w:ind w:firstLine="709"/>
        <w:jc w:val="both"/>
      </w:pPr>
      <w: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973EBB" w:rsidRPr="006F2771" w:rsidRDefault="00764D32" w:rsidP="00F908EF">
      <w:pPr>
        <w:tabs>
          <w:tab w:val="left" w:pos="1418"/>
        </w:tabs>
        <w:ind w:firstLine="709"/>
        <w:jc w:val="both"/>
        <w:rPr>
          <w:color w:val="000000"/>
        </w:rPr>
      </w:pPr>
      <w:r>
        <w:t>2.14.4.2. МФЦ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BB3873" w:rsidRDefault="00BB3873" w:rsidP="00F908EF">
      <w:pPr>
        <w:tabs>
          <w:tab w:val="left" w:pos="0"/>
          <w:tab w:val="left" w:pos="1620"/>
        </w:tabs>
        <w:jc w:val="center"/>
        <w:rPr>
          <w:bCs/>
        </w:rPr>
      </w:pPr>
    </w:p>
    <w:p w:rsidR="00764D32" w:rsidRPr="00BB3873" w:rsidRDefault="00764D32" w:rsidP="00F908EF">
      <w:pPr>
        <w:tabs>
          <w:tab w:val="left" w:pos="0"/>
          <w:tab w:val="left" w:pos="1620"/>
        </w:tabs>
        <w:jc w:val="center"/>
        <w:rPr>
          <w:bCs/>
        </w:rPr>
      </w:pPr>
    </w:p>
    <w:p w:rsidR="00AC2FCE" w:rsidRPr="00650649" w:rsidRDefault="00AC2FCE" w:rsidP="00F908EF">
      <w:pPr>
        <w:tabs>
          <w:tab w:val="left" w:pos="0"/>
          <w:tab w:val="left" w:pos="1620"/>
        </w:tabs>
        <w:jc w:val="center"/>
        <w:rPr>
          <w:b/>
        </w:rPr>
      </w:pPr>
      <w:r w:rsidRPr="00650649">
        <w:rPr>
          <w:b/>
        </w:rPr>
        <w:t xml:space="preserve">3. </w:t>
      </w:r>
      <w:r w:rsidR="009F2255" w:rsidRPr="00650649">
        <w:rPr>
          <w:b/>
          <w:bCs/>
        </w:rPr>
        <w:t>Состав, последовательность и сроки выполнения административных процедур</w:t>
      </w:r>
    </w:p>
    <w:p w:rsidR="00952956" w:rsidRPr="00650649" w:rsidRDefault="00952956" w:rsidP="00F908EF">
      <w:pPr>
        <w:tabs>
          <w:tab w:val="left" w:pos="1560"/>
        </w:tabs>
        <w:jc w:val="both"/>
        <w:rPr>
          <w:b/>
        </w:rPr>
      </w:pPr>
    </w:p>
    <w:p w:rsidR="00266726" w:rsidRPr="005977F9" w:rsidRDefault="00266726" w:rsidP="00F908EF">
      <w:pPr>
        <w:autoSpaceDE w:val="0"/>
        <w:ind w:firstLine="709"/>
        <w:jc w:val="both"/>
        <w:rPr>
          <w:bCs/>
          <w:iCs/>
          <w:color w:val="000000"/>
        </w:rPr>
      </w:pPr>
      <w:bookmarkStart w:id="5" w:name="_Hlk114173587"/>
      <w:r w:rsidRPr="005977F9">
        <w:rPr>
          <w:bCs/>
          <w:color w:val="000000"/>
        </w:rPr>
        <w:t>3</w:t>
      </w:r>
      <w:r w:rsidRPr="005977F9">
        <w:rPr>
          <w:bCs/>
          <w:iCs/>
          <w:color w:val="000000"/>
        </w:rPr>
        <w:t>.1. Перечень вариантов предоставления муниципальной услуги</w:t>
      </w:r>
      <w:r w:rsidR="00764D32">
        <w:rPr>
          <w:bCs/>
          <w:iCs/>
          <w:color w:val="000000"/>
        </w:rPr>
        <w:t>:</w:t>
      </w:r>
    </w:p>
    <w:p w:rsidR="00764D32" w:rsidRPr="00F26716" w:rsidRDefault="00764D32" w:rsidP="0064280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>в</w:t>
      </w:r>
      <w:r w:rsidRPr="00F26716">
        <w:rPr>
          <w:bCs/>
        </w:rPr>
        <w:t xml:space="preserve">ариант 1: </w:t>
      </w:r>
      <w:r w:rsidRPr="005B0140">
        <w:t>предоставлени</w:t>
      </w:r>
      <w:r>
        <w:t>е</w:t>
      </w:r>
      <w:r w:rsidRPr="005B0140">
        <w:t xml:space="preserve"> (продлени</w:t>
      </w:r>
      <w:r>
        <w:t>е</w:t>
      </w:r>
      <w:r w:rsidRPr="005B0140">
        <w:t>, переоформлени</w:t>
      </w:r>
      <w:r>
        <w:t>е</w:t>
      </w:r>
      <w:r w:rsidRPr="005B0140">
        <w:t>) разрешения на право организации розничного рынка</w:t>
      </w:r>
      <w:r w:rsidRPr="00F26716">
        <w:rPr>
          <w:bCs/>
        </w:rPr>
        <w:t>;</w:t>
      </w:r>
    </w:p>
    <w:p w:rsidR="00764D32" w:rsidRDefault="00764D32" w:rsidP="0064280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</w:rPr>
      </w:pPr>
      <w:r w:rsidRPr="00F26716">
        <w:rPr>
          <w:bCs/>
        </w:rPr>
        <w:t xml:space="preserve">вариант 2: </w:t>
      </w:r>
      <w:r>
        <w:rPr>
          <w:bCs/>
        </w:rPr>
        <w:t>и</w:t>
      </w:r>
      <w:r w:rsidRPr="00F26716">
        <w:rPr>
          <w:bCs/>
        </w:rPr>
        <w:t>справление допущенных опечаток и ошибок в выданн</w:t>
      </w:r>
      <w:r>
        <w:rPr>
          <w:bCs/>
        </w:rPr>
        <w:t>ых</w:t>
      </w:r>
      <w:r w:rsidRPr="00F26716">
        <w:rPr>
          <w:bCs/>
        </w:rPr>
        <w:t xml:space="preserve"> в результате предоставления муниципальной услуги документ</w:t>
      </w:r>
      <w:r w:rsidR="00F87BEF">
        <w:rPr>
          <w:bCs/>
        </w:rPr>
        <w:t>ах;</w:t>
      </w:r>
    </w:p>
    <w:p w:rsidR="00F87BEF" w:rsidRPr="00F26716" w:rsidRDefault="00F87BEF" w:rsidP="00642800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</w:rPr>
      </w:pPr>
      <w:r>
        <w:rPr>
          <w:bCs/>
        </w:rPr>
        <w:t xml:space="preserve">вариант 3: </w:t>
      </w:r>
      <w:r w:rsidR="00E87A5E" w:rsidRPr="007517B1">
        <w:t>выдач</w:t>
      </w:r>
      <w:r w:rsidR="00E87A5E">
        <w:t>а</w:t>
      </w:r>
      <w:r w:rsidR="00E87A5E" w:rsidRPr="007517B1">
        <w:t xml:space="preserve"> дубликата </w:t>
      </w:r>
      <w:r w:rsidR="00E87A5E">
        <w:t xml:space="preserve">или копии </w:t>
      </w:r>
      <w:r w:rsidR="00E87A5E" w:rsidRPr="007517B1">
        <w:t>документа, выданного по результатам предоставления муниципальной услуги</w:t>
      </w:r>
      <w:r w:rsidR="00E87A5E">
        <w:t>.</w:t>
      </w:r>
    </w:p>
    <w:p w:rsidR="00266726" w:rsidRPr="005977F9" w:rsidRDefault="00266726" w:rsidP="00F908EF">
      <w:pPr>
        <w:autoSpaceDE w:val="0"/>
        <w:ind w:firstLine="709"/>
        <w:contextualSpacing/>
        <w:jc w:val="both"/>
        <w:rPr>
          <w:iCs/>
          <w:color w:val="000000"/>
        </w:rPr>
      </w:pPr>
      <w:r w:rsidRPr="005977F9">
        <w:rPr>
          <w:bCs/>
          <w:iCs/>
          <w:color w:val="000000"/>
        </w:rPr>
        <w:t>3.2. Профилирование заявителя</w:t>
      </w:r>
    </w:p>
    <w:p w:rsidR="00764D32" w:rsidRPr="00737334" w:rsidRDefault="00764D32" w:rsidP="00F908EF">
      <w:pPr>
        <w:ind w:firstLine="709"/>
        <w:jc w:val="both"/>
        <w:rPr>
          <w:rFonts w:eastAsia="Calibri"/>
        </w:rPr>
      </w:pPr>
      <w:bookmarkStart w:id="6" w:name="_Hlk145965551"/>
      <w:bookmarkEnd w:id="5"/>
      <w:r w:rsidRPr="00737334">
        <w:rPr>
          <w:rFonts w:eastAsia="Calibri"/>
        </w:rPr>
        <w:t xml:space="preserve"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</w:t>
      </w:r>
      <w:r w:rsidR="005D6243">
        <w:rPr>
          <w:rFonts w:eastAsia="Calibri"/>
        </w:rPr>
        <w:t>1</w:t>
      </w:r>
      <w:r w:rsidR="00C060AC">
        <w:rPr>
          <w:rFonts w:eastAsia="Calibri"/>
        </w:rPr>
        <w:t>1</w:t>
      </w:r>
      <w:r w:rsidRPr="00737334">
        <w:rPr>
          <w:rFonts w:eastAsia="Calibri"/>
        </w:rPr>
        <w:t xml:space="preserve"> к настоящему административному регламенту.</w:t>
      </w:r>
    </w:p>
    <w:p w:rsidR="00764D32" w:rsidRPr="00F26716" w:rsidRDefault="00764D32" w:rsidP="00F908EF">
      <w:pPr>
        <w:ind w:firstLine="709"/>
        <w:jc w:val="both"/>
        <w:rPr>
          <w:rFonts w:eastAsia="Calibri"/>
        </w:rPr>
      </w:pPr>
      <w:r w:rsidRPr="00737334">
        <w:rPr>
          <w:rFonts w:eastAsia="Calibri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6"/>
    <w:p w:rsidR="00764D32" w:rsidRPr="00F26716" w:rsidRDefault="00764D32" w:rsidP="00F908EF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F26716">
        <w:rPr>
          <w:bCs/>
        </w:rPr>
        <w:t xml:space="preserve">3.3. Вариант 1.  </w:t>
      </w:r>
      <w:r>
        <w:t>П</w:t>
      </w:r>
      <w:r w:rsidRPr="005B0140">
        <w:t>редоставлени</w:t>
      </w:r>
      <w:r>
        <w:t>е</w:t>
      </w:r>
      <w:r w:rsidRPr="005B0140">
        <w:t xml:space="preserve"> (продлени</w:t>
      </w:r>
      <w:r>
        <w:t>е</w:t>
      </w:r>
      <w:r w:rsidRPr="005B0140">
        <w:t>, переоформлени</w:t>
      </w:r>
      <w:r>
        <w:t>е</w:t>
      </w:r>
      <w:r w:rsidRPr="005B0140">
        <w:t>) разрешения на право организации розничного рынка</w:t>
      </w:r>
    </w:p>
    <w:p w:rsidR="00764D32" w:rsidRDefault="00764D32" w:rsidP="00764D32">
      <w:pPr>
        <w:ind w:firstLine="708"/>
        <w:jc w:val="both"/>
      </w:pPr>
      <w:r>
        <w:t xml:space="preserve">3.3.1. </w:t>
      </w:r>
      <w:r w:rsidRPr="00132317">
        <w:t>Результат предоставления муниципальной услуги</w:t>
      </w:r>
      <w:r>
        <w:t xml:space="preserve"> </w:t>
      </w:r>
      <w:r w:rsidRPr="00132317">
        <w:t xml:space="preserve">указан в пункте </w:t>
      </w:r>
      <w:r>
        <w:t>2.3.1.</w:t>
      </w:r>
      <w:r w:rsidRPr="00132317">
        <w:t xml:space="preserve"> настоящего </w:t>
      </w:r>
      <w:r>
        <w:t>а</w:t>
      </w:r>
      <w:r w:rsidRPr="00132317">
        <w:t>дминистративного регламента.</w:t>
      </w:r>
    </w:p>
    <w:p w:rsidR="00764D32" w:rsidRDefault="00764D32" w:rsidP="00764D32">
      <w:pPr>
        <w:pStyle w:val="a5"/>
        <w:tabs>
          <w:tab w:val="left" w:pos="993"/>
          <w:tab w:val="left" w:pos="1276"/>
          <w:tab w:val="left" w:pos="1843"/>
        </w:tabs>
        <w:ind w:left="0" w:firstLine="709"/>
        <w:jc w:val="both"/>
        <w:rPr>
          <w:color w:val="000000"/>
        </w:rPr>
      </w:pPr>
      <w:r w:rsidRPr="00DA2E58">
        <w:rPr>
          <w:color w:val="000000"/>
        </w:rPr>
        <w:t>3.3.2. Максимальный срок предоставления муниципальной услуги</w:t>
      </w:r>
      <w:r>
        <w:rPr>
          <w:color w:val="000000"/>
        </w:rPr>
        <w:t>:</w:t>
      </w:r>
      <w:r w:rsidRPr="00DA2E58">
        <w:rPr>
          <w:color w:val="000000"/>
        </w:rPr>
        <w:t xml:space="preserve"> </w:t>
      </w:r>
      <w:bookmarkStart w:id="7" w:name="_Hlk114174221"/>
    </w:p>
    <w:p w:rsidR="00764D32" w:rsidRDefault="00764D32" w:rsidP="00642800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30 календарных дней при выдаче разрешения на право организации розничного рынка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4D32" w:rsidRPr="00D37F89" w:rsidRDefault="00764D32" w:rsidP="00642800">
      <w:pPr>
        <w:pStyle w:val="ConsPlusNormal0"/>
        <w:numPr>
          <w:ilvl w:val="0"/>
          <w:numId w:val="19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7F89">
        <w:rPr>
          <w:rFonts w:ascii="Times New Roman" w:hAnsi="Times New Roman" w:cs="Times New Roman"/>
          <w:sz w:val="24"/>
          <w:szCs w:val="24"/>
        </w:rPr>
        <w:t>15 календарных дней при продлении, переоформлении разрешения на право организации розничного рынка</w:t>
      </w:r>
    </w:p>
    <w:p w:rsidR="00764D32" w:rsidRPr="00EF6758" w:rsidRDefault="00764D32" w:rsidP="00764D32">
      <w:pPr>
        <w:pStyle w:val="a5"/>
        <w:tabs>
          <w:tab w:val="left" w:pos="993"/>
          <w:tab w:val="left" w:pos="1276"/>
          <w:tab w:val="left" w:pos="1843"/>
        </w:tabs>
        <w:ind w:left="0" w:firstLine="709"/>
        <w:jc w:val="both"/>
        <w:rPr>
          <w:color w:val="000000"/>
        </w:rPr>
      </w:pPr>
      <w:r w:rsidRPr="00EF6758">
        <w:rPr>
          <w:color w:val="000000"/>
        </w:rPr>
        <w:t>3.3.3.</w:t>
      </w:r>
      <w:r w:rsidRPr="00EF6758">
        <w:rPr>
          <w:color w:val="000000"/>
        </w:rPr>
        <w:tab/>
        <w:t>Предоставление муниципальной услуги включает в себя следующие административные процедуры:</w:t>
      </w:r>
    </w:p>
    <w:p w:rsidR="00764D32" w:rsidRPr="00243D38" w:rsidRDefault="00764D32" w:rsidP="00642800">
      <w:pPr>
        <w:pStyle w:val="ConsPlusNormal0"/>
        <w:numPr>
          <w:ilvl w:val="0"/>
          <w:numId w:val="29"/>
        </w:numPr>
        <w:tabs>
          <w:tab w:val="clear" w:pos="0"/>
          <w:tab w:val="num" w:pos="-567"/>
          <w:tab w:val="left" w:pos="993"/>
        </w:tabs>
        <w:autoSpaceDE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D38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764D32" w:rsidRPr="00243D38" w:rsidRDefault="00764D32" w:rsidP="00642800">
      <w:pPr>
        <w:pStyle w:val="ConsPlusNormal0"/>
        <w:numPr>
          <w:ilvl w:val="0"/>
          <w:numId w:val="30"/>
        </w:numPr>
        <w:tabs>
          <w:tab w:val="left" w:pos="993"/>
        </w:tabs>
        <w:autoSpaceDE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D38">
        <w:rPr>
          <w:rFonts w:ascii="Times New Roman" w:hAnsi="Times New Roman" w:cs="Times New Roman"/>
          <w:color w:val="000000"/>
          <w:sz w:val="24"/>
          <w:szCs w:val="24"/>
        </w:rPr>
        <w:t>межведомственное информационное взаимодействие;</w:t>
      </w:r>
    </w:p>
    <w:p w:rsidR="00764D32" w:rsidRPr="00243D38" w:rsidRDefault="00764D32" w:rsidP="00642800">
      <w:pPr>
        <w:pStyle w:val="ConsPlusNormal0"/>
        <w:numPr>
          <w:ilvl w:val="0"/>
          <w:numId w:val="30"/>
        </w:numPr>
        <w:tabs>
          <w:tab w:val="left" w:pos="993"/>
        </w:tabs>
        <w:autoSpaceDE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45967139"/>
      <w:r w:rsidRPr="00243D38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  <w:bookmarkEnd w:id="8"/>
      <w:r w:rsidRPr="00243D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4D32" w:rsidRPr="00243D38" w:rsidRDefault="00764D32" w:rsidP="00642800">
      <w:pPr>
        <w:numPr>
          <w:ilvl w:val="0"/>
          <w:numId w:val="30"/>
        </w:numPr>
        <w:tabs>
          <w:tab w:val="left" w:pos="993"/>
        </w:tabs>
        <w:suppressAutoHyphens/>
        <w:ind w:left="0" w:firstLine="709"/>
        <w:contextualSpacing/>
        <w:jc w:val="both"/>
        <w:rPr>
          <w:color w:val="000000"/>
        </w:rPr>
      </w:pPr>
      <w:r w:rsidRPr="00243D38">
        <w:rPr>
          <w:color w:val="000000"/>
        </w:rPr>
        <w:t>предоставление результата муниципальной услуги.</w:t>
      </w:r>
    </w:p>
    <w:bookmarkEnd w:id="7"/>
    <w:p w:rsidR="00B75F07" w:rsidRPr="003118D9" w:rsidRDefault="003118D9" w:rsidP="00EA311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3118D9">
        <w:rPr>
          <w:rFonts w:ascii="Times New Roman" w:hAnsi="Times New Roman" w:cs="Times New Roman"/>
          <w:b w:val="0"/>
          <w:sz w:val="24"/>
          <w:szCs w:val="24"/>
        </w:rPr>
        <w:t xml:space="preserve">3.3.4. Прием </w:t>
      </w:r>
      <w:r w:rsidR="003343E6">
        <w:rPr>
          <w:rFonts w:ascii="Times New Roman" w:hAnsi="Times New Roman" w:cs="Times New Roman"/>
          <w:b w:val="0"/>
          <w:sz w:val="24"/>
          <w:szCs w:val="24"/>
        </w:rPr>
        <w:t>заявления</w:t>
      </w:r>
      <w:r w:rsidRPr="003118D9">
        <w:rPr>
          <w:rFonts w:ascii="Times New Roman" w:hAnsi="Times New Roman" w:cs="Times New Roman"/>
          <w:b w:val="0"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3118D9" w:rsidRDefault="00B75F07" w:rsidP="00EA31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3.</w:t>
      </w:r>
      <w:r w:rsidR="003118D9">
        <w:rPr>
          <w:rFonts w:ascii="Times New Roman" w:hAnsi="Times New Roman" w:cs="Times New Roman"/>
          <w:sz w:val="24"/>
          <w:szCs w:val="24"/>
        </w:rPr>
        <w:t>3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  <w:r w:rsidR="003118D9">
        <w:rPr>
          <w:rFonts w:ascii="Times New Roman" w:hAnsi="Times New Roman" w:cs="Times New Roman"/>
          <w:sz w:val="24"/>
          <w:szCs w:val="24"/>
        </w:rPr>
        <w:t>4.</w:t>
      </w:r>
      <w:r w:rsidRPr="00650649">
        <w:rPr>
          <w:rFonts w:ascii="Times New Roman" w:hAnsi="Times New Roman" w:cs="Times New Roman"/>
          <w:sz w:val="24"/>
          <w:szCs w:val="24"/>
        </w:rPr>
        <w:t xml:space="preserve">1. </w:t>
      </w:r>
      <w:r w:rsidR="003118D9" w:rsidRPr="00D951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администрацию </w:t>
      </w:r>
      <w:r w:rsidR="005D6243">
        <w:rPr>
          <w:rFonts w:ascii="Times New Roman" w:hAnsi="Times New Roman" w:cs="Times New Roman"/>
          <w:sz w:val="24"/>
          <w:szCs w:val="24"/>
        </w:rPr>
        <w:t xml:space="preserve">или МФЦ </w:t>
      </w:r>
      <w:r w:rsidR="003118D9" w:rsidRPr="00D95144">
        <w:rPr>
          <w:rFonts w:ascii="Times New Roman" w:hAnsi="Times New Roman" w:cs="Times New Roman"/>
          <w:sz w:val="24"/>
          <w:szCs w:val="24"/>
        </w:rPr>
        <w:t>с заявлением либо поступление заявления в адрес администрации посредством почтового отправления</w:t>
      </w:r>
      <w:r w:rsidR="003118D9">
        <w:rPr>
          <w:rFonts w:ascii="Times New Roman" w:hAnsi="Times New Roman" w:cs="Times New Roman"/>
          <w:sz w:val="24"/>
          <w:szCs w:val="24"/>
        </w:rPr>
        <w:t xml:space="preserve"> или с использованием </w:t>
      </w:r>
      <w:r w:rsidR="005D6243">
        <w:rPr>
          <w:rFonts w:ascii="Times New Roman" w:hAnsi="Times New Roman" w:cs="Times New Roman"/>
          <w:sz w:val="24"/>
          <w:szCs w:val="24"/>
        </w:rPr>
        <w:t>РПГУ</w:t>
      </w:r>
      <w:r w:rsidR="003118D9">
        <w:rPr>
          <w:rFonts w:ascii="Times New Roman" w:hAnsi="Times New Roman" w:cs="Times New Roman"/>
          <w:sz w:val="24"/>
          <w:szCs w:val="24"/>
        </w:rPr>
        <w:t>.</w:t>
      </w:r>
    </w:p>
    <w:p w:rsidR="003118D9" w:rsidRPr="00D95144" w:rsidRDefault="003118D9" w:rsidP="00EA31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r w:rsidR="005D6243">
        <w:rPr>
          <w:rFonts w:ascii="Times New Roman" w:hAnsi="Times New Roman" w:cs="Times New Roman"/>
          <w:sz w:val="24"/>
          <w:szCs w:val="24"/>
        </w:rPr>
        <w:t>под</w:t>
      </w:r>
      <w:r w:rsidRPr="00D95144">
        <w:rPr>
          <w:rFonts w:ascii="Times New Roman" w:hAnsi="Times New Roman" w:cs="Times New Roman"/>
          <w:sz w:val="24"/>
          <w:szCs w:val="24"/>
        </w:rPr>
        <w:t>пункте 2.6.1.</w:t>
      </w:r>
      <w:r w:rsidR="005D6243">
        <w:rPr>
          <w:rFonts w:ascii="Times New Roman" w:hAnsi="Times New Roman" w:cs="Times New Roman"/>
          <w:sz w:val="24"/>
          <w:szCs w:val="24"/>
        </w:rPr>
        <w:t>1.</w:t>
      </w:r>
      <w:r w:rsidRPr="00D951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D6243" w:rsidRDefault="005D6243" w:rsidP="005D6243">
      <w:pPr>
        <w:autoSpaceDE w:val="0"/>
        <w:autoSpaceDN w:val="0"/>
        <w:adjustRightInd w:val="0"/>
        <w:ind w:right="-2" w:firstLine="709"/>
        <w:jc w:val="both"/>
      </w:pPr>
      <w:r>
        <w:t>3.3.4.2. При личном обращении заявителя в администрацию специалист, ответственный за прием документов:</w:t>
      </w:r>
    </w:p>
    <w:p w:rsidR="005D6243" w:rsidRDefault="005D6243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>устанавливает предмет обращения;</w:t>
      </w:r>
    </w:p>
    <w:p w:rsidR="005D6243" w:rsidRDefault="005D6243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 xml:space="preserve">осуществляет установление личности заявителя на основании предъявленного им документа, удостоверяющего личность, </w:t>
      </w:r>
      <w:r w:rsidR="00F2664A">
        <w:t>и документа, подтверждающего</w:t>
      </w:r>
      <w:r>
        <w:t xml:space="preserve"> право заявителя действовать от имени юридического лица без доверенности.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5D6243" w:rsidRDefault="005D6243" w:rsidP="005D6243">
      <w:pPr>
        <w:autoSpaceDE w:val="0"/>
        <w:autoSpaceDN w:val="0"/>
        <w:adjustRightInd w:val="0"/>
        <w:ind w:right="-2" w:firstLine="709"/>
        <w:jc w:val="both"/>
      </w:pPr>
      <w:r>
        <w:t>В случае, если заявитель или его представитель не может представить документ, удостоверяющий его личность, и (или) документ подтверждающий право заявителя действовать от имени юридического лица без доверенности или подтверждающий полномочия представителя действовать от имени заявителя, то специалист администрации прекращает прием документов;</w:t>
      </w:r>
    </w:p>
    <w:p w:rsidR="005D6243" w:rsidRDefault="005D6243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5D6243" w:rsidRDefault="00455E83" w:rsidP="005D6243">
      <w:pPr>
        <w:autoSpaceDE w:val="0"/>
        <w:autoSpaceDN w:val="0"/>
        <w:adjustRightInd w:val="0"/>
        <w:ind w:right="-2" w:firstLine="709"/>
        <w:jc w:val="both"/>
      </w:pPr>
      <w:r>
        <w:t>В случае</w:t>
      </w:r>
      <w:r w:rsidR="005D6243">
        <w:t xml:space="preserve">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</w:t>
      </w:r>
      <w:r w:rsidR="00A9540F">
        <w:t>журнале входящей корреспонденции</w:t>
      </w:r>
      <w:r w:rsidR="005D6243">
        <w:t xml:space="preserve">, выдает заявителю </w:t>
      </w:r>
      <w:r w:rsidR="00A9540F">
        <w:t>уведомление</w:t>
      </w:r>
      <w:r w:rsidR="005D6243">
        <w:t xml:space="preserve"> в получении документов по форме, приведенной в приложении </w:t>
      </w:r>
      <w:r w:rsidR="00A9540F">
        <w:t>5</w:t>
      </w:r>
      <w:r w:rsidR="005D6243">
        <w:t xml:space="preserve"> к настоящему административному регламенту, с указанием перечня документов</w:t>
      </w:r>
      <w:r w:rsidR="00A9540F">
        <w:t xml:space="preserve"> и </w:t>
      </w:r>
      <w:r w:rsidR="005D6243">
        <w:t xml:space="preserve">даты их получения, </w:t>
      </w:r>
      <w:r w:rsidR="00A9540F" w:rsidRPr="00EA3110">
        <w:t>а также с указанием перечня документов, которые будут получены по межведомственным запросам</w:t>
      </w:r>
      <w:r w:rsidR="005D6243">
        <w:t xml:space="preserve"> и передает зарегистрированное заявление с прилагаемым комплектом документов для резолюции главе администрации.</w:t>
      </w:r>
    </w:p>
    <w:p w:rsidR="00A9540F" w:rsidRDefault="00A9540F" w:rsidP="00A9540F">
      <w:pPr>
        <w:pStyle w:val="ConsPlusNormal0"/>
        <w:tabs>
          <w:tab w:val="left" w:pos="993"/>
          <w:tab w:val="left" w:pos="8931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</w:p>
    <w:p w:rsidR="00455E83" w:rsidRDefault="00455E83" w:rsidP="00455E83">
      <w:pPr>
        <w:ind w:firstLine="709"/>
        <w:jc w:val="both"/>
      </w:pPr>
      <w:r>
        <w:t>Срок выдачи</w:t>
      </w:r>
      <w:r w:rsidR="009642B5">
        <w:t xml:space="preserve"> заявителю</w:t>
      </w:r>
      <w:r>
        <w:t xml:space="preserve"> уведомления в получении документов </w:t>
      </w:r>
      <w:r w:rsidR="007E499B">
        <w:t>либо</w:t>
      </w:r>
      <w:r>
        <w:t xml:space="preserve"> </w:t>
      </w:r>
      <w:r w:rsidRPr="00A9540F">
        <w:t>уведомлени</w:t>
      </w:r>
      <w:r w:rsidR="007E499B">
        <w:t>я</w:t>
      </w:r>
      <w:r w:rsidRPr="00A9540F">
        <w:t xml:space="preserve"> о необходимости устранения нарушений в оформлении заявления и (или) представления отсутствующих документов</w:t>
      </w:r>
      <w:r>
        <w:t xml:space="preserve"> - </w:t>
      </w:r>
      <w:r w:rsidRPr="00455E83">
        <w:t xml:space="preserve">не позднее 1 рабочего дня, следующего за днем </w:t>
      </w:r>
      <w:r>
        <w:t>поступления</w:t>
      </w:r>
      <w:r w:rsidRPr="00455E83">
        <w:t xml:space="preserve"> заявления в администраци</w:t>
      </w:r>
      <w:r>
        <w:t>ю.</w:t>
      </w:r>
    </w:p>
    <w:p w:rsidR="00A9540F" w:rsidRDefault="00A9540F" w:rsidP="00A9540F">
      <w:pPr>
        <w:ind w:right="-2"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3.3.4.3. При личном обращении заявителя </w:t>
      </w:r>
      <w:r>
        <w:t xml:space="preserve">в </w:t>
      </w:r>
      <w:r>
        <w:rPr>
          <w:color w:val="000000"/>
        </w:rPr>
        <w:t>МФЦ специалист, ответственный за прием документов:</w:t>
      </w:r>
    </w:p>
    <w:p w:rsidR="00A9540F" w:rsidRDefault="00A9540F" w:rsidP="00642800">
      <w:pPr>
        <w:pStyle w:val="a5"/>
        <w:numPr>
          <w:ilvl w:val="0"/>
          <w:numId w:val="32"/>
        </w:numPr>
        <w:tabs>
          <w:tab w:val="left" w:pos="993"/>
        </w:tabs>
        <w:ind w:left="0" w:right="-2" w:firstLine="709"/>
        <w:jc w:val="both"/>
        <w:rPr>
          <w:color w:val="000000"/>
        </w:rPr>
      </w:pPr>
      <w:r>
        <w:rPr>
          <w:color w:val="000000"/>
        </w:rPr>
        <w:t>устанавливает предмет обращения;</w:t>
      </w:r>
    </w:p>
    <w:p w:rsidR="00A9540F" w:rsidRPr="00A9540F" w:rsidRDefault="007E499B" w:rsidP="00642800">
      <w:pPr>
        <w:pStyle w:val="a5"/>
        <w:numPr>
          <w:ilvl w:val="0"/>
          <w:numId w:val="32"/>
        </w:numPr>
        <w:tabs>
          <w:tab w:val="left" w:pos="993"/>
        </w:tabs>
        <w:ind w:left="0" w:right="-2" w:firstLine="709"/>
        <w:jc w:val="both"/>
        <w:rPr>
          <w:color w:val="000000"/>
        </w:rPr>
      </w:pPr>
      <w:r>
        <w:t>осуществляет установление личности заявителя на основании предъявленного им документа, удостоверяющего личность, и документа, подтверждающего право заявителя действовать от имени юридического лица без доверенности.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A9540F" w:rsidRDefault="00A9540F" w:rsidP="00A9540F">
      <w:pPr>
        <w:autoSpaceDE w:val="0"/>
        <w:autoSpaceDN w:val="0"/>
        <w:adjustRightInd w:val="0"/>
        <w:ind w:firstLine="708"/>
        <w:contextualSpacing/>
        <w:jc w:val="both"/>
      </w:pPr>
      <w:r w:rsidRPr="00A9540F">
        <w:t xml:space="preserve">В случае, если заявитель или его представитель не может представить документ, удостоверяющий его личность, и (или) документ подтверждающий право заявителя действовать от имени юридического лица без доверенности или подтверждающий полномочия представителя действовать от имени заявителя, то специалист </w:t>
      </w:r>
      <w:r>
        <w:t>МФЦ</w:t>
      </w:r>
      <w:r w:rsidRPr="00A9540F">
        <w:t xml:space="preserve"> прекращает прием документов</w:t>
      </w:r>
      <w:r>
        <w:t>.</w:t>
      </w:r>
    </w:p>
    <w:p w:rsidR="00A9540F" w:rsidRDefault="00A9540F" w:rsidP="00A9540F">
      <w:pPr>
        <w:autoSpaceDE w:val="0"/>
        <w:autoSpaceDN w:val="0"/>
        <w:adjustRightInd w:val="0"/>
        <w:ind w:firstLine="708"/>
        <w:contextualSpacing/>
        <w:jc w:val="both"/>
      </w:pPr>
      <w: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A9540F" w:rsidRDefault="00A9540F" w:rsidP="00642800">
      <w:pPr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администрации.</w:t>
      </w:r>
    </w:p>
    <w:p w:rsidR="00A9540F" w:rsidRDefault="00A9540F" w:rsidP="00A9540F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A9540F" w:rsidRDefault="00A9540F" w:rsidP="00A9540F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455E83" w:rsidRDefault="00455E83" w:rsidP="00455E83">
      <w:pPr>
        <w:autoSpaceDE w:val="0"/>
        <w:autoSpaceDN w:val="0"/>
        <w:adjustRightInd w:val="0"/>
        <w:ind w:right="-2" w:firstLine="709"/>
        <w:jc w:val="both"/>
      </w:pPr>
      <w:r>
        <w:t xml:space="preserve">В случае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уведомление в получении документов по форме, приведенной в приложении 5 к настоящему административному регламенту, с указанием перечня документов и даты их получения, </w:t>
      </w:r>
      <w:r w:rsidRPr="00EA3110">
        <w:t>а также с указанием перечня документов, которые будут получены по межведомственным запросам</w:t>
      </w:r>
      <w:r>
        <w:t xml:space="preserve"> и передает зарегистрированное заявление с прилагаемым комплектом документов для резолюции главе администрации.</w:t>
      </w:r>
      <w:r w:rsidRPr="00455E83">
        <w:t xml:space="preserve"> Срок направления уведомления </w:t>
      </w:r>
      <w:r>
        <w:t>в получении документов</w:t>
      </w:r>
      <w:r w:rsidRPr="00455E83">
        <w:t xml:space="preserve"> в МФЦ – не позднее 1 рабочего дня, следующего за днем </w:t>
      </w:r>
      <w:r>
        <w:t>поступления</w:t>
      </w:r>
      <w:r w:rsidRPr="00455E83">
        <w:t xml:space="preserve"> заявления в администраци</w:t>
      </w:r>
      <w:r>
        <w:t>ю</w:t>
      </w:r>
      <w:r w:rsidRPr="00455E83">
        <w:t>.</w:t>
      </w:r>
    </w:p>
    <w:p w:rsidR="00455E83" w:rsidRDefault="00455E83" w:rsidP="00455E83">
      <w:pPr>
        <w:pStyle w:val="ConsPlusNormal0"/>
        <w:tabs>
          <w:tab w:val="left" w:pos="993"/>
          <w:tab w:val="left" w:pos="8931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возврата документов и направления уведомления в МФЦ – не позднее 1 рабочего дня, следующего за днем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632" w:rsidRPr="00D95144" w:rsidRDefault="00E57632" w:rsidP="002C2F59">
      <w:pPr>
        <w:pStyle w:val="ConsPlusNormal0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>3.</w:t>
      </w:r>
      <w:r w:rsidR="00234C9B">
        <w:rPr>
          <w:rFonts w:ascii="Times New Roman" w:hAnsi="Times New Roman" w:cs="Times New Roman"/>
          <w:sz w:val="24"/>
          <w:szCs w:val="24"/>
        </w:rPr>
        <w:t>3</w:t>
      </w:r>
      <w:r w:rsidRPr="00D95144">
        <w:rPr>
          <w:rFonts w:ascii="Times New Roman" w:hAnsi="Times New Roman" w:cs="Times New Roman"/>
          <w:sz w:val="24"/>
          <w:szCs w:val="24"/>
        </w:rPr>
        <w:t>.4.</w:t>
      </w:r>
      <w:r w:rsidR="009642B5">
        <w:rPr>
          <w:rFonts w:ascii="Times New Roman" w:hAnsi="Times New Roman" w:cs="Times New Roman"/>
          <w:sz w:val="24"/>
          <w:szCs w:val="24"/>
        </w:rPr>
        <w:t>4</w:t>
      </w:r>
      <w:r w:rsidRPr="00D95144">
        <w:rPr>
          <w:rFonts w:ascii="Times New Roman" w:hAnsi="Times New Roman" w:cs="Times New Roman"/>
          <w:sz w:val="24"/>
          <w:szCs w:val="24"/>
        </w:rPr>
        <w:t xml:space="preserve">. </w:t>
      </w:r>
      <w:r w:rsidR="00455E83">
        <w:rPr>
          <w:rFonts w:ascii="Times New Roman" w:hAnsi="Times New Roman" w:cs="Times New Roman"/>
          <w:sz w:val="24"/>
          <w:szCs w:val="24"/>
        </w:rPr>
        <w:t>При</w:t>
      </w:r>
      <w:r w:rsidRPr="00D95144">
        <w:rPr>
          <w:rFonts w:ascii="Times New Roman" w:hAnsi="Times New Roman" w:cs="Times New Roman"/>
          <w:sz w:val="24"/>
          <w:szCs w:val="24"/>
        </w:rPr>
        <w:t xml:space="preserve"> </w:t>
      </w:r>
      <w:r w:rsidR="00263B34">
        <w:rPr>
          <w:rFonts w:ascii="Times New Roman" w:hAnsi="Times New Roman" w:cs="Times New Roman"/>
          <w:sz w:val="24"/>
          <w:szCs w:val="24"/>
        </w:rPr>
        <w:t>обращении</w:t>
      </w:r>
      <w:r w:rsidR="00AB5818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D95144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E57632" w:rsidRDefault="00E57632" w:rsidP="002C2F59">
      <w:pPr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Специалист администрации, ответственный за прием документов:</w:t>
      </w:r>
    </w:p>
    <w:p w:rsidR="00455E83" w:rsidRDefault="00E57632" w:rsidP="0064280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324D">
        <w:t>устанавливает предмет обращения</w:t>
      </w:r>
      <w:r w:rsidR="00455E83">
        <w:t>;</w:t>
      </w:r>
    </w:p>
    <w:p w:rsidR="00455E83" w:rsidRPr="00C147AD" w:rsidRDefault="00455E83" w:rsidP="0064280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147AD">
        <w:t>осуществляет установление личности заявителя на основании приложенн</w:t>
      </w:r>
      <w:r>
        <w:t>ых</w:t>
      </w:r>
      <w:r w:rsidRPr="00C147AD">
        <w:t xml:space="preserve"> копи</w:t>
      </w:r>
      <w:r w:rsidR="009642B5">
        <w:t>й</w:t>
      </w:r>
      <w:r w:rsidRPr="00C147AD">
        <w:t xml:space="preserve"> документа, удостоверяющего личность</w:t>
      </w:r>
      <w:r w:rsidR="009642B5">
        <w:t>,</w:t>
      </w:r>
      <w:r w:rsidRPr="00455E83">
        <w:t xml:space="preserve"> </w:t>
      </w:r>
      <w:r>
        <w:t>и документа, подтверждающего право заявителя действовать от имени юридического лица без доверенности</w:t>
      </w:r>
      <w:r w:rsidRPr="00C147AD">
        <w:t>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заявителя;</w:t>
      </w:r>
    </w:p>
    <w:p w:rsidR="009642B5" w:rsidRPr="00BA547C" w:rsidRDefault="009642B5" w:rsidP="00642800">
      <w:pPr>
        <w:pStyle w:val="ConsPlusNormal0"/>
        <w:numPr>
          <w:ilvl w:val="0"/>
          <w:numId w:val="15"/>
        </w:numPr>
        <w:tabs>
          <w:tab w:val="left" w:pos="993"/>
          <w:tab w:val="left" w:pos="8931"/>
        </w:tabs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9642B5" w:rsidRDefault="009642B5" w:rsidP="009642B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случае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уведомление в получении документов по форме, приведенной в приложении 5 к настоящему административному регламенту, с указанием перечня документов и даты их получения, а также с указанием перечня документов, которые будут получены по межведомственным запросам и передает зарегистрированное заявление с прилагаемым комплектом документов для резолюции главе администрации.</w:t>
      </w:r>
    </w:p>
    <w:p w:rsidR="009642B5" w:rsidRDefault="009642B5" w:rsidP="009642B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</w:p>
    <w:p w:rsidR="00455E83" w:rsidRDefault="009642B5" w:rsidP="009642B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Срок направления заявителю уведомления в получении документов </w:t>
      </w:r>
      <w:r w:rsidR="00263B34">
        <w:t>либо</w:t>
      </w:r>
      <w:r>
        <w:t xml:space="preserve"> уведомлени</w:t>
      </w:r>
      <w:r w:rsidR="00263B34">
        <w:t>я</w:t>
      </w:r>
      <w:r>
        <w:t xml:space="preserve"> о необходимости устранения нарушений в оформлении заявления и (или) представления отсутствующих документов - не позднее 1 рабочего дня, следующего за днем поступления заявления в администрацию.</w:t>
      </w:r>
    </w:p>
    <w:p w:rsidR="00234C9B" w:rsidRPr="006F2771" w:rsidRDefault="00234C9B" w:rsidP="002C2F59">
      <w:pPr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</w:pPr>
      <w:r w:rsidRPr="006F2771">
        <w:t>3.3.4.</w:t>
      </w:r>
      <w:r w:rsidR="009642B5">
        <w:t>5</w:t>
      </w:r>
      <w:r w:rsidRPr="006F2771">
        <w:t xml:space="preserve">. </w:t>
      </w:r>
      <w:r w:rsidR="002C2F59" w:rsidRPr="006F2771">
        <w:t xml:space="preserve">При поступлении заявления и комплекта документов в электронном виде </w:t>
      </w:r>
      <w:r w:rsidR="002C2F59">
        <w:rPr>
          <w:color w:val="000000"/>
        </w:rPr>
        <w:t xml:space="preserve">специалист администрации, ответственный за прием документов, </w:t>
      </w:r>
      <w:r w:rsidR="002C2F59" w:rsidRPr="006F2771">
        <w:t>распечатыва</w:t>
      </w:r>
      <w:r w:rsidR="002C2F59">
        <w:t>ет</w:t>
      </w:r>
      <w:r w:rsidR="002C2F59" w:rsidRPr="006F2771">
        <w:t xml:space="preserve"> </w:t>
      </w:r>
      <w:r w:rsidR="002C2F59">
        <w:t xml:space="preserve">документы </w:t>
      </w:r>
      <w:r w:rsidR="002C2F59" w:rsidRPr="006F2771">
        <w:t>на бумажном носителе,</w:t>
      </w:r>
      <w:r w:rsidR="002C2F59" w:rsidRPr="008B53EE">
        <w:t xml:space="preserve"> </w:t>
      </w:r>
      <w:r w:rsidR="002C2F59">
        <w:t>регистрирует в журнале входящей корреспонденции, передает для резолюции главе администрации</w:t>
      </w:r>
      <w:r w:rsidR="002C2F59" w:rsidRPr="006F2771">
        <w:t xml:space="preserve"> и в дальнейшем работа с ними ведется в установленном порядке</w:t>
      </w:r>
      <w:r w:rsidRPr="006F2771">
        <w:t>.</w:t>
      </w:r>
    </w:p>
    <w:p w:rsidR="009642B5" w:rsidRPr="00A86367" w:rsidRDefault="009642B5" w:rsidP="009642B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A86367">
        <w:t xml:space="preserve"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</w:t>
      </w:r>
      <w:r w:rsidRPr="00A9540F">
        <w:t>документ</w:t>
      </w:r>
      <w:r>
        <w:t>а</w:t>
      </w:r>
      <w:r w:rsidRPr="00A9540F">
        <w:t>, подтверждающ</w:t>
      </w:r>
      <w:r>
        <w:t>его</w:t>
      </w:r>
      <w:r w:rsidRPr="00A9540F">
        <w:t xml:space="preserve"> право заявителя действовать от имени юридического лица без доверенности</w:t>
      </w:r>
      <w:r w:rsidRPr="00A86367">
        <w:t xml:space="preserve"> документа</w:t>
      </w:r>
      <w:r>
        <w:t xml:space="preserve"> или документа, </w:t>
      </w:r>
      <w:r w:rsidRPr="00A86367">
        <w:t>подтверждающего полномочия представителя на представление интересов заявителя, прикрепленного к электронной форме заявления (прилагается в случае обращения представител</w:t>
      </w:r>
      <w:r>
        <w:t>я</w:t>
      </w:r>
      <w:r w:rsidRPr="00A86367">
        <w:t xml:space="preserve"> заявителя).</w:t>
      </w:r>
    </w:p>
    <w:p w:rsidR="009642B5" w:rsidRPr="00A86367" w:rsidRDefault="009642B5" w:rsidP="009642B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A86367">
        <w:t>Специалист администрации, ответственны</w:t>
      </w:r>
      <w:r>
        <w:t>й</w:t>
      </w:r>
      <w:r w:rsidRPr="00A86367">
        <w:t xml:space="preserve">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9642B5" w:rsidRPr="00A86367" w:rsidRDefault="009642B5" w:rsidP="009642B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A86367">
        <w:t>При отсутствии основани</w:t>
      </w:r>
      <w:r>
        <w:t>й</w:t>
      </w:r>
      <w:r w:rsidRPr="00A86367">
        <w:t xml:space="preserve"> для отказа в приме документов, необходимых для предоставления муниципальной услуги, получение заявления и прилагаемых к нему документов подтверждается путем направления заявителю уведомления (в виде текстового сообщения) о приеме и регистрации заявления,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услуги.</w:t>
      </w:r>
      <w:r>
        <w:t xml:space="preserve"> Распечатанные документы </w:t>
      </w:r>
      <w:r w:rsidRPr="00FB3B79">
        <w:t>на бумажном носителе</w:t>
      </w:r>
      <w:r>
        <w:t xml:space="preserve"> передаются для резолюции главе администрации.</w:t>
      </w:r>
    </w:p>
    <w:p w:rsidR="009642B5" w:rsidRPr="00A86367" w:rsidRDefault="009642B5" w:rsidP="009642B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</w:pPr>
      <w:r w:rsidRPr="00A86367">
        <w:t xml:space="preserve">При наличии оснований для отказа в приеме документов, необходимых для предоставления муниципальной услуги, заявителю направляется уведомление (в виде текстового сообщения) о мотивированном отказе в приеме заявления и документов, необходимых для предоставления муниципальной услуги, с указанием причины отказа. </w:t>
      </w:r>
    </w:p>
    <w:p w:rsidR="009642B5" w:rsidRDefault="009642B5" w:rsidP="009642B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contextualSpacing/>
        <w:jc w:val="both"/>
      </w:pPr>
      <w:r w:rsidRPr="00A86367">
        <w:t>Срок направления уведомления о приеме (об отказе в приеме) и регистрации заявления и документов, необходимых для предоставления муниципальной услуги, – не позднее 1 рабочего дня следующего за днем поступления заявления в администрацию.</w:t>
      </w:r>
    </w:p>
    <w:p w:rsidR="009642B5" w:rsidRPr="00BA547C" w:rsidRDefault="009642B5" w:rsidP="009642B5">
      <w:pPr>
        <w:pStyle w:val="afb"/>
        <w:tabs>
          <w:tab w:val="left" w:pos="8931"/>
        </w:tabs>
        <w:spacing w:after="0"/>
        <w:ind w:right="-2" w:firstLine="709"/>
        <w:contextualSpacing/>
        <w:jc w:val="both"/>
        <w:rPr>
          <w:color w:val="000000"/>
        </w:rPr>
      </w:pPr>
      <w:r w:rsidRPr="00BA547C">
        <w:rPr>
          <w:color w:val="000000"/>
        </w:rPr>
        <w:t>3.3.4.</w:t>
      </w:r>
      <w:r>
        <w:rPr>
          <w:color w:val="000000"/>
        </w:rPr>
        <w:t>6</w:t>
      </w:r>
      <w:r w:rsidRPr="00BA547C">
        <w:rPr>
          <w:color w:val="000000"/>
        </w:rPr>
        <w:t xml:space="preserve">. </w:t>
      </w:r>
      <w:r w:rsidRPr="00FB3B79">
        <w:rPr>
          <w:rStyle w:val="pt-a0-000000"/>
          <w:color w:val="000000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</w:t>
      </w:r>
      <w:r>
        <w:rPr>
          <w:rStyle w:val="pt-a0-000000"/>
          <w:color w:val="000000"/>
        </w:rPr>
        <w:t xml:space="preserve">а </w:t>
      </w:r>
      <w:r w:rsidRPr="00FB3B79">
        <w:rPr>
          <w:rStyle w:val="pt-a0-000000"/>
          <w:color w:val="000000"/>
        </w:rPr>
        <w:t>нахождения отсутствует.</w:t>
      </w:r>
    </w:p>
    <w:p w:rsidR="009642B5" w:rsidRPr="00BA547C" w:rsidRDefault="009642B5" w:rsidP="009642B5">
      <w:pPr>
        <w:pStyle w:val="ConsPlusNormal0"/>
        <w:tabs>
          <w:tab w:val="left" w:pos="1560"/>
          <w:tab w:val="left" w:pos="8931"/>
        </w:tabs>
        <w:autoSpaceDE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7C">
        <w:rPr>
          <w:rFonts w:ascii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3B79">
        <w:rPr>
          <w:rFonts w:ascii="Times New Roman" w:hAnsi="Times New Roman" w:cs="Times New Roman"/>
          <w:color w:val="000000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регламента.  </w:t>
      </w:r>
    </w:p>
    <w:p w:rsidR="00234C9B" w:rsidRPr="006F2771" w:rsidRDefault="00234C9B" w:rsidP="009642B5">
      <w:pPr>
        <w:pStyle w:val="ConsPlusNormal0"/>
        <w:tabs>
          <w:tab w:val="left" w:pos="709"/>
          <w:tab w:val="left" w:pos="993"/>
          <w:tab w:val="left" w:pos="8931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771">
        <w:rPr>
          <w:rFonts w:ascii="Times New Roman" w:hAnsi="Times New Roman" w:cs="Times New Roman"/>
          <w:color w:val="000000"/>
          <w:sz w:val="24"/>
          <w:szCs w:val="24"/>
        </w:rPr>
        <w:t>3.3.5. Межведомственное информационное взаимодействие</w:t>
      </w:r>
    </w:p>
    <w:p w:rsidR="00234C9B" w:rsidRPr="006F2771" w:rsidRDefault="00234C9B" w:rsidP="009642B5">
      <w:pPr>
        <w:ind w:firstLine="709"/>
        <w:jc w:val="both"/>
        <w:rPr>
          <w:color w:val="000000"/>
        </w:rPr>
      </w:pPr>
      <w:r w:rsidRPr="006F2771">
        <w:rPr>
          <w:color w:val="000000"/>
        </w:rPr>
        <w:t>3.3.5.1. Основанием для осуществления административной процедуры по формированию и направлению межведомственных запросов явля</w:t>
      </w:r>
      <w:r w:rsidR="00430033">
        <w:rPr>
          <w:color w:val="000000"/>
        </w:rPr>
        <w:t>е</w:t>
      </w:r>
      <w:r w:rsidRPr="006F2771">
        <w:rPr>
          <w:color w:val="000000"/>
        </w:rPr>
        <w:t xml:space="preserve">тся непредставление или представление неполного перечня документов, указанных в </w:t>
      </w:r>
      <w:r w:rsidR="009642B5">
        <w:rPr>
          <w:color w:val="000000"/>
        </w:rPr>
        <w:t>под</w:t>
      </w:r>
      <w:r w:rsidRPr="006F2771">
        <w:rPr>
          <w:color w:val="000000"/>
        </w:rPr>
        <w:t>пункте 2.6.2.</w:t>
      </w:r>
      <w:r w:rsidR="009642B5">
        <w:rPr>
          <w:color w:val="000000"/>
        </w:rPr>
        <w:t>1.</w:t>
      </w:r>
      <w:r w:rsidRPr="006F2771">
        <w:rPr>
          <w:color w:val="000000"/>
        </w:rPr>
        <w:t xml:space="preserve"> настоящего административного регламента.</w:t>
      </w:r>
    </w:p>
    <w:p w:rsidR="00234C9B" w:rsidRPr="006F2771" w:rsidRDefault="00234C9B" w:rsidP="00EA3110">
      <w:pPr>
        <w:ind w:firstLine="709"/>
        <w:jc w:val="both"/>
        <w:rPr>
          <w:color w:val="000000"/>
        </w:rPr>
      </w:pPr>
      <w:r w:rsidRPr="006F2771">
        <w:rPr>
          <w:color w:val="000000"/>
        </w:rPr>
        <w:t xml:space="preserve">3.3.5.2. </w:t>
      </w:r>
      <w:r w:rsidR="0051047B">
        <w:rPr>
          <w:color w:val="000000"/>
        </w:rPr>
        <w:t>Глава администрации</w:t>
      </w:r>
      <w:r w:rsidRPr="006F2771">
        <w:rPr>
          <w:color w:val="000000"/>
        </w:rPr>
        <w:t xml:space="preserve"> определяет </w:t>
      </w:r>
      <w:r w:rsidR="00B71D6A">
        <w:rPr>
          <w:color w:val="000000"/>
        </w:rPr>
        <w:t>специалиста</w:t>
      </w:r>
      <w:r w:rsidR="00C67417">
        <w:rPr>
          <w:color w:val="000000"/>
        </w:rPr>
        <w:t xml:space="preserve"> администрации</w:t>
      </w:r>
      <w:r w:rsidRPr="006F2771">
        <w:rPr>
          <w:color w:val="000000"/>
        </w:rPr>
        <w:t xml:space="preserve">, ответственного за обеспечение предоставления муниципальной услуги (далее – </w:t>
      </w:r>
      <w:r w:rsidR="00B71D6A">
        <w:rPr>
          <w:color w:val="000000"/>
        </w:rPr>
        <w:t>специалист</w:t>
      </w:r>
      <w:r w:rsidRPr="006F2771">
        <w:rPr>
          <w:color w:val="000000"/>
        </w:rPr>
        <w:t xml:space="preserve"> </w:t>
      </w:r>
      <w:r w:rsidR="0051047B">
        <w:rPr>
          <w:color w:val="000000"/>
        </w:rPr>
        <w:t>администрации</w:t>
      </w:r>
      <w:r w:rsidRPr="006F2771">
        <w:rPr>
          <w:color w:val="000000"/>
        </w:rPr>
        <w:t>).</w:t>
      </w:r>
    </w:p>
    <w:p w:rsidR="00234C9B" w:rsidRPr="006F2771" w:rsidRDefault="00B71D6A" w:rsidP="009642B5">
      <w:pPr>
        <w:tabs>
          <w:tab w:val="left" w:pos="156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Специалист</w:t>
      </w:r>
      <w:r w:rsidR="00234C9B" w:rsidRPr="006F2771">
        <w:rPr>
          <w:color w:val="000000"/>
        </w:rPr>
        <w:t xml:space="preserve"> </w:t>
      </w:r>
      <w:r w:rsidR="0051047B">
        <w:rPr>
          <w:color w:val="000000"/>
        </w:rPr>
        <w:t>администрации</w:t>
      </w:r>
      <w:r w:rsidR="00234C9B" w:rsidRPr="006F2771">
        <w:rPr>
          <w:color w:val="000000"/>
        </w:rPr>
        <w:t xml:space="preserve"> в рамках межведомственного взаимодействия в течени</w:t>
      </w:r>
      <w:r w:rsidR="001C3152">
        <w:rPr>
          <w:color w:val="000000"/>
        </w:rPr>
        <w:t>е</w:t>
      </w:r>
      <w:r w:rsidR="00234C9B" w:rsidRPr="006F2771">
        <w:rPr>
          <w:color w:val="000000"/>
        </w:rPr>
        <w:t xml:space="preserve"> </w:t>
      </w:r>
      <w:r w:rsidR="001C3152">
        <w:rPr>
          <w:color w:val="000000"/>
        </w:rPr>
        <w:t>1</w:t>
      </w:r>
      <w:r w:rsidR="00234C9B" w:rsidRPr="006F2771">
        <w:rPr>
          <w:color w:val="000000"/>
        </w:rPr>
        <w:t xml:space="preserve"> рабоч</w:t>
      </w:r>
      <w:r w:rsidR="001C3152">
        <w:rPr>
          <w:color w:val="000000"/>
        </w:rPr>
        <w:t>его</w:t>
      </w:r>
      <w:r w:rsidR="00234C9B" w:rsidRPr="006F2771">
        <w:rPr>
          <w:color w:val="000000"/>
        </w:rPr>
        <w:t xml:space="preserve"> дн</w:t>
      </w:r>
      <w:r w:rsidR="001C3152">
        <w:rPr>
          <w:color w:val="000000"/>
        </w:rPr>
        <w:t>я</w:t>
      </w:r>
      <w:r w:rsidR="007416AA">
        <w:rPr>
          <w:color w:val="000000"/>
        </w:rPr>
        <w:t xml:space="preserve"> </w:t>
      </w:r>
      <w:r w:rsidR="00234C9B" w:rsidRPr="006F2771">
        <w:rPr>
          <w:color w:val="000000"/>
        </w:rPr>
        <w:t>направляет запрос</w:t>
      </w:r>
      <w:r w:rsidR="00234C9B">
        <w:rPr>
          <w:color w:val="000000"/>
        </w:rPr>
        <w:t>ы</w:t>
      </w:r>
      <w:r w:rsidR="00234C9B" w:rsidRPr="006F2771">
        <w:rPr>
          <w:color w:val="000000"/>
        </w:rPr>
        <w:t xml:space="preserve"> в:</w:t>
      </w:r>
    </w:p>
    <w:p w:rsidR="00263B34" w:rsidRDefault="00234C9B" w:rsidP="00642800">
      <w:pPr>
        <w:numPr>
          <w:ilvl w:val="0"/>
          <w:numId w:val="16"/>
        </w:numPr>
        <w:tabs>
          <w:tab w:val="left" w:pos="993"/>
          <w:tab w:val="left" w:pos="1560"/>
        </w:tabs>
        <w:suppressAutoHyphens/>
        <w:ind w:left="0" w:firstLine="709"/>
        <w:jc w:val="both"/>
        <w:rPr>
          <w:color w:val="000000"/>
        </w:rPr>
      </w:pPr>
      <w:r>
        <w:t xml:space="preserve">Управление </w:t>
      </w:r>
      <w:r w:rsidRPr="006F2771">
        <w:t>Федеральной служб</w:t>
      </w:r>
      <w:r>
        <w:t>ы</w:t>
      </w:r>
      <w:r w:rsidRPr="006F2771">
        <w:t xml:space="preserve"> государственной регистрации, кадастра и картографии</w:t>
      </w:r>
      <w:r>
        <w:t xml:space="preserve"> по Воронежской области</w:t>
      </w:r>
      <w:r w:rsidRPr="006F2771">
        <w:t xml:space="preserve"> на получение выписки из Единого государственного реестра недвижимости о зарегистрированных правах на объект</w:t>
      </w:r>
      <w:r w:rsidR="009511B0">
        <w:t xml:space="preserve"> или объекты</w:t>
      </w:r>
      <w:r w:rsidRPr="006F2771">
        <w:t xml:space="preserve"> недвижимости</w:t>
      </w:r>
      <w:r w:rsidR="009511B0">
        <w:t>, расположенные на территории, в пределах которой предполагается организовать рынок;</w:t>
      </w:r>
    </w:p>
    <w:p w:rsidR="00263B34" w:rsidRPr="00263B34" w:rsidRDefault="00263B34" w:rsidP="00642800">
      <w:pPr>
        <w:numPr>
          <w:ilvl w:val="0"/>
          <w:numId w:val="16"/>
        </w:numPr>
        <w:tabs>
          <w:tab w:val="left" w:pos="993"/>
          <w:tab w:val="left" w:pos="1560"/>
        </w:tabs>
        <w:suppressAutoHyphens/>
        <w:ind w:left="0" w:firstLine="709"/>
        <w:jc w:val="both"/>
        <w:rPr>
          <w:color w:val="000000"/>
        </w:rPr>
      </w:pPr>
      <w:r>
        <w:t>в организацию (орган</w:t>
      </w:r>
      <w:r w:rsidRPr="008F4760">
        <w:t>) по государственному техническом</w:t>
      </w:r>
      <w:r>
        <w:t>у учету</w:t>
      </w:r>
      <w:r w:rsidRPr="008F4760">
        <w:t xml:space="preserve"> и технической инвентаризации объектов капитального строительства</w:t>
      </w:r>
      <w:r>
        <w:t xml:space="preserve"> на получение сведений</w:t>
      </w:r>
      <w:r w:rsidRPr="00DE12E0">
        <w:t xml:space="preserve"> </w:t>
      </w:r>
      <w:r w:rsidRPr="00650649">
        <w:t>на объект (объекты) недвижимости, расположенные на территории, в пределах которой пр</w:t>
      </w:r>
      <w:r>
        <w:t>едполагается организовать рынок, права</w:t>
      </w:r>
      <w:r w:rsidRPr="00650649">
        <w:t xml:space="preserve"> </w:t>
      </w:r>
      <w:r>
        <w:t>на которые зарегистрированы</w:t>
      </w:r>
      <w:r w:rsidRPr="00650649">
        <w:t xml:space="preserve"> </w:t>
      </w:r>
      <w:r w:rsidRPr="00DE12E0">
        <w:t>до вступления в силу Федерального закона от 21.07.1997 г. № 122-ФЗ «О государственной регистрации прав на недвижимое имущество и сделок с ним»</w:t>
      </w:r>
      <w:r>
        <w:t>;</w:t>
      </w:r>
    </w:p>
    <w:p w:rsidR="009511B0" w:rsidRPr="00C45959" w:rsidRDefault="009511B0" w:rsidP="00642800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eastAsia="ar-SA"/>
        </w:rPr>
      </w:pPr>
      <w:r>
        <w:rPr>
          <w:color w:val="000000"/>
          <w:lang w:eastAsia="ar-SA"/>
        </w:rPr>
        <w:t>Ф</w:t>
      </w:r>
      <w:r w:rsidRPr="00D95144">
        <w:rPr>
          <w:color w:val="000000"/>
          <w:lang w:eastAsia="ar-SA"/>
        </w:rPr>
        <w:t>едеральн</w:t>
      </w:r>
      <w:r>
        <w:rPr>
          <w:color w:val="000000"/>
          <w:lang w:eastAsia="ar-SA"/>
        </w:rPr>
        <w:t>ую</w:t>
      </w:r>
      <w:r w:rsidRPr="00D95144">
        <w:rPr>
          <w:color w:val="000000"/>
          <w:lang w:eastAsia="ar-SA"/>
        </w:rPr>
        <w:t xml:space="preserve"> налогов</w:t>
      </w:r>
      <w:r>
        <w:rPr>
          <w:color w:val="000000"/>
          <w:lang w:eastAsia="ar-SA"/>
        </w:rPr>
        <w:t>ую</w:t>
      </w:r>
      <w:r w:rsidRPr="00D95144">
        <w:rPr>
          <w:color w:val="000000"/>
          <w:lang w:eastAsia="ar-SA"/>
        </w:rPr>
        <w:t xml:space="preserve"> служб</w:t>
      </w:r>
      <w:r>
        <w:rPr>
          <w:color w:val="000000"/>
          <w:lang w:eastAsia="ar-SA"/>
        </w:rPr>
        <w:t xml:space="preserve">у на получение </w:t>
      </w:r>
      <w:r w:rsidRPr="007534B8">
        <w:rPr>
          <w:color w:val="000000"/>
          <w:lang w:eastAsia="ar-SA"/>
        </w:rPr>
        <w:t>выписк</w:t>
      </w:r>
      <w:r>
        <w:rPr>
          <w:color w:val="000000"/>
          <w:lang w:eastAsia="ar-SA"/>
        </w:rPr>
        <w:t>и</w:t>
      </w:r>
      <w:r w:rsidRPr="007534B8">
        <w:rPr>
          <w:color w:val="000000"/>
          <w:lang w:eastAsia="ar-SA"/>
        </w:rPr>
        <w:t xml:space="preserve"> из Единого государственного реестра юридических лиц</w:t>
      </w:r>
      <w:r>
        <w:rPr>
          <w:color w:val="000000"/>
          <w:lang w:eastAsia="ar-SA"/>
        </w:rPr>
        <w:t>.</w:t>
      </w:r>
    </w:p>
    <w:p w:rsidR="009642B5" w:rsidRP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>3.3.5.3.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642B5" w:rsidRP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9642B5" w:rsidRP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9642B5" w:rsidRP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>3.3.5.4.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9642B5" w:rsidRP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9642B5" w:rsidRDefault="009642B5" w:rsidP="009642B5">
      <w:pPr>
        <w:tabs>
          <w:tab w:val="left" w:pos="709"/>
          <w:tab w:val="left" w:pos="993"/>
        </w:tabs>
        <w:ind w:firstLine="709"/>
        <w:jc w:val="both"/>
        <w:rPr>
          <w:color w:val="000000"/>
        </w:rPr>
      </w:pPr>
      <w:r w:rsidRPr="009642B5">
        <w:rPr>
          <w:color w:val="000000"/>
        </w:rPr>
        <w:t xml:space="preserve">3.3.5.5. 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634AA" w:rsidRDefault="00B634AA" w:rsidP="009642B5">
      <w:pPr>
        <w:tabs>
          <w:tab w:val="left" w:pos="709"/>
          <w:tab w:val="left" w:pos="993"/>
        </w:tabs>
        <w:ind w:firstLine="709"/>
        <w:jc w:val="both"/>
      </w:pPr>
      <w:r>
        <w:t>3.3.6. П</w:t>
      </w:r>
      <w:r w:rsidRPr="00D95144">
        <w:t>ринятие решения о предоставлении (об отказе в предоставлении) муниципальной услуги</w:t>
      </w:r>
    </w:p>
    <w:p w:rsidR="009511B0" w:rsidRPr="00D95144" w:rsidRDefault="009511B0" w:rsidP="00EA3110">
      <w:pPr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D95144">
        <w:t xml:space="preserve">3.3.6.1. Основанием для начала административной процедуры является </w:t>
      </w:r>
      <w:r w:rsidR="00B634AA">
        <w:t>наличие</w:t>
      </w:r>
      <w:r w:rsidRPr="00D95144">
        <w:t xml:space="preserve"> ответ</w:t>
      </w:r>
      <w:r>
        <w:t>ов</w:t>
      </w:r>
      <w:r w:rsidRPr="00D95144">
        <w:t xml:space="preserve"> на межведомственны</w:t>
      </w:r>
      <w:r>
        <w:t>е</w:t>
      </w:r>
      <w:r w:rsidRPr="00D95144">
        <w:t xml:space="preserve"> запрос</w:t>
      </w:r>
      <w:r>
        <w:t>ы</w:t>
      </w:r>
      <w:r w:rsidRPr="00D95144">
        <w:t>.</w:t>
      </w:r>
    </w:p>
    <w:p w:rsidR="009511B0" w:rsidRPr="00D95144" w:rsidRDefault="009511B0" w:rsidP="00EA31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3.3.6.2. </w:t>
      </w:r>
      <w:r w:rsidR="00B71D6A">
        <w:rPr>
          <w:rFonts w:ascii="Times New Roman" w:hAnsi="Times New Roman" w:cs="Times New Roman"/>
          <w:sz w:val="24"/>
          <w:szCs w:val="24"/>
        </w:rPr>
        <w:t>Специалист</w:t>
      </w:r>
      <w:r w:rsidRPr="00D95144">
        <w:rPr>
          <w:rFonts w:ascii="Times New Roman" w:hAnsi="Times New Roman" w:cs="Times New Roman"/>
          <w:sz w:val="24"/>
          <w:szCs w:val="24"/>
        </w:rPr>
        <w:t xml:space="preserve"> </w:t>
      </w:r>
      <w:r w:rsidR="00D94EF2">
        <w:rPr>
          <w:rFonts w:ascii="Times New Roman" w:hAnsi="Times New Roman" w:cs="Times New Roman"/>
          <w:sz w:val="24"/>
          <w:szCs w:val="24"/>
        </w:rPr>
        <w:t>администрации</w:t>
      </w:r>
      <w:r w:rsidRPr="00D95144">
        <w:rPr>
          <w:rFonts w:ascii="Times New Roman" w:hAnsi="Times New Roman" w:cs="Times New Roman"/>
          <w:sz w:val="24"/>
          <w:szCs w:val="24"/>
        </w:rPr>
        <w:t xml:space="preserve"> проводит проверку заявления и прилагаемых к нему документов, а также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5144">
        <w:rPr>
          <w:rFonts w:ascii="Times New Roman" w:hAnsi="Times New Roman" w:cs="Times New Roman"/>
          <w:sz w:val="24"/>
          <w:szCs w:val="24"/>
        </w:rPr>
        <w:t>, полученн</w:t>
      </w:r>
      <w:r w:rsidR="00155F2E">
        <w:rPr>
          <w:rFonts w:ascii="Times New Roman" w:hAnsi="Times New Roman" w:cs="Times New Roman"/>
          <w:sz w:val="24"/>
          <w:szCs w:val="24"/>
        </w:rPr>
        <w:t>ых</w:t>
      </w:r>
      <w:r w:rsidRPr="00D95144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информационного взаимодействия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5144">
        <w:rPr>
          <w:rFonts w:ascii="Times New Roman" w:hAnsi="Times New Roman" w:cs="Times New Roman"/>
          <w:sz w:val="24"/>
          <w:szCs w:val="24"/>
        </w:rPr>
        <w:t xml:space="preserve"> на наличие или отсутствие оснований</w:t>
      </w:r>
      <w:r w:rsidR="009642B5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муниципальной услуги</w:t>
      </w:r>
      <w:r w:rsidRPr="00D95144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r w:rsidR="009642B5">
        <w:rPr>
          <w:rFonts w:ascii="Times New Roman" w:hAnsi="Times New Roman" w:cs="Times New Roman"/>
          <w:sz w:val="24"/>
          <w:szCs w:val="24"/>
        </w:rPr>
        <w:t>под</w:t>
      </w:r>
      <w:r w:rsidRPr="00D95144">
        <w:rPr>
          <w:rFonts w:ascii="Times New Roman" w:hAnsi="Times New Roman" w:cs="Times New Roman"/>
          <w:sz w:val="24"/>
          <w:szCs w:val="24"/>
        </w:rPr>
        <w:t>пункте 2.8.2.</w:t>
      </w:r>
      <w:r w:rsidR="009642B5">
        <w:rPr>
          <w:rFonts w:ascii="Times New Roman" w:hAnsi="Times New Roman" w:cs="Times New Roman"/>
          <w:sz w:val="24"/>
          <w:szCs w:val="24"/>
        </w:rPr>
        <w:t>1.</w:t>
      </w:r>
      <w:r w:rsidRPr="00D951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511B0" w:rsidRPr="00D95144" w:rsidRDefault="009511B0" w:rsidP="00EA3110">
      <w:pPr>
        <w:tabs>
          <w:tab w:val="left" w:pos="709"/>
        </w:tabs>
        <w:ind w:firstLine="709"/>
        <w:rPr>
          <w:lang w:eastAsia="ar-SA"/>
        </w:rPr>
      </w:pPr>
      <w:r w:rsidRPr="00D95144">
        <w:rPr>
          <w:lang w:eastAsia="ar-SA"/>
        </w:rPr>
        <w:t>3.3.6.3. Критериями принятия решения являются:</w:t>
      </w:r>
    </w:p>
    <w:p w:rsidR="009511B0" w:rsidRPr="00D95144" w:rsidRDefault="009511B0" w:rsidP="00642800">
      <w:pPr>
        <w:pStyle w:val="ConsPlusNormal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</w:t>
      </w:r>
      <w:r w:rsidR="009642B5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</w:t>
      </w:r>
      <w:r w:rsidRPr="00D95144">
        <w:rPr>
          <w:rFonts w:ascii="Times New Roman" w:hAnsi="Times New Roman" w:cs="Times New Roman"/>
          <w:sz w:val="24"/>
          <w:szCs w:val="24"/>
        </w:rPr>
        <w:t xml:space="preserve"> принимается решение </w:t>
      </w:r>
      <w:r w:rsidR="00155F2E" w:rsidRPr="00155F2E">
        <w:rPr>
          <w:rFonts w:ascii="Times New Roman" w:hAnsi="Times New Roman" w:cs="Times New Roman"/>
          <w:sz w:val="24"/>
          <w:szCs w:val="24"/>
        </w:rPr>
        <w:t>о выдаче (продлени</w:t>
      </w:r>
      <w:r w:rsidR="00E82B72">
        <w:rPr>
          <w:rFonts w:ascii="Times New Roman" w:hAnsi="Times New Roman" w:cs="Times New Roman"/>
          <w:sz w:val="24"/>
          <w:szCs w:val="24"/>
        </w:rPr>
        <w:t>и</w:t>
      </w:r>
      <w:r w:rsidR="00155F2E" w:rsidRPr="00155F2E">
        <w:rPr>
          <w:rFonts w:ascii="Times New Roman" w:hAnsi="Times New Roman" w:cs="Times New Roman"/>
          <w:sz w:val="24"/>
          <w:szCs w:val="24"/>
        </w:rPr>
        <w:t>, переоформлени</w:t>
      </w:r>
      <w:r w:rsidR="00E82B72">
        <w:rPr>
          <w:rFonts w:ascii="Times New Roman" w:hAnsi="Times New Roman" w:cs="Times New Roman"/>
          <w:sz w:val="24"/>
          <w:szCs w:val="24"/>
        </w:rPr>
        <w:t>и</w:t>
      </w:r>
      <w:r w:rsidR="00155F2E" w:rsidRPr="00155F2E">
        <w:rPr>
          <w:rFonts w:ascii="Times New Roman" w:hAnsi="Times New Roman" w:cs="Times New Roman"/>
          <w:sz w:val="24"/>
          <w:szCs w:val="24"/>
        </w:rPr>
        <w:t>) разрешения на право организации розничного рынка</w:t>
      </w:r>
      <w:r w:rsidRPr="00D95144">
        <w:rPr>
          <w:rFonts w:ascii="Times New Roman" w:hAnsi="Times New Roman" w:cs="Times New Roman"/>
          <w:sz w:val="24"/>
          <w:szCs w:val="24"/>
        </w:rPr>
        <w:t>;</w:t>
      </w:r>
    </w:p>
    <w:p w:rsidR="009511B0" w:rsidRPr="00D95144" w:rsidRDefault="009511B0" w:rsidP="00642800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D95144">
        <w:t xml:space="preserve">в случае наличия оснований </w:t>
      </w:r>
      <w:r w:rsidR="00716798">
        <w:t>для отказа в предоставлении муниципальной услуги</w:t>
      </w:r>
      <w:r w:rsidRPr="00D95144">
        <w:t xml:space="preserve"> принимается решение об отказе </w:t>
      </w:r>
      <w:r w:rsidR="003748B0">
        <w:t>в</w:t>
      </w:r>
      <w:r w:rsidR="00155F2E" w:rsidRPr="00557263">
        <w:t xml:space="preserve"> выдаче (продлени</w:t>
      </w:r>
      <w:r w:rsidR="006D44FC">
        <w:t>и</w:t>
      </w:r>
      <w:r w:rsidR="00155F2E" w:rsidRPr="00557263">
        <w:t>, переоформлени</w:t>
      </w:r>
      <w:r w:rsidR="006D44FC">
        <w:t>и</w:t>
      </w:r>
      <w:r w:rsidR="00155F2E" w:rsidRPr="00557263">
        <w:t>) разрешения на право организации розничного рынка</w:t>
      </w:r>
      <w:r w:rsidRPr="00D95144">
        <w:t>.</w:t>
      </w:r>
    </w:p>
    <w:p w:rsidR="009511B0" w:rsidRDefault="009511B0" w:rsidP="00EA3110">
      <w:pPr>
        <w:autoSpaceDE w:val="0"/>
        <w:autoSpaceDN w:val="0"/>
        <w:adjustRightInd w:val="0"/>
        <w:ind w:firstLine="709"/>
        <w:jc w:val="both"/>
      </w:pPr>
      <w:r w:rsidRPr="00D454C2">
        <w:t xml:space="preserve">3.3.6.4. По результатам принятого решения </w:t>
      </w:r>
      <w:r w:rsidR="00B71D6A">
        <w:t>специалист</w:t>
      </w:r>
      <w:r w:rsidRPr="00D454C2">
        <w:t xml:space="preserve"> </w:t>
      </w:r>
      <w:r w:rsidR="00E82B72" w:rsidRPr="00D454C2">
        <w:t>администрации</w:t>
      </w:r>
      <w:r w:rsidRPr="00D95144">
        <w:t>:</w:t>
      </w:r>
    </w:p>
    <w:p w:rsidR="00155F2E" w:rsidRDefault="00155F2E" w:rsidP="00EA311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 </w:t>
      </w:r>
      <w:r w:rsidR="00716798">
        <w:rPr>
          <w:rFonts w:ascii="Times New Roman" w:hAnsi="Times New Roman" w:cs="Times New Roman"/>
          <w:sz w:val="24"/>
          <w:szCs w:val="24"/>
        </w:rPr>
        <w:t>для отказа в предоставлении муниципальной услуги</w:t>
      </w:r>
      <w:r w:rsidRPr="00650649">
        <w:rPr>
          <w:rFonts w:ascii="Times New Roman" w:hAnsi="Times New Roman" w:cs="Times New Roman"/>
          <w:sz w:val="24"/>
          <w:szCs w:val="24"/>
        </w:rPr>
        <w:t>:</w:t>
      </w:r>
    </w:p>
    <w:p w:rsidR="00155F2E" w:rsidRDefault="00155F2E" w:rsidP="00642800">
      <w:pPr>
        <w:pStyle w:val="ConsPlusNormal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готовит проект постановления </w:t>
      </w:r>
      <w:r w:rsidR="00A519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50649">
        <w:rPr>
          <w:rFonts w:ascii="Times New Roman" w:hAnsi="Times New Roman" w:cs="Times New Roman"/>
          <w:sz w:val="24"/>
          <w:szCs w:val="24"/>
        </w:rPr>
        <w:t xml:space="preserve">о </w:t>
      </w:r>
      <w:r w:rsidR="00F13984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650649">
        <w:rPr>
          <w:rFonts w:ascii="Times New Roman" w:hAnsi="Times New Roman" w:cs="Times New Roman"/>
          <w:sz w:val="24"/>
          <w:szCs w:val="24"/>
        </w:rPr>
        <w:t>(продлении, переоформлении) разрешения на право организации розничного рынка;</w:t>
      </w:r>
    </w:p>
    <w:p w:rsidR="00155F2E" w:rsidRDefault="00155F2E" w:rsidP="00642800">
      <w:pPr>
        <w:pStyle w:val="ConsPlusNormal0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5F2E">
        <w:rPr>
          <w:rFonts w:ascii="Times New Roman" w:hAnsi="Times New Roman" w:cs="Times New Roman"/>
          <w:sz w:val="24"/>
          <w:szCs w:val="24"/>
        </w:rPr>
        <w:t>передает подготовленный проект постановления</w:t>
      </w:r>
      <w:r w:rsidR="00F13984">
        <w:rPr>
          <w:rFonts w:ascii="Times New Roman" w:hAnsi="Times New Roman" w:cs="Times New Roman"/>
          <w:sz w:val="24"/>
          <w:szCs w:val="24"/>
        </w:rPr>
        <w:t xml:space="preserve"> </w:t>
      </w:r>
      <w:r w:rsidR="00A519E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519EB" w:rsidRPr="00650649">
        <w:rPr>
          <w:rFonts w:ascii="Times New Roman" w:hAnsi="Times New Roman" w:cs="Times New Roman"/>
          <w:sz w:val="24"/>
          <w:szCs w:val="24"/>
        </w:rPr>
        <w:t xml:space="preserve">о </w:t>
      </w:r>
      <w:r w:rsidR="00A519EB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A519EB" w:rsidRPr="00650649">
        <w:rPr>
          <w:rFonts w:ascii="Times New Roman" w:hAnsi="Times New Roman" w:cs="Times New Roman"/>
          <w:sz w:val="24"/>
          <w:szCs w:val="24"/>
        </w:rPr>
        <w:t>(продлении, переоформлении) разрешения на право организации розничного рынка</w:t>
      </w:r>
      <w:r w:rsidR="00A519EB">
        <w:rPr>
          <w:rFonts w:ascii="Times New Roman" w:hAnsi="Times New Roman" w:cs="Times New Roman"/>
          <w:sz w:val="24"/>
          <w:szCs w:val="24"/>
        </w:rPr>
        <w:t xml:space="preserve"> </w:t>
      </w:r>
      <w:r w:rsidR="00F13984">
        <w:rPr>
          <w:rFonts w:ascii="Times New Roman" w:hAnsi="Times New Roman" w:cs="Times New Roman"/>
          <w:sz w:val="24"/>
          <w:szCs w:val="24"/>
        </w:rPr>
        <w:t>и прилагаемый к нему комплект документов</w:t>
      </w:r>
      <w:r w:rsidRPr="00155F2E">
        <w:rPr>
          <w:rFonts w:ascii="Times New Roman" w:hAnsi="Times New Roman" w:cs="Times New Roman"/>
          <w:sz w:val="24"/>
          <w:szCs w:val="24"/>
        </w:rPr>
        <w:t xml:space="preserve"> на</w:t>
      </w:r>
      <w:r w:rsidR="00D454C2">
        <w:rPr>
          <w:rFonts w:ascii="Times New Roman" w:hAnsi="Times New Roman" w:cs="Times New Roman"/>
          <w:sz w:val="24"/>
          <w:szCs w:val="24"/>
        </w:rPr>
        <w:t xml:space="preserve"> подписание главе администрации. Подписанное постановление администрации </w:t>
      </w:r>
      <w:r w:rsidR="00D454C2" w:rsidRPr="00650649">
        <w:rPr>
          <w:rFonts w:ascii="Times New Roman" w:hAnsi="Times New Roman" w:cs="Times New Roman"/>
          <w:sz w:val="24"/>
          <w:szCs w:val="24"/>
        </w:rPr>
        <w:t xml:space="preserve">о </w:t>
      </w:r>
      <w:r w:rsidR="00D454C2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D454C2" w:rsidRPr="00650649">
        <w:rPr>
          <w:rFonts w:ascii="Times New Roman" w:hAnsi="Times New Roman" w:cs="Times New Roman"/>
          <w:sz w:val="24"/>
          <w:szCs w:val="24"/>
        </w:rPr>
        <w:t>(продлении, переоформлении) разрешения на право организации розничного рынка</w:t>
      </w:r>
      <w:r w:rsidR="00D454C2">
        <w:rPr>
          <w:rFonts w:ascii="Times New Roman" w:hAnsi="Times New Roman" w:cs="Times New Roman"/>
          <w:sz w:val="24"/>
          <w:szCs w:val="24"/>
        </w:rPr>
        <w:t xml:space="preserve"> передается на регистрацию;</w:t>
      </w:r>
    </w:p>
    <w:p w:rsidR="00155F2E" w:rsidRDefault="00155F2E" w:rsidP="0064280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55F2E">
        <w:t>не позднее дня, следующего за днем принятия постановления</w:t>
      </w:r>
      <w:r w:rsidR="00A519EB" w:rsidRPr="00A519EB">
        <w:t xml:space="preserve"> </w:t>
      </w:r>
      <w:r w:rsidR="00A519EB">
        <w:t xml:space="preserve">администрации </w:t>
      </w:r>
      <w:r w:rsidR="00A519EB" w:rsidRPr="00650649">
        <w:t xml:space="preserve">о </w:t>
      </w:r>
      <w:r w:rsidR="00A519EB">
        <w:t xml:space="preserve">предоставлении </w:t>
      </w:r>
      <w:r w:rsidR="00A519EB" w:rsidRPr="00650649">
        <w:t>(продлении, переоформлении) разрешения на право организации розничного рынка</w:t>
      </w:r>
      <w:r w:rsidR="00D454C2">
        <w:t>,</w:t>
      </w:r>
      <w:r w:rsidR="00A519EB">
        <w:t xml:space="preserve"> </w:t>
      </w:r>
      <w:r w:rsidRPr="00155F2E">
        <w:t>готовит</w:t>
      </w:r>
      <w:r w:rsidR="00CC2544">
        <w:t xml:space="preserve"> проект</w:t>
      </w:r>
      <w:r w:rsidR="00D454C2">
        <w:t xml:space="preserve">ы </w:t>
      </w:r>
      <w:hyperlink r:id="rId13" w:anchor="P577" w:history="1">
        <w:r w:rsidRPr="00155F2E">
          <w:rPr>
            <w:rStyle w:val="a8"/>
            <w:color w:val="auto"/>
            <w:u w:val="none"/>
          </w:rPr>
          <w:t>разрешени</w:t>
        </w:r>
      </w:hyperlink>
      <w:r w:rsidR="00CC2544">
        <w:t>я</w:t>
      </w:r>
      <w:r w:rsidR="00D454C2">
        <w:t xml:space="preserve"> </w:t>
      </w:r>
      <w:r w:rsidRPr="00155F2E">
        <w:t xml:space="preserve">на право организации розничного рынка и </w:t>
      </w:r>
      <w:r w:rsidR="008513E7">
        <w:t xml:space="preserve">уведомления </w:t>
      </w:r>
      <w:r w:rsidR="000B73C1" w:rsidRPr="000B73C1">
        <w:t xml:space="preserve">о </w:t>
      </w:r>
      <w:r w:rsidR="009E086E">
        <w:t>выдаче</w:t>
      </w:r>
      <w:r w:rsidR="000B73C1" w:rsidRPr="000B73C1">
        <w:t xml:space="preserve"> (</w:t>
      </w:r>
      <w:r w:rsidR="009E086E">
        <w:t>продлении, переоформлении</w:t>
      </w:r>
      <w:r w:rsidR="000B73C1" w:rsidRPr="000B73C1">
        <w:t>) разрешения на право организации розничного рынка</w:t>
      </w:r>
      <w:r w:rsidR="0069613F">
        <w:t>;</w:t>
      </w:r>
    </w:p>
    <w:p w:rsidR="00A345AE" w:rsidRDefault="00EE2884" w:rsidP="0064280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передает</w:t>
      </w:r>
      <w:r w:rsidR="00D454C2">
        <w:t xml:space="preserve"> проекты</w:t>
      </w:r>
      <w:r w:rsidR="009E086E">
        <w:t xml:space="preserve"> </w:t>
      </w:r>
      <w:hyperlink r:id="rId14" w:anchor="P577" w:history="1">
        <w:r w:rsidR="009E086E">
          <w:rPr>
            <w:rStyle w:val="a8"/>
            <w:color w:val="auto"/>
            <w:u w:val="none"/>
          </w:rPr>
          <w:t>разрешени</w:t>
        </w:r>
      </w:hyperlink>
      <w:r w:rsidR="00D454C2">
        <w:t>я</w:t>
      </w:r>
      <w:r w:rsidRPr="00155F2E">
        <w:t xml:space="preserve"> на право организации розничного рынка и </w:t>
      </w:r>
      <w:hyperlink r:id="rId15" w:anchor="P628" w:history="1">
        <w:r w:rsidR="009E086E">
          <w:rPr>
            <w:rStyle w:val="a8"/>
            <w:color w:val="auto"/>
            <w:u w:val="none"/>
          </w:rPr>
          <w:t>уведомлени</w:t>
        </w:r>
      </w:hyperlink>
      <w:r w:rsidR="00D454C2">
        <w:t>я</w:t>
      </w:r>
      <w:r w:rsidRPr="00155F2E">
        <w:t xml:space="preserve"> </w:t>
      </w:r>
      <w:r w:rsidR="00A519EB" w:rsidRPr="000B73C1">
        <w:t xml:space="preserve">о </w:t>
      </w:r>
      <w:r w:rsidR="00A519EB">
        <w:t>выдаче</w:t>
      </w:r>
      <w:r w:rsidR="00A519EB" w:rsidRPr="000B73C1">
        <w:t xml:space="preserve"> (</w:t>
      </w:r>
      <w:r w:rsidR="00A519EB">
        <w:t>продлении, переоформлении</w:t>
      </w:r>
      <w:r w:rsidR="00A519EB" w:rsidRPr="000B73C1">
        <w:t>) разрешения на право организации розничного рынка</w:t>
      </w:r>
      <w:r w:rsidR="00A519EB" w:rsidRPr="00155F2E">
        <w:t xml:space="preserve"> </w:t>
      </w:r>
      <w:r w:rsidR="000B73C1" w:rsidRPr="00155F2E">
        <w:t>на подписание главе администрации</w:t>
      </w:r>
      <w:r w:rsidR="00D454C2">
        <w:t xml:space="preserve">. Подписанные </w:t>
      </w:r>
      <w:hyperlink r:id="rId16" w:anchor="P577" w:history="1">
        <w:r w:rsidR="00D454C2" w:rsidRPr="006D44FC">
          <w:rPr>
            <w:rStyle w:val="a8"/>
            <w:color w:val="auto"/>
            <w:u w:val="none"/>
          </w:rPr>
          <w:t>разрешени</w:t>
        </w:r>
      </w:hyperlink>
      <w:r w:rsidR="00D454C2">
        <w:t>е</w:t>
      </w:r>
      <w:r w:rsidR="00D454C2" w:rsidRPr="00155F2E">
        <w:t xml:space="preserve"> на право организации розничного рынка и </w:t>
      </w:r>
      <w:hyperlink r:id="rId17" w:anchor="P628" w:history="1">
        <w:r w:rsidR="00D454C2" w:rsidRPr="006D44FC">
          <w:rPr>
            <w:rStyle w:val="a8"/>
            <w:color w:val="auto"/>
            <w:u w:val="none"/>
          </w:rPr>
          <w:t>уведомлени</w:t>
        </w:r>
      </w:hyperlink>
      <w:r w:rsidR="00D454C2">
        <w:t>е</w:t>
      </w:r>
      <w:r w:rsidR="00D454C2" w:rsidRPr="00155F2E">
        <w:t xml:space="preserve"> </w:t>
      </w:r>
      <w:r w:rsidR="00D454C2" w:rsidRPr="000B73C1">
        <w:t xml:space="preserve">о </w:t>
      </w:r>
      <w:r w:rsidR="00D454C2">
        <w:t>выдаче</w:t>
      </w:r>
      <w:r w:rsidR="00D454C2" w:rsidRPr="000B73C1">
        <w:t xml:space="preserve"> (</w:t>
      </w:r>
      <w:r w:rsidR="00D454C2">
        <w:t>продлении, переоформлении</w:t>
      </w:r>
      <w:r w:rsidR="00D454C2" w:rsidRPr="000B73C1">
        <w:t>) разрешения на право организации розничного рынка</w:t>
      </w:r>
      <w:r w:rsidR="002E4CC1">
        <w:t xml:space="preserve"> передаются на регистрацию.</w:t>
      </w:r>
    </w:p>
    <w:p w:rsidR="0069613F" w:rsidRDefault="00155F2E" w:rsidP="00EA311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55F2E">
        <w:t xml:space="preserve">В случае наличия оснований </w:t>
      </w:r>
      <w:r w:rsidR="007D4CE3">
        <w:t>для отказа в предоставлении муниципальной услуги</w:t>
      </w:r>
      <w:r w:rsidR="0069613F">
        <w:t>:</w:t>
      </w:r>
    </w:p>
    <w:p w:rsidR="0069613F" w:rsidRDefault="00155F2E" w:rsidP="0064280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50649">
        <w:t xml:space="preserve">готовит проект постановления </w:t>
      </w:r>
      <w:r w:rsidR="00D454C2">
        <w:t xml:space="preserve">администрации </w:t>
      </w:r>
      <w:r w:rsidRPr="00650649">
        <w:t>об отказе в предоставлении (продлени</w:t>
      </w:r>
      <w:r w:rsidR="00780ED7">
        <w:t>и</w:t>
      </w:r>
      <w:r w:rsidRPr="00650649">
        <w:t>, переоформлени</w:t>
      </w:r>
      <w:r w:rsidR="00780ED7">
        <w:t>и</w:t>
      </w:r>
      <w:r w:rsidRPr="00650649">
        <w:t>) разрешения на право организации розничного рынка;</w:t>
      </w:r>
    </w:p>
    <w:p w:rsidR="00155F2E" w:rsidRDefault="00155F2E" w:rsidP="0064280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9613F">
        <w:t xml:space="preserve">передает подготовленный проект постановления </w:t>
      </w:r>
      <w:r w:rsidR="00D454C2">
        <w:t xml:space="preserve">администрации </w:t>
      </w:r>
      <w:r w:rsidR="0069613F" w:rsidRPr="0069613F">
        <w:t>об от</w:t>
      </w:r>
      <w:r w:rsidR="00780ED7">
        <w:t>казе в предоставлении (продлении, переоформлении</w:t>
      </w:r>
      <w:r w:rsidR="0069613F" w:rsidRPr="0069613F">
        <w:t xml:space="preserve">) разрешения на право организации розничного рынка </w:t>
      </w:r>
      <w:r w:rsidR="003748B0">
        <w:t>и прилагаемый к нему комплект документов</w:t>
      </w:r>
      <w:r w:rsidR="003748B0" w:rsidRPr="0069613F">
        <w:t xml:space="preserve"> </w:t>
      </w:r>
      <w:r w:rsidRPr="0069613F">
        <w:t>на</w:t>
      </w:r>
      <w:r w:rsidR="00D454C2">
        <w:t xml:space="preserve"> подписание главе администрации. Подписанное постановление</w:t>
      </w:r>
      <w:r w:rsidR="00D454C2" w:rsidRPr="0069613F">
        <w:t xml:space="preserve"> </w:t>
      </w:r>
      <w:r w:rsidR="00D454C2">
        <w:t xml:space="preserve">администрации </w:t>
      </w:r>
      <w:r w:rsidR="00D454C2" w:rsidRPr="0069613F">
        <w:t>об от</w:t>
      </w:r>
      <w:r w:rsidR="00D454C2">
        <w:t>казе в предоставлении (продлении, переоформлении</w:t>
      </w:r>
      <w:r w:rsidR="00D454C2" w:rsidRPr="0069613F">
        <w:t>) разрешения на право организации розничного рынка</w:t>
      </w:r>
      <w:r w:rsidR="00D454C2">
        <w:t xml:space="preserve"> передается на регистрацию;</w:t>
      </w:r>
    </w:p>
    <w:p w:rsidR="0069613F" w:rsidRDefault="00155F2E" w:rsidP="00642800">
      <w:pPr>
        <w:pStyle w:val="a5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69613F">
        <w:t xml:space="preserve">не позднее дня, следующего за днем принятия </w:t>
      </w:r>
      <w:r w:rsidR="0069613F" w:rsidRPr="0069613F">
        <w:t xml:space="preserve">постановления </w:t>
      </w:r>
      <w:r w:rsidR="00D454C2">
        <w:t xml:space="preserve">администрации </w:t>
      </w:r>
      <w:r w:rsidR="0069613F" w:rsidRPr="0069613F">
        <w:t>об от</w:t>
      </w:r>
      <w:r w:rsidR="00E82B72">
        <w:t>казе в предоставлении (продлении, переоформлении</w:t>
      </w:r>
      <w:r w:rsidR="0069613F" w:rsidRPr="0069613F">
        <w:t>) разрешения на право организации розничного рынка</w:t>
      </w:r>
      <w:r w:rsidRPr="0069613F">
        <w:t>, готовит</w:t>
      </w:r>
      <w:r w:rsidR="00D454C2">
        <w:t xml:space="preserve"> проект</w:t>
      </w:r>
      <w:r w:rsidRPr="0069613F">
        <w:t xml:space="preserve"> </w:t>
      </w:r>
      <w:r w:rsidR="003748B0">
        <w:t>уведомлени</w:t>
      </w:r>
      <w:r w:rsidR="00D454C2">
        <w:t>я</w:t>
      </w:r>
      <w:r w:rsidRPr="0069613F">
        <w:t xml:space="preserve"> об отказе в </w:t>
      </w:r>
      <w:r w:rsidR="0069613F">
        <w:t>предоставлении</w:t>
      </w:r>
      <w:r w:rsidRPr="0069613F">
        <w:t xml:space="preserve"> (продлени</w:t>
      </w:r>
      <w:r w:rsidR="00E82B72">
        <w:t>и</w:t>
      </w:r>
      <w:r w:rsidRPr="0069613F">
        <w:t>, переоформлени</w:t>
      </w:r>
      <w:r w:rsidR="00E82B72">
        <w:t>и</w:t>
      </w:r>
      <w:r w:rsidRPr="0069613F">
        <w:t>) разрешения на право организации розничного рынка</w:t>
      </w:r>
      <w:r w:rsidR="00EE2884">
        <w:t>;</w:t>
      </w:r>
    </w:p>
    <w:p w:rsidR="000B73C1" w:rsidRPr="00A345AE" w:rsidRDefault="000B73C1" w:rsidP="00642800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B3C25">
        <w:rPr>
          <w:color w:val="000000"/>
          <w:lang w:eastAsia="ar-SA"/>
        </w:rPr>
        <w:t xml:space="preserve">передает </w:t>
      </w:r>
      <w:r w:rsidR="00604A10">
        <w:rPr>
          <w:color w:val="000000"/>
          <w:lang w:eastAsia="ar-SA"/>
        </w:rPr>
        <w:t xml:space="preserve">проект </w:t>
      </w:r>
      <w:r w:rsidR="003748B0">
        <w:t>уведомлени</w:t>
      </w:r>
      <w:r w:rsidR="00604A10">
        <w:t>я</w:t>
      </w:r>
      <w:r>
        <w:t xml:space="preserve"> </w:t>
      </w:r>
      <w:r w:rsidRPr="0069613F">
        <w:t xml:space="preserve">об отказе в </w:t>
      </w:r>
      <w:r>
        <w:t>предоставлении</w:t>
      </w:r>
      <w:r w:rsidRPr="0069613F">
        <w:t xml:space="preserve"> (продлени</w:t>
      </w:r>
      <w:r w:rsidR="00E82B72">
        <w:t>и</w:t>
      </w:r>
      <w:r w:rsidRPr="0069613F">
        <w:t>, переоформлении) разрешения на право организации розничного рынка</w:t>
      </w:r>
      <w:r w:rsidRPr="00AB3C2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на подписание главе администрации</w:t>
      </w:r>
      <w:r w:rsidR="00604A10">
        <w:rPr>
          <w:color w:val="000000"/>
          <w:spacing w:val="2"/>
        </w:rPr>
        <w:t xml:space="preserve">. Подписанное </w:t>
      </w:r>
      <w:r w:rsidR="00604A10">
        <w:t xml:space="preserve">уведомление </w:t>
      </w:r>
      <w:r w:rsidR="00604A10" w:rsidRPr="0069613F">
        <w:t xml:space="preserve">об отказе в </w:t>
      </w:r>
      <w:r w:rsidR="00604A10">
        <w:t>предоставлении</w:t>
      </w:r>
      <w:r w:rsidR="00604A10" w:rsidRPr="0069613F">
        <w:t xml:space="preserve"> (продлени</w:t>
      </w:r>
      <w:r w:rsidR="00604A10">
        <w:t>и</w:t>
      </w:r>
      <w:r w:rsidR="00604A10" w:rsidRPr="0069613F">
        <w:t>, переоформлении) разрешения на право</w:t>
      </w:r>
      <w:r w:rsidR="00604A10" w:rsidRPr="00604A10">
        <w:t xml:space="preserve"> </w:t>
      </w:r>
      <w:r w:rsidR="00604A10" w:rsidRPr="0069613F">
        <w:t>организации розничного рынка</w:t>
      </w:r>
      <w:r w:rsidR="002E4CC1">
        <w:t xml:space="preserve"> передается на регистрацию.</w:t>
      </w:r>
    </w:p>
    <w:p w:rsidR="002E4CC1" w:rsidRDefault="002E4CC1" w:rsidP="002E4CC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9613F">
        <w:t xml:space="preserve">В случае отказа в предоставлении разрешения указываются причины, послужившие основанием для отказа, с обязательной ссылкой на нарушения, предусмотренные </w:t>
      </w:r>
      <w:r>
        <w:t>частью 1 статьи 7 Федерального закона от 30.12.2006 г. № 271-ФЗ «О розничных рынках и о внесении изменений в Трудовой кодекс Российской Федерации».</w:t>
      </w:r>
    </w:p>
    <w:p w:rsidR="002E4CC1" w:rsidRDefault="002E4CC1" w:rsidP="002E4C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3.3.6.5. После утверждения на бумажном носителе принятого решения подготавливаю</w:t>
      </w:r>
      <w:r w:rsidRPr="00A345AE">
        <w:rPr>
          <w:color w:val="000000"/>
        </w:rPr>
        <w:t>т</w:t>
      </w:r>
      <w:r>
        <w:rPr>
          <w:color w:val="000000"/>
        </w:rPr>
        <w:t>ся</w:t>
      </w:r>
      <w:r w:rsidRPr="00A345AE">
        <w:rPr>
          <w:color w:val="000000"/>
        </w:rPr>
        <w:t xml:space="preserve"> </w:t>
      </w:r>
      <w:r>
        <w:rPr>
          <w:color w:val="000000"/>
        </w:rPr>
        <w:t xml:space="preserve">электронные образы документов, являющихся результатом предоставления муниципальной услуги, </w:t>
      </w:r>
      <w:r w:rsidRPr="00A345AE">
        <w:rPr>
          <w:color w:val="000000"/>
        </w:rPr>
        <w:t>подписанные усиленной квалифицированной электронной подписью главы администрации</w:t>
      </w:r>
      <w:r w:rsidR="00B94A2D">
        <w:rPr>
          <w:color w:val="000000"/>
        </w:rPr>
        <w:t>,</w:t>
      </w:r>
      <w:r>
        <w:rPr>
          <w:color w:val="000000"/>
        </w:rPr>
        <w:t xml:space="preserve"> и направляются сотруднику администрации для дальнейшего размещения в подсистеме РПГУ (в случае обращения заявителя посредством РПГУ).</w:t>
      </w:r>
    </w:p>
    <w:p w:rsidR="002E4CC1" w:rsidRDefault="002E4CC1" w:rsidP="002E4C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Бумажные документы, являющиеся результатом предоставления муниципальной услуги, передаются специалисту администрации, ответственному за выдачу документов.</w:t>
      </w:r>
    </w:p>
    <w:p w:rsidR="00F66DA5" w:rsidRDefault="00F66DA5" w:rsidP="00F66DA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</w:rPr>
      </w:pPr>
      <w:r>
        <w:rPr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>
        <w:rPr>
          <w:color w:val="000000"/>
        </w:rPr>
        <w:t xml:space="preserve"> передает (направляет) в адрес МФЦ </w:t>
      </w:r>
      <w:r>
        <w:t>документы, являющиеся результатом предоставления муниципальной услуги,</w:t>
      </w:r>
      <w:r>
        <w:rPr>
          <w:color w:val="000000"/>
        </w:rPr>
        <w:t xml:space="preserve"> для выдачи заявителю в порядке и сроки, установленные заключенным соглашением о взаимодействии.</w:t>
      </w:r>
    </w:p>
    <w:p w:rsidR="00F66DA5" w:rsidRDefault="00F66DA5" w:rsidP="00F66DA5">
      <w:pPr>
        <w:autoSpaceDE w:val="0"/>
        <w:autoSpaceDN w:val="0"/>
        <w:adjustRightInd w:val="0"/>
        <w:ind w:firstLine="709"/>
        <w:contextualSpacing/>
        <w:jc w:val="both"/>
      </w:pPr>
      <w:r w:rsidRPr="00F638A0">
        <w:t>3.3.6.</w:t>
      </w:r>
      <w:r>
        <w:t>6</w:t>
      </w:r>
      <w:r w:rsidRPr="00F638A0">
        <w:t xml:space="preserve">.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</w:t>
      </w:r>
      <w:r>
        <w:t>осуществляется в пределах срока</w:t>
      </w:r>
      <w:r w:rsidRPr="00F638A0">
        <w:t>, установленн</w:t>
      </w:r>
      <w:r>
        <w:t xml:space="preserve">ого </w:t>
      </w:r>
      <w:r w:rsidRPr="00F638A0">
        <w:t>пунктом 2.4.1. настоящего административного регламента.</w:t>
      </w:r>
    </w:p>
    <w:p w:rsidR="002E228B" w:rsidRPr="00D95144" w:rsidRDefault="002E228B" w:rsidP="00EA3110">
      <w:pPr>
        <w:tabs>
          <w:tab w:val="left" w:pos="709"/>
          <w:tab w:val="left" w:pos="993"/>
        </w:tabs>
        <w:ind w:firstLine="709"/>
        <w:jc w:val="both"/>
      </w:pPr>
      <w:r w:rsidRPr="00F22DF5">
        <w:t xml:space="preserve">3.3.7. </w:t>
      </w:r>
      <w:r w:rsidRPr="00F22DF5">
        <w:tab/>
        <w:t>Предоставление результата муниципальной услуги</w:t>
      </w:r>
    </w:p>
    <w:p w:rsidR="002E228B" w:rsidRDefault="002E228B" w:rsidP="00EA3110">
      <w:pPr>
        <w:autoSpaceDE w:val="0"/>
        <w:autoSpaceDN w:val="0"/>
        <w:adjustRightInd w:val="0"/>
        <w:ind w:firstLine="709"/>
        <w:jc w:val="both"/>
      </w:pPr>
      <w:r w:rsidRPr="00D95144">
        <w:rPr>
          <w:color w:val="000000"/>
        </w:rPr>
        <w:t xml:space="preserve">3.3.7.1. </w:t>
      </w:r>
      <w:r w:rsidRPr="00D95144">
        <w:t xml:space="preserve">Основанием для начала административной процедуры является наличие </w:t>
      </w:r>
      <w:r w:rsidR="00FC1453">
        <w:t xml:space="preserve">утвержденных  постановления </w:t>
      </w:r>
      <w:r w:rsidR="00604A10">
        <w:t xml:space="preserve">администрации </w:t>
      </w:r>
      <w:r w:rsidR="00FC1453" w:rsidRPr="000B73C1">
        <w:t>о предоставлении</w:t>
      </w:r>
      <w:r w:rsidR="0053248A">
        <w:t xml:space="preserve"> (об отказе в предоставлении)</w:t>
      </w:r>
      <w:r w:rsidR="00FC1453" w:rsidRPr="000B73C1">
        <w:t xml:space="preserve"> </w:t>
      </w:r>
      <w:r w:rsidR="00FC1453">
        <w:t xml:space="preserve"> (продлении, переоформлении</w:t>
      </w:r>
      <w:r w:rsidR="00FC1453" w:rsidRPr="000B73C1">
        <w:t>)</w:t>
      </w:r>
      <w:r w:rsidR="00FC1453" w:rsidRPr="00FC1453">
        <w:t xml:space="preserve"> </w:t>
      </w:r>
      <w:r w:rsidR="00FC1453" w:rsidRPr="000B73C1">
        <w:t>разрешения на право организации розничного рынка</w:t>
      </w:r>
      <w:r w:rsidR="00FC1453">
        <w:t xml:space="preserve">, </w:t>
      </w:r>
      <w:r w:rsidR="006C006B" w:rsidRPr="0069613F">
        <w:t>разрешения на право организации розничного рынка</w:t>
      </w:r>
      <w:r w:rsidR="006C006B">
        <w:t xml:space="preserve">, </w:t>
      </w:r>
      <w:hyperlink r:id="rId18" w:anchor="P628" w:history="1">
        <w:r w:rsidR="006C006B" w:rsidRPr="000B73C1">
          <w:rPr>
            <w:rStyle w:val="a8"/>
            <w:color w:val="auto"/>
            <w:u w:val="none"/>
          </w:rPr>
          <w:t>уведомления</w:t>
        </w:r>
      </w:hyperlink>
      <w:r w:rsidR="006C006B" w:rsidRPr="000B73C1">
        <w:t xml:space="preserve"> о предоставлении </w:t>
      </w:r>
      <w:r w:rsidR="006C006B">
        <w:t xml:space="preserve"> </w:t>
      </w:r>
      <w:r w:rsidR="0053248A">
        <w:t xml:space="preserve">(об отказе в предоставлении) </w:t>
      </w:r>
      <w:r w:rsidR="00FC1453">
        <w:t>(продлении, переоформлении</w:t>
      </w:r>
      <w:r w:rsidR="006C006B" w:rsidRPr="000B73C1">
        <w:t>) разрешения на право организации розничного рынка</w:t>
      </w:r>
      <w:r w:rsidR="00F2187B">
        <w:t xml:space="preserve">, а также их </w:t>
      </w:r>
      <w:r w:rsidR="0031108F">
        <w:t>сканированных копий</w:t>
      </w:r>
      <w:r w:rsidR="00F2187B">
        <w:t>, подписанных усиленной квалифицированной электронной подписью главы администрации</w:t>
      </w:r>
      <w:r w:rsidR="0053248A">
        <w:t xml:space="preserve"> (в случае обращения заявителя посредством РПГУ)</w:t>
      </w:r>
      <w:r w:rsidR="00F2187B">
        <w:t>.</w:t>
      </w:r>
    </w:p>
    <w:p w:rsidR="0053248A" w:rsidRDefault="0053248A" w:rsidP="0053248A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3.3.7.2.</w:t>
      </w:r>
      <w:r w:rsidRPr="0053248A">
        <w:rPr>
          <w:color w:val="000000"/>
        </w:rPr>
        <w:t xml:space="preserve"> </w:t>
      </w:r>
      <w:r>
        <w:rPr>
          <w:color w:val="000000"/>
        </w:rPr>
        <w:t>Специалист администрации, ответственный за выдачу документов, выдает (направляет) заявителю результат предоставления муниципальной услуги способом, указанным им в заявлении.</w:t>
      </w:r>
    </w:p>
    <w:p w:rsidR="0053248A" w:rsidRDefault="0053248A" w:rsidP="0053248A">
      <w:pPr>
        <w:tabs>
          <w:tab w:val="left" w:pos="993"/>
          <w:tab w:val="left" w:pos="156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При указании о выдаче документов через МФЦ указанные документы выдаются специалистом МФЦ.</w:t>
      </w:r>
    </w:p>
    <w:p w:rsidR="00F66DA5" w:rsidRDefault="00604A10" w:rsidP="00F66D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eastAsia="Calibri"/>
        </w:rPr>
        <w:t>П</w:t>
      </w:r>
      <w:r w:rsidR="005F4B98">
        <w:rPr>
          <w:rFonts w:eastAsia="Calibri"/>
        </w:rPr>
        <w:t xml:space="preserve">ри </w:t>
      </w:r>
      <w:r w:rsidR="0053248A">
        <w:rPr>
          <w:rFonts w:eastAsia="Calibri"/>
        </w:rPr>
        <w:t xml:space="preserve">обращении заявителя посредством РПГУ электронный образ документов, являющихся результатом предоставления муниципальной услуги, подписанные уполномоченным должностным лицом администрации усиленной квалифицированной электронной подписью, размещается </w:t>
      </w:r>
      <w:r w:rsidR="005F4B98">
        <w:rPr>
          <w:color w:val="000000"/>
        </w:rPr>
        <w:t xml:space="preserve">в личном кабинете </w:t>
      </w:r>
      <w:r w:rsidR="0053248A">
        <w:rPr>
          <w:color w:val="000000"/>
        </w:rPr>
        <w:t xml:space="preserve">заявителя </w:t>
      </w:r>
      <w:r w:rsidR="005F4B98">
        <w:rPr>
          <w:color w:val="000000"/>
        </w:rPr>
        <w:t xml:space="preserve">на </w:t>
      </w:r>
      <w:r w:rsidR="0053248A">
        <w:rPr>
          <w:rFonts w:eastAsia="Calibri"/>
        </w:rPr>
        <w:t>РПГУ</w:t>
      </w:r>
      <w:r w:rsidR="007547C0">
        <w:rPr>
          <w:rFonts w:eastAsia="Calibri"/>
        </w:rPr>
        <w:t>.</w:t>
      </w:r>
    </w:p>
    <w:p w:rsidR="00F66DA5" w:rsidRPr="0069393E" w:rsidRDefault="00F66DA5" w:rsidP="00F66DA5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93E">
        <w:rPr>
          <w:rFonts w:ascii="Times New Roman" w:hAnsi="Times New Roman" w:cs="Times New Roman"/>
          <w:sz w:val="24"/>
          <w:szCs w:val="24"/>
        </w:rPr>
        <w:t xml:space="preserve">3.3.7.3. Срок предоставления заявителю результата муниципальной услуги осуществляется в течение </w:t>
      </w:r>
      <w:r w:rsidR="00F21408">
        <w:rPr>
          <w:rFonts w:ascii="Times New Roman" w:hAnsi="Times New Roman" w:cs="Times New Roman"/>
          <w:sz w:val="24"/>
          <w:szCs w:val="24"/>
        </w:rPr>
        <w:t>1</w:t>
      </w:r>
      <w:r w:rsidRPr="0069393E">
        <w:rPr>
          <w:rFonts w:ascii="Times New Roman" w:hAnsi="Times New Roman" w:cs="Times New Roman"/>
          <w:sz w:val="24"/>
          <w:szCs w:val="24"/>
        </w:rPr>
        <w:t xml:space="preserve"> </w:t>
      </w:r>
      <w:r w:rsidR="00F21408">
        <w:rPr>
          <w:rFonts w:ascii="Times New Roman" w:hAnsi="Times New Roman" w:cs="Times New Roman"/>
          <w:sz w:val="24"/>
          <w:szCs w:val="24"/>
        </w:rPr>
        <w:t>календарного дня</w:t>
      </w:r>
      <w:r w:rsidRPr="0069393E">
        <w:rPr>
          <w:rFonts w:ascii="Times New Roman" w:hAnsi="Times New Roman" w:cs="Times New Roman"/>
          <w:sz w:val="24"/>
          <w:szCs w:val="24"/>
        </w:rPr>
        <w:t xml:space="preserve"> со дня принятия решения о </w:t>
      </w:r>
      <w:r w:rsidR="0069393E">
        <w:rPr>
          <w:rFonts w:ascii="Times New Roman" w:hAnsi="Times New Roman" w:cs="Times New Roman"/>
          <w:sz w:val="24"/>
          <w:szCs w:val="24"/>
        </w:rPr>
        <w:t>предоставлении</w:t>
      </w:r>
      <w:r w:rsidRPr="0069393E">
        <w:rPr>
          <w:rFonts w:ascii="Times New Roman" w:hAnsi="Times New Roman" w:cs="Times New Roman"/>
          <w:sz w:val="24"/>
          <w:szCs w:val="24"/>
        </w:rPr>
        <w:t xml:space="preserve"> (об отказе в </w:t>
      </w:r>
      <w:r w:rsidR="0069393E">
        <w:rPr>
          <w:rFonts w:ascii="Times New Roman" w:hAnsi="Times New Roman" w:cs="Times New Roman"/>
          <w:sz w:val="24"/>
          <w:szCs w:val="24"/>
        </w:rPr>
        <w:t>предоставлении</w:t>
      </w:r>
      <w:r w:rsidRPr="0069393E">
        <w:rPr>
          <w:rFonts w:ascii="Times New Roman" w:hAnsi="Times New Roman" w:cs="Times New Roman"/>
          <w:sz w:val="24"/>
          <w:szCs w:val="24"/>
        </w:rPr>
        <w:t xml:space="preserve">) </w:t>
      </w:r>
      <w:r w:rsidR="0069393E" w:rsidRPr="0069393E">
        <w:rPr>
          <w:rFonts w:ascii="Times New Roman" w:hAnsi="Times New Roman" w:cs="Times New Roman"/>
          <w:sz w:val="24"/>
          <w:szCs w:val="24"/>
        </w:rPr>
        <w:t>(продлении, переоформлении) разрешения на право организации розничного рынка</w:t>
      </w:r>
      <w:r w:rsidR="00F21408">
        <w:rPr>
          <w:rFonts w:ascii="Times New Roman" w:hAnsi="Times New Roman" w:cs="Times New Roman"/>
          <w:sz w:val="24"/>
          <w:szCs w:val="24"/>
        </w:rPr>
        <w:t xml:space="preserve"> (в пределах срока, установленного пунктом 2.4.1. настоящего административного регламента)</w:t>
      </w:r>
      <w:r w:rsidRPr="0069393E">
        <w:rPr>
          <w:rFonts w:ascii="Times New Roman" w:hAnsi="Times New Roman" w:cs="Times New Roman"/>
          <w:sz w:val="24"/>
          <w:szCs w:val="24"/>
        </w:rPr>
        <w:t>.</w:t>
      </w:r>
    </w:p>
    <w:p w:rsidR="00F66DA5" w:rsidRPr="0069393E" w:rsidRDefault="00F66DA5" w:rsidP="00F66DA5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69393E">
        <w:rPr>
          <w:bCs/>
          <w:color w:val="000000" w:themeColor="text1"/>
        </w:rPr>
        <w:t>3.3.7.4. В</w:t>
      </w:r>
      <w:r w:rsidRPr="0069393E">
        <w:rPr>
          <w:color w:val="000000" w:themeColor="text1"/>
        </w:rPr>
        <w:t xml:space="preserve">озможность предоставления администрацией или МФЦ результата предоставления муниципальной услуги </w:t>
      </w:r>
      <w:r w:rsidR="0069393E" w:rsidRPr="0069393E">
        <w:rPr>
          <w:rStyle w:val="pt-a0-000000"/>
          <w:color w:val="000000" w:themeColor="text1"/>
        </w:rPr>
        <w:t>по выбору заявителя независимо от его места нахождения отсутствует</w:t>
      </w:r>
      <w:r w:rsidRPr="0069393E">
        <w:rPr>
          <w:color w:val="000000" w:themeColor="text1"/>
        </w:rPr>
        <w:t>.</w:t>
      </w:r>
    </w:p>
    <w:p w:rsidR="006C006B" w:rsidRDefault="0069393E" w:rsidP="00AB5818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3.4. </w:t>
      </w:r>
      <w:r w:rsidR="002E228B" w:rsidRPr="00E1139B">
        <w:rPr>
          <w:color w:val="000000"/>
        </w:rPr>
        <w:t>Вариант 2.</w:t>
      </w:r>
      <w:r w:rsidRPr="0069393E">
        <w:rPr>
          <w:bCs/>
        </w:rPr>
        <w:t xml:space="preserve"> </w:t>
      </w:r>
      <w:r>
        <w:rPr>
          <w:bCs/>
        </w:rPr>
        <w:t>И</w:t>
      </w:r>
      <w:r w:rsidRPr="00F26716">
        <w:rPr>
          <w:bCs/>
        </w:rPr>
        <w:t>справление допущенных опечаток и ошибок в выданн</w:t>
      </w:r>
      <w:r>
        <w:rPr>
          <w:bCs/>
        </w:rPr>
        <w:t>ых</w:t>
      </w:r>
      <w:r w:rsidRPr="00F26716">
        <w:rPr>
          <w:bCs/>
        </w:rPr>
        <w:t xml:space="preserve"> в результате предоставления муниципальной услуги документ</w:t>
      </w:r>
      <w:r>
        <w:rPr>
          <w:bCs/>
        </w:rPr>
        <w:t>ах</w:t>
      </w:r>
    </w:p>
    <w:p w:rsidR="006C006B" w:rsidRPr="00650649" w:rsidRDefault="006C006B" w:rsidP="00AB5818">
      <w:pPr>
        <w:ind w:firstLine="708"/>
        <w:jc w:val="both"/>
      </w:pPr>
      <w:r>
        <w:t>3.4</w:t>
      </w:r>
      <w:r w:rsidRPr="00557263">
        <w:t xml:space="preserve">.1. </w:t>
      </w:r>
      <w:r w:rsidR="00AB5818" w:rsidRPr="00132317">
        <w:t>Результат предоставления муниципальной услуги</w:t>
      </w:r>
      <w:r w:rsidR="00AB5818">
        <w:t xml:space="preserve"> </w:t>
      </w:r>
      <w:r w:rsidR="00AB5818" w:rsidRPr="00132317">
        <w:t xml:space="preserve">указан в пункте </w:t>
      </w:r>
      <w:r w:rsidR="00AB5818">
        <w:t>2.3.2.</w:t>
      </w:r>
      <w:r w:rsidR="00AB5818" w:rsidRPr="00132317">
        <w:t xml:space="preserve"> настоящего </w:t>
      </w:r>
      <w:r w:rsidR="00AB5818">
        <w:t>а</w:t>
      </w:r>
      <w:r w:rsidR="00AB5818" w:rsidRPr="00132317">
        <w:t>дминистративного регламента.</w:t>
      </w:r>
    </w:p>
    <w:p w:rsidR="006C006B" w:rsidRPr="00650649" w:rsidRDefault="000214AA" w:rsidP="00EC0696">
      <w:pPr>
        <w:ind w:firstLine="720"/>
        <w:jc w:val="both"/>
      </w:pPr>
      <w:r>
        <w:t>3.4</w:t>
      </w:r>
      <w:r w:rsidR="006C006B" w:rsidRPr="00650649">
        <w:t>.2. Максимальный срок пред</w:t>
      </w:r>
      <w:r w:rsidR="00AB5818">
        <w:t>оставления муниципальной услуги составляет 3 рабочих дня.</w:t>
      </w:r>
    </w:p>
    <w:p w:rsidR="006C006B" w:rsidRPr="00D95144" w:rsidRDefault="006743DB" w:rsidP="00EC0696">
      <w:pPr>
        <w:tabs>
          <w:tab w:val="left" w:pos="709"/>
          <w:tab w:val="left" w:pos="993"/>
        </w:tabs>
        <w:jc w:val="both"/>
      </w:pPr>
      <w:r>
        <w:tab/>
      </w:r>
      <w:r w:rsidR="000214AA">
        <w:t>3.4</w:t>
      </w:r>
      <w:r w:rsidR="006C006B" w:rsidRPr="00D95144">
        <w:t>.3.</w:t>
      </w:r>
      <w:r w:rsidR="006C006B" w:rsidRPr="00D95144">
        <w:tab/>
        <w:t>Предоставление муниципальной услуги включает в себя следующие административные процедуры:</w:t>
      </w:r>
    </w:p>
    <w:p w:rsidR="006C006B" w:rsidRPr="00D95144" w:rsidRDefault="006C006B" w:rsidP="00642800">
      <w:pPr>
        <w:pStyle w:val="ConsPlusNormal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800314">
        <w:rPr>
          <w:rFonts w:ascii="Times New Roman" w:hAnsi="Times New Roman" w:cs="Times New Roman"/>
          <w:sz w:val="24"/>
          <w:szCs w:val="24"/>
        </w:rPr>
        <w:t>заявления</w:t>
      </w:r>
      <w:r w:rsidRPr="00D9514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6C006B" w:rsidRPr="00D95144" w:rsidRDefault="006C006B" w:rsidP="00642800">
      <w:pPr>
        <w:pStyle w:val="ConsPlusNormal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6C006B" w:rsidRPr="00D95144" w:rsidRDefault="006C006B" w:rsidP="0064280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D95144">
        <w:t>предоставление результата муниципальной услуги.</w:t>
      </w:r>
    </w:p>
    <w:p w:rsidR="006C006B" w:rsidRPr="003118D9" w:rsidRDefault="000214AA" w:rsidP="007877C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3.4</w:t>
      </w:r>
      <w:r w:rsidR="006C006B" w:rsidRPr="003118D9">
        <w:rPr>
          <w:rFonts w:ascii="Times New Roman" w:hAnsi="Times New Roman" w:cs="Times New Roman"/>
          <w:b w:val="0"/>
          <w:sz w:val="24"/>
          <w:szCs w:val="24"/>
        </w:rPr>
        <w:t xml:space="preserve">.4. Прием </w:t>
      </w:r>
      <w:r w:rsidR="00800314">
        <w:rPr>
          <w:rFonts w:ascii="Times New Roman" w:hAnsi="Times New Roman" w:cs="Times New Roman"/>
          <w:b w:val="0"/>
          <w:sz w:val="24"/>
          <w:szCs w:val="24"/>
        </w:rPr>
        <w:t>заявления</w:t>
      </w:r>
      <w:r w:rsidR="006C006B" w:rsidRPr="003118D9">
        <w:rPr>
          <w:rFonts w:ascii="Times New Roman" w:hAnsi="Times New Roman" w:cs="Times New Roman"/>
          <w:b w:val="0"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6C006B" w:rsidRDefault="006C006B" w:rsidP="007877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3.</w:t>
      </w:r>
      <w:r w:rsidR="000214AA">
        <w:rPr>
          <w:rFonts w:ascii="Times New Roman" w:hAnsi="Times New Roman" w:cs="Times New Roman"/>
          <w:sz w:val="24"/>
          <w:szCs w:val="24"/>
        </w:rPr>
        <w:t>4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50649">
        <w:rPr>
          <w:rFonts w:ascii="Times New Roman" w:hAnsi="Times New Roman" w:cs="Times New Roman"/>
          <w:sz w:val="24"/>
          <w:szCs w:val="24"/>
        </w:rPr>
        <w:t xml:space="preserve">1. </w:t>
      </w:r>
      <w:r w:rsidRPr="00D951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администрацию </w:t>
      </w:r>
      <w:r w:rsidR="00AB5818"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D95144">
        <w:rPr>
          <w:rFonts w:ascii="Times New Roman" w:hAnsi="Times New Roman" w:cs="Times New Roman"/>
          <w:sz w:val="24"/>
          <w:szCs w:val="24"/>
        </w:rPr>
        <w:t>с заявлением либо поступление заявления в адрес администрации посредством почтового отправления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06B" w:rsidRPr="00D95144" w:rsidRDefault="006C006B" w:rsidP="007877C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r w:rsidR="00AB5818">
        <w:rPr>
          <w:rFonts w:ascii="Times New Roman" w:hAnsi="Times New Roman" w:cs="Times New Roman"/>
          <w:sz w:val="24"/>
          <w:szCs w:val="24"/>
        </w:rPr>
        <w:t>под</w:t>
      </w:r>
      <w:r w:rsidRPr="00D95144">
        <w:rPr>
          <w:rFonts w:ascii="Times New Roman" w:hAnsi="Times New Roman" w:cs="Times New Roman"/>
          <w:sz w:val="24"/>
          <w:szCs w:val="24"/>
        </w:rPr>
        <w:t>пункте 2.6.1.</w:t>
      </w:r>
      <w:r w:rsidR="00AB5818">
        <w:rPr>
          <w:rFonts w:ascii="Times New Roman" w:hAnsi="Times New Roman" w:cs="Times New Roman"/>
          <w:sz w:val="24"/>
          <w:szCs w:val="24"/>
        </w:rPr>
        <w:t>2.</w:t>
      </w:r>
      <w:r w:rsidRPr="00D951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C006B" w:rsidRPr="00D95144" w:rsidRDefault="006C006B" w:rsidP="00AC4267">
      <w:pPr>
        <w:autoSpaceDE w:val="0"/>
        <w:autoSpaceDN w:val="0"/>
        <w:adjustRightInd w:val="0"/>
        <w:ind w:right="-2" w:firstLine="709"/>
        <w:jc w:val="both"/>
      </w:pPr>
      <w:r w:rsidRPr="00D95144">
        <w:t>3.</w:t>
      </w:r>
      <w:r w:rsidR="000214AA">
        <w:t>4</w:t>
      </w:r>
      <w:r w:rsidRPr="00D95144">
        <w:t>.4.2. При личном обращении заявителя в администрацию специалист, ответственный за прием документов:</w:t>
      </w:r>
    </w:p>
    <w:p w:rsidR="00AB5818" w:rsidRDefault="00AB5818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>устанавливает предмет обращения;</w:t>
      </w:r>
    </w:p>
    <w:p w:rsidR="00AB5818" w:rsidRDefault="00AB5818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>осуществляет установление личности заявителя на основании предъявленного им документа, удостоверяющего личность, и документа, подтверждающего право заявителя действовать от имени юридического лица без доверенности.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AB5818" w:rsidRDefault="00AB5818" w:rsidP="00AB5818">
      <w:pPr>
        <w:autoSpaceDE w:val="0"/>
        <w:autoSpaceDN w:val="0"/>
        <w:adjustRightInd w:val="0"/>
        <w:ind w:right="-2" w:firstLine="709"/>
        <w:jc w:val="both"/>
      </w:pPr>
      <w:r>
        <w:t>В случае, если заявитель или его представитель не может представить документ, удостоверяющий его личность, и (или) документ подтверждающий право заявителя действовать от имени юридического лица без доверенности или подтверждающий полномочия представителя действовать от имени заявителя, то специалист администрации прекращает прием документов;</w:t>
      </w:r>
    </w:p>
    <w:p w:rsidR="00AB5818" w:rsidRDefault="00AB5818" w:rsidP="00642800">
      <w:pPr>
        <w:pStyle w:val="a5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right="-2" w:firstLine="709"/>
        <w:jc w:val="both"/>
      </w:pPr>
      <w: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 </w:t>
      </w:r>
    </w:p>
    <w:p w:rsidR="00AB5818" w:rsidRDefault="00AB5818" w:rsidP="00AB5818">
      <w:pPr>
        <w:autoSpaceDE w:val="0"/>
        <w:autoSpaceDN w:val="0"/>
        <w:adjustRightInd w:val="0"/>
        <w:ind w:right="-2" w:firstLine="709"/>
        <w:jc w:val="both"/>
      </w:pPr>
      <w:r>
        <w:t xml:space="preserve">В случае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уведомление в получении документов по форме, приведенной в приложении 5 к настоящему административному регламенту, с указанием перечня документов и даты их получения, </w:t>
      </w:r>
      <w:r w:rsidRPr="00EA3110">
        <w:t>а также с указанием перечня документов, которые будут получены по межведомственным запросам</w:t>
      </w:r>
      <w:r>
        <w:t xml:space="preserve"> и передает зарегистрированное заявление с прилагаемым комплектом документов для резолюции главе администрации.</w:t>
      </w:r>
    </w:p>
    <w:p w:rsidR="00AB5818" w:rsidRDefault="00AB5818" w:rsidP="00AB5818">
      <w:pPr>
        <w:pStyle w:val="ConsPlusNormal0"/>
        <w:tabs>
          <w:tab w:val="left" w:pos="993"/>
          <w:tab w:val="left" w:pos="8931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</w:p>
    <w:p w:rsidR="00AB5818" w:rsidRDefault="00AB5818" w:rsidP="00AB5818">
      <w:pPr>
        <w:ind w:firstLine="709"/>
        <w:jc w:val="both"/>
      </w:pPr>
      <w:r>
        <w:t xml:space="preserve">Срок выдачи заявителю уведомления в получении документов либо </w:t>
      </w:r>
      <w:r w:rsidRPr="00A9540F">
        <w:t>уведомлени</w:t>
      </w:r>
      <w:r>
        <w:t>я</w:t>
      </w:r>
      <w:r w:rsidRPr="00A9540F">
        <w:t xml:space="preserve"> о необходимости устранения нарушений в оформлении заявления и (или) представления отсутствующих документов</w:t>
      </w:r>
      <w:r>
        <w:t xml:space="preserve"> - </w:t>
      </w:r>
      <w:r w:rsidRPr="00455E83">
        <w:t xml:space="preserve">не позднее 1 рабочего дня, следующего за днем </w:t>
      </w:r>
      <w:r>
        <w:t>поступления</w:t>
      </w:r>
      <w:r w:rsidRPr="00455E83">
        <w:t xml:space="preserve"> заявления в администраци</w:t>
      </w:r>
      <w:r>
        <w:t>ю.</w:t>
      </w:r>
    </w:p>
    <w:p w:rsidR="00AB5818" w:rsidRDefault="00AB5818" w:rsidP="00AB5818">
      <w:pPr>
        <w:ind w:right="-2" w:firstLine="709"/>
        <w:contextualSpacing/>
        <w:jc w:val="both"/>
        <w:rPr>
          <w:color w:val="000000"/>
        </w:rPr>
      </w:pPr>
      <w:r>
        <w:t xml:space="preserve">3.4.4.3. </w:t>
      </w:r>
      <w:r>
        <w:rPr>
          <w:color w:val="000000"/>
        </w:rPr>
        <w:t xml:space="preserve">При личном обращении заявителя </w:t>
      </w:r>
      <w:r>
        <w:t xml:space="preserve">в </w:t>
      </w:r>
      <w:r>
        <w:rPr>
          <w:color w:val="000000"/>
        </w:rPr>
        <w:t>МФЦ специалист, ответственный за прием документов:</w:t>
      </w:r>
    </w:p>
    <w:p w:rsidR="00AB5818" w:rsidRDefault="00AB5818" w:rsidP="00642800">
      <w:pPr>
        <w:pStyle w:val="a5"/>
        <w:numPr>
          <w:ilvl w:val="0"/>
          <w:numId w:val="32"/>
        </w:numPr>
        <w:tabs>
          <w:tab w:val="left" w:pos="993"/>
        </w:tabs>
        <w:ind w:left="0" w:right="-2" w:firstLine="709"/>
        <w:jc w:val="both"/>
        <w:rPr>
          <w:color w:val="000000"/>
        </w:rPr>
      </w:pPr>
      <w:r>
        <w:rPr>
          <w:color w:val="000000"/>
        </w:rPr>
        <w:t>устанавливает предмет обращения;</w:t>
      </w:r>
    </w:p>
    <w:p w:rsidR="00AB5818" w:rsidRPr="00A9540F" w:rsidRDefault="00AB5818" w:rsidP="00642800">
      <w:pPr>
        <w:pStyle w:val="a5"/>
        <w:numPr>
          <w:ilvl w:val="0"/>
          <w:numId w:val="32"/>
        </w:numPr>
        <w:tabs>
          <w:tab w:val="left" w:pos="993"/>
        </w:tabs>
        <w:ind w:left="0" w:right="-2" w:firstLine="709"/>
        <w:jc w:val="both"/>
        <w:rPr>
          <w:color w:val="000000"/>
        </w:rPr>
      </w:pPr>
      <w:r>
        <w:t>осуществляет установление личности заявителя на основании предъявленного им документа, удостоверяющего личность, и документа, подтверждающего право заявителя действовать от имени юридического лица без доверенности.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AB5818" w:rsidRDefault="00AB5818" w:rsidP="00AB5818">
      <w:pPr>
        <w:autoSpaceDE w:val="0"/>
        <w:autoSpaceDN w:val="0"/>
        <w:adjustRightInd w:val="0"/>
        <w:ind w:firstLine="708"/>
        <w:contextualSpacing/>
        <w:jc w:val="both"/>
      </w:pPr>
      <w:r w:rsidRPr="00A9540F">
        <w:t xml:space="preserve">В случае, если заявитель или его представитель не может представить документ, удостоверяющий его личность, и (или) документ подтверждающий право заявителя действовать от имени юридического лица без доверенности или подтверждающий полномочия представителя действовать от имени заявителя, то специалист </w:t>
      </w:r>
      <w:r>
        <w:t>МФЦ</w:t>
      </w:r>
      <w:r w:rsidRPr="00A9540F">
        <w:t xml:space="preserve"> прекращает прием документов</w:t>
      </w:r>
      <w:r>
        <w:t>.</w:t>
      </w:r>
    </w:p>
    <w:p w:rsidR="00AB5818" w:rsidRDefault="00AB5818" w:rsidP="00AB5818">
      <w:pPr>
        <w:autoSpaceDE w:val="0"/>
        <w:autoSpaceDN w:val="0"/>
        <w:adjustRightInd w:val="0"/>
        <w:ind w:firstLine="708"/>
        <w:contextualSpacing/>
        <w:jc w:val="both"/>
      </w:pPr>
      <w: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AB5818" w:rsidRDefault="00AB5818" w:rsidP="00642800">
      <w:pPr>
        <w:numPr>
          <w:ilvl w:val="0"/>
          <w:numId w:val="3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</w:pPr>
      <w:r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администрации.</w:t>
      </w:r>
    </w:p>
    <w:p w:rsidR="00AB5818" w:rsidRDefault="00AB5818" w:rsidP="00AB581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AB5818" w:rsidRDefault="00AB5818" w:rsidP="00AB5818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AB5818" w:rsidRDefault="00AB5818" w:rsidP="00AB5818">
      <w:pPr>
        <w:autoSpaceDE w:val="0"/>
        <w:autoSpaceDN w:val="0"/>
        <w:adjustRightInd w:val="0"/>
        <w:ind w:right="-2" w:firstLine="709"/>
        <w:jc w:val="both"/>
      </w:pPr>
      <w:r>
        <w:t xml:space="preserve">В случае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уведомление в получении документов по форме, приведенной в приложении 5 к настоящему административному регламенту, с указанием перечня документов и даты их получения, </w:t>
      </w:r>
      <w:r w:rsidRPr="00EA3110">
        <w:t>а также с указанием перечня документов, которые будут получены по межведомственным запросам</w:t>
      </w:r>
      <w:r>
        <w:t xml:space="preserve"> и передает зарегистрированное заявление с прилагаемым комплектом документов для резолюции главе администрации.</w:t>
      </w:r>
      <w:r w:rsidRPr="00455E83">
        <w:t xml:space="preserve"> Срок направления уведомления </w:t>
      </w:r>
      <w:r>
        <w:t>в получении документов</w:t>
      </w:r>
      <w:r w:rsidRPr="00455E83">
        <w:t xml:space="preserve"> в МФЦ – не позднее 1 рабочего дня, следующего за днем </w:t>
      </w:r>
      <w:r>
        <w:t>поступления</w:t>
      </w:r>
      <w:r w:rsidRPr="00455E83">
        <w:t xml:space="preserve"> заявления в администраци</w:t>
      </w:r>
      <w:r>
        <w:t>ю</w:t>
      </w:r>
      <w:r w:rsidRPr="00455E83">
        <w:t>.</w:t>
      </w:r>
    </w:p>
    <w:p w:rsidR="00AB5818" w:rsidRDefault="00AB5818" w:rsidP="00AB5818">
      <w:pPr>
        <w:pStyle w:val="ConsPlusNormal0"/>
        <w:tabs>
          <w:tab w:val="left" w:pos="993"/>
          <w:tab w:val="left" w:pos="8931"/>
        </w:tabs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наличия оснований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5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возврата документов и направления уведомления в МФЦ – не позднее 1 рабочего дня, следующего за днем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в администраци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55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4267" w:rsidRPr="00D95144" w:rsidRDefault="00AB5818" w:rsidP="00AC4267">
      <w:pPr>
        <w:pStyle w:val="ConsPlusNormal0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3.4.4.4. </w:t>
      </w:r>
      <w:r w:rsidR="00AC4267">
        <w:rPr>
          <w:rFonts w:ascii="Times New Roman" w:hAnsi="Times New Roman" w:cs="Times New Roman"/>
          <w:sz w:val="24"/>
          <w:szCs w:val="24"/>
        </w:rPr>
        <w:t>При</w:t>
      </w:r>
      <w:r w:rsidR="00AC4267" w:rsidRPr="00D95144">
        <w:rPr>
          <w:rFonts w:ascii="Times New Roman" w:hAnsi="Times New Roman" w:cs="Times New Roman"/>
          <w:sz w:val="24"/>
          <w:szCs w:val="24"/>
        </w:rPr>
        <w:t xml:space="preserve"> </w:t>
      </w:r>
      <w:r w:rsidR="00AC4267">
        <w:rPr>
          <w:rFonts w:ascii="Times New Roman" w:hAnsi="Times New Roman" w:cs="Times New Roman"/>
          <w:sz w:val="24"/>
          <w:szCs w:val="24"/>
        </w:rPr>
        <w:t>обращении заявителя</w:t>
      </w:r>
      <w:r w:rsidR="00AC4267" w:rsidRPr="00D95144"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AC4267" w:rsidRDefault="00AC4267" w:rsidP="00AC4267">
      <w:pPr>
        <w:tabs>
          <w:tab w:val="left" w:pos="8931"/>
        </w:tabs>
        <w:ind w:firstLine="709"/>
        <w:contextualSpacing/>
        <w:jc w:val="both"/>
        <w:rPr>
          <w:color w:val="000000"/>
        </w:rPr>
      </w:pPr>
      <w:r>
        <w:rPr>
          <w:color w:val="000000"/>
        </w:rPr>
        <w:t>Специалист администрации, ответственный за прием документов:</w:t>
      </w:r>
    </w:p>
    <w:p w:rsidR="00AC4267" w:rsidRDefault="00AC4267" w:rsidP="00642800">
      <w:pPr>
        <w:pStyle w:val="a5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FF324D">
        <w:t>устанавливает предмет обращения</w:t>
      </w:r>
      <w:r>
        <w:t>;</w:t>
      </w:r>
    </w:p>
    <w:p w:rsidR="00AC4267" w:rsidRPr="00C147AD" w:rsidRDefault="00AC4267" w:rsidP="00642800">
      <w:pPr>
        <w:pStyle w:val="a5"/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C147AD">
        <w:t>осуществляет установление личности заявителя на основании приложенн</w:t>
      </w:r>
      <w:r>
        <w:t>ых</w:t>
      </w:r>
      <w:r w:rsidRPr="00C147AD">
        <w:t xml:space="preserve"> копи</w:t>
      </w:r>
      <w:r>
        <w:t>й</w:t>
      </w:r>
      <w:r w:rsidRPr="00C147AD">
        <w:t xml:space="preserve"> документа, удостоверяющего личность</w:t>
      </w:r>
      <w:r>
        <w:t>,</w:t>
      </w:r>
      <w:r w:rsidRPr="00455E83">
        <w:t xml:space="preserve"> </w:t>
      </w:r>
      <w:r>
        <w:t>и документа, подтверждающего право заявителя действовать от имени юридического лица без доверенности</w:t>
      </w:r>
      <w:r w:rsidRPr="00C147AD">
        <w:t>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заявителя;</w:t>
      </w:r>
    </w:p>
    <w:p w:rsidR="00AC4267" w:rsidRPr="00BA547C" w:rsidRDefault="00AC4267" w:rsidP="00642800">
      <w:pPr>
        <w:pStyle w:val="ConsPlusNormal0"/>
        <w:numPr>
          <w:ilvl w:val="0"/>
          <w:numId w:val="15"/>
        </w:numPr>
        <w:tabs>
          <w:tab w:val="left" w:pos="993"/>
          <w:tab w:val="left" w:pos="8931"/>
        </w:tabs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>проверяет наличие или отсутствие оснований для отказа в приеме документов, необходимых для предоставления муниципальной услуги, указанных в пункте 2.7.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547C">
        <w:rPr>
          <w:rFonts w:ascii="Times New Roman" w:hAnsi="Times New Roman" w:cs="Times New Roman"/>
          <w:sz w:val="24"/>
          <w:szCs w:val="24"/>
        </w:rPr>
        <w:t xml:space="preserve">. настоящего административного регламента. </w:t>
      </w:r>
    </w:p>
    <w:p w:rsidR="00AC4267" w:rsidRDefault="00AC4267" w:rsidP="00AC42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В случае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выдает заявителю уведомление в получении документов по форме, приведенной в приложении 5 к настоящему административному регламенту, с указанием перечня документов и даты их получения, а также с указанием перечня документов, которые будут получены по межведомственным запросам и передает зарегистрированное заявление с прилагаемым комплектом документов для резолюции главе администрации.</w:t>
      </w:r>
    </w:p>
    <w:p w:rsidR="00AC4267" w:rsidRDefault="00AC4267" w:rsidP="00AC42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подготавливает уведомление о необходимости устранения нарушений в оформлении заявления и (или) представления отсутствующих документов по форме, приведенной в приложении 4 к настоящему административному регламенту, с указанием причины отказа, возвращает документы. </w:t>
      </w:r>
    </w:p>
    <w:p w:rsidR="00AC4267" w:rsidRDefault="00AC4267" w:rsidP="00AC426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Срок направления заявителю уведомления в получении документов либо уведомления о необходимости устранения нарушений в оформлении заявления и (или) представления отсутствующих документов - не позднее 1 рабочего дня, следующего за днем поступления заявления в администрацию.</w:t>
      </w:r>
    </w:p>
    <w:p w:rsidR="00AC4267" w:rsidRPr="00BA547C" w:rsidRDefault="00AC4267" w:rsidP="00AC4267">
      <w:pPr>
        <w:pStyle w:val="afb"/>
        <w:tabs>
          <w:tab w:val="left" w:pos="8931"/>
        </w:tabs>
        <w:spacing w:after="0"/>
        <w:ind w:right="-2" w:firstLine="709"/>
        <w:contextualSpacing/>
        <w:jc w:val="both"/>
        <w:rPr>
          <w:color w:val="000000"/>
        </w:rPr>
      </w:pPr>
      <w:r w:rsidRPr="00BA547C">
        <w:rPr>
          <w:color w:val="000000"/>
        </w:rPr>
        <w:t>3.</w:t>
      </w:r>
      <w:r>
        <w:rPr>
          <w:color w:val="000000"/>
        </w:rPr>
        <w:t>4</w:t>
      </w:r>
      <w:r w:rsidRPr="00BA547C">
        <w:rPr>
          <w:color w:val="000000"/>
        </w:rPr>
        <w:t>.4.</w:t>
      </w:r>
      <w:r>
        <w:rPr>
          <w:color w:val="000000"/>
        </w:rPr>
        <w:t>5</w:t>
      </w:r>
      <w:r w:rsidRPr="00BA547C">
        <w:rPr>
          <w:color w:val="000000"/>
        </w:rPr>
        <w:t xml:space="preserve">. </w:t>
      </w:r>
      <w:r w:rsidRPr="00FB3B79">
        <w:rPr>
          <w:rStyle w:val="pt-a0-000000"/>
          <w:color w:val="000000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</w:t>
      </w:r>
      <w:r>
        <w:rPr>
          <w:rStyle w:val="pt-a0-000000"/>
          <w:color w:val="000000"/>
        </w:rPr>
        <w:t xml:space="preserve">а </w:t>
      </w:r>
      <w:r w:rsidRPr="00FB3B79">
        <w:rPr>
          <w:rStyle w:val="pt-a0-000000"/>
          <w:color w:val="000000"/>
        </w:rPr>
        <w:t>нахождения отсутствует.</w:t>
      </w:r>
    </w:p>
    <w:p w:rsidR="00AC4267" w:rsidRPr="00BA547C" w:rsidRDefault="00AC4267" w:rsidP="00AC4267">
      <w:pPr>
        <w:pStyle w:val="ConsPlusNormal0"/>
        <w:tabs>
          <w:tab w:val="left" w:pos="1560"/>
          <w:tab w:val="left" w:pos="8931"/>
        </w:tabs>
        <w:autoSpaceDE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3B79">
        <w:rPr>
          <w:rFonts w:ascii="Times New Roman" w:hAnsi="Times New Roman" w:cs="Times New Roman"/>
          <w:color w:val="000000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регламента.  </w:t>
      </w:r>
    </w:p>
    <w:p w:rsidR="00AB5818" w:rsidRDefault="00AC4267" w:rsidP="0058216B">
      <w:pPr>
        <w:pStyle w:val="ConsPlusNormal0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3.4.5. П</w:t>
      </w:r>
      <w:r w:rsidRPr="00D95144">
        <w:rPr>
          <w:rFonts w:ascii="Times New Roman" w:hAnsi="Times New Roman" w:cs="Times New Roman"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E720D9" w:rsidRPr="00973394" w:rsidRDefault="00E720D9" w:rsidP="00E720D9">
      <w:pPr>
        <w:ind w:firstLine="709"/>
        <w:jc w:val="both"/>
      </w:pPr>
      <w:r w:rsidRPr="00973394">
        <w:t xml:space="preserve">3.4.5.1. Основанием для начала административной процедуры является поступление зарегистрированного заявления </w:t>
      </w:r>
      <w:r>
        <w:t>в администрацию</w:t>
      </w:r>
      <w:r w:rsidRPr="00973394">
        <w:t>.</w:t>
      </w:r>
    </w:p>
    <w:p w:rsidR="00E720D9" w:rsidRPr="00973394" w:rsidRDefault="00E720D9" w:rsidP="00E720D9">
      <w:pPr>
        <w:ind w:firstLine="709"/>
        <w:jc w:val="both"/>
      </w:pPr>
      <w:r>
        <w:t>Глава администрации</w:t>
      </w:r>
      <w:r w:rsidRPr="00973394">
        <w:t xml:space="preserve"> </w:t>
      </w:r>
      <w:r>
        <w:t>определяет специалиста администрации</w:t>
      </w:r>
      <w:r w:rsidRPr="00973394">
        <w:t>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E720D9" w:rsidRPr="004E4289" w:rsidRDefault="00093E3B" w:rsidP="00E720D9">
      <w:pPr>
        <w:ind w:firstLine="709"/>
        <w:contextualSpacing/>
        <w:jc w:val="both"/>
      </w:pPr>
      <w:r>
        <w:t>Специалист администрации</w:t>
      </w:r>
      <w:r w:rsidR="00E720D9" w:rsidRPr="004E4289">
        <w:t xml:space="preserve"> проводит проверку заявления и прилагаемых к нему документов на наличие или отсутствие оснований для отказа в и</w:t>
      </w:r>
      <w:r w:rsidR="00E720D9" w:rsidRPr="004E4289">
        <w:rPr>
          <w:bCs/>
        </w:rPr>
        <w:t>справлении допущенных опечаток и ошибок в выданном в результате предоставления муниципальной услуги документе, указанных  в подпункте 2.8.2.2. настоящего административного регламента.</w:t>
      </w:r>
    </w:p>
    <w:p w:rsidR="00E720D9" w:rsidRPr="00973394" w:rsidRDefault="00E720D9" w:rsidP="00E720D9">
      <w:pPr>
        <w:ind w:firstLine="709"/>
        <w:jc w:val="both"/>
      </w:pPr>
      <w:r w:rsidRPr="00973394">
        <w:t>3.4.5.2. Критериями принятия решения являются:</w:t>
      </w:r>
    </w:p>
    <w:p w:rsidR="00E720D9" w:rsidRPr="00973394" w:rsidRDefault="00E720D9" w:rsidP="00E720D9">
      <w:pPr>
        <w:ind w:firstLine="709"/>
        <w:jc w:val="both"/>
      </w:pPr>
      <w:r w:rsidRPr="00973394">
        <w:t>– в случае отсутствия оснований для отказа в предоставлении муниципальной услуги принимает решение об исправлении допущенных опечаток и ошибок в выданном в результате предоставления муниципальной услуги документе;</w:t>
      </w:r>
    </w:p>
    <w:p w:rsidR="00E720D9" w:rsidRPr="00973394" w:rsidRDefault="00E720D9" w:rsidP="00E720D9">
      <w:pPr>
        <w:ind w:firstLine="709"/>
        <w:jc w:val="both"/>
      </w:pPr>
      <w:r w:rsidRPr="00973394">
        <w:t>– в случае наличия оснований для отказа в предоставлении муниципальной услуги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E720D9" w:rsidRDefault="00E720D9" w:rsidP="00E720D9">
      <w:pPr>
        <w:ind w:firstLine="709"/>
        <w:jc w:val="both"/>
        <w:rPr>
          <w:color w:val="000000" w:themeColor="text1"/>
        </w:rPr>
      </w:pPr>
      <w:r w:rsidRPr="00975C5F">
        <w:rPr>
          <w:color w:val="000000" w:themeColor="text1"/>
        </w:rPr>
        <w:t xml:space="preserve">3.4.5.3. По результатам принятого решения </w:t>
      </w:r>
      <w:r>
        <w:rPr>
          <w:color w:val="000000" w:themeColor="text1"/>
        </w:rPr>
        <w:t>специалист администрации:</w:t>
      </w:r>
    </w:p>
    <w:p w:rsidR="00E720D9" w:rsidRDefault="00E720D9" w:rsidP="00642800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E720D9">
        <w:rPr>
          <w:color w:val="000000" w:themeColor="text1"/>
        </w:rPr>
        <w:t>готовит проект документа,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</w:t>
      </w:r>
      <w:r>
        <w:rPr>
          <w:color w:val="000000" w:themeColor="text1"/>
        </w:rPr>
        <w:t>;</w:t>
      </w:r>
    </w:p>
    <w:p w:rsidR="0058216B" w:rsidRDefault="00E720D9" w:rsidP="00642800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E720D9">
        <w:rPr>
          <w:color w:val="000000" w:themeColor="text1"/>
        </w:rPr>
        <w:t>передает проект документа,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</w:t>
      </w:r>
      <w:r>
        <w:rPr>
          <w:color w:val="000000" w:themeColor="text1"/>
        </w:rPr>
        <w:t xml:space="preserve"> на подписание главе администрации</w:t>
      </w:r>
      <w:r w:rsidRPr="00E720D9">
        <w:rPr>
          <w:color w:val="000000" w:themeColor="text1"/>
        </w:rPr>
        <w:t xml:space="preserve">. </w:t>
      </w:r>
      <w:r w:rsidR="0058216B">
        <w:rPr>
          <w:color w:val="000000" w:themeColor="text1"/>
        </w:rPr>
        <w:t>Подписанный документ</w:t>
      </w:r>
      <w:r w:rsidR="0058216B" w:rsidRPr="00E720D9">
        <w:rPr>
          <w:color w:val="000000" w:themeColor="text1"/>
        </w:rPr>
        <w:t>, о внесении изменений в документ, являющийся результатом предоставления муниципальной услуги, либо уведомление об отказе в исправлении опечаток и ошибок</w:t>
      </w:r>
      <w:r w:rsidR="0058216B">
        <w:rPr>
          <w:color w:val="000000" w:themeColor="text1"/>
        </w:rPr>
        <w:t xml:space="preserve"> передается на регистрацию.</w:t>
      </w:r>
    </w:p>
    <w:p w:rsidR="00E720D9" w:rsidRPr="00975C5F" w:rsidRDefault="00E720D9" w:rsidP="00E720D9">
      <w:pPr>
        <w:ind w:firstLine="709"/>
        <w:jc w:val="both"/>
        <w:rPr>
          <w:color w:val="000000" w:themeColor="text1"/>
        </w:rPr>
      </w:pPr>
      <w:r w:rsidRPr="00975C5F">
        <w:rPr>
          <w:color w:val="000000" w:themeColor="text1"/>
        </w:rPr>
        <w:t>Утвержденный документ, содержащий исправленные опечатки и ошибки,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E720D9" w:rsidRPr="00973394" w:rsidRDefault="00E720D9" w:rsidP="00E720D9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973394">
        <w:rPr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973394"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E720D9" w:rsidRPr="00973394" w:rsidRDefault="00E720D9" w:rsidP="00E720D9">
      <w:pPr>
        <w:autoSpaceDE w:val="0"/>
        <w:autoSpaceDN w:val="0"/>
        <w:adjustRightInd w:val="0"/>
        <w:ind w:firstLine="709"/>
        <w:contextualSpacing/>
        <w:jc w:val="both"/>
      </w:pPr>
      <w:r w:rsidRPr="00973394">
        <w:t>3.4.5.4. Срок принятия решения об исправлении (об отказе в исправлении) допущенных опечаток и ошибок в выданном в результате предоставления муниципальной услуги документе - 1 рабочий день.</w:t>
      </w:r>
    </w:p>
    <w:p w:rsidR="0058216B" w:rsidRPr="00973394" w:rsidRDefault="0058216B" w:rsidP="0058216B">
      <w:pPr>
        <w:autoSpaceDE w:val="0"/>
        <w:autoSpaceDN w:val="0"/>
        <w:adjustRightInd w:val="0"/>
        <w:ind w:firstLine="709"/>
        <w:contextualSpacing/>
        <w:jc w:val="both"/>
      </w:pPr>
      <w:r w:rsidRPr="00973394">
        <w:t>3.4.6. Предоставление результата муниципальной услуги</w:t>
      </w:r>
    </w:p>
    <w:p w:rsidR="0058216B" w:rsidRPr="00975C5F" w:rsidRDefault="0058216B" w:rsidP="0058216B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975C5F">
        <w:rPr>
          <w:color w:val="000000" w:themeColor="text1"/>
        </w:rPr>
        <w:t xml:space="preserve">3.4.6.1. Основанием для начала административной процедуры является наличие утвержденного </w:t>
      </w:r>
      <w:r w:rsidRPr="00E720D9">
        <w:rPr>
          <w:color w:val="000000" w:themeColor="text1"/>
        </w:rPr>
        <w:t xml:space="preserve">документа, о внесении изменений в документ, являющийся результатом предоставления муниципальной услуги, </w:t>
      </w:r>
      <w:r>
        <w:rPr>
          <w:color w:val="000000" w:themeColor="text1"/>
        </w:rPr>
        <w:t>либо уведомления</w:t>
      </w:r>
      <w:r w:rsidRPr="00E720D9">
        <w:rPr>
          <w:color w:val="000000" w:themeColor="text1"/>
        </w:rPr>
        <w:t xml:space="preserve"> об отказе в исправлении опечаток и ошибок</w:t>
      </w:r>
      <w:r w:rsidRPr="00975C5F">
        <w:rPr>
          <w:color w:val="000000" w:themeColor="text1"/>
        </w:rPr>
        <w:t xml:space="preserve">. </w:t>
      </w:r>
    </w:p>
    <w:p w:rsidR="0058216B" w:rsidRDefault="0058216B" w:rsidP="0058216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3.4.6.2. Специалист администрации, ответственный за выдачу документов, выдает (направляет) заявителю результат предоставления муниципальной услуги способом, указанным им в заявлении.</w:t>
      </w:r>
    </w:p>
    <w:p w:rsidR="0058216B" w:rsidRDefault="0058216B" w:rsidP="0058216B">
      <w:pPr>
        <w:tabs>
          <w:tab w:val="left" w:pos="993"/>
          <w:tab w:val="left" w:pos="156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При указании о выдаче документов через МФЦ указанные документы выдаются специалистом МФЦ.</w:t>
      </w:r>
    </w:p>
    <w:p w:rsidR="0058216B" w:rsidRPr="00973394" w:rsidRDefault="0058216B" w:rsidP="0058216B">
      <w:pPr>
        <w:autoSpaceDE w:val="0"/>
        <w:autoSpaceDN w:val="0"/>
        <w:adjustRightInd w:val="0"/>
        <w:ind w:firstLine="709"/>
        <w:contextualSpacing/>
        <w:jc w:val="both"/>
      </w:pPr>
      <w:r>
        <w:t>3.4.6.3</w:t>
      </w:r>
      <w:r w:rsidRPr="00973394">
        <w:t>. Срок предоставления результата муниципальной услуги - 1 рабочий день.</w:t>
      </w:r>
    </w:p>
    <w:p w:rsidR="0058216B" w:rsidRPr="00973394" w:rsidRDefault="0058216B" w:rsidP="0058216B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</w:rPr>
        <w:t>3.4.6.4</w:t>
      </w:r>
      <w:r w:rsidRPr="00973394">
        <w:rPr>
          <w:bCs/>
        </w:rPr>
        <w:t xml:space="preserve">. </w:t>
      </w:r>
      <w:r w:rsidRPr="00973394">
        <w:t xml:space="preserve">Возможность предоставления </w:t>
      </w:r>
      <w:r w:rsidR="001A2C08">
        <w:t xml:space="preserve">администрацией или </w:t>
      </w:r>
      <w:r w:rsidRPr="00973394">
        <w:t>МФЦ результата муниципальной услуги по выбору заявителя независимо от его местонахождения отсутствует.</w:t>
      </w:r>
    </w:p>
    <w:p w:rsidR="0058216B" w:rsidRDefault="0058216B" w:rsidP="0058216B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3.5. </w:t>
      </w:r>
      <w:r w:rsidRPr="00E1139B">
        <w:rPr>
          <w:color w:val="000000"/>
        </w:rPr>
        <w:t xml:space="preserve">Вариант </w:t>
      </w:r>
      <w:r>
        <w:rPr>
          <w:color w:val="000000"/>
        </w:rPr>
        <w:t>3</w:t>
      </w:r>
      <w:r w:rsidRPr="00E1139B">
        <w:rPr>
          <w:color w:val="000000"/>
        </w:rPr>
        <w:t>.</w:t>
      </w:r>
      <w:r w:rsidRPr="0069393E">
        <w:rPr>
          <w:bCs/>
        </w:rPr>
        <w:t xml:space="preserve"> </w:t>
      </w:r>
      <w:r>
        <w:t>В</w:t>
      </w:r>
      <w:r w:rsidRPr="007517B1">
        <w:t>ыдач</w:t>
      </w:r>
      <w:r>
        <w:t>а</w:t>
      </w:r>
      <w:r w:rsidRPr="007517B1">
        <w:t xml:space="preserve"> дубликата </w:t>
      </w:r>
      <w:r>
        <w:t xml:space="preserve">или копии </w:t>
      </w:r>
      <w:r w:rsidRPr="007517B1">
        <w:t>документа, выданного по результатам предоставления муниципальной услуги</w:t>
      </w:r>
    </w:p>
    <w:p w:rsidR="0058216B" w:rsidRPr="00650649" w:rsidRDefault="0058216B" w:rsidP="0058216B">
      <w:pPr>
        <w:ind w:firstLine="708"/>
        <w:jc w:val="both"/>
      </w:pPr>
      <w:r>
        <w:t>3.5</w:t>
      </w:r>
      <w:r w:rsidRPr="00557263">
        <w:t xml:space="preserve">.1. </w:t>
      </w:r>
      <w:r w:rsidRPr="00132317">
        <w:t>Результат предоставления муниципальной услуги</w:t>
      </w:r>
      <w:r>
        <w:t xml:space="preserve"> </w:t>
      </w:r>
      <w:r w:rsidRPr="00132317">
        <w:t xml:space="preserve">указан в пункте </w:t>
      </w:r>
      <w:r>
        <w:t>2.3.3.</w:t>
      </w:r>
      <w:r w:rsidRPr="00132317">
        <w:t xml:space="preserve"> настоящего </w:t>
      </w:r>
      <w:r>
        <w:t>а</w:t>
      </w:r>
      <w:r w:rsidRPr="00132317">
        <w:t>дминистративного регламента.</w:t>
      </w:r>
    </w:p>
    <w:p w:rsidR="0058216B" w:rsidRPr="00650649" w:rsidRDefault="0058216B" w:rsidP="0058216B">
      <w:pPr>
        <w:ind w:firstLine="720"/>
        <w:jc w:val="both"/>
      </w:pPr>
      <w:r>
        <w:t>3.5</w:t>
      </w:r>
      <w:r w:rsidRPr="00650649">
        <w:t>.2. Максимальный срок пред</w:t>
      </w:r>
      <w:r>
        <w:t>оставления муниципальной услуги составляет 3 рабочих дня.</w:t>
      </w:r>
    </w:p>
    <w:p w:rsidR="0058216B" w:rsidRPr="00D95144" w:rsidRDefault="0058216B" w:rsidP="0058216B">
      <w:pPr>
        <w:tabs>
          <w:tab w:val="left" w:pos="709"/>
          <w:tab w:val="left" w:pos="993"/>
        </w:tabs>
        <w:jc w:val="both"/>
      </w:pPr>
      <w:r>
        <w:tab/>
        <w:t>3.5</w:t>
      </w:r>
      <w:r w:rsidRPr="00D95144">
        <w:t>.3.</w:t>
      </w:r>
      <w:r w:rsidRPr="00D95144">
        <w:tab/>
        <w:t>Предоставление муниципальной услуги включает в себя следующие административные процедуры:</w:t>
      </w:r>
    </w:p>
    <w:p w:rsidR="0058216B" w:rsidRPr="00D95144" w:rsidRDefault="0058216B" w:rsidP="00642800">
      <w:pPr>
        <w:pStyle w:val="ConsPlusNormal0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D9514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услуги;</w:t>
      </w:r>
    </w:p>
    <w:p w:rsidR="0058216B" w:rsidRPr="00D95144" w:rsidRDefault="0058216B" w:rsidP="00642800">
      <w:pPr>
        <w:pStyle w:val="ConsPlusNormal0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58216B" w:rsidRPr="00D95144" w:rsidRDefault="0058216B" w:rsidP="00642800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D95144">
        <w:t>предоставление результата муниципальной услуги.</w:t>
      </w:r>
    </w:p>
    <w:p w:rsidR="00AB5818" w:rsidRDefault="0058216B" w:rsidP="007877C8">
      <w:pPr>
        <w:pStyle w:val="ConsPlusNormal0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П</w:t>
      </w:r>
      <w:r w:rsidRPr="00D95144">
        <w:rPr>
          <w:rFonts w:ascii="Times New Roman" w:hAnsi="Times New Roman" w:cs="Times New Roman"/>
          <w:sz w:val="24"/>
          <w:szCs w:val="24"/>
        </w:rPr>
        <w:t xml:space="preserve">рием </w:t>
      </w:r>
      <w:r>
        <w:rPr>
          <w:rFonts w:ascii="Times New Roman" w:hAnsi="Times New Roman" w:cs="Times New Roman"/>
          <w:sz w:val="24"/>
          <w:szCs w:val="24"/>
        </w:rPr>
        <w:t>заявления</w:t>
      </w:r>
      <w:r w:rsidRPr="00D95144">
        <w:rPr>
          <w:rFonts w:ascii="Times New Roman" w:hAnsi="Times New Roman" w:cs="Times New Roman"/>
          <w:sz w:val="24"/>
          <w:szCs w:val="24"/>
        </w:rPr>
        <w:t xml:space="preserve"> и документов и (или) информации, необходимых для предоставления муниципальной услуги</w:t>
      </w:r>
    </w:p>
    <w:p w:rsidR="00526F14" w:rsidRDefault="00526F14" w:rsidP="00526F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506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650649">
        <w:rPr>
          <w:rFonts w:ascii="Times New Roman" w:hAnsi="Times New Roman" w:cs="Times New Roman"/>
          <w:sz w:val="24"/>
          <w:szCs w:val="24"/>
        </w:rPr>
        <w:t xml:space="preserve">1. </w:t>
      </w:r>
      <w:r w:rsidRPr="00D95144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личное обращение заявителя в администрацию </w:t>
      </w:r>
      <w:r>
        <w:rPr>
          <w:rFonts w:ascii="Times New Roman" w:hAnsi="Times New Roman" w:cs="Times New Roman"/>
          <w:sz w:val="24"/>
          <w:szCs w:val="24"/>
        </w:rPr>
        <w:t xml:space="preserve">или МФЦ </w:t>
      </w:r>
      <w:r w:rsidRPr="00D95144">
        <w:rPr>
          <w:rFonts w:ascii="Times New Roman" w:hAnsi="Times New Roman" w:cs="Times New Roman"/>
          <w:sz w:val="24"/>
          <w:szCs w:val="24"/>
        </w:rPr>
        <w:t>с заявлением либо поступление заявления в адрес администрации посредством почтового отправления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6F14" w:rsidRPr="00D95144" w:rsidRDefault="00526F14" w:rsidP="00526F1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5144">
        <w:rPr>
          <w:rFonts w:ascii="Times New Roman" w:hAnsi="Times New Roman" w:cs="Times New Roman"/>
          <w:sz w:val="24"/>
          <w:szCs w:val="24"/>
        </w:rPr>
        <w:t xml:space="preserve">К заявлению должны быть приложены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D95144">
        <w:rPr>
          <w:rFonts w:ascii="Times New Roman" w:hAnsi="Times New Roman" w:cs="Times New Roman"/>
          <w:sz w:val="24"/>
          <w:szCs w:val="24"/>
        </w:rPr>
        <w:t>пункте 2.6.1.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D9514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8216B" w:rsidRDefault="00526F14" w:rsidP="001A2C08">
      <w:pPr>
        <w:ind w:firstLine="709"/>
        <w:jc w:val="both"/>
        <w:rPr>
          <w:lang w:eastAsia="ar-SA"/>
        </w:rPr>
      </w:pPr>
      <w:r>
        <w:rPr>
          <w:lang w:eastAsia="ar-SA"/>
        </w:rPr>
        <w:t>3.5.4.2. Далее административная процедура осуществляется в соот</w:t>
      </w:r>
      <w:r w:rsidR="001A2C08">
        <w:rPr>
          <w:lang w:eastAsia="ar-SA"/>
        </w:rPr>
        <w:t>ветствии с подпунктами 3.4.4.2. – 3.4.4.4. настоящего административного регламента.</w:t>
      </w:r>
    </w:p>
    <w:p w:rsidR="001A2C08" w:rsidRDefault="001A2C08" w:rsidP="001A2C08">
      <w:pPr>
        <w:pStyle w:val="ConsPlusNormal0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3.5.5. П</w:t>
      </w:r>
      <w:r w:rsidRPr="00D95144">
        <w:rPr>
          <w:rFonts w:ascii="Times New Roman" w:hAnsi="Times New Roman" w:cs="Times New Roman"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1A2C08" w:rsidRPr="00973394" w:rsidRDefault="001A2C08" w:rsidP="001A2C08">
      <w:pPr>
        <w:ind w:firstLine="709"/>
        <w:jc w:val="both"/>
      </w:pPr>
      <w:r>
        <w:t>3.5</w:t>
      </w:r>
      <w:r w:rsidRPr="00973394">
        <w:t xml:space="preserve">.5.1. Основанием для начала административной процедуры является поступление зарегистрированного заявления </w:t>
      </w:r>
      <w:r>
        <w:t>в администрацию</w:t>
      </w:r>
      <w:r w:rsidRPr="00973394">
        <w:t>.</w:t>
      </w:r>
    </w:p>
    <w:p w:rsidR="001A2C08" w:rsidRPr="00973394" w:rsidRDefault="001A2C08" w:rsidP="001A2C08">
      <w:pPr>
        <w:ind w:firstLine="709"/>
        <w:jc w:val="both"/>
      </w:pPr>
      <w:r>
        <w:t>Глава администрации</w:t>
      </w:r>
      <w:r w:rsidRPr="00973394">
        <w:t xml:space="preserve"> </w:t>
      </w:r>
      <w:r>
        <w:t>определяет специалиста администрации</w:t>
      </w:r>
      <w:r w:rsidRPr="00973394">
        <w:t xml:space="preserve">, ответственного за </w:t>
      </w:r>
      <w:r w:rsidR="00480DA9">
        <w:t>принятие решения о в</w:t>
      </w:r>
      <w:r>
        <w:t xml:space="preserve">ыдаче </w:t>
      </w:r>
      <w:r w:rsidRPr="007517B1">
        <w:t xml:space="preserve">дубликата </w:t>
      </w:r>
      <w:r>
        <w:t xml:space="preserve">или копии </w:t>
      </w:r>
      <w:r w:rsidRPr="007517B1">
        <w:t>документа, выданного по результатам предоставления муниципальной услуги</w:t>
      </w:r>
      <w:r w:rsidRPr="00973394">
        <w:t>.</w:t>
      </w:r>
    </w:p>
    <w:p w:rsidR="001A2C08" w:rsidRPr="004E4289" w:rsidRDefault="00480DA9" w:rsidP="001A2C08">
      <w:pPr>
        <w:ind w:firstLine="709"/>
        <w:contextualSpacing/>
        <w:jc w:val="both"/>
      </w:pPr>
      <w:r>
        <w:t>Специалист администрации</w:t>
      </w:r>
      <w:r w:rsidR="001A2C08" w:rsidRPr="004E4289">
        <w:t xml:space="preserve"> проводит проверку заявления и прилагаемых к нему документов на наличие или отсутствие оснований для отказа в</w:t>
      </w:r>
      <w:r w:rsidR="002D6B8F">
        <w:t xml:space="preserve"> выдаче </w:t>
      </w:r>
      <w:r w:rsidR="001A2C08" w:rsidRPr="004E4289">
        <w:t xml:space="preserve">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="001A2C08" w:rsidRPr="004E4289">
        <w:rPr>
          <w:bCs/>
        </w:rPr>
        <w:t>, указанных  в подпункте 2.8.2.</w:t>
      </w:r>
      <w:r w:rsidR="002D6B8F">
        <w:rPr>
          <w:bCs/>
        </w:rPr>
        <w:t>3</w:t>
      </w:r>
      <w:r w:rsidR="001A2C08" w:rsidRPr="004E4289">
        <w:rPr>
          <w:bCs/>
        </w:rPr>
        <w:t>. настоящего административного регламента.</w:t>
      </w:r>
    </w:p>
    <w:p w:rsidR="001A2C08" w:rsidRPr="00973394" w:rsidRDefault="00CB7B02" w:rsidP="001A2C08">
      <w:pPr>
        <w:ind w:firstLine="709"/>
        <w:jc w:val="both"/>
      </w:pPr>
      <w:r>
        <w:t>3.5</w:t>
      </w:r>
      <w:r w:rsidR="001A2C08" w:rsidRPr="00973394">
        <w:t>.5.2. Критериями принятия решения являются:</w:t>
      </w:r>
    </w:p>
    <w:p w:rsidR="001A2C08" w:rsidRPr="00973394" w:rsidRDefault="001A2C08" w:rsidP="001A2C08">
      <w:pPr>
        <w:ind w:firstLine="709"/>
        <w:jc w:val="both"/>
      </w:pPr>
      <w:r w:rsidRPr="00973394">
        <w:t>– в случае отсутствия оснований для отказа в предоставлении муниципальной услуги принимает решение о</w:t>
      </w:r>
      <w:r w:rsidR="002D6B8F">
        <w:t xml:space="preserve"> выдаче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Pr="00973394">
        <w:t>;</w:t>
      </w:r>
    </w:p>
    <w:p w:rsidR="001A2C08" w:rsidRPr="00973394" w:rsidRDefault="001A2C08" w:rsidP="001A2C08">
      <w:pPr>
        <w:ind w:firstLine="709"/>
        <w:jc w:val="both"/>
      </w:pPr>
      <w:r w:rsidRPr="00973394">
        <w:t xml:space="preserve">– в случае наличия оснований для отказа в предоставлении муниципальной услуги принимает решение об отказе в </w:t>
      </w:r>
      <w:r w:rsidR="002D6B8F">
        <w:t xml:space="preserve">выдаче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Pr="00973394">
        <w:t>.</w:t>
      </w:r>
    </w:p>
    <w:p w:rsidR="001A2C08" w:rsidRDefault="00CB7B02" w:rsidP="001A2C0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="001A2C08" w:rsidRPr="00975C5F">
        <w:rPr>
          <w:color w:val="000000" w:themeColor="text1"/>
        </w:rPr>
        <w:t xml:space="preserve">.5.3. По результатам принятого решения </w:t>
      </w:r>
      <w:r w:rsidR="001A2C08">
        <w:rPr>
          <w:color w:val="000000" w:themeColor="text1"/>
        </w:rPr>
        <w:t>специалист администрации:</w:t>
      </w:r>
    </w:p>
    <w:p w:rsidR="001A2C08" w:rsidRDefault="001A2C08" w:rsidP="00642800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E720D9">
        <w:rPr>
          <w:color w:val="000000" w:themeColor="text1"/>
        </w:rPr>
        <w:t xml:space="preserve">готовит проект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>
        <w:rPr>
          <w:color w:val="000000" w:themeColor="text1"/>
        </w:rPr>
        <w:t>;</w:t>
      </w:r>
    </w:p>
    <w:p w:rsidR="001A2C08" w:rsidRDefault="001A2C08" w:rsidP="00642800">
      <w:pPr>
        <w:pStyle w:val="a5"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E720D9">
        <w:rPr>
          <w:color w:val="000000" w:themeColor="text1"/>
        </w:rPr>
        <w:t xml:space="preserve">передает </w:t>
      </w:r>
      <w:r w:rsidR="002D6B8F" w:rsidRPr="00E720D9">
        <w:rPr>
          <w:color w:val="000000" w:themeColor="text1"/>
        </w:rPr>
        <w:t xml:space="preserve">проект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="002D6B8F"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>
        <w:rPr>
          <w:color w:val="000000" w:themeColor="text1"/>
        </w:rPr>
        <w:t xml:space="preserve"> на подписание</w:t>
      </w:r>
      <w:r w:rsidRPr="00E720D9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Подписанный </w:t>
      </w:r>
      <w:r w:rsidR="002D6B8F" w:rsidRPr="00E720D9">
        <w:rPr>
          <w:color w:val="000000" w:themeColor="text1"/>
        </w:rPr>
        <w:t xml:space="preserve">проект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="002D6B8F"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>
        <w:rPr>
          <w:color w:val="000000" w:themeColor="text1"/>
        </w:rPr>
        <w:t xml:space="preserve"> передается на регистрацию.</w:t>
      </w:r>
    </w:p>
    <w:p w:rsidR="001A2C08" w:rsidRPr="00975C5F" w:rsidRDefault="001A2C08" w:rsidP="001A2C08">
      <w:pPr>
        <w:ind w:firstLine="709"/>
        <w:jc w:val="both"/>
        <w:rPr>
          <w:color w:val="000000" w:themeColor="text1"/>
        </w:rPr>
      </w:pPr>
      <w:r w:rsidRPr="00975C5F">
        <w:rPr>
          <w:color w:val="000000" w:themeColor="text1"/>
        </w:rPr>
        <w:t xml:space="preserve">Утвержденный </w:t>
      </w:r>
      <w:r w:rsidR="002D6B8F" w:rsidRPr="007517B1">
        <w:t xml:space="preserve">дубликат </w:t>
      </w:r>
      <w:r w:rsidR="002D6B8F">
        <w:t>или копи</w:t>
      </w:r>
      <w:r w:rsidR="00A9043E">
        <w:t>я</w:t>
      </w:r>
      <w:r w:rsidR="002D6B8F">
        <w:t xml:space="preserve"> </w:t>
      </w:r>
      <w:r w:rsidR="002D6B8F" w:rsidRPr="007517B1">
        <w:t>документа, выданного по результатам предоставления муниципальной услуги</w:t>
      </w:r>
      <w:r w:rsidR="002D6B8F"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 w:rsidRPr="00975C5F">
        <w:rPr>
          <w:color w:val="000000" w:themeColor="text1"/>
        </w:rPr>
        <w:t xml:space="preserve"> передается специалисту администрации, ответственному за выдачу документов.</w:t>
      </w:r>
    </w:p>
    <w:p w:rsidR="001A2C08" w:rsidRPr="00973394" w:rsidRDefault="001A2C08" w:rsidP="001A2C08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r w:rsidRPr="00973394">
        <w:rPr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973394"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1A2C08" w:rsidRPr="00973394" w:rsidRDefault="001A2C08" w:rsidP="001A2C08">
      <w:pPr>
        <w:autoSpaceDE w:val="0"/>
        <w:autoSpaceDN w:val="0"/>
        <w:adjustRightInd w:val="0"/>
        <w:ind w:firstLine="709"/>
        <w:contextualSpacing/>
        <w:jc w:val="both"/>
      </w:pPr>
      <w:r w:rsidRPr="00973394">
        <w:t>3.</w:t>
      </w:r>
      <w:r w:rsidR="00CB7B02">
        <w:t>5</w:t>
      </w:r>
      <w:r w:rsidRPr="00973394">
        <w:t>.5.4. Срок принятия решения о</w:t>
      </w:r>
      <w:r w:rsidR="002D6B8F">
        <w:t xml:space="preserve"> выдаче (об отказе в выдаче) </w:t>
      </w:r>
      <w:r w:rsidR="002D6B8F" w:rsidRPr="00E720D9">
        <w:rPr>
          <w:color w:val="000000" w:themeColor="text1"/>
        </w:rPr>
        <w:t>проект</w:t>
      </w:r>
      <w:r w:rsidR="00E269AB">
        <w:rPr>
          <w:color w:val="000000" w:themeColor="text1"/>
        </w:rPr>
        <w:t>а</w:t>
      </w:r>
      <w:r w:rsidR="002D6B8F" w:rsidRPr="00E720D9">
        <w:rPr>
          <w:color w:val="000000" w:themeColor="text1"/>
        </w:rPr>
        <w:t xml:space="preserve">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="002D6B8F"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 w:rsidRPr="00973394">
        <w:t xml:space="preserve"> - 1 рабочий день.</w:t>
      </w:r>
    </w:p>
    <w:p w:rsidR="001A2C08" w:rsidRPr="00973394" w:rsidRDefault="00CB7B02" w:rsidP="001A2C08">
      <w:pPr>
        <w:autoSpaceDE w:val="0"/>
        <w:autoSpaceDN w:val="0"/>
        <w:adjustRightInd w:val="0"/>
        <w:ind w:firstLine="709"/>
        <w:contextualSpacing/>
        <w:jc w:val="both"/>
      </w:pPr>
      <w:r>
        <w:t>3.5</w:t>
      </w:r>
      <w:r w:rsidR="001A2C08" w:rsidRPr="00973394">
        <w:t>.6. Предоставление результата муниципальной услуги</w:t>
      </w:r>
    </w:p>
    <w:p w:rsidR="001A2C08" w:rsidRPr="00975C5F" w:rsidRDefault="00F21408" w:rsidP="001A2C08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3.5</w:t>
      </w:r>
      <w:r w:rsidR="001A2C08" w:rsidRPr="00975C5F">
        <w:rPr>
          <w:color w:val="000000" w:themeColor="text1"/>
        </w:rPr>
        <w:t xml:space="preserve">.6.1. Основанием для начала административной процедуры является наличие утвержденного </w:t>
      </w:r>
      <w:r w:rsidR="002D6B8F" w:rsidRPr="007517B1">
        <w:t xml:space="preserve">дубликата </w:t>
      </w:r>
      <w:r w:rsidR="002D6B8F">
        <w:t xml:space="preserve">или копии </w:t>
      </w:r>
      <w:r w:rsidR="002D6B8F" w:rsidRPr="007517B1">
        <w:t>документа, выданного по результатам предоставления муниципальной услуги</w:t>
      </w:r>
      <w:r w:rsidR="002D6B8F" w:rsidRPr="00E720D9">
        <w:rPr>
          <w:color w:val="000000" w:themeColor="text1"/>
        </w:rPr>
        <w:t xml:space="preserve">, либо уведомление об отказе в </w:t>
      </w:r>
      <w:r w:rsidR="002D6B8F">
        <w:rPr>
          <w:color w:val="000000" w:themeColor="text1"/>
        </w:rPr>
        <w:t>выдаче дубликата разрешения на право организации розничного рынка</w:t>
      </w:r>
      <w:r w:rsidR="001A2C08" w:rsidRPr="00975C5F">
        <w:rPr>
          <w:color w:val="000000" w:themeColor="text1"/>
        </w:rPr>
        <w:t xml:space="preserve">. </w:t>
      </w:r>
    </w:p>
    <w:p w:rsidR="001A2C08" w:rsidRDefault="00CB7B02" w:rsidP="001A2C0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3.5</w:t>
      </w:r>
      <w:r w:rsidR="001A2C08">
        <w:rPr>
          <w:color w:val="000000"/>
        </w:rPr>
        <w:t>.6.2. Специалист администрации, ответственный за выдачу документов, выдает (направляет) заявителю результат предоставления муниципальной услуги способом, указанным им в заявлении.</w:t>
      </w:r>
    </w:p>
    <w:p w:rsidR="001A2C08" w:rsidRDefault="001A2C08" w:rsidP="001A2C08">
      <w:pPr>
        <w:tabs>
          <w:tab w:val="left" w:pos="993"/>
          <w:tab w:val="left" w:pos="1560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>При указании о выдаче документов через МФЦ указанные документы выдаются специалистом МФЦ.</w:t>
      </w:r>
    </w:p>
    <w:p w:rsidR="001A2C08" w:rsidRPr="00973394" w:rsidRDefault="00CB7B02" w:rsidP="001A2C08">
      <w:pPr>
        <w:autoSpaceDE w:val="0"/>
        <w:autoSpaceDN w:val="0"/>
        <w:adjustRightInd w:val="0"/>
        <w:ind w:firstLine="709"/>
        <w:contextualSpacing/>
        <w:jc w:val="both"/>
      </w:pPr>
      <w:r>
        <w:t>3.5</w:t>
      </w:r>
      <w:r w:rsidR="001A2C08">
        <w:t>.6.3</w:t>
      </w:r>
      <w:r w:rsidR="001A2C08" w:rsidRPr="00973394">
        <w:t>. Срок предоставления результата муниципальной услуги - 1 рабочий день.</w:t>
      </w:r>
    </w:p>
    <w:p w:rsidR="001A2C08" w:rsidRPr="00973394" w:rsidRDefault="00CB7B02" w:rsidP="001A2C08">
      <w:pPr>
        <w:tabs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bCs/>
        </w:rPr>
        <w:t>3.5</w:t>
      </w:r>
      <w:r w:rsidR="001A2C08">
        <w:rPr>
          <w:bCs/>
        </w:rPr>
        <w:t>.6.4</w:t>
      </w:r>
      <w:r w:rsidR="001A2C08" w:rsidRPr="00973394">
        <w:rPr>
          <w:bCs/>
        </w:rPr>
        <w:t xml:space="preserve">. </w:t>
      </w:r>
      <w:r w:rsidR="001A2C08" w:rsidRPr="00973394">
        <w:t xml:space="preserve">Возможность предоставления </w:t>
      </w:r>
      <w:r w:rsidR="002D6B8F">
        <w:t xml:space="preserve">администрацией или </w:t>
      </w:r>
      <w:r w:rsidR="001A2C08" w:rsidRPr="00973394">
        <w:t xml:space="preserve">МФЦ результата муниципальной услуги по выбору заявителя независимо от его </w:t>
      </w:r>
      <w:r w:rsidR="002D6B8F">
        <w:t>местонахождения</w:t>
      </w:r>
      <w:r w:rsidR="001A2C08" w:rsidRPr="00973394">
        <w:t xml:space="preserve"> отсутствует.</w:t>
      </w:r>
    </w:p>
    <w:p w:rsidR="00CB7B02" w:rsidRPr="00345051" w:rsidRDefault="00CB7B02" w:rsidP="00CB7B02">
      <w:pPr>
        <w:autoSpaceDE w:val="0"/>
        <w:autoSpaceDN w:val="0"/>
        <w:adjustRightInd w:val="0"/>
        <w:ind w:firstLine="709"/>
        <w:contextualSpacing/>
        <w:jc w:val="both"/>
      </w:pPr>
      <w:r w:rsidRPr="00345051">
        <w:t>3.</w:t>
      </w:r>
      <w:r>
        <w:t>6</w:t>
      </w:r>
      <w:r w:rsidRPr="00345051">
        <w:t>. Порядок оставления запроса заявителя о предоставлении муниципальной услуги без рассмотрения</w:t>
      </w:r>
    </w:p>
    <w:p w:rsidR="00CB7B02" w:rsidRPr="00345051" w:rsidRDefault="00CB7B02" w:rsidP="00CB7B02">
      <w:pPr>
        <w:ind w:firstLine="709"/>
        <w:jc w:val="both"/>
      </w:pPr>
      <w:r w:rsidRPr="00345051">
        <w:t>3.</w:t>
      </w:r>
      <w:r>
        <w:t>6</w:t>
      </w:r>
      <w:r w:rsidRPr="00345051">
        <w:t xml:space="preserve">.1. Заявитель вправе обратиться в администрацию или МФЦ с заявлением об оставлении заявления </w:t>
      </w:r>
      <w:r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без рассмотрения.</w:t>
      </w:r>
    </w:p>
    <w:p w:rsidR="00CB7B02" w:rsidRPr="00345051" w:rsidRDefault="00CB7B02" w:rsidP="00CB7B02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Заявление на бумажном носителе представляется:</w:t>
      </w:r>
    </w:p>
    <w:p w:rsidR="00CB7B02" w:rsidRPr="00345051" w:rsidRDefault="00CB7B02" w:rsidP="00CB7B02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 xml:space="preserve">– в </w:t>
      </w:r>
      <w:r>
        <w:rPr>
          <w:rFonts w:eastAsia="Calibri"/>
        </w:rPr>
        <w:t xml:space="preserve">администрацию или </w:t>
      </w:r>
      <w:r w:rsidRPr="00345051">
        <w:rPr>
          <w:rFonts w:eastAsia="Calibri"/>
        </w:rPr>
        <w:t>МФЦ при личном обращении;</w:t>
      </w:r>
    </w:p>
    <w:p w:rsidR="00CB7B02" w:rsidRDefault="00CB7B02" w:rsidP="00CB7B02">
      <w:pPr>
        <w:ind w:firstLine="709"/>
        <w:jc w:val="both"/>
        <w:rPr>
          <w:rFonts w:eastAsia="Calibri"/>
        </w:rPr>
      </w:pPr>
      <w:r w:rsidRPr="00345051">
        <w:rPr>
          <w:rFonts w:eastAsia="Calibri"/>
        </w:rPr>
        <w:t>– в администрацию посредством почтового отправления.</w:t>
      </w:r>
    </w:p>
    <w:p w:rsidR="00CB7B02" w:rsidRDefault="00CB7B02" w:rsidP="00CB7B02">
      <w:pPr>
        <w:suppressAutoHyphens/>
        <w:ind w:firstLine="709"/>
        <w:jc w:val="both"/>
        <w:rPr>
          <w:bCs/>
        </w:rPr>
      </w:pPr>
      <w:r w:rsidRPr="00F52B64">
        <w:rPr>
          <w:rFonts w:eastAsia="Calibri"/>
        </w:rPr>
        <w:t>Заявление составляется в произвольной форме, в котором указывается информация о</w:t>
      </w:r>
      <w:r w:rsidRPr="00F52B64">
        <w:rPr>
          <w:rFonts w:eastAsia="Calibri"/>
          <w:lang w:eastAsia="ar-SA"/>
        </w:rPr>
        <w:t xml:space="preserve"> заявителе:</w:t>
      </w:r>
      <w:r w:rsidR="00FA7F7D">
        <w:rPr>
          <w:rFonts w:eastAsia="Calibri"/>
          <w:lang w:eastAsia="ar-SA"/>
        </w:rPr>
        <w:t xml:space="preserve"> </w:t>
      </w:r>
      <w:r w:rsidRPr="0032442C">
        <w:rPr>
          <w:bCs/>
        </w:rPr>
        <w:t>наименование юридического лица, место</w:t>
      </w:r>
      <w:r w:rsidR="00FA7F7D">
        <w:rPr>
          <w:bCs/>
        </w:rPr>
        <w:t xml:space="preserve"> его нахождения</w:t>
      </w:r>
      <w:r w:rsidRPr="0032442C">
        <w:rPr>
          <w:bCs/>
        </w:rPr>
        <w:t xml:space="preserve">, государственный регистрационный номер записи о </w:t>
      </w:r>
      <w:r w:rsidR="00FA7F7D">
        <w:rPr>
          <w:bCs/>
        </w:rPr>
        <w:t>создании юридического лица и данные документа, подтверждающего факт внесения сведений о юридическом лице в Единый</w:t>
      </w:r>
      <w:r w:rsidRPr="0032442C">
        <w:rPr>
          <w:bCs/>
        </w:rPr>
        <w:t xml:space="preserve"> государстве</w:t>
      </w:r>
      <w:r w:rsidR="00FA7F7D">
        <w:rPr>
          <w:bCs/>
        </w:rPr>
        <w:t>нный</w:t>
      </w:r>
      <w:r w:rsidR="00A9043E">
        <w:rPr>
          <w:bCs/>
        </w:rPr>
        <w:t xml:space="preserve"> реестре юридических лиц, </w:t>
      </w:r>
      <w:r w:rsidRPr="0032442C">
        <w:rPr>
          <w:bCs/>
        </w:rPr>
        <w:t>идентификационный номер налогоплательщика</w:t>
      </w:r>
      <w:r>
        <w:rPr>
          <w:bCs/>
        </w:rPr>
        <w:t>.</w:t>
      </w:r>
    </w:p>
    <w:p w:rsidR="00CB7B02" w:rsidRDefault="00CB7B02" w:rsidP="00CB7B02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bCs/>
          <w:shd w:val="clear" w:color="auto" w:fill="FFFFFF"/>
        </w:rPr>
        <w:t>Также в заявлении указываю</w:t>
      </w:r>
      <w:r w:rsidRPr="00F52B64">
        <w:rPr>
          <w:bCs/>
          <w:shd w:val="clear" w:color="auto" w:fill="FFFFFF"/>
        </w:rPr>
        <w:t xml:space="preserve">тся </w:t>
      </w:r>
      <w:r w:rsidR="00A9043E">
        <w:t xml:space="preserve">почтовый адрес заявителя, </w:t>
      </w:r>
      <w:r>
        <w:rPr>
          <w:bCs/>
        </w:rPr>
        <w:t xml:space="preserve">телефон (по желанию), </w:t>
      </w:r>
      <w:r w:rsidRPr="00345051">
        <w:rPr>
          <w:rFonts w:eastAsia="Calibri"/>
          <w:lang w:eastAsia="ar-SA"/>
        </w:rPr>
        <w:t>дата и номер заявления, которое заявитель хочет оставить без рассмотрения</w:t>
      </w:r>
      <w:r>
        <w:rPr>
          <w:rFonts w:eastAsia="Calibri"/>
          <w:lang w:eastAsia="ar-SA"/>
        </w:rPr>
        <w:t xml:space="preserve">, </w:t>
      </w:r>
      <w:r w:rsidRPr="00F52B64">
        <w:rPr>
          <w:bCs/>
        </w:rPr>
        <w:t xml:space="preserve">а также способ получения </w:t>
      </w:r>
      <w:r>
        <w:rPr>
          <w:rFonts w:eastAsia="Calibri"/>
          <w:color w:val="000000"/>
          <w:lang w:eastAsia="ar-SA"/>
        </w:rPr>
        <w:t xml:space="preserve">решения об оставлении (об отказе в оставлении) без рассмотрения, указанного заявления (личное обращение в администрацию или МФЦ либо направление посредством почтового отправления </w:t>
      </w:r>
      <w:r w:rsidR="00A9043E">
        <w:rPr>
          <w:rFonts w:eastAsia="Calibri"/>
          <w:color w:val="000000"/>
          <w:lang w:eastAsia="ar-SA"/>
        </w:rPr>
        <w:t>по указанному в заявлении почтовому адресу</w:t>
      </w:r>
      <w:r>
        <w:rPr>
          <w:rFonts w:eastAsia="Calibri"/>
          <w:color w:val="000000"/>
          <w:lang w:eastAsia="ar-SA"/>
        </w:rPr>
        <w:t>).</w:t>
      </w:r>
    </w:p>
    <w:p w:rsidR="00CB7B02" w:rsidRPr="004426C3" w:rsidRDefault="00CB7B02" w:rsidP="00CB7B02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 xml:space="preserve">При обращении представителем заявителя указываются его фамилия, имя, отчество </w:t>
      </w:r>
      <w:r w:rsidRPr="0032442C">
        <w:rPr>
          <w:bCs/>
        </w:rPr>
        <w:t>(последнее - при наличии)</w:t>
      </w:r>
      <w:r>
        <w:rPr>
          <w:bCs/>
        </w:rPr>
        <w:t>, наименование и реквизиты документа, удостоверяющего личность и документа, подтверждающего его полномочия на представление интересов заявителя, почтовый адрес, телефон (по желанию).</w:t>
      </w:r>
    </w:p>
    <w:p w:rsidR="00CB7B02" w:rsidRDefault="00CB7B02" w:rsidP="00CB7B02">
      <w:pPr>
        <w:widowControl w:val="0"/>
        <w:suppressAutoHyphens/>
        <w:autoSpaceDE w:val="0"/>
        <w:ind w:firstLine="720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>Заявление должно быть подписано заявителем или его представителем.</w:t>
      </w:r>
    </w:p>
    <w:p w:rsidR="00CB7B02" w:rsidRDefault="00CB7B02" w:rsidP="00CB7B02">
      <w:pPr>
        <w:widowControl w:val="0"/>
        <w:suppressAutoHyphens/>
        <w:autoSpaceDE w:val="0"/>
        <w:ind w:firstLine="720"/>
        <w:jc w:val="both"/>
        <w:rPr>
          <w:rFonts w:eastAsia="Calibri"/>
          <w:color w:val="000000"/>
          <w:lang w:eastAsia="ar-SA"/>
        </w:rPr>
      </w:pPr>
      <w:r>
        <w:rPr>
          <w:rFonts w:eastAsia="Calibri"/>
          <w:color w:val="000000"/>
          <w:lang w:eastAsia="ar-SA"/>
        </w:rPr>
        <w:t>К заявлению должны быть приложены следующие документы:</w:t>
      </w:r>
    </w:p>
    <w:p w:rsidR="00CB7B02" w:rsidRPr="00F27A05" w:rsidRDefault="00CB7B02" w:rsidP="00642800">
      <w:pPr>
        <w:pStyle w:val="90"/>
        <w:widowControl w:val="0"/>
        <w:numPr>
          <w:ilvl w:val="0"/>
          <w:numId w:val="34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документ</w:t>
      </w:r>
      <w:r w:rsidRPr="00F27A05">
        <w:rPr>
          <w:rFonts w:ascii="Times New Roman" w:hAnsi="Times New Roman"/>
          <w:i w:val="0"/>
          <w:iCs w:val="0"/>
          <w:sz w:val="24"/>
          <w:szCs w:val="24"/>
        </w:rPr>
        <w:t>, подтверждающ</w:t>
      </w:r>
      <w:r>
        <w:rPr>
          <w:rFonts w:ascii="Times New Roman" w:hAnsi="Times New Roman"/>
          <w:i w:val="0"/>
          <w:iCs w:val="0"/>
          <w:sz w:val="24"/>
          <w:szCs w:val="24"/>
        </w:rPr>
        <w:t>ий</w:t>
      </w:r>
      <w:r w:rsidRPr="00F27A05">
        <w:rPr>
          <w:rFonts w:ascii="Times New Roman" w:hAnsi="Times New Roman"/>
          <w:i w:val="0"/>
          <w:iCs w:val="0"/>
          <w:sz w:val="24"/>
          <w:szCs w:val="24"/>
        </w:rPr>
        <w:t xml:space="preserve"> полномочия представителя действовать от имени заявителя (в случае обращения представителя заявителя).</w:t>
      </w:r>
      <w:r w:rsidRPr="00F27A05">
        <w:rPr>
          <w:rFonts w:ascii="Times New Roman" w:eastAsia="Times New Roman" w:hAnsi="Times New Roman"/>
          <w:i w:val="0"/>
          <w:iCs w:val="0"/>
          <w:spacing w:val="0"/>
          <w:sz w:val="24"/>
          <w:szCs w:val="24"/>
        </w:rPr>
        <w:t xml:space="preserve"> </w:t>
      </w:r>
    </w:p>
    <w:p w:rsidR="00CB7B02" w:rsidRPr="00345051" w:rsidRDefault="00CB7B02" w:rsidP="00CB7B02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345051">
        <w:t xml:space="preserve"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</w:t>
      </w:r>
      <w:r>
        <w:t xml:space="preserve">или его представитель </w:t>
      </w:r>
      <w:r w:rsidRPr="00345051">
        <w:t>лично представляет в администрацию или в МФЦ соответствующий документ в подлиннике для сверки.</w:t>
      </w:r>
    </w:p>
    <w:p w:rsidR="00CB7B02" w:rsidRPr="006D107C" w:rsidRDefault="00CB7B02" w:rsidP="00CB7B02">
      <w:pPr>
        <w:ind w:firstLine="709"/>
        <w:contextualSpacing/>
        <w:jc w:val="both"/>
        <w:rPr>
          <w:color w:val="000000"/>
        </w:rPr>
      </w:pPr>
      <w:r w:rsidRPr="006D107C">
        <w:rPr>
          <w:color w:val="000000"/>
        </w:rPr>
        <w:t xml:space="preserve">При обращении заявителя </w:t>
      </w:r>
      <w:r>
        <w:rPr>
          <w:color w:val="000000"/>
        </w:rPr>
        <w:t xml:space="preserve">с </w:t>
      </w:r>
      <w:r w:rsidRPr="00345051">
        <w:t xml:space="preserve">заявлением об оставлении заявления </w:t>
      </w:r>
      <w:r w:rsidR="00A9043E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без рассмотрения</w:t>
      </w:r>
      <w:r w:rsidRPr="006D107C">
        <w:rPr>
          <w:color w:val="000000"/>
        </w:rPr>
        <w:t xml:space="preserve">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CB7B02" w:rsidRPr="00345051" w:rsidRDefault="00CB7B02" w:rsidP="00CB7B02">
      <w:pPr>
        <w:widowControl w:val="0"/>
        <w:suppressAutoHyphens/>
        <w:ind w:firstLine="720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A9043E">
        <w:rPr>
          <w:lang w:eastAsia="ar-SA"/>
        </w:rPr>
        <w:t>6</w:t>
      </w:r>
      <w:r w:rsidRPr="00345051">
        <w:rPr>
          <w:lang w:eastAsia="ar-SA"/>
        </w:rPr>
        <w:t xml:space="preserve">.2. </w:t>
      </w:r>
      <w:r w:rsidRPr="00345051">
        <w:rPr>
          <w:rFonts w:eastAsia="Calibri"/>
          <w:lang w:eastAsia="ar-SA"/>
        </w:rPr>
        <w:t>Зарегистрированное</w:t>
      </w:r>
      <w:r>
        <w:rPr>
          <w:rFonts w:eastAsia="Calibri"/>
          <w:lang w:eastAsia="ar-SA"/>
        </w:rPr>
        <w:t xml:space="preserve"> в администрации</w:t>
      </w:r>
      <w:r w:rsidRPr="00345051">
        <w:rPr>
          <w:rFonts w:eastAsia="Calibri"/>
          <w:lang w:eastAsia="ar-SA"/>
        </w:rPr>
        <w:t xml:space="preserve"> заявление и прилагаемые к нему документы поступают в учреждение.</w:t>
      </w:r>
    </w:p>
    <w:p w:rsidR="00CB7B02" w:rsidRPr="00345051" w:rsidRDefault="00CB7B02" w:rsidP="00CB7B02">
      <w:pPr>
        <w:widowControl w:val="0"/>
        <w:suppressAutoHyphens/>
        <w:ind w:firstLine="709"/>
        <w:jc w:val="both"/>
        <w:rPr>
          <w:rFonts w:eastAsia="Calibri"/>
          <w:lang w:eastAsia="ar-SA"/>
        </w:rPr>
      </w:pPr>
      <w:r w:rsidRPr="00345051">
        <w:rPr>
          <w:rFonts w:eastAsia="Calibri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A9043E" w:rsidRPr="00F70893">
        <w:t>о выдаче (продлении, переоформлении) разрешения на право организации розничного рынка</w:t>
      </w:r>
      <w:r w:rsidRPr="00345051">
        <w:rPr>
          <w:rFonts w:eastAsia="Calibri"/>
          <w:lang w:eastAsia="ar-SA"/>
        </w:rPr>
        <w:t xml:space="preserve"> без рассмотрения.</w:t>
      </w:r>
    </w:p>
    <w:p w:rsidR="00CB7B02" w:rsidRPr="00345051" w:rsidRDefault="00CB7B02" w:rsidP="00CB7B02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A9043E" w:rsidRPr="00F70893">
        <w:t>о выдаче (продлении, переоформлении) разрешения на право организации розничного рынка</w:t>
      </w:r>
      <w:r w:rsidRPr="00345051">
        <w:rPr>
          <w:bCs/>
        </w:rPr>
        <w:t xml:space="preserve"> </w:t>
      </w:r>
      <w:r w:rsidRPr="00345051">
        <w:rPr>
          <w:rFonts w:eastAsia="Calibri"/>
          <w:lang w:eastAsia="ar-SA"/>
        </w:rPr>
        <w:t>без рассмотрения</w:t>
      </w:r>
      <w:r w:rsidRPr="00345051">
        <w:rPr>
          <w:lang w:eastAsia="ar-SA"/>
        </w:rPr>
        <w:t>.</w:t>
      </w:r>
    </w:p>
    <w:p w:rsidR="00CB7B02" w:rsidRPr="00345051" w:rsidRDefault="00A9043E" w:rsidP="00CB7B02">
      <w:pPr>
        <w:ind w:firstLine="709"/>
        <w:jc w:val="both"/>
      </w:pPr>
      <w:r>
        <w:t>3.6</w:t>
      </w:r>
      <w:r w:rsidR="00CB7B02">
        <w:t xml:space="preserve">.3. </w:t>
      </w:r>
      <w:r w:rsidR="00CB7B02" w:rsidRPr="00345051">
        <w:t xml:space="preserve">Основаниями для отказа в оставлении заявления </w:t>
      </w:r>
      <w:r w:rsidRPr="00F70893">
        <w:t>о выдаче (продлении, переоформлении) разрешения на право организации розничного рынка</w:t>
      </w:r>
      <w:r w:rsidRPr="00345051">
        <w:rPr>
          <w:rFonts w:eastAsia="Calibri"/>
        </w:rPr>
        <w:t xml:space="preserve"> </w:t>
      </w:r>
      <w:r w:rsidR="00CB7B02" w:rsidRPr="00345051">
        <w:rPr>
          <w:rFonts w:eastAsia="Calibri"/>
        </w:rPr>
        <w:t>без рассмотрения</w:t>
      </w:r>
      <w:r w:rsidR="00CB7B02" w:rsidRPr="00345051">
        <w:t xml:space="preserve"> являются: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345051">
        <w:t>несоответствие заявления требованиям, предусмотренным пунктом 3.</w:t>
      </w:r>
      <w:r w:rsidR="00A9043E">
        <w:t>6</w:t>
      </w:r>
      <w:r w:rsidRPr="00345051">
        <w:t>.1. настоящего административного регламента;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345051">
        <w:t>в документах имеются подчистки, приписки, зачеркнутые слова или иные исправления</w:t>
      </w:r>
      <w:r>
        <w:t>,</w:t>
      </w:r>
      <w:r w:rsidRPr="00345051">
        <w:t xml:space="preserve"> не заверенные в порядке, установленном законодательством Российской Федерации;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345051">
        <w:t>документы имеют серьезные повреждения, наличие которых не позволяет однозначно истолковать их содержание;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345051">
        <w:t>заявление подано лицом, неуполномоченным совершать такого рода действия;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 w:rsidRPr="00345051">
        <w:t>заявление подано в неуполномоченный орган;</w:t>
      </w:r>
    </w:p>
    <w:p w:rsidR="00CB7B02" w:rsidRPr="00345051" w:rsidRDefault="00CB7B02" w:rsidP="00642800">
      <w:pPr>
        <w:pStyle w:val="a5"/>
        <w:numPr>
          <w:ilvl w:val="0"/>
          <w:numId w:val="40"/>
        </w:numPr>
        <w:tabs>
          <w:tab w:val="left" w:pos="993"/>
        </w:tabs>
        <w:ind w:left="0" w:firstLine="709"/>
        <w:jc w:val="both"/>
      </w:pPr>
      <w:r>
        <w:t>принято решение о</w:t>
      </w:r>
      <w:r w:rsidRPr="00345051">
        <w:t xml:space="preserve"> </w:t>
      </w:r>
      <w:r w:rsidR="00A9043E">
        <w:t>предоставлении</w:t>
      </w:r>
      <w:r w:rsidRPr="00345051">
        <w:t xml:space="preserve"> </w:t>
      </w:r>
      <w:r>
        <w:t xml:space="preserve">(об отказе в </w:t>
      </w:r>
      <w:r w:rsidR="00A9043E">
        <w:t>предоставлении</w:t>
      </w:r>
      <w:r>
        <w:t xml:space="preserve">) </w:t>
      </w:r>
      <w:r w:rsidR="00A9043E" w:rsidRPr="00F70893">
        <w:t>(продлении, переоформлении) разрешения на право организации розничного рынка</w:t>
      </w:r>
      <w:r w:rsidRPr="00345051">
        <w:t>.</w:t>
      </w:r>
    </w:p>
    <w:p w:rsidR="00CB7B02" w:rsidRPr="00345051" w:rsidRDefault="00CB7B02" w:rsidP="00CB7B02">
      <w:pPr>
        <w:ind w:firstLine="709"/>
        <w:jc w:val="both"/>
      </w:pPr>
      <w:r w:rsidRPr="00345051">
        <w:t>3.</w:t>
      </w:r>
      <w:r w:rsidR="00A9043E">
        <w:t>6</w:t>
      </w:r>
      <w:r w:rsidRPr="00345051">
        <w:t>.</w:t>
      </w:r>
      <w:r>
        <w:t>4</w:t>
      </w:r>
      <w:r w:rsidRPr="00345051"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CB7B02" w:rsidRPr="00345051" w:rsidRDefault="00CB7B02" w:rsidP="00CB7B02">
      <w:pPr>
        <w:ind w:firstLine="709"/>
        <w:jc w:val="both"/>
      </w:pPr>
      <w:r w:rsidRPr="00345051">
        <w:t>–</w:t>
      </w:r>
      <w:r w:rsidR="004D58A7">
        <w:t xml:space="preserve"> </w:t>
      </w:r>
      <w:r w:rsidRPr="00345051">
        <w:t>в случае отсутствия оснований, указанных в пункте 3.</w:t>
      </w:r>
      <w:r w:rsidR="004D58A7">
        <w:t>6</w:t>
      </w:r>
      <w:r w:rsidRPr="00345051">
        <w:t>.</w:t>
      </w:r>
      <w:r>
        <w:t>3</w:t>
      </w:r>
      <w:r w:rsidRPr="00345051">
        <w:t xml:space="preserve">. настоящего административного регламента, принимает решение об оставлении заявления </w:t>
      </w:r>
      <w:r w:rsidR="00FA3D15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без рассмотрения;</w:t>
      </w:r>
    </w:p>
    <w:p w:rsidR="00CB7B02" w:rsidRPr="00345051" w:rsidRDefault="00CB7B02" w:rsidP="00CB7B02">
      <w:pPr>
        <w:ind w:firstLine="709"/>
        <w:jc w:val="both"/>
      </w:pPr>
      <w:r w:rsidRPr="00345051">
        <w:t>– в случае наличия оснований, указанных в пункте 3.</w:t>
      </w:r>
      <w:r w:rsidR="004D58A7">
        <w:t>6</w:t>
      </w:r>
      <w:r w:rsidRPr="00345051">
        <w:t>.</w:t>
      </w:r>
      <w:r>
        <w:t>3</w:t>
      </w:r>
      <w:r w:rsidRPr="00345051">
        <w:t xml:space="preserve">. настоящего административного регламента, принимает решение об отказе в оставлении заявления </w:t>
      </w:r>
      <w:r w:rsidR="00FA3D15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без рассмотрения.</w:t>
      </w:r>
    </w:p>
    <w:p w:rsidR="00CB7B02" w:rsidRPr="00345051" w:rsidRDefault="00CB7B02" w:rsidP="00CB7B02">
      <w:pPr>
        <w:ind w:firstLine="709"/>
        <w:jc w:val="both"/>
      </w:pPr>
      <w:r w:rsidRPr="00345051">
        <w:rPr>
          <w:lang w:eastAsia="ar-SA"/>
        </w:rPr>
        <w:t>3.</w:t>
      </w:r>
      <w:r w:rsidR="00084C5B">
        <w:rPr>
          <w:lang w:eastAsia="ar-SA"/>
        </w:rPr>
        <w:t>6</w:t>
      </w:r>
      <w:r w:rsidRPr="00345051">
        <w:rPr>
          <w:lang w:eastAsia="ar-SA"/>
        </w:rPr>
        <w:t>.</w:t>
      </w:r>
      <w:r>
        <w:rPr>
          <w:lang w:eastAsia="ar-SA"/>
        </w:rPr>
        <w:t>5</w:t>
      </w:r>
      <w:r w:rsidRPr="00345051">
        <w:rPr>
          <w:lang w:eastAsia="ar-SA"/>
        </w:rPr>
        <w:t xml:space="preserve">. По результатам принятого решения </w:t>
      </w:r>
      <w:r w:rsidR="00E269AB">
        <w:rPr>
          <w:lang w:eastAsia="ar-SA"/>
        </w:rPr>
        <w:t>специалист администрации</w:t>
      </w:r>
      <w:r w:rsidRPr="00345051">
        <w:rPr>
          <w:lang w:eastAsia="ar-SA"/>
        </w:rPr>
        <w:t>:</w:t>
      </w:r>
    </w:p>
    <w:p w:rsidR="00CB7B02" w:rsidRPr="00345051" w:rsidRDefault="00CB7B02" w:rsidP="00CB7B02">
      <w:pPr>
        <w:ind w:firstLine="709"/>
        <w:jc w:val="both"/>
      </w:pPr>
      <w:r w:rsidRPr="00345051">
        <w:t xml:space="preserve">– готовит проект уведомления об оставлении (об отказе в оставлении) заявления </w:t>
      </w:r>
      <w:r w:rsidR="00FA3D15" w:rsidRPr="00F70893">
        <w:t>о выдаче (продлении, переоформлении) разрешения на право организации розничного рынка</w:t>
      </w:r>
      <w:r w:rsidR="00FA3D15" w:rsidRPr="00345051">
        <w:t xml:space="preserve"> </w:t>
      </w:r>
      <w:r w:rsidRPr="00345051">
        <w:t>без рассмотрения по форме, приведенной в приложении 1</w:t>
      </w:r>
      <w:r w:rsidR="00E269AB">
        <w:t>0</w:t>
      </w:r>
      <w:r w:rsidRPr="00345051">
        <w:t xml:space="preserve"> к настоящему административному регламенту;</w:t>
      </w:r>
    </w:p>
    <w:p w:rsidR="00CB7B02" w:rsidRDefault="00CB7B02" w:rsidP="00CB7B02">
      <w:pPr>
        <w:ind w:firstLine="709"/>
        <w:jc w:val="both"/>
      </w:pPr>
      <w:r w:rsidRPr="00345051">
        <w:t xml:space="preserve">– передает подготовленный проект уведомления об оставлении (об отказе в оставлении) заявления </w:t>
      </w:r>
      <w:r w:rsidR="00FA3D15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</w:t>
      </w:r>
      <w:r w:rsidRPr="00345051">
        <w:rPr>
          <w:rFonts w:eastAsia="Calibri"/>
        </w:rPr>
        <w:t>без рассмотрения</w:t>
      </w:r>
      <w:r w:rsidRPr="00345051">
        <w:t xml:space="preserve"> </w:t>
      </w:r>
      <w:r w:rsidR="00FA3D15">
        <w:t>на подписание главе</w:t>
      </w:r>
      <w:r w:rsidRPr="00345051">
        <w:t xml:space="preserve"> администраци</w:t>
      </w:r>
      <w:r w:rsidR="00FA3D15">
        <w:t>и</w:t>
      </w:r>
      <w:r w:rsidRPr="00345051">
        <w:t xml:space="preserve">. </w:t>
      </w:r>
      <w:r w:rsidR="00FA3D15">
        <w:t>Подписанное уведомление</w:t>
      </w:r>
      <w:r w:rsidR="00FA3D15" w:rsidRPr="00FA3D15">
        <w:t xml:space="preserve"> </w:t>
      </w:r>
      <w:r w:rsidR="00FA3D15" w:rsidRPr="00345051">
        <w:t xml:space="preserve">об оставлении (об отказе в оставлении) заявления </w:t>
      </w:r>
      <w:r w:rsidR="00FA3D15" w:rsidRPr="00F70893">
        <w:t>о выдаче (продлении, переоформлении) разрешения на право организации розничного рынка</w:t>
      </w:r>
      <w:r w:rsidR="00FA3D15" w:rsidRPr="00345051">
        <w:t xml:space="preserve"> </w:t>
      </w:r>
      <w:r w:rsidR="00FA3D15" w:rsidRPr="00345051">
        <w:rPr>
          <w:rFonts w:eastAsia="Calibri"/>
        </w:rPr>
        <w:t>без рассмотрения</w:t>
      </w:r>
      <w:r w:rsidR="00FA3D15">
        <w:rPr>
          <w:rFonts w:eastAsia="Calibri"/>
        </w:rPr>
        <w:t xml:space="preserve"> передается на регистрацию.</w:t>
      </w:r>
    </w:p>
    <w:p w:rsidR="00FA3D15" w:rsidRDefault="00FA3D15" w:rsidP="00CB7B02">
      <w:pPr>
        <w:ind w:firstLine="709"/>
        <w:jc w:val="both"/>
      </w:pPr>
      <w:r>
        <w:t>Утвержденное уведомление</w:t>
      </w:r>
      <w:r w:rsidRPr="00345051">
        <w:t xml:space="preserve"> об оставлении (об отказе в оставлении) заявления </w:t>
      </w:r>
      <w:r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</w:t>
      </w:r>
      <w:r w:rsidRPr="00345051">
        <w:rPr>
          <w:rFonts w:eastAsia="Calibri"/>
        </w:rPr>
        <w:t>без рассмотрения</w:t>
      </w:r>
      <w:r>
        <w:rPr>
          <w:rFonts w:eastAsia="Calibri"/>
        </w:rPr>
        <w:t xml:space="preserve"> передается специалисту администрации, ответственному за выдачу документов.</w:t>
      </w:r>
    </w:p>
    <w:p w:rsidR="00CB7B02" w:rsidRPr="00345051" w:rsidRDefault="00CB7B02" w:rsidP="00CB7B0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pacing w:val="2"/>
        </w:rPr>
      </w:pPr>
      <w:r w:rsidRPr="00345051">
        <w:rPr>
          <w:spacing w:val="2"/>
        </w:rPr>
        <w:t>В случае выбора заявителем</w:t>
      </w:r>
      <w:r>
        <w:rPr>
          <w:spacing w:val="2"/>
        </w:rPr>
        <w:t xml:space="preserve"> </w:t>
      </w:r>
      <w:r w:rsidRPr="00345051">
        <w:rPr>
          <w:spacing w:val="2"/>
        </w:rPr>
        <w:t xml:space="preserve">получения </w:t>
      </w:r>
      <w:r>
        <w:rPr>
          <w:spacing w:val="2"/>
        </w:rPr>
        <w:t xml:space="preserve">решения </w:t>
      </w:r>
      <w:r w:rsidRPr="00345051">
        <w:rPr>
          <w:bCs/>
          <w:lang w:eastAsia="ar-SA"/>
        </w:rPr>
        <w:t xml:space="preserve">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084C5B" w:rsidRPr="00F70893">
        <w:t>о выдаче (продлении, переоформлении) разрешения на право организации розничного рынка</w:t>
      </w:r>
      <w:r w:rsidR="00084C5B" w:rsidRPr="00345051">
        <w:rPr>
          <w:lang w:eastAsia="ar-SA"/>
        </w:rPr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spacing w:val="2"/>
        </w:rPr>
        <w:t xml:space="preserve"> в МФЦ специалист администрации, ответственный за выдачу документов,</w:t>
      </w:r>
      <w:r w:rsidRPr="00345051">
        <w:t xml:space="preserve"> передает (направляет) в адрес МФЦ принятое решение для выдачи заявителю в порядке и сроки</w:t>
      </w:r>
      <w:r>
        <w:t xml:space="preserve">, установленные </w:t>
      </w:r>
      <w:r w:rsidRPr="00345051">
        <w:t>заключенным соглашением о взаимодействии.</w:t>
      </w:r>
    </w:p>
    <w:p w:rsidR="00CB7B02" w:rsidRPr="00345051" w:rsidRDefault="00CB7B02" w:rsidP="00CB7B02">
      <w:pPr>
        <w:suppressAutoHyphens/>
        <w:ind w:firstLine="709"/>
        <w:jc w:val="both"/>
        <w:rPr>
          <w:bCs/>
          <w:lang w:eastAsia="ar-SA"/>
        </w:rPr>
      </w:pPr>
      <w:r w:rsidRPr="00345051">
        <w:rPr>
          <w:lang w:eastAsia="ar-SA"/>
        </w:rPr>
        <w:t>3.</w:t>
      </w:r>
      <w:r w:rsidR="00084C5B">
        <w:rPr>
          <w:lang w:eastAsia="ar-SA"/>
        </w:rPr>
        <w:t>6</w:t>
      </w:r>
      <w:r w:rsidRPr="00345051">
        <w:rPr>
          <w:lang w:eastAsia="ar-SA"/>
        </w:rPr>
        <w:t>.</w:t>
      </w:r>
      <w:r w:rsidR="00084C5B">
        <w:rPr>
          <w:lang w:eastAsia="ar-SA"/>
        </w:rPr>
        <w:t>6</w:t>
      </w:r>
      <w:r w:rsidRPr="00345051">
        <w:rPr>
          <w:lang w:eastAsia="ar-SA"/>
        </w:rPr>
        <w:t xml:space="preserve">. Срок подготовки </w:t>
      </w:r>
      <w:r w:rsidRPr="00345051">
        <w:rPr>
          <w:bCs/>
          <w:lang w:eastAsia="ar-SA"/>
        </w:rPr>
        <w:t xml:space="preserve">уведомления об оставлении (об отказе в оставлении) </w:t>
      </w:r>
      <w:r w:rsidRPr="00345051">
        <w:rPr>
          <w:lang w:eastAsia="ar-SA"/>
        </w:rPr>
        <w:t xml:space="preserve">заявления </w:t>
      </w:r>
      <w:r w:rsidR="00084C5B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</w:t>
      </w:r>
      <w:r w:rsidRPr="00345051">
        <w:rPr>
          <w:lang w:eastAsia="ar-SA"/>
        </w:rPr>
        <w:t>без рассмотрения</w:t>
      </w:r>
      <w:r w:rsidRPr="00345051">
        <w:rPr>
          <w:bCs/>
          <w:lang w:eastAsia="ar-SA"/>
        </w:rPr>
        <w:t xml:space="preserve"> – 1 рабочий день.</w:t>
      </w:r>
    </w:p>
    <w:p w:rsidR="00CB7B02" w:rsidRDefault="00CB7B02" w:rsidP="00CB7B02">
      <w:pPr>
        <w:suppressAutoHyphens/>
        <w:ind w:firstLine="709"/>
        <w:jc w:val="both"/>
        <w:rPr>
          <w:lang w:eastAsia="ar-SA"/>
        </w:rPr>
      </w:pPr>
      <w:r w:rsidRPr="00345051">
        <w:rPr>
          <w:lang w:eastAsia="ar-SA"/>
        </w:rPr>
        <w:t>3.</w:t>
      </w:r>
      <w:r w:rsidR="00084C5B">
        <w:rPr>
          <w:lang w:eastAsia="ar-SA"/>
        </w:rPr>
        <w:t>6</w:t>
      </w:r>
      <w:r w:rsidRPr="00345051">
        <w:rPr>
          <w:lang w:eastAsia="ar-SA"/>
        </w:rPr>
        <w:t>.</w:t>
      </w:r>
      <w:r w:rsidR="00084C5B">
        <w:rPr>
          <w:lang w:eastAsia="ar-SA"/>
        </w:rPr>
        <w:t>7</w:t>
      </w:r>
      <w:r w:rsidRPr="00345051">
        <w:rPr>
          <w:lang w:eastAsia="ar-SA"/>
        </w:rPr>
        <w:t xml:space="preserve">. Оставление заявления </w:t>
      </w:r>
      <w:r w:rsidR="00084C5B" w:rsidRPr="00F70893">
        <w:t>о выдаче (продлении, переоформлении) разрешения на право организации розничного рынка</w:t>
      </w:r>
      <w:r w:rsidRPr="00345051">
        <w:t xml:space="preserve"> </w:t>
      </w:r>
      <w:r w:rsidRPr="00345051">
        <w:rPr>
          <w:lang w:eastAsia="ar-SA"/>
        </w:rPr>
        <w:t>без рассмотрения не препятствует повторному обращению заявителя в администрацию за получением муниципальной услуги.</w:t>
      </w:r>
    </w:p>
    <w:p w:rsidR="00CB7B02" w:rsidRPr="00345051" w:rsidRDefault="00CB7B02" w:rsidP="00CB7B02">
      <w:pPr>
        <w:suppressAutoHyphens/>
        <w:ind w:firstLine="709"/>
        <w:jc w:val="both"/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084C5B" w:rsidRPr="00345051" w:rsidRDefault="00084C5B" w:rsidP="00084C5B">
      <w:pPr>
        <w:suppressAutoHyphens/>
        <w:jc w:val="center"/>
        <w:rPr>
          <w:b/>
          <w:lang w:eastAsia="ar-SA"/>
        </w:rPr>
      </w:pPr>
      <w:r w:rsidRPr="00345051">
        <w:rPr>
          <w:b/>
          <w:lang w:eastAsia="ar-SA"/>
        </w:rPr>
        <w:t>4. Формы контроля за исполнением административного регламента</w:t>
      </w:r>
    </w:p>
    <w:p w:rsidR="00084C5B" w:rsidRPr="00345051" w:rsidRDefault="00084C5B" w:rsidP="00084C5B">
      <w:pPr>
        <w:suppressAutoHyphens/>
        <w:ind w:firstLine="709"/>
        <w:jc w:val="both"/>
        <w:rPr>
          <w:lang w:eastAsia="ar-SA"/>
        </w:rPr>
      </w:pP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 xml:space="preserve">4.2.1. </w:t>
      </w:r>
      <w:r w:rsidRPr="002E4610">
        <w:rPr>
          <w:rStyle w:val="pt-a0-000000"/>
        </w:rPr>
        <w:t>Текущий контроль осуществляется посредством проведения плановых и внеплановых проверок.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4.2.2</w:t>
      </w:r>
      <w:r w:rsidRPr="002E4610">
        <w:rPr>
          <w:color w:val="000000"/>
          <w:lang w:eastAsia="ar-SA"/>
        </w:rPr>
        <w:t xml:space="preserve">. Плановые проверки осуществляются на основании плана, утвержденного главой администрации. 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084C5B" w:rsidRPr="002E4610" w:rsidRDefault="00084C5B" w:rsidP="00642800">
      <w:pPr>
        <w:pStyle w:val="a5"/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сроков предоставления муниципальной услуги;</w:t>
      </w:r>
    </w:p>
    <w:p w:rsidR="00084C5B" w:rsidRPr="002E4610" w:rsidRDefault="00084C5B" w:rsidP="00642800">
      <w:pPr>
        <w:pStyle w:val="a5"/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соблюдение положений настоящего административного регламента;</w:t>
      </w:r>
    </w:p>
    <w:p w:rsidR="00084C5B" w:rsidRPr="002E4610" w:rsidRDefault="00084C5B" w:rsidP="00642800">
      <w:pPr>
        <w:pStyle w:val="a5"/>
        <w:numPr>
          <w:ilvl w:val="0"/>
          <w:numId w:val="4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4.2.3. Внеплановая проверка может проводит</w:t>
      </w:r>
      <w:r>
        <w:rPr>
          <w:color w:val="000000"/>
          <w:lang w:eastAsia="ar-SA"/>
        </w:rPr>
        <w:t>ь</w:t>
      </w:r>
      <w:r w:rsidRPr="002E4610">
        <w:rPr>
          <w:color w:val="000000"/>
          <w:lang w:eastAsia="ar-SA"/>
        </w:rPr>
        <w:t>ся по конкретному обращению заявителя или иных заинтересованных лиц.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84C5B" w:rsidRPr="002E4610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084C5B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 w:rsidRPr="002E4610">
        <w:rPr>
          <w:color w:val="000000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84C5B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4.4.1. </w:t>
      </w:r>
      <w:r>
        <w:rPr>
          <w:rStyle w:val="pt-a0-000000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084C5B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4.4.2</w:t>
      </w:r>
      <w:r w:rsidRPr="002E4610">
        <w:rPr>
          <w:color w:val="000000"/>
          <w:lang w:eastAsia="ar-SA"/>
        </w:rPr>
        <w:t>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084C5B" w:rsidRPr="007445D8" w:rsidRDefault="00084C5B" w:rsidP="00084C5B">
      <w:pPr>
        <w:suppressAutoHyphens/>
        <w:ind w:firstLine="709"/>
        <w:jc w:val="both"/>
        <w:rPr>
          <w:color w:val="000000"/>
          <w:lang w:eastAsia="ar-SA"/>
        </w:rPr>
      </w:pPr>
      <w:r>
        <w:rPr>
          <w:rStyle w:val="pt-a0-000000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084C5B" w:rsidRDefault="00084C5B" w:rsidP="00084C5B">
      <w:pPr>
        <w:suppressAutoHyphens/>
        <w:ind w:firstLine="709"/>
        <w:jc w:val="both"/>
        <w:rPr>
          <w:lang w:eastAsia="ar-SA"/>
        </w:rPr>
      </w:pPr>
    </w:p>
    <w:p w:rsidR="00084C5B" w:rsidRPr="00345051" w:rsidRDefault="00084C5B" w:rsidP="00084C5B">
      <w:pPr>
        <w:suppressAutoHyphens/>
        <w:ind w:firstLine="709"/>
        <w:jc w:val="both"/>
        <w:rPr>
          <w:lang w:eastAsia="ar-SA"/>
        </w:rPr>
      </w:pPr>
    </w:p>
    <w:p w:rsidR="00084C5B" w:rsidRPr="0040456E" w:rsidRDefault="00084C5B" w:rsidP="00084C5B">
      <w:pPr>
        <w:jc w:val="center"/>
        <w:rPr>
          <w:b/>
        </w:rPr>
      </w:pPr>
      <w:r w:rsidRPr="0040456E">
        <w:rPr>
          <w:b/>
        </w:rPr>
        <w:t>5. Досудебный (внесудебный) порядок обжалования</w:t>
      </w:r>
    </w:p>
    <w:p w:rsidR="00084C5B" w:rsidRPr="0040456E" w:rsidRDefault="00084C5B" w:rsidP="00084C5B">
      <w:pPr>
        <w:jc w:val="center"/>
        <w:rPr>
          <w:b/>
        </w:rPr>
      </w:pPr>
      <w:r w:rsidRPr="0040456E">
        <w:rPr>
          <w:b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84C5B" w:rsidRPr="0040456E" w:rsidRDefault="00084C5B" w:rsidP="00084C5B">
      <w:pPr>
        <w:ind w:firstLine="567"/>
        <w:jc w:val="both"/>
        <w:rPr>
          <w:b/>
          <w:sz w:val="28"/>
          <w:szCs w:val="28"/>
        </w:rPr>
      </w:pPr>
    </w:p>
    <w:p w:rsidR="00084C5B" w:rsidRPr="0040456E" w:rsidRDefault="00084C5B" w:rsidP="00084C5B">
      <w:pPr>
        <w:ind w:firstLine="709"/>
        <w:jc w:val="both"/>
      </w:pPr>
      <w:r w:rsidRPr="0040456E"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084C5B" w:rsidRPr="0040456E" w:rsidRDefault="00084C5B" w:rsidP="00084C5B">
      <w:pPr>
        <w:ind w:firstLine="709"/>
        <w:jc w:val="both"/>
      </w:pPr>
      <w:r w:rsidRPr="0040456E">
        <w:t xml:space="preserve">5.2. Жалоба подается в письменной форме на бумажном носителе, в электронной форме в администрацию, МФЦ либо в </w:t>
      </w:r>
      <w:r>
        <w:t>министерство цифрового развития Воронежской области</w:t>
      </w:r>
      <w:r w:rsidRPr="0040456E">
        <w:t>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</w:t>
      </w:r>
      <w:r>
        <w:t xml:space="preserve"> Жалоба на решения и действия (бездействия) главы администрации рассматривается непосредственно им самим. </w:t>
      </w:r>
      <w:r w:rsidRPr="0040456E"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</w:t>
      </w:r>
      <w:r>
        <w:t>в министерство цифрового развития Воронежской области</w:t>
      </w:r>
      <w:r w:rsidRPr="0040456E">
        <w:t>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084C5B" w:rsidRPr="0040456E" w:rsidRDefault="00084C5B" w:rsidP="00084C5B">
      <w:pPr>
        <w:ind w:firstLine="709"/>
        <w:jc w:val="both"/>
      </w:pPr>
      <w:r w:rsidRPr="0040456E">
        <w:t xml:space="preserve"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</w:t>
      </w:r>
      <w:r>
        <w:t>ЕПГУ либо РПГУ</w:t>
      </w:r>
      <w:r w:rsidRPr="0040456E">
        <w:t xml:space="preserve">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</w:t>
      </w:r>
      <w:r>
        <w:t>ЕПГУ</w:t>
      </w:r>
      <w:r w:rsidRPr="0040456E">
        <w:t xml:space="preserve"> либо </w:t>
      </w:r>
      <w:r>
        <w:t>РПГУ</w:t>
      </w:r>
      <w:r w:rsidRPr="0040456E">
        <w:t>, а также может быть принята при личном приеме заявителя.</w:t>
      </w:r>
    </w:p>
    <w:p w:rsidR="00084C5B" w:rsidRPr="0040456E" w:rsidRDefault="00084C5B" w:rsidP="00084C5B">
      <w:pPr>
        <w:ind w:firstLine="709"/>
        <w:jc w:val="both"/>
      </w:pPr>
      <w:r>
        <w:t>5.4</w:t>
      </w:r>
      <w:r w:rsidRPr="0040456E">
        <w:t xml:space="preserve">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</w:t>
      </w:r>
      <w:r>
        <w:t xml:space="preserve">соответственно </w:t>
      </w:r>
      <w:r w:rsidRPr="0040456E">
        <w:t>нормативными правовыми актами Воронежской области и муниципальными правовыми актами.</w:t>
      </w:r>
    </w:p>
    <w:p w:rsidR="00084C5B" w:rsidRDefault="00084C5B" w:rsidP="00084C5B">
      <w:pPr>
        <w:ind w:firstLine="709"/>
        <w:jc w:val="both"/>
        <w:rPr>
          <w:lang w:eastAsia="ar-SA"/>
        </w:rPr>
      </w:pPr>
      <w:r>
        <w:t>5.5</w:t>
      </w:r>
      <w:r w:rsidRPr="0040456E">
        <w:t xml:space="preserve">. Информирование заявителей о порядке досудебного (внесудебного) обжалования осуществляется посредством размещения информации на </w:t>
      </w:r>
      <w:r>
        <w:t>ЕПГУ</w:t>
      </w:r>
      <w:r w:rsidRPr="0040456E">
        <w:t xml:space="preserve">, </w:t>
      </w:r>
      <w:r>
        <w:t>РПГУ</w:t>
      </w:r>
      <w:r w:rsidRPr="0040456E">
        <w:t>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F15F00">
        <w:rPr>
          <w:lang w:eastAsia="ar-SA"/>
        </w:rPr>
        <w:t xml:space="preserve"> </w:t>
      </w:r>
    </w:p>
    <w:p w:rsidR="00084C5B" w:rsidRPr="00345051" w:rsidRDefault="00084C5B" w:rsidP="00084C5B">
      <w:pPr>
        <w:ind w:firstLine="709"/>
        <w:jc w:val="both"/>
      </w:pPr>
    </w:p>
    <w:p w:rsidR="00084C5B" w:rsidRPr="00345051" w:rsidRDefault="00084C5B" w:rsidP="00084C5B">
      <w:pPr>
        <w:ind w:left="5103"/>
        <w:jc w:val="both"/>
        <w:rPr>
          <w:sz w:val="28"/>
          <w:szCs w:val="28"/>
        </w:rPr>
      </w:pPr>
    </w:p>
    <w:p w:rsidR="00084C5B" w:rsidRPr="00345051" w:rsidRDefault="00084C5B" w:rsidP="00084C5B">
      <w:pPr>
        <w:jc w:val="both"/>
        <w:rPr>
          <w:sz w:val="28"/>
          <w:szCs w:val="28"/>
        </w:rPr>
      </w:pPr>
    </w:p>
    <w:p w:rsidR="00084C5B" w:rsidRDefault="00084C5B" w:rsidP="00084C5B">
      <w:pPr>
        <w:jc w:val="both"/>
        <w:rPr>
          <w:sz w:val="28"/>
          <w:szCs w:val="28"/>
        </w:rPr>
      </w:pPr>
    </w:p>
    <w:p w:rsidR="00084C5B" w:rsidRDefault="00084C5B" w:rsidP="00084C5B">
      <w:pPr>
        <w:jc w:val="both"/>
        <w:rPr>
          <w:sz w:val="28"/>
          <w:szCs w:val="28"/>
        </w:rPr>
      </w:pPr>
    </w:p>
    <w:p w:rsidR="00084C5B" w:rsidRDefault="00084C5B" w:rsidP="00084C5B">
      <w:pPr>
        <w:jc w:val="both"/>
        <w:rPr>
          <w:sz w:val="28"/>
          <w:szCs w:val="28"/>
        </w:rPr>
      </w:pPr>
    </w:p>
    <w:p w:rsidR="00084C5B" w:rsidRDefault="00084C5B" w:rsidP="00084C5B">
      <w:pPr>
        <w:jc w:val="both"/>
        <w:rPr>
          <w:sz w:val="28"/>
          <w:szCs w:val="28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58216B" w:rsidRDefault="0058216B" w:rsidP="0058216B">
      <w:pPr>
        <w:rPr>
          <w:lang w:eastAsia="ar-SA"/>
        </w:rPr>
      </w:pPr>
    </w:p>
    <w:p w:rsidR="00155017" w:rsidRDefault="00155017" w:rsidP="00155017">
      <w:pPr>
        <w:rPr>
          <w:lang w:eastAsia="ar-SA"/>
        </w:rPr>
      </w:pPr>
    </w:p>
    <w:p w:rsidR="00155017" w:rsidRPr="00155017" w:rsidRDefault="00155017" w:rsidP="00155017">
      <w:pPr>
        <w:rPr>
          <w:lang w:eastAsia="ar-SA"/>
        </w:rPr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C0210D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0210D" w:rsidRPr="00C14042" w:rsidRDefault="00C0210D" w:rsidP="00C0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C0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C0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B3686" w:rsidRDefault="001B3686" w:rsidP="002B4FA2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4786" w:type="dxa"/>
        <w:tblLook w:val="04A0"/>
      </w:tblPr>
      <w:tblGrid>
        <w:gridCol w:w="5351"/>
      </w:tblGrid>
      <w:tr w:rsidR="00A22B91" w:rsidTr="007434F5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22B91" w:rsidRDefault="00A22B91" w:rsidP="00A22B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22B91" w:rsidRDefault="00A22B91" w:rsidP="00A22B9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13">
              <w:t>–</w:t>
            </w:r>
            <w:r>
              <w:rPr>
                <w:b/>
              </w:rPr>
              <w:t xml:space="preserve"> </w:t>
            </w: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 Россошь</w:t>
            </w:r>
          </w:p>
          <w:p w:rsidR="00A22B91" w:rsidRPr="00A22B91" w:rsidRDefault="00A22B91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Россошанского муниципального района Воронежской области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2B4FA2" w:rsidRPr="002B4FA2" w:rsidRDefault="002B4FA2" w:rsidP="002B4F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2B4FA2" w:rsidRDefault="002B4FA2" w:rsidP="002B4F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2B4FA2" w:rsidRPr="002B4FA2" w:rsidRDefault="002B4FA2" w:rsidP="002B4FA2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2B4FA2" w:rsidRPr="002B4FA2" w:rsidRDefault="002B4FA2" w:rsidP="002B4FA2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юридического лица)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2B4FA2" w:rsidRPr="002B4FA2" w:rsidRDefault="002B4FA2" w:rsidP="002B4FA2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адрес места нахождения юридического лица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2B4FA2" w:rsidRPr="002B4FA2" w:rsidRDefault="002B4FA2" w:rsidP="002B4FA2">
            <w:pPr>
              <w:pStyle w:val="ConsPlusNormal0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</w:t>
            </w:r>
          </w:p>
          <w:p w:rsidR="002B4FA2" w:rsidRPr="002B4FA2" w:rsidRDefault="002B4FA2" w:rsidP="002B4FA2">
            <w:pPr>
              <w:ind w:hanging="110"/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номер записи о создании юридического лица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2B4FA2" w:rsidRPr="002B4FA2" w:rsidRDefault="002B4FA2" w:rsidP="002B4F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факт внесения</w:t>
            </w:r>
          </w:p>
          <w:p w:rsidR="002B4FA2" w:rsidRDefault="002B4FA2" w:rsidP="002B4FA2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сведений о юридическом лице в ЕГРЮЛ</w:t>
            </w:r>
          </w:p>
          <w:p w:rsidR="002B4FA2" w:rsidRDefault="002B4FA2" w:rsidP="00A22B91">
            <w:pPr>
              <w:rPr>
                <w:lang w:eastAsia="ar-SA"/>
              </w:rPr>
            </w:pP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ИНН _________________________________</w:t>
            </w:r>
            <w:r w:rsidR="00155017">
              <w:rPr>
                <w:lang w:eastAsia="ar-SA"/>
              </w:rPr>
              <w:t>__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2B4FA2" w:rsidRPr="002B4FA2" w:rsidRDefault="002B4FA2" w:rsidP="002B4F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 о постановке</w:t>
            </w:r>
          </w:p>
          <w:p w:rsidR="002B4FA2" w:rsidRDefault="002B4FA2" w:rsidP="002B4FA2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юридического лица на учет в налоговом органе</w:t>
            </w:r>
          </w:p>
          <w:p w:rsidR="002B4FA2" w:rsidRDefault="002B4FA2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________________________________________________________________________________________________________________________</w:t>
            </w:r>
          </w:p>
          <w:p w:rsidR="002B4FA2" w:rsidRPr="002B4FA2" w:rsidRDefault="002B4FA2" w:rsidP="002B4FA2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по доверенности в интересах</w:t>
            </w:r>
          </w:p>
          <w:p w:rsidR="002B4FA2" w:rsidRDefault="007434F5" w:rsidP="00A22B91">
            <w:pPr>
              <w:rPr>
                <w:lang w:eastAsia="ar-SA"/>
              </w:rPr>
            </w:pPr>
            <w:r>
              <w:rPr>
                <w:lang w:eastAsia="ar-SA"/>
              </w:rPr>
              <w:t>Телефон _________________________________</w:t>
            </w:r>
          </w:p>
          <w:p w:rsidR="002B4FA2" w:rsidRDefault="002B4FA2" w:rsidP="007434F5">
            <w:pPr>
              <w:rPr>
                <w:lang w:eastAsia="ar-SA"/>
              </w:rPr>
            </w:pPr>
          </w:p>
        </w:tc>
      </w:tr>
    </w:tbl>
    <w:p w:rsidR="00A22B91" w:rsidRDefault="00A22B91" w:rsidP="00A22B91">
      <w:pPr>
        <w:rPr>
          <w:lang w:eastAsia="ar-SA"/>
        </w:rPr>
      </w:pPr>
    </w:p>
    <w:p w:rsidR="004D6781" w:rsidRPr="007434F5" w:rsidRDefault="007434F5" w:rsidP="007434F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P709"/>
      <w:bookmarkEnd w:id="9"/>
      <w:r w:rsidRPr="007434F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D6781" w:rsidRPr="00650649" w:rsidRDefault="004D6781" w:rsidP="004D6781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6781" w:rsidRPr="00650649" w:rsidRDefault="004D6781" w:rsidP="007434F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Прошу</w:t>
      </w:r>
      <w:r w:rsidR="007434F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Вас выдать/продлить/переоформить (нужное подчеркнуть) разрешение</w:t>
      </w:r>
      <w:r w:rsidR="007434F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на право организации _______</w:t>
      </w:r>
      <w:r w:rsidR="007434F5">
        <w:rPr>
          <w:rFonts w:ascii="Times New Roman" w:hAnsi="Times New Roman" w:cs="Times New Roman"/>
          <w:sz w:val="24"/>
          <w:szCs w:val="24"/>
        </w:rPr>
        <w:t>________</w:t>
      </w:r>
      <w:r w:rsidRPr="00650649">
        <w:rPr>
          <w:rFonts w:ascii="Times New Roman" w:hAnsi="Times New Roman" w:cs="Times New Roman"/>
          <w:sz w:val="24"/>
          <w:szCs w:val="24"/>
        </w:rPr>
        <w:t>___________________</w:t>
      </w:r>
      <w:r w:rsidR="007434F5">
        <w:rPr>
          <w:rFonts w:ascii="Times New Roman" w:hAnsi="Times New Roman" w:cs="Times New Roman"/>
          <w:sz w:val="24"/>
          <w:szCs w:val="24"/>
        </w:rPr>
        <w:t>__________</w:t>
      </w:r>
      <w:r w:rsidRPr="00650649">
        <w:rPr>
          <w:rFonts w:ascii="Times New Roman" w:hAnsi="Times New Roman" w:cs="Times New Roman"/>
          <w:sz w:val="24"/>
          <w:szCs w:val="24"/>
        </w:rPr>
        <w:t>____________________ рынка в</w:t>
      </w:r>
    </w:p>
    <w:p w:rsidR="007434F5" w:rsidRPr="007434F5" w:rsidRDefault="004D6781" w:rsidP="004D6781">
      <w:pPr>
        <w:pStyle w:val="ConsPlusNonformat"/>
        <w:jc w:val="both"/>
        <w:rPr>
          <w:rFonts w:ascii="Times New Roman" w:hAnsi="Times New Roman" w:cs="Times New Roman"/>
        </w:rPr>
      </w:pPr>
      <w:r w:rsidRPr="007434F5">
        <w:rPr>
          <w:rFonts w:ascii="Times New Roman" w:hAnsi="Times New Roman" w:cs="Times New Roman"/>
        </w:rPr>
        <w:t xml:space="preserve">                                   </w:t>
      </w:r>
      <w:r w:rsidR="007434F5">
        <w:rPr>
          <w:rFonts w:ascii="Times New Roman" w:hAnsi="Times New Roman" w:cs="Times New Roman"/>
        </w:rPr>
        <w:t xml:space="preserve">                                                                 </w:t>
      </w:r>
      <w:r w:rsidRPr="007434F5">
        <w:rPr>
          <w:rFonts w:ascii="Times New Roman" w:hAnsi="Times New Roman" w:cs="Times New Roman"/>
        </w:rPr>
        <w:t>(указать тип рынка)</w:t>
      </w:r>
    </w:p>
    <w:p w:rsidR="004D6781" w:rsidRPr="00650649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нежилом помещении (здании) площадью _______</w:t>
      </w:r>
      <w:r w:rsidR="007434F5">
        <w:rPr>
          <w:rFonts w:ascii="Times New Roman" w:hAnsi="Times New Roman" w:cs="Times New Roman"/>
          <w:sz w:val="24"/>
          <w:szCs w:val="24"/>
        </w:rPr>
        <w:t>_________</w:t>
      </w:r>
      <w:r w:rsidRPr="00650649">
        <w:rPr>
          <w:rFonts w:ascii="Times New Roman" w:hAnsi="Times New Roman" w:cs="Times New Roman"/>
          <w:sz w:val="24"/>
          <w:szCs w:val="24"/>
        </w:rPr>
        <w:t>_________, литер ___</w:t>
      </w:r>
      <w:r w:rsidR="007434F5">
        <w:rPr>
          <w:rFonts w:ascii="Times New Roman" w:hAnsi="Times New Roman" w:cs="Times New Roman"/>
          <w:sz w:val="24"/>
          <w:szCs w:val="24"/>
        </w:rPr>
        <w:t>_</w:t>
      </w:r>
      <w:r w:rsidRPr="00650649">
        <w:rPr>
          <w:rFonts w:ascii="Times New Roman" w:hAnsi="Times New Roman" w:cs="Times New Roman"/>
          <w:sz w:val="24"/>
          <w:szCs w:val="24"/>
        </w:rPr>
        <w:t>___________,</w:t>
      </w:r>
    </w:p>
    <w:p w:rsidR="004D6781" w:rsidRPr="00650649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инвентаризационный   номер   _______________________,</w:t>
      </w:r>
      <w:r w:rsidR="007434F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расположенном на</w:t>
      </w:r>
      <w:r w:rsidR="007434F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земельном участке, кадастровый номер: ___________________________, по</w:t>
      </w:r>
      <w:r w:rsidR="007434F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адресу:</w:t>
      </w:r>
      <w:r w:rsidR="007434F5">
        <w:rPr>
          <w:rFonts w:ascii="Times New Roman" w:hAnsi="Times New Roman" w:cs="Times New Roman"/>
          <w:sz w:val="24"/>
          <w:szCs w:val="24"/>
        </w:rPr>
        <w:t>____________________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7434F5">
        <w:rPr>
          <w:rFonts w:ascii="Times New Roman" w:hAnsi="Times New Roman" w:cs="Times New Roman"/>
          <w:sz w:val="24"/>
          <w:szCs w:val="24"/>
        </w:rPr>
        <w:t>_______________</w:t>
      </w:r>
    </w:p>
    <w:p w:rsidR="004D6781" w:rsidRPr="007434F5" w:rsidRDefault="004D6781" w:rsidP="007434F5">
      <w:pPr>
        <w:pStyle w:val="ConsPlusNonformat"/>
        <w:jc w:val="center"/>
        <w:rPr>
          <w:rFonts w:ascii="Times New Roman" w:hAnsi="Times New Roman" w:cs="Times New Roman"/>
        </w:rPr>
      </w:pPr>
      <w:r w:rsidRPr="007434F5">
        <w:rPr>
          <w:rFonts w:ascii="Times New Roman" w:hAnsi="Times New Roman" w:cs="Times New Roman"/>
        </w:rPr>
        <w:t>(место расположения объекта или объектов, где предполагается организовать</w:t>
      </w:r>
    </w:p>
    <w:p w:rsidR="004D6781" w:rsidRPr="007434F5" w:rsidRDefault="004D6781" w:rsidP="007434F5">
      <w:pPr>
        <w:pStyle w:val="ConsPlusNonformat"/>
        <w:jc w:val="center"/>
        <w:rPr>
          <w:rFonts w:ascii="Times New Roman" w:hAnsi="Times New Roman" w:cs="Times New Roman"/>
        </w:rPr>
      </w:pPr>
      <w:r w:rsidRPr="007434F5">
        <w:rPr>
          <w:rFonts w:ascii="Times New Roman" w:hAnsi="Times New Roman" w:cs="Times New Roman"/>
        </w:rPr>
        <w:t>рынок: Воронежская область, г. Россошь, улица, дом)</w:t>
      </w:r>
    </w:p>
    <w:p w:rsidR="004D6781" w:rsidRPr="00650649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D6781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Приложение на _______ листах.</w:t>
      </w:r>
    </w:p>
    <w:p w:rsidR="004D6781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6781" w:rsidRPr="00650649" w:rsidRDefault="004D6781" w:rsidP="004D6781">
      <w:pPr>
        <w:autoSpaceDE w:val="0"/>
        <w:autoSpaceDN w:val="0"/>
        <w:adjustRightInd w:val="0"/>
        <w:spacing w:after="60"/>
        <w:ind w:firstLine="851"/>
        <w:jc w:val="both"/>
      </w:pPr>
      <w:r w:rsidRPr="00650649">
        <w:t>Результат рассмотрения заявления прошу</w:t>
      </w:r>
      <w:r w:rsidR="00E1139B">
        <w:t>:</w:t>
      </w:r>
    </w:p>
    <w:p w:rsidR="00084C5B" w:rsidRDefault="00E1139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</w:pPr>
      <w:r>
        <w:t xml:space="preserve">выдать </w:t>
      </w:r>
      <w:r w:rsidR="00084C5B">
        <w:t>в администрации</w:t>
      </w:r>
    </w:p>
    <w:p w:rsid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2910"/>
        </w:tabs>
        <w:autoSpaceDE w:val="0"/>
        <w:autoSpaceDN w:val="0"/>
        <w:adjustRightInd w:val="0"/>
        <w:spacing w:after="60"/>
        <w:ind w:left="0" w:firstLine="709"/>
        <w:jc w:val="both"/>
      </w:pPr>
      <w:r>
        <w:t>выдать в МФЦ</w:t>
      </w:r>
      <w:r>
        <w:tab/>
      </w:r>
    </w:p>
    <w:p w:rsidR="004D6781" w:rsidRPr="00084C5B" w:rsidRDefault="004D6781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  <w:rPr>
          <w:rFonts w:ascii="Courier New" w:hAnsi="Courier New" w:cs="Courier New"/>
        </w:rPr>
      </w:pPr>
      <w:r w:rsidRPr="00650649">
        <w:t>выслать по почте</w:t>
      </w:r>
      <w:r w:rsidR="00E1139B">
        <w:t xml:space="preserve"> ________________________________________</w:t>
      </w:r>
    </w:p>
    <w:p w:rsidR="00E1139B" w:rsidRDefault="00E1139B" w:rsidP="004D67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084C5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 w:rsidRPr="00E1139B">
        <w:rPr>
          <w:rFonts w:ascii="Times New Roman" w:hAnsi="Times New Roman" w:cs="Times New Roman"/>
        </w:rPr>
        <w:t>указывается почтовый адрес</w:t>
      </w:r>
      <w:r>
        <w:rPr>
          <w:rFonts w:ascii="Times New Roman" w:hAnsi="Times New Roman" w:cs="Times New Roman"/>
        </w:rPr>
        <w:t xml:space="preserve">, по которому необходимо </w:t>
      </w:r>
    </w:p>
    <w:p w:rsidR="004D6781" w:rsidRPr="00E1139B" w:rsidRDefault="00E1139B" w:rsidP="004D678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084C5B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направить результат предоставления муниципальной услуги</w:t>
      </w:r>
    </w:p>
    <w:p w:rsidR="00E1139B" w:rsidRDefault="00E1139B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39B" w:rsidRDefault="00E1139B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139B" w:rsidRDefault="00E1139B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6781" w:rsidRPr="00650649" w:rsidRDefault="004D6781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_____________________________   ____________      </w:t>
      </w:r>
      <w:r w:rsidR="007434F5">
        <w:rPr>
          <w:rFonts w:ascii="Times New Roman" w:hAnsi="Times New Roman" w:cs="Times New Roman"/>
          <w:sz w:val="24"/>
          <w:szCs w:val="24"/>
        </w:rPr>
        <w:t>«</w:t>
      </w:r>
      <w:r w:rsidRPr="00650649">
        <w:rPr>
          <w:rFonts w:ascii="Times New Roman" w:hAnsi="Times New Roman" w:cs="Times New Roman"/>
          <w:sz w:val="24"/>
          <w:szCs w:val="24"/>
        </w:rPr>
        <w:t>___</w:t>
      </w:r>
      <w:r w:rsidR="007434F5">
        <w:rPr>
          <w:rFonts w:ascii="Times New Roman" w:hAnsi="Times New Roman" w:cs="Times New Roman"/>
          <w:sz w:val="24"/>
          <w:szCs w:val="24"/>
        </w:rPr>
        <w:t>»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 20___</w:t>
      </w:r>
    </w:p>
    <w:p w:rsidR="004D6781" w:rsidRPr="00650649" w:rsidRDefault="00155017" w:rsidP="004D67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781" w:rsidRPr="00650649">
        <w:rPr>
          <w:rFonts w:ascii="Times New Roman" w:hAnsi="Times New Roman" w:cs="Times New Roman"/>
          <w:sz w:val="24"/>
          <w:szCs w:val="24"/>
        </w:rPr>
        <w:t>(Ф.И.О. уполномоченного лица)    М.П.</w:t>
      </w:r>
      <w:r w:rsidR="004D6781">
        <w:rPr>
          <w:rFonts w:ascii="Times New Roman" w:hAnsi="Times New Roman" w:cs="Times New Roman"/>
          <w:sz w:val="24"/>
          <w:szCs w:val="24"/>
        </w:rPr>
        <w:t xml:space="preserve"> </w:t>
      </w:r>
      <w:r w:rsidR="004D6781" w:rsidRPr="00650649">
        <w:rPr>
          <w:rFonts w:ascii="Times New Roman" w:hAnsi="Times New Roman" w:cs="Times New Roman"/>
          <w:sz w:val="24"/>
          <w:szCs w:val="24"/>
        </w:rPr>
        <w:t>(подпись)</w:t>
      </w:r>
    </w:p>
    <w:p w:rsidR="004D6781" w:rsidRPr="00650649" w:rsidRDefault="004D6781" w:rsidP="004D6781">
      <w:pPr>
        <w:pStyle w:val="ConsPlusNormal0"/>
        <w:outlineLvl w:val="1"/>
        <w:rPr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9B3EA5">
      <w:pPr>
        <w:pStyle w:val="ConsPlusNormal0"/>
        <w:ind w:firstLine="0"/>
        <w:rPr>
          <w:rFonts w:ascii="Times New Roman" w:hAnsi="Times New Roman" w:cs="Times New Roman"/>
          <w:sz w:val="24"/>
          <w:szCs w:val="24"/>
        </w:rPr>
      </w:pPr>
    </w:p>
    <w:p w:rsidR="004D6781" w:rsidRDefault="004D6781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Default="00E1139B" w:rsidP="00E1139B">
      <w:pPr>
        <w:rPr>
          <w:lang w:eastAsia="ar-SA"/>
        </w:rPr>
      </w:pPr>
    </w:p>
    <w:p w:rsidR="00E1139B" w:rsidRPr="00E1139B" w:rsidRDefault="00E1139B" w:rsidP="00E1139B">
      <w:pPr>
        <w:rPr>
          <w:lang w:eastAsia="ar-SA"/>
        </w:rPr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0210D" w:rsidRDefault="00C0210D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0210D" w:rsidRDefault="00C0210D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0210D" w:rsidRDefault="00C0210D" w:rsidP="001B368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1B3686" w:rsidRPr="009B3EA5" w:rsidRDefault="001B3686" w:rsidP="009B3EA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EA5">
        <w:rPr>
          <w:rFonts w:ascii="Times New Roman" w:hAnsi="Times New Roman" w:cs="Times New Roman"/>
          <w:b/>
          <w:bCs/>
          <w:sz w:val="24"/>
          <w:szCs w:val="24"/>
        </w:rPr>
        <w:t>РАЗРЕШЕНИЕ</w:t>
      </w:r>
    </w:p>
    <w:p w:rsidR="001B3686" w:rsidRPr="009B3EA5" w:rsidRDefault="001B3686" w:rsidP="009B3EA5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3EA5">
        <w:rPr>
          <w:rFonts w:ascii="Times New Roman" w:hAnsi="Times New Roman" w:cs="Times New Roman"/>
          <w:b/>
          <w:bCs/>
          <w:sz w:val="24"/>
          <w:szCs w:val="24"/>
        </w:rPr>
        <w:t>НА ПРАВО ОРГАНИЗАЦИИ РОЗНИЧНОГО РЫНКА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__________________                  </w:t>
      </w:r>
      <w:r w:rsidR="009B3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от </w:t>
      </w:r>
      <w:r w:rsidR="009B3EA5">
        <w:rPr>
          <w:rFonts w:ascii="Times New Roman" w:hAnsi="Times New Roman" w:cs="Times New Roman"/>
          <w:sz w:val="24"/>
          <w:szCs w:val="24"/>
        </w:rPr>
        <w:t>«</w:t>
      </w:r>
      <w:r w:rsidRPr="00650649">
        <w:rPr>
          <w:rFonts w:ascii="Times New Roman" w:hAnsi="Times New Roman" w:cs="Times New Roman"/>
          <w:sz w:val="24"/>
          <w:szCs w:val="24"/>
        </w:rPr>
        <w:t>____</w:t>
      </w:r>
      <w:r w:rsidR="009B3EA5">
        <w:rPr>
          <w:rFonts w:ascii="Times New Roman" w:hAnsi="Times New Roman" w:cs="Times New Roman"/>
          <w:sz w:val="24"/>
          <w:szCs w:val="24"/>
        </w:rPr>
        <w:t>»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 20__ года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(номер разрешения)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9B3E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выдавшего разрешение)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Разрешение выдано</w:t>
      </w:r>
      <w:r w:rsidR="009B3EA5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B3EA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>(полное и (если и</w:t>
      </w:r>
      <w:r w:rsidR="00ED73D8">
        <w:rPr>
          <w:rFonts w:ascii="Times New Roman" w:hAnsi="Times New Roman" w:cs="Times New Roman"/>
          <w:sz w:val="24"/>
          <w:szCs w:val="24"/>
        </w:rPr>
        <w:t>меется) сокращенное наименование</w:t>
      </w:r>
      <w:r w:rsidRPr="00650649">
        <w:rPr>
          <w:rFonts w:ascii="Times New Roman" w:hAnsi="Times New Roman" w:cs="Times New Roman"/>
          <w:sz w:val="24"/>
          <w:szCs w:val="24"/>
        </w:rPr>
        <w:t>,</w:t>
      </w:r>
      <w:r w:rsidR="009B3EA5" w:rsidRPr="009B3EA5">
        <w:rPr>
          <w:rFonts w:ascii="Times New Roman" w:hAnsi="Times New Roman" w:cs="Times New Roman"/>
          <w:sz w:val="24"/>
          <w:szCs w:val="24"/>
        </w:rPr>
        <w:t xml:space="preserve"> </w:t>
      </w:r>
      <w:r w:rsidR="009B3EA5" w:rsidRPr="00650649">
        <w:rPr>
          <w:rFonts w:ascii="Times New Roman" w:hAnsi="Times New Roman" w:cs="Times New Roman"/>
          <w:sz w:val="24"/>
          <w:szCs w:val="24"/>
        </w:rPr>
        <w:t>в том числе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  фирменное наименование юридического лица)</w:t>
      </w:r>
    </w:p>
    <w:p w:rsidR="009B3EA5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</w:t>
      </w:r>
    </w:p>
    <w:p w:rsidR="009B3EA5" w:rsidRPr="00650649" w:rsidRDefault="001B3686" w:rsidP="009B3E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юридического лица</w:t>
      </w:r>
      <w:r w:rsidR="009B3EA5" w:rsidRPr="00650649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9B3E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(указывается юридический и почтовый адреса)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Тип рынка _________________________________________________________________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расположения объекта или объектов недвижимости, где предполагается</w:t>
      </w:r>
    </w:p>
    <w:p w:rsidR="009B3EA5" w:rsidRPr="00650649" w:rsidRDefault="001B3686" w:rsidP="009B3E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организовать рынок</w:t>
      </w:r>
      <w:r w:rsidR="009B3EA5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B3EA5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Дата принятия решения о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предоставлении разрешения    </w:t>
      </w:r>
      <w:r w:rsidR="009B3EA5">
        <w:rPr>
          <w:rFonts w:ascii="Times New Roman" w:hAnsi="Times New Roman" w:cs="Times New Roman"/>
          <w:sz w:val="24"/>
          <w:szCs w:val="24"/>
        </w:rPr>
        <w:t>«</w:t>
      </w:r>
      <w:r w:rsidRPr="00650649">
        <w:rPr>
          <w:rFonts w:ascii="Times New Roman" w:hAnsi="Times New Roman" w:cs="Times New Roman"/>
          <w:sz w:val="24"/>
          <w:szCs w:val="24"/>
        </w:rPr>
        <w:t>____</w:t>
      </w:r>
      <w:r w:rsidR="009B3EA5">
        <w:rPr>
          <w:rFonts w:ascii="Times New Roman" w:hAnsi="Times New Roman" w:cs="Times New Roman"/>
          <w:sz w:val="24"/>
          <w:szCs w:val="24"/>
        </w:rPr>
        <w:t>»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_______________ 20____ года.</w:t>
      </w:r>
    </w:p>
    <w:p w:rsidR="009B3EA5" w:rsidRDefault="009B3EA5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3EA5" w:rsidRDefault="009B3EA5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Срок действия разрешения до  </w:t>
      </w:r>
      <w:r w:rsidR="009B3EA5">
        <w:rPr>
          <w:rFonts w:ascii="Times New Roman" w:hAnsi="Times New Roman" w:cs="Times New Roman"/>
          <w:sz w:val="24"/>
          <w:szCs w:val="24"/>
        </w:rPr>
        <w:t>«</w:t>
      </w:r>
      <w:r w:rsidRPr="00650649">
        <w:rPr>
          <w:rFonts w:ascii="Times New Roman" w:hAnsi="Times New Roman" w:cs="Times New Roman"/>
          <w:sz w:val="24"/>
          <w:szCs w:val="24"/>
        </w:rPr>
        <w:t>____</w:t>
      </w:r>
      <w:r w:rsidR="009B3EA5">
        <w:rPr>
          <w:rFonts w:ascii="Times New Roman" w:hAnsi="Times New Roman" w:cs="Times New Roman"/>
          <w:sz w:val="24"/>
          <w:szCs w:val="24"/>
        </w:rPr>
        <w:t>»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_______________ 20____ года.</w:t>
      </w:r>
    </w:p>
    <w:p w:rsidR="001B3686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316" w:rsidRDefault="0038231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316" w:rsidRDefault="0038231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316" w:rsidRDefault="0038231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М.П.    __________________          </w:t>
      </w:r>
      <w:r w:rsidR="000F7D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B3EA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(подпись)                        </w:t>
      </w:r>
      <w:r w:rsidR="009B3EA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7D0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>(Ф.И.О.)</w:t>
      </w: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ED73D8">
      <w:pPr>
        <w:tabs>
          <w:tab w:val="left" w:pos="8402"/>
        </w:tabs>
        <w:jc w:val="right"/>
        <w:rPr>
          <w:lang w:eastAsia="ar-SA"/>
        </w:rPr>
      </w:pPr>
      <w:r w:rsidRPr="00650649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:rsidR="00ED73D8" w:rsidRDefault="00ED73D8" w:rsidP="001B3686">
      <w:pPr>
        <w:rPr>
          <w:rFonts w:eastAsia="Calibri"/>
          <w:lang w:eastAsia="ar-SA"/>
        </w:rPr>
      </w:pPr>
    </w:p>
    <w:p w:rsidR="00C14042" w:rsidRDefault="00C14042" w:rsidP="001B3686">
      <w:pPr>
        <w:rPr>
          <w:lang w:eastAsia="ar-SA"/>
        </w:rPr>
      </w:pPr>
    </w:p>
    <w:p w:rsidR="00A2771D" w:rsidRDefault="00A2771D" w:rsidP="001B3686">
      <w:pPr>
        <w:rPr>
          <w:lang w:eastAsia="ar-SA"/>
        </w:rPr>
      </w:pPr>
    </w:p>
    <w:p w:rsidR="000F7D03" w:rsidRDefault="000F7D03" w:rsidP="001B3686">
      <w:pPr>
        <w:rPr>
          <w:lang w:eastAsia="ar-SA"/>
        </w:rPr>
      </w:pPr>
    </w:p>
    <w:p w:rsidR="000F7D03" w:rsidRDefault="000F7D03" w:rsidP="001B3686">
      <w:pPr>
        <w:rPr>
          <w:lang w:eastAsia="ar-SA"/>
        </w:rPr>
      </w:pPr>
    </w:p>
    <w:p w:rsidR="000F7D03" w:rsidRDefault="000F7D03" w:rsidP="001B3686">
      <w:pPr>
        <w:rPr>
          <w:lang w:eastAsia="ar-SA"/>
        </w:rPr>
      </w:pPr>
    </w:p>
    <w:p w:rsidR="00A2771D" w:rsidRPr="00650649" w:rsidRDefault="00A2771D" w:rsidP="001B3686">
      <w:pPr>
        <w:rPr>
          <w:lang w:eastAsia="ar-SA"/>
        </w:rPr>
      </w:pPr>
    </w:p>
    <w:p w:rsidR="001A0C10" w:rsidRDefault="001A0C10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500"/>
      </w:tblGrid>
      <w:tr w:rsidR="00C0210D" w:rsidTr="00FC6D72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FC6D72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210D" w:rsidRPr="00C14042" w:rsidRDefault="00C0210D" w:rsidP="00FC6D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FC6D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FC6D72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="00084C5B"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C6D72" w:rsidRDefault="00FC6D72" w:rsidP="00FC6D72">
      <w:pPr>
        <w:jc w:val="center"/>
        <w:rPr>
          <w:bCs/>
        </w:rPr>
      </w:pPr>
    </w:p>
    <w:p w:rsidR="00FC6D72" w:rsidRDefault="00FC6D72" w:rsidP="00FC6D72">
      <w:pPr>
        <w:jc w:val="center"/>
        <w:rPr>
          <w:bCs/>
        </w:rPr>
      </w:pPr>
    </w:p>
    <w:p w:rsidR="00FC6D72" w:rsidRPr="002723AC" w:rsidRDefault="00FC6D72" w:rsidP="00FC6D72">
      <w:pPr>
        <w:jc w:val="center"/>
        <w:rPr>
          <w:bCs/>
        </w:rPr>
      </w:pPr>
      <w:r w:rsidRPr="002723AC">
        <w:rPr>
          <w:bCs/>
        </w:rPr>
        <w:t>(Оформляется на бланке администрации)</w:t>
      </w:r>
    </w:p>
    <w:p w:rsidR="001B3686" w:rsidRPr="00650649" w:rsidRDefault="00FC6D72" w:rsidP="00C14042">
      <w:pPr>
        <w:pStyle w:val="ConsPlusNormal0"/>
        <w:tabs>
          <w:tab w:val="left" w:pos="766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3686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C10" w:rsidRPr="001A0C10" w:rsidRDefault="001A0C10" w:rsidP="001A0C10">
      <w:pPr>
        <w:rPr>
          <w:lang w:eastAsia="ar-SA"/>
        </w:rPr>
      </w:pPr>
    </w:p>
    <w:p w:rsidR="001B3686" w:rsidRPr="000F7D03" w:rsidRDefault="001B3686" w:rsidP="000F7D03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P628"/>
      <w:bookmarkEnd w:id="10"/>
      <w:r w:rsidRPr="000F7D03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650649" w:rsidRDefault="001B3686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Кому:</w:t>
      </w:r>
      <w:r w:rsidR="000F7D03" w:rsidRPr="000F7D03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____________</w:t>
      </w:r>
    </w:p>
    <w:p w:rsidR="001B3686" w:rsidRPr="00650649" w:rsidRDefault="000F7D03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(полное и (если и</w:t>
      </w:r>
      <w:r>
        <w:rPr>
          <w:rFonts w:ascii="Times New Roman" w:hAnsi="Times New Roman" w:cs="Times New Roman"/>
          <w:sz w:val="24"/>
          <w:szCs w:val="24"/>
        </w:rPr>
        <w:t>меется) сокращенное наименование</w:t>
      </w:r>
      <w:r w:rsidRPr="00650649">
        <w:rPr>
          <w:rFonts w:ascii="Times New Roman" w:hAnsi="Times New Roman" w:cs="Times New Roman"/>
          <w:sz w:val="24"/>
          <w:szCs w:val="24"/>
        </w:rPr>
        <w:t>, в том числе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0F7D0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нахождения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Рассмотрев заявление о предоставлении разрешения на право организации</w:t>
      </w:r>
    </w:p>
    <w:p w:rsidR="000F7D03" w:rsidRPr="00650649" w:rsidRDefault="001B3686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розничного рынка,</w:t>
      </w:r>
      <w:r w:rsidR="000F7D03" w:rsidRPr="000F7D03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</w:t>
      </w:r>
      <w:r w:rsidR="000F7D03" w:rsidRPr="00650649">
        <w:rPr>
          <w:rFonts w:ascii="Times New Roman" w:hAnsi="Times New Roman" w:cs="Times New Roman"/>
          <w:sz w:val="24"/>
          <w:szCs w:val="24"/>
        </w:rPr>
        <w:t>_</w:t>
      </w:r>
    </w:p>
    <w:p w:rsidR="000F7D03" w:rsidRPr="00650649" w:rsidRDefault="000F7D03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принято решение: (нужное заполнить)</w:t>
      </w:r>
    </w:p>
    <w:p w:rsidR="000F7D03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1) предоставить разрешение на право организации розничного рынка</w:t>
      </w:r>
      <w:r w:rsidR="000F7D0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0F7D03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</w:t>
      </w:r>
      <w:r w:rsidR="000F7D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Pr="0065064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рынок, тип рынка)</w:t>
      </w:r>
    </w:p>
    <w:p w:rsidR="000F7D03" w:rsidRDefault="000F7D03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2) отказать в предоставлении разрешения на право организации розничного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рынка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(месторасположение объекта или объектов, где предполагается организовать</w:t>
      </w:r>
    </w:p>
    <w:p w:rsidR="000F7D03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  <w:r w:rsidRPr="006506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рынок, тип рынка)</w:t>
      </w:r>
    </w:p>
    <w:p w:rsidR="000F7D03" w:rsidRDefault="000F7D03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Причины отказа: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Default="000F7D03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М.П.</w:t>
      </w:r>
      <w:r w:rsidR="000F7D0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___________________      ______________________________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</w:t>
      </w:r>
      <w:r w:rsidR="000F7D0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(подпись)                     </w:t>
      </w:r>
      <w:r w:rsidR="00ED73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0649">
        <w:rPr>
          <w:rFonts w:ascii="Times New Roman" w:hAnsi="Times New Roman" w:cs="Times New Roman"/>
          <w:sz w:val="24"/>
          <w:szCs w:val="24"/>
        </w:rPr>
        <w:t>(Ф.И.О.)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650649" w:rsidRDefault="001B3686" w:rsidP="000F7D03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ab/>
      </w: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ED73D8">
      <w:pPr>
        <w:tabs>
          <w:tab w:val="left" w:pos="8402"/>
        </w:tabs>
        <w:jc w:val="right"/>
        <w:rPr>
          <w:lang w:eastAsia="ar-SA"/>
        </w:rPr>
      </w:pPr>
      <w:r w:rsidRPr="00650649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C6D72" w:rsidRPr="002723AC" w:rsidRDefault="00FC6D72" w:rsidP="00FC6D72">
      <w:pPr>
        <w:rPr>
          <w:bCs/>
        </w:rPr>
      </w:pPr>
      <w:r w:rsidRPr="002723AC">
        <w:rPr>
          <w:bCs/>
        </w:rPr>
        <w:t>(Оформляется на бланке администрации)</w:t>
      </w:r>
    </w:p>
    <w:p w:rsidR="001B3686" w:rsidRPr="00650649" w:rsidRDefault="001B3686" w:rsidP="00C14042">
      <w:pPr>
        <w:pStyle w:val="ConsPlusNormal0"/>
        <w:tabs>
          <w:tab w:val="left" w:pos="690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0C10" w:rsidRPr="001A0C10" w:rsidRDefault="001A0C10" w:rsidP="001A0C10">
      <w:pPr>
        <w:rPr>
          <w:lang w:eastAsia="ar-SA"/>
        </w:rPr>
      </w:pP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P851"/>
      <w:bookmarkEnd w:id="11"/>
      <w:r w:rsidRPr="00EA20F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FB">
        <w:rPr>
          <w:rFonts w:ascii="Times New Roman" w:hAnsi="Times New Roman" w:cs="Times New Roman"/>
          <w:b/>
          <w:bCs/>
          <w:sz w:val="24"/>
          <w:szCs w:val="24"/>
        </w:rPr>
        <w:t>о необходимости устранения нарушений в оформлении заявления</w:t>
      </w: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FB">
        <w:rPr>
          <w:rFonts w:ascii="Times New Roman" w:hAnsi="Times New Roman" w:cs="Times New Roman"/>
          <w:b/>
          <w:bCs/>
          <w:sz w:val="24"/>
          <w:szCs w:val="24"/>
        </w:rPr>
        <w:t>и (или) представления отсутствующих документов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650649" w:rsidRDefault="001B3686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Кому:</w:t>
      </w:r>
      <w:r w:rsidR="000F7D03" w:rsidRPr="000F7D03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B3686" w:rsidRPr="00650649" w:rsidRDefault="000F7D03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(полное и (если имеется) сокращенное 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650649">
        <w:rPr>
          <w:rFonts w:ascii="Times New Roman" w:hAnsi="Times New Roman" w:cs="Times New Roman"/>
          <w:sz w:val="24"/>
          <w:szCs w:val="24"/>
        </w:rPr>
        <w:t>, в том числе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фирменное наименование юридического лица,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0F7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место нахождения юридического лица)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7D03" w:rsidRPr="00650649" w:rsidRDefault="001B3686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Вами заявления и приложенных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к  нему  документов,  сообщаем,  что  они  не  соответствуют   требованиям,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 xml:space="preserve">установленным  </w:t>
      </w:r>
      <w:r w:rsidR="00084C5B">
        <w:rPr>
          <w:rFonts w:ascii="Times New Roman" w:hAnsi="Times New Roman" w:cs="Times New Roman"/>
          <w:sz w:val="24"/>
          <w:szCs w:val="24"/>
        </w:rPr>
        <w:t>под</w:t>
      </w:r>
      <w:hyperlink r:id="rId19" w:anchor="P182" w:history="1">
        <w:r w:rsidRPr="0065064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 2.6.1</w:t>
        </w:r>
      </w:hyperlink>
      <w:r w:rsidR="000F7D03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84C5B"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  <w:t>1./2.6.1.2./2.6.1.3.</w:t>
      </w:r>
      <w:r w:rsidRPr="00650649">
        <w:rPr>
          <w:rFonts w:ascii="Times New Roman" w:hAnsi="Times New Roman" w:cs="Times New Roman"/>
          <w:sz w:val="24"/>
          <w:szCs w:val="24"/>
        </w:rPr>
        <w:t xml:space="preserve">  </w:t>
      </w:r>
      <w:r w:rsidR="000F7D03">
        <w:rPr>
          <w:rFonts w:ascii="Times New Roman" w:hAnsi="Times New Roman" w:cs="Times New Roman"/>
          <w:sz w:val="24"/>
          <w:szCs w:val="24"/>
        </w:rPr>
        <w:t>а</w:t>
      </w:r>
      <w:r w:rsidRPr="00650649">
        <w:rPr>
          <w:rFonts w:ascii="Times New Roman" w:hAnsi="Times New Roman" w:cs="Times New Roman"/>
          <w:sz w:val="24"/>
          <w:szCs w:val="24"/>
        </w:rPr>
        <w:t>дминистративного регламента администрации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F7D03">
        <w:rPr>
          <w:rFonts w:ascii="Times New Roman" w:hAnsi="Times New Roman" w:cs="Times New Roman"/>
          <w:sz w:val="24"/>
          <w:szCs w:val="24"/>
        </w:rPr>
        <w:t xml:space="preserve">– </w:t>
      </w:r>
      <w:r w:rsidRPr="00650649">
        <w:rPr>
          <w:rFonts w:ascii="Times New Roman" w:hAnsi="Times New Roman" w:cs="Times New Roman"/>
          <w:sz w:val="24"/>
          <w:szCs w:val="24"/>
        </w:rPr>
        <w:t>город Россошь предоставлени</w:t>
      </w:r>
      <w:r w:rsidR="000F7D03">
        <w:rPr>
          <w:rFonts w:ascii="Times New Roman" w:hAnsi="Times New Roman" w:cs="Times New Roman"/>
          <w:sz w:val="24"/>
          <w:szCs w:val="24"/>
        </w:rPr>
        <w:t>я</w:t>
      </w:r>
      <w:r w:rsidRPr="00650649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F7D03">
        <w:rPr>
          <w:rFonts w:ascii="Times New Roman" w:hAnsi="Times New Roman" w:cs="Times New Roman"/>
          <w:sz w:val="24"/>
          <w:szCs w:val="24"/>
        </w:rPr>
        <w:t xml:space="preserve"> «</w:t>
      </w:r>
      <w:r w:rsidR="00084C5B" w:rsidRPr="00084C5B">
        <w:rPr>
          <w:rFonts w:ascii="Times New Roman" w:hAnsi="Times New Roman" w:cs="Times New Roman"/>
          <w:sz w:val="24"/>
          <w:szCs w:val="24"/>
        </w:rPr>
        <w:t>Выдача разрешения (дубликата или копии разрешения) на право организации розничного рынка</w:t>
      </w:r>
      <w:r w:rsidR="000F7D03">
        <w:rPr>
          <w:rFonts w:ascii="Times New Roman" w:hAnsi="Times New Roman" w:cs="Times New Roman"/>
          <w:sz w:val="24"/>
          <w:szCs w:val="24"/>
        </w:rPr>
        <w:t>»</w:t>
      </w:r>
      <w:r w:rsidRPr="00650649">
        <w:rPr>
          <w:rFonts w:ascii="Times New Roman" w:hAnsi="Times New Roman" w:cs="Times New Roman"/>
          <w:sz w:val="24"/>
          <w:szCs w:val="24"/>
        </w:rPr>
        <w:t>, а именно:</w:t>
      </w:r>
      <w:r w:rsidR="000F7D03" w:rsidRPr="000F7D03">
        <w:rPr>
          <w:rFonts w:ascii="Times New Roman" w:hAnsi="Times New Roman" w:cs="Times New Roman"/>
          <w:sz w:val="24"/>
          <w:szCs w:val="24"/>
        </w:rPr>
        <w:t xml:space="preserve"> </w:t>
      </w:r>
      <w:r w:rsidR="000F7D03"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0F7D03">
        <w:rPr>
          <w:rFonts w:ascii="Times New Roman" w:hAnsi="Times New Roman" w:cs="Times New Roman"/>
          <w:sz w:val="24"/>
          <w:szCs w:val="24"/>
        </w:rPr>
        <w:t>___________</w:t>
      </w:r>
      <w:r w:rsidR="00084C5B">
        <w:rPr>
          <w:rFonts w:ascii="Times New Roman" w:hAnsi="Times New Roman" w:cs="Times New Roman"/>
          <w:sz w:val="24"/>
          <w:szCs w:val="24"/>
        </w:rPr>
        <w:t>________________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0F7D03" w:rsidRPr="00650649" w:rsidRDefault="000F7D03" w:rsidP="000F7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С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учетом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указанных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обстоятельств,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возвращаем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Вам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представленные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заявление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и приложенные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к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нему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документы для устранения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выявленных</w:t>
      </w:r>
      <w:r w:rsidR="000F7D03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нарушений.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0FB" w:rsidRDefault="00EA20FB" w:rsidP="00EA20FB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EA20FB" w:rsidRPr="009C65AA" w:rsidRDefault="00EA20FB" w:rsidP="00EA20FB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9C65AA">
        <w:rPr>
          <w:sz w:val="20"/>
          <w:szCs w:val="20"/>
        </w:rPr>
        <w:t xml:space="preserve">должность                         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 подпись                      </w:t>
      </w:r>
      <w:r>
        <w:rPr>
          <w:sz w:val="20"/>
          <w:szCs w:val="20"/>
        </w:rPr>
        <w:t xml:space="preserve">           </w:t>
      </w:r>
      <w:r w:rsidR="00084C5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9C65AA">
        <w:rPr>
          <w:sz w:val="20"/>
          <w:szCs w:val="20"/>
        </w:rPr>
        <w:t>фамилия, имя, отчество (при наличии)</w:t>
      </w:r>
    </w:p>
    <w:p w:rsidR="00EA20FB" w:rsidRDefault="00EA20FB" w:rsidP="00EA20FB">
      <w:pPr>
        <w:rPr>
          <w:b/>
          <w:color w:val="000000"/>
        </w:rPr>
      </w:pP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ED73D8">
      <w:pPr>
        <w:tabs>
          <w:tab w:val="left" w:pos="8402"/>
        </w:tabs>
        <w:jc w:val="right"/>
        <w:rPr>
          <w:lang w:eastAsia="ar-SA"/>
        </w:rPr>
      </w:pPr>
      <w:r w:rsidRPr="00650649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:rsidR="001B3686" w:rsidRPr="00650649" w:rsidRDefault="001B3686" w:rsidP="001B3686">
      <w:pPr>
        <w:pStyle w:val="ConsPlusNormal0"/>
        <w:tabs>
          <w:tab w:val="left" w:pos="71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4C5B" w:rsidRPr="00084C5B" w:rsidRDefault="00084C5B" w:rsidP="00084C5B">
      <w:pPr>
        <w:rPr>
          <w:lang w:eastAsia="ar-SA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A0C10" w:rsidRDefault="001A0C10" w:rsidP="001B3686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B3686" w:rsidRPr="00650649" w:rsidRDefault="001B3686" w:rsidP="001B3686">
      <w:pPr>
        <w:rPr>
          <w:lang w:eastAsia="ar-SA"/>
        </w:rPr>
      </w:pPr>
    </w:p>
    <w:p w:rsidR="001A0C10" w:rsidRPr="001A0C10" w:rsidRDefault="001A0C10" w:rsidP="001A0C10">
      <w:pPr>
        <w:rPr>
          <w:lang w:eastAsia="ar-SA"/>
        </w:rPr>
      </w:pP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P896"/>
      <w:bookmarkEnd w:id="12"/>
      <w:r w:rsidRPr="00EA20FB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FB">
        <w:rPr>
          <w:rFonts w:ascii="Times New Roman" w:hAnsi="Times New Roman" w:cs="Times New Roman"/>
          <w:b/>
          <w:bCs/>
          <w:sz w:val="24"/>
          <w:szCs w:val="24"/>
        </w:rPr>
        <w:t>в получении документов, представленных для принятия решения</w:t>
      </w:r>
    </w:p>
    <w:p w:rsidR="00084C5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FB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084C5B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муниципальной услуги </w:t>
      </w:r>
    </w:p>
    <w:p w:rsidR="00084C5B" w:rsidRPr="00084C5B" w:rsidRDefault="00084C5B" w:rsidP="00084C5B">
      <w:pPr>
        <w:jc w:val="center"/>
        <w:rPr>
          <w:b/>
          <w:lang w:eastAsia="ar-SA"/>
        </w:rPr>
      </w:pPr>
      <w:r w:rsidRPr="00084C5B">
        <w:rPr>
          <w:b/>
          <w:lang w:eastAsia="ar-SA"/>
        </w:rPr>
        <w:t>«</w:t>
      </w:r>
      <w:r w:rsidRPr="00084C5B">
        <w:rPr>
          <w:b/>
        </w:rPr>
        <w:t>Выдача разрешения (дубликата или копии разрешения) на право организации розничного рынка»</w:t>
      </w:r>
    </w:p>
    <w:p w:rsidR="00084C5B" w:rsidRDefault="00084C5B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4C5B" w:rsidRDefault="00084C5B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686" w:rsidRPr="00EA20FB" w:rsidRDefault="001B3686" w:rsidP="00EA20FB">
      <w:pPr>
        <w:pStyle w:val="ConsPlusNormal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0FB">
        <w:rPr>
          <w:rFonts w:ascii="Times New Roman" w:hAnsi="Times New Roman" w:cs="Times New Roman"/>
          <w:b/>
          <w:bCs/>
          <w:sz w:val="24"/>
          <w:szCs w:val="24"/>
        </w:rPr>
        <w:t>выдаче разрешения на право организации розничного рынка</w:t>
      </w:r>
    </w:p>
    <w:p w:rsidR="001B3686" w:rsidRPr="00650649" w:rsidRDefault="001B3686" w:rsidP="001B3686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Настоящим удостоверяется, что заявитель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A20FB">
        <w:rPr>
          <w:rFonts w:ascii="Times New Roman" w:hAnsi="Times New Roman" w:cs="Times New Roman"/>
          <w:sz w:val="24"/>
          <w:szCs w:val="24"/>
        </w:rPr>
        <w:t>_______</w:t>
      </w:r>
    </w:p>
    <w:p w:rsidR="001B3686" w:rsidRPr="00650649" w:rsidRDefault="001B3686" w:rsidP="00EA2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(полное и (если имеется) сокращенное наименования, в том числе фирменное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</w:t>
      </w:r>
      <w:r w:rsidR="00EA20FB">
        <w:rPr>
          <w:rFonts w:ascii="Times New Roman" w:hAnsi="Times New Roman" w:cs="Times New Roman"/>
          <w:sz w:val="24"/>
          <w:szCs w:val="24"/>
        </w:rPr>
        <w:t>_______</w:t>
      </w: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1B3686" w:rsidRPr="00650649" w:rsidRDefault="001B3686" w:rsidP="00EA2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наименование юридического лица)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A20FB" w:rsidRDefault="00ED73D8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представил, а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="00414921">
        <w:rPr>
          <w:rFonts w:ascii="Times New Roman" w:hAnsi="Times New Roman" w:cs="Times New Roman"/>
          <w:sz w:val="24"/>
          <w:szCs w:val="24"/>
        </w:rPr>
        <w:t>специалист</w:t>
      </w:r>
      <w:r w:rsidR="001B3686" w:rsidRPr="00650649">
        <w:rPr>
          <w:rFonts w:ascii="Times New Roman" w:hAnsi="Times New Roman" w:cs="Times New Roman"/>
          <w:sz w:val="24"/>
          <w:szCs w:val="24"/>
        </w:rPr>
        <w:t xml:space="preserve"> администрации городского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="001B3686" w:rsidRPr="00650649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21713">
        <w:rPr>
          <w:b/>
        </w:rPr>
        <w:t>–</w:t>
      </w:r>
      <w:r w:rsidR="00A21713">
        <w:rPr>
          <w:rFonts w:ascii="Times New Roman" w:hAnsi="Times New Roman" w:cs="Times New Roman"/>
          <w:sz w:val="24"/>
          <w:szCs w:val="24"/>
        </w:rPr>
        <w:t xml:space="preserve"> </w:t>
      </w:r>
      <w:r w:rsidR="001B3686" w:rsidRPr="00650649">
        <w:rPr>
          <w:rFonts w:ascii="Times New Roman" w:hAnsi="Times New Roman" w:cs="Times New Roman"/>
          <w:sz w:val="24"/>
          <w:szCs w:val="24"/>
        </w:rPr>
        <w:t xml:space="preserve">город Россошь получил </w:t>
      </w:r>
    </w:p>
    <w:p w:rsidR="001B3686" w:rsidRPr="00650649" w:rsidRDefault="00EA20FB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B3686" w:rsidRPr="0065064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__»</w:t>
      </w:r>
      <w:r w:rsidR="001B3686" w:rsidRPr="00650649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1B3686" w:rsidRPr="00650649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(число) (месяц прописью) 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(год)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документы в количестве ____________________________</w:t>
      </w:r>
      <w:r w:rsidR="00EA20FB">
        <w:rPr>
          <w:rFonts w:ascii="Times New Roman" w:hAnsi="Times New Roman" w:cs="Times New Roman"/>
          <w:sz w:val="24"/>
          <w:szCs w:val="24"/>
        </w:rPr>
        <w:t>___________________</w:t>
      </w:r>
      <w:r w:rsidRPr="00650649">
        <w:rPr>
          <w:rFonts w:ascii="Times New Roman" w:hAnsi="Times New Roman" w:cs="Times New Roman"/>
          <w:sz w:val="24"/>
          <w:szCs w:val="24"/>
        </w:rPr>
        <w:t xml:space="preserve"> экземпляров по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84C5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50649">
        <w:rPr>
          <w:rFonts w:ascii="Times New Roman" w:hAnsi="Times New Roman" w:cs="Times New Roman"/>
          <w:sz w:val="24"/>
          <w:szCs w:val="24"/>
        </w:rPr>
        <w:t>(прописью)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прилагаемому к заявлению перечню документов, необходимых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для принятия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решения</w:t>
      </w:r>
      <w:r w:rsidR="00EA20FB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 xml:space="preserve">о </w:t>
      </w:r>
      <w:r w:rsidR="00084C5B">
        <w:rPr>
          <w:rFonts w:ascii="Times New Roman" w:hAnsi="Times New Roman" w:cs="Times New Roman"/>
          <w:sz w:val="24"/>
          <w:szCs w:val="24"/>
        </w:rPr>
        <w:t xml:space="preserve">предоставлении муниципальной услуги </w:t>
      </w:r>
      <w:r w:rsidR="00EA20FB">
        <w:rPr>
          <w:rFonts w:ascii="Times New Roman" w:hAnsi="Times New Roman" w:cs="Times New Roman"/>
          <w:sz w:val="24"/>
          <w:szCs w:val="24"/>
        </w:rPr>
        <w:t>«</w:t>
      </w:r>
      <w:r w:rsidR="00084C5B" w:rsidRPr="00084C5B">
        <w:rPr>
          <w:rFonts w:ascii="Times New Roman" w:hAnsi="Times New Roman" w:cs="Times New Roman"/>
          <w:sz w:val="24"/>
          <w:szCs w:val="24"/>
        </w:rPr>
        <w:t>Выдача разрешения (дубликата или копии разрешения) на право организации розничного рынка</w:t>
      </w:r>
      <w:r w:rsidR="00EA20FB">
        <w:rPr>
          <w:rFonts w:ascii="Times New Roman" w:hAnsi="Times New Roman" w:cs="Times New Roman"/>
          <w:sz w:val="24"/>
          <w:szCs w:val="24"/>
        </w:rPr>
        <w:t>»</w:t>
      </w:r>
      <w:r w:rsidR="00D07920">
        <w:rPr>
          <w:rFonts w:ascii="Times New Roman" w:hAnsi="Times New Roman" w:cs="Times New Roman"/>
          <w:sz w:val="24"/>
          <w:szCs w:val="24"/>
        </w:rPr>
        <w:t>.</w:t>
      </w:r>
    </w:p>
    <w:p w:rsidR="00EA20FB" w:rsidRDefault="00EA20FB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Получены прилагаемые к заявлению документы: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A20FB">
        <w:rPr>
          <w:rFonts w:ascii="Times New Roman" w:hAnsi="Times New Roman" w:cs="Times New Roman"/>
          <w:sz w:val="24"/>
          <w:szCs w:val="24"/>
        </w:rPr>
        <w:t>_______</w:t>
      </w:r>
    </w:p>
    <w:p w:rsidR="00EA20FB" w:rsidRDefault="00EA20FB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A20FB" w:rsidRDefault="00EA20FB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0504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0504C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50649">
        <w:rPr>
          <w:rFonts w:ascii="Times New Roman" w:hAnsi="Times New Roman" w:cs="Times New Roman"/>
          <w:sz w:val="24"/>
          <w:szCs w:val="24"/>
        </w:rPr>
        <w:t>_____________________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</w:t>
      </w:r>
      <w:r w:rsidR="000504C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 (Должность специалиста,          </w:t>
      </w:r>
      <w:r w:rsidR="000504C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50649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0504C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5064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B3686" w:rsidRPr="00650649" w:rsidRDefault="000504CA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3686" w:rsidRPr="00650649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1B3686" w:rsidRPr="00650649" w:rsidRDefault="001B3686" w:rsidP="001B36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Default="001B3686" w:rsidP="00C021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 xml:space="preserve">    Перечень документов, которые будут получены по межведомственным</w:t>
      </w:r>
      <w:r w:rsidR="00C0210D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запросам:</w:t>
      </w:r>
    </w:p>
    <w:p w:rsidR="001B3686" w:rsidRPr="00C0210D" w:rsidRDefault="001B3686" w:rsidP="00642800">
      <w:pPr>
        <w:pStyle w:val="ConsPlusNonformat"/>
        <w:numPr>
          <w:ilvl w:val="0"/>
          <w:numId w:val="43"/>
        </w:numPr>
        <w:tabs>
          <w:tab w:val="left" w:pos="284"/>
          <w:tab w:val="left" w:pos="993"/>
        </w:tabs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выписка из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Единого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реестра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юридических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лиц,</w:t>
      </w:r>
      <w:r w:rsidR="00C0210D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включающая сведения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о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постановке юридического лица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на учет в налоговом</w:t>
      </w:r>
      <w:r w:rsidR="00C0210D" w:rsidRPr="00C0210D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органе по месту нахождения юридического лица;</w:t>
      </w:r>
    </w:p>
    <w:p w:rsidR="001B3686" w:rsidRDefault="001B3686" w:rsidP="00642800">
      <w:pPr>
        <w:pStyle w:val="ConsPlusNonformat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50649">
        <w:rPr>
          <w:rFonts w:ascii="Times New Roman" w:hAnsi="Times New Roman" w:cs="Times New Roman"/>
          <w:sz w:val="24"/>
          <w:szCs w:val="24"/>
        </w:rPr>
        <w:t>выписка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из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650649">
        <w:rPr>
          <w:rFonts w:ascii="Times New Roman" w:hAnsi="Times New Roman" w:cs="Times New Roman"/>
          <w:sz w:val="24"/>
          <w:szCs w:val="24"/>
        </w:rPr>
        <w:t>Единого государственного реестра прав на недвижимое</w:t>
      </w:r>
      <w:r w:rsidR="00C0210D">
        <w:rPr>
          <w:rFonts w:ascii="Times New Roman" w:hAnsi="Times New Roman" w:cs="Times New Roman"/>
          <w:sz w:val="24"/>
          <w:szCs w:val="24"/>
        </w:rPr>
        <w:t xml:space="preserve"> имущество и </w:t>
      </w:r>
      <w:r w:rsidRPr="00C0210D">
        <w:rPr>
          <w:rFonts w:ascii="Times New Roman" w:hAnsi="Times New Roman" w:cs="Times New Roman"/>
          <w:sz w:val="24"/>
          <w:szCs w:val="24"/>
        </w:rPr>
        <w:t>сделок с ним о зарегистрированных правах на</w:t>
      </w:r>
      <w:r w:rsidR="00155017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объект (объекты)</w:t>
      </w:r>
      <w:r w:rsidR="00C0210D" w:rsidRPr="00C0210D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недвижимости, расположенные на территории, в пределах которой</w:t>
      </w:r>
      <w:r w:rsidR="00C0210D">
        <w:rPr>
          <w:rFonts w:ascii="Times New Roman" w:hAnsi="Times New Roman" w:cs="Times New Roman"/>
          <w:sz w:val="24"/>
          <w:szCs w:val="24"/>
        </w:rPr>
        <w:t xml:space="preserve"> </w:t>
      </w:r>
      <w:r w:rsidRPr="00C0210D">
        <w:rPr>
          <w:rFonts w:ascii="Times New Roman" w:hAnsi="Times New Roman" w:cs="Times New Roman"/>
          <w:sz w:val="24"/>
          <w:szCs w:val="24"/>
        </w:rPr>
        <w:t>пр</w:t>
      </w:r>
      <w:r w:rsidR="00D07920">
        <w:rPr>
          <w:rFonts w:ascii="Times New Roman" w:hAnsi="Times New Roman" w:cs="Times New Roman"/>
          <w:sz w:val="24"/>
          <w:szCs w:val="24"/>
        </w:rPr>
        <w:t>едполагается организовать рынок;</w:t>
      </w:r>
    </w:p>
    <w:p w:rsidR="00D07920" w:rsidRPr="00DC6869" w:rsidRDefault="00D07920" w:rsidP="00642800">
      <w:pPr>
        <w:pStyle w:val="a5"/>
        <w:numPr>
          <w:ilvl w:val="0"/>
          <w:numId w:val="43"/>
        </w:numPr>
        <w:tabs>
          <w:tab w:val="left" w:pos="284"/>
          <w:tab w:val="left" w:pos="993"/>
        </w:tabs>
        <w:ind w:left="0" w:firstLine="0"/>
        <w:jc w:val="both"/>
        <w:rPr>
          <w:lang w:eastAsia="ar-SA"/>
        </w:rPr>
      </w:pPr>
      <w:r>
        <w:t>сведения</w:t>
      </w:r>
      <w:r w:rsidRPr="00DE12E0">
        <w:t xml:space="preserve"> </w:t>
      </w:r>
      <w:r w:rsidRPr="00650649">
        <w:t>на объект (объекты) недвижимости, расположенные на территории, в пределах которой пр</w:t>
      </w:r>
      <w:r>
        <w:t>едполагается организовать рынок, права</w:t>
      </w:r>
      <w:r w:rsidRPr="00650649">
        <w:t xml:space="preserve"> </w:t>
      </w:r>
      <w:r>
        <w:t>на которые зарегистрированы</w:t>
      </w:r>
      <w:r w:rsidRPr="00650649">
        <w:t xml:space="preserve"> </w:t>
      </w:r>
      <w:r w:rsidRPr="00DE12E0">
        <w:t>до вступления в силу Федерального закона от 21.07.1997 г. № 122-ФЗ «О государственной регистрации прав на недвижимое имущество и сделок с ним»</w:t>
      </w:r>
      <w:r>
        <w:t>.</w:t>
      </w:r>
    </w:p>
    <w:p w:rsidR="000504CA" w:rsidRPr="00C0210D" w:rsidRDefault="000504CA" w:rsidP="00155017">
      <w:pPr>
        <w:pStyle w:val="ConsPlusNonformat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B3686" w:rsidRDefault="001B3686" w:rsidP="00084C5B">
      <w:pPr>
        <w:tabs>
          <w:tab w:val="left" w:pos="8402"/>
        </w:tabs>
        <w:rPr>
          <w:lang w:eastAsia="ar-SA"/>
        </w:rPr>
      </w:pPr>
      <w:r w:rsidRPr="00650649">
        <w:rPr>
          <w:lang w:eastAsia="ar-SA"/>
        </w:rPr>
        <w:t xml:space="preserve">                                                                                         </w:t>
      </w:r>
      <w:r w:rsidR="00D07920">
        <w:rPr>
          <w:lang w:eastAsia="ar-SA"/>
        </w:rPr>
        <w:t xml:space="preserve">                              </w:t>
      </w:r>
      <w:r w:rsidRPr="00650649">
        <w:rPr>
          <w:lang w:eastAsia="ar-SA"/>
        </w:rPr>
        <w:t xml:space="preserve">               </w:t>
      </w:r>
      <w:r w:rsidR="00211232">
        <w:rPr>
          <w:lang w:eastAsia="ar-SA"/>
        </w:rPr>
        <w:t xml:space="preserve">                               </w:t>
      </w: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A7937" w:rsidRPr="00650649" w:rsidRDefault="00FA7937" w:rsidP="00FA7937">
      <w:pPr>
        <w:autoSpaceDE w:val="0"/>
        <w:autoSpaceDN w:val="0"/>
        <w:adjustRightInd w:val="0"/>
      </w:pPr>
    </w:p>
    <w:tbl>
      <w:tblPr>
        <w:tblStyle w:val="ad"/>
        <w:tblW w:w="0" w:type="auto"/>
        <w:tblInd w:w="4786" w:type="dxa"/>
        <w:tblLook w:val="04A0"/>
      </w:tblPr>
      <w:tblGrid>
        <w:gridCol w:w="5351"/>
      </w:tblGrid>
      <w:tr w:rsidR="00A76EE5" w:rsidTr="00FE310D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76EE5" w:rsidRDefault="00A76EE5" w:rsidP="00FE3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29377630"/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76EE5" w:rsidRDefault="00A76EE5" w:rsidP="00FE3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13">
              <w:t>–</w:t>
            </w:r>
            <w:r>
              <w:rPr>
                <w:b/>
              </w:rPr>
              <w:t xml:space="preserve"> </w:t>
            </w: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 Россошь</w:t>
            </w:r>
          </w:p>
          <w:p w:rsidR="00A76EE5" w:rsidRPr="00A22B91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Россошанского муниципального района Воронежской области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A76EE5" w:rsidRPr="002B4FA2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юридического лица)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адрес места нахождения юридического лица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</w:t>
            </w:r>
          </w:p>
          <w:p w:rsidR="00A76EE5" w:rsidRPr="002B4FA2" w:rsidRDefault="00A76EE5" w:rsidP="00FE310D">
            <w:pPr>
              <w:ind w:hanging="110"/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номер записи о создании юридического лица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факт внесения</w:t>
            </w:r>
          </w:p>
          <w:p w:rsidR="00A76EE5" w:rsidRDefault="00A76EE5" w:rsidP="00FE310D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сведений о юридическом лице в ЕГРЮЛ</w:t>
            </w:r>
          </w:p>
          <w:p w:rsidR="00A76EE5" w:rsidRDefault="00A76EE5" w:rsidP="00FE310D">
            <w:pPr>
              <w:rPr>
                <w:lang w:eastAsia="ar-SA"/>
              </w:rPr>
            </w:pP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ИНН ___________________________________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 о постановке</w:t>
            </w:r>
          </w:p>
          <w:p w:rsidR="00A76EE5" w:rsidRDefault="00A76EE5" w:rsidP="00FE310D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юридического лица на учет в налоговом органе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________________________________________________________________________________________________________________________</w:t>
            </w:r>
          </w:p>
          <w:p w:rsidR="00A76EE5" w:rsidRPr="002B4FA2" w:rsidRDefault="00A76EE5" w:rsidP="00FE310D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по доверенности в интересах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Телефон _________________________________</w:t>
            </w:r>
          </w:p>
          <w:p w:rsidR="00A76EE5" w:rsidRDefault="00A76EE5" w:rsidP="00FE310D">
            <w:pPr>
              <w:rPr>
                <w:lang w:eastAsia="ar-SA"/>
              </w:rPr>
            </w:pPr>
          </w:p>
        </w:tc>
      </w:tr>
      <w:bookmarkEnd w:id="13"/>
    </w:tbl>
    <w:p w:rsidR="000A1187" w:rsidRPr="00650649" w:rsidRDefault="000A1187" w:rsidP="00FA7937">
      <w:pPr>
        <w:autoSpaceDE w:val="0"/>
        <w:autoSpaceDN w:val="0"/>
        <w:adjustRightInd w:val="0"/>
      </w:pPr>
    </w:p>
    <w:p w:rsidR="00A76EE5" w:rsidRDefault="00A76EE5" w:rsidP="00A76EE5">
      <w:pPr>
        <w:jc w:val="center"/>
        <w:rPr>
          <w:b/>
        </w:rPr>
      </w:pPr>
      <w:r>
        <w:rPr>
          <w:b/>
        </w:rPr>
        <w:t>ЗАЯВЛЕНИЕ</w:t>
      </w:r>
    </w:p>
    <w:p w:rsidR="00FA7937" w:rsidRPr="00A76EE5" w:rsidRDefault="00A76EE5" w:rsidP="00A76EE5">
      <w:pPr>
        <w:jc w:val="center"/>
        <w:rPr>
          <w:b/>
        </w:rPr>
      </w:pPr>
      <w:r w:rsidRPr="00CD2B12">
        <w:rPr>
          <w:b/>
        </w:rPr>
        <w:t xml:space="preserve"> об исправлении опечаток и ошибок в выданном в результате предоставления муниципальной услуги документе</w:t>
      </w:r>
    </w:p>
    <w:p w:rsidR="00A76EE5" w:rsidRDefault="00A76EE5" w:rsidP="00A76EE5">
      <w:pPr>
        <w:widowControl w:val="0"/>
        <w:ind w:firstLine="709"/>
        <w:contextualSpacing/>
        <w:jc w:val="both"/>
      </w:pPr>
    </w:p>
    <w:p w:rsidR="00FA7937" w:rsidRPr="00650649" w:rsidRDefault="00FA7937" w:rsidP="00A76EE5">
      <w:pPr>
        <w:widowControl w:val="0"/>
        <w:ind w:firstLine="709"/>
        <w:contextualSpacing/>
        <w:jc w:val="both"/>
      </w:pPr>
      <w:r w:rsidRPr="00650649">
        <w:t>Сообщаю об ошибке, допущенной в документе, являющимся результатом предоставления муниципальной услуги «</w:t>
      </w:r>
      <w:r w:rsidR="00D07920" w:rsidRPr="00084C5B">
        <w:t>Выдача разрешения (дубликата или копии разрешения) на право организации розничного рынка</w:t>
      </w:r>
      <w:r w:rsidRPr="00650649">
        <w:t>»</w:t>
      </w:r>
    </w:p>
    <w:p w:rsidR="00FA7937" w:rsidRPr="00650649" w:rsidRDefault="00FA7937" w:rsidP="00A76EE5">
      <w:pPr>
        <w:pStyle w:val="pt-a-000111"/>
        <w:spacing w:before="0" w:beforeAutospacing="0" w:after="0" w:afterAutospacing="0"/>
        <w:ind w:firstLine="709"/>
        <w:contextualSpacing/>
        <w:jc w:val="both"/>
      </w:pPr>
      <w:r w:rsidRPr="00650649">
        <w:rPr>
          <w:rStyle w:val="pt-a0-000064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FA7937" w:rsidRPr="00650649" w:rsidRDefault="00FA7937" w:rsidP="00A76EE5">
      <w:pPr>
        <w:pStyle w:val="pt-a-000111"/>
        <w:spacing w:before="0" w:beforeAutospacing="0" w:after="0" w:afterAutospacing="0"/>
        <w:contextualSpacing/>
      </w:pPr>
      <w:r w:rsidRPr="00650649">
        <w:rPr>
          <w:rStyle w:val="pt-a0-000064"/>
        </w:rPr>
        <w:t>____________________________________________________________________________________________________________________________________________________________________</w:t>
      </w:r>
    </w:p>
    <w:p w:rsidR="00FA7937" w:rsidRPr="00650649" w:rsidRDefault="00FA7937" w:rsidP="00A76EE5">
      <w:pPr>
        <w:widowControl w:val="0"/>
        <w:tabs>
          <w:tab w:val="left" w:leader="underscore" w:pos="6848"/>
        </w:tabs>
        <w:contextualSpacing/>
      </w:pPr>
      <w:r w:rsidRPr="00650649">
        <w:t>Записано:__________________________________________________________________________</w:t>
      </w:r>
    </w:p>
    <w:p w:rsidR="00FA7937" w:rsidRPr="00650649" w:rsidRDefault="00FA7937" w:rsidP="00A76EE5">
      <w:pPr>
        <w:widowControl w:val="0"/>
        <w:tabs>
          <w:tab w:val="left" w:leader="underscore" w:pos="6848"/>
        </w:tabs>
        <w:contextualSpacing/>
      </w:pPr>
      <w:r w:rsidRPr="00650649">
        <w:t>__________________________________________________________________________________</w:t>
      </w:r>
    </w:p>
    <w:p w:rsidR="00FA7937" w:rsidRPr="00650649" w:rsidRDefault="00FA7937" w:rsidP="00A76EE5">
      <w:pPr>
        <w:widowControl w:val="0"/>
        <w:tabs>
          <w:tab w:val="left" w:leader="underscore" w:pos="6848"/>
        </w:tabs>
        <w:contextualSpacing/>
      </w:pPr>
      <w:r w:rsidRPr="00650649">
        <w:t>Правильные сведения: ______________________________________________________________</w:t>
      </w:r>
    </w:p>
    <w:p w:rsidR="00FA7937" w:rsidRPr="00650649" w:rsidRDefault="00FA7937" w:rsidP="00A76EE5">
      <w:pPr>
        <w:widowControl w:val="0"/>
        <w:tabs>
          <w:tab w:val="left" w:leader="underscore" w:pos="6848"/>
        </w:tabs>
        <w:contextualSpacing/>
        <w:rPr>
          <w:u w:val="single"/>
        </w:rPr>
      </w:pPr>
      <w:r w:rsidRPr="00650649">
        <w:t>__________________________________________________________________________________</w:t>
      </w:r>
    </w:p>
    <w:p w:rsidR="00A76EE5" w:rsidRDefault="00A76EE5" w:rsidP="00A76EE5">
      <w:pPr>
        <w:widowControl w:val="0"/>
        <w:ind w:firstLine="567"/>
        <w:contextualSpacing/>
        <w:jc w:val="both"/>
      </w:pPr>
    </w:p>
    <w:p w:rsidR="00FA7937" w:rsidRPr="00650649" w:rsidRDefault="00FA7937" w:rsidP="00084C5B">
      <w:pPr>
        <w:widowControl w:val="0"/>
        <w:ind w:firstLine="709"/>
        <w:contextualSpacing/>
        <w:jc w:val="both"/>
      </w:pPr>
      <w:r w:rsidRPr="00650649"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FA7937" w:rsidRPr="00650649" w:rsidRDefault="00FA7937" w:rsidP="00FA7937">
      <w:pPr>
        <w:widowControl w:val="0"/>
        <w:spacing w:line="317" w:lineRule="exact"/>
        <w:ind w:firstLine="360"/>
      </w:pPr>
    </w:p>
    <w:p w:rsid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</w:pPr>
      <w:r>
        <w:t>выдать в администрации</w:t>
      </w:r>
    </w:p>
    <w:p w:rsid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2910"/>
        </w:tabs>
        <w:autoSpaceDE w:val="0"/>
        <w:autoSpaceDN w:val="0"/>
        <w:adjustRightInd w:val="0"/>
        <w:spacing w:after="60"/>
        <w:ind w:left="0" w:firstLine="709"/>
        <w:jc w:val="both"/>
      </w:pPr>
      <w:r>
        <w:t>выдать в МФЦ</w:t>
      </w:r>
      <w:r>
        <w:tab/>
      </w:r>
    </w:p>
    <w:p w:rsidR="00084C5B" w:rsidRP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  <w:rPr>
          <w:rFonts w:ascii="Courier New" w:hAnsi="Courier New" w:cs="Courier New"/>
        </w:rPr>
      </w:pPr>
      <w:r w:rsidRPr="00650649">
        <w:t>выслать по почте</w:t>
      </w:r>
      <w:r>
        <w:t xml:space="preserve"> ________________________________________</w:t>
      </w:r>
    </w:p>
    <w:p w:rsidR="00084C5B" w:rsidRDefault="00084C5B" w:rsidP="00084C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1139B">
        <w:rPr>
          <w:rFonts w:ascii="Times New Roman" w:hAnsi="Times New Roman" w:cs="Times New Roman"/>
        </w:rPr>
        <w:t>указывается почтовый адрес</w:t>
      </w:r>
      <w:r>
        <w:rPr>
          <w:rFonts w:ascii="Times New Roman" w:hAnsi="Times New Roman" w:cs="Times New Roman"/>
        </w:rPr>
        <w:t xml:space="preserve">, по которому необходимо </w:t>
      </w:r>
    </w:p>
    <w:p w:rsidR="00084C5B" w:rsidRPr="00E1139B" w:rsidRDefault="00084C5B" w:rsidP="00084C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направить результат предоставления муниципальной услуги</w:t>
      </w:r>
    </w:p>
    <w:p w:rsidR="00E1139B" w:rsidRDefault="00E1139B" w:rsidP="00FA7937">
      <w:pPr>
        <w:autoSpaceDE w:val="0"/>
        <w:autoSpaceDN w:val="0"/>
        <w:adjustRightInd w:val="0"/>
        <w:spacing w:after="60"/>
        <w:jc w:val="both"/>
      </w:pPr>
    </w:p>
    <w:p w:rsidR="00E1139B" w:rsidRDefault="00E1139B" w:rsidP="00FA7937">
      <w:pPr>
        <w:autoSpaceDE w:val="0"/>
        <w:autoSpaceDN w:val="0"/>
        <w:adjustRightInd w:val="0"/>
        <w:spacing w:after="60"/>
        <w:jc w:val="both"/>
      </w:pPr>
    </w:p>
    <w:p w:rsidR="00FA7937" w:rsidRPr="00650649" w:rsidRDefault="00FA7937" w:rsidP="00FA7937">
      <w:pPr>
        <w:autoSpaceDE w:val="0"/>
        <w:autoSpaceDN w:val="0"/>
        <w:adjustRightInd w:val="0"/>
        <w:spacing w:after="60"/>
        <w:jc w:val="both"/>
      </w:pPr>
      <w:r w:rsidRPr="00650649">
        <w:t xml:space="preserve"> ________________                ________________                        _______________________</w:t>
      </w:r>
    </w:p>
    <w:p w:rsidR="00FA7937" w:rsidRPr="00A76EE5" w:rsidRDefault="00FA7937" w:rsidP="00FA7937">
      <w:pPr>
        <w:rPr>
          <w:sz w:val="20"/>
          <w:szCs w:val="20"/>
        </w:rPr>
      </w:pPr>
      <w:r w:rsidRPr="00A76EE5">
        <w:rPr>
          <w:sz w:val="20"/>
          <w:szCs w:val="20"/>
        </w:rPr>
        <w:t xml:space="preserve">            </w:t>
      </w:r>
      <w:r w:rsidR="00A76EE5">
        <w:rPr>
          <w:sz w:val="20"/>
          <w:szCs w:val="20"/>
        </w:rPr>
        <w:t xml:space="preserve"> </w:t>
      </w:r>
      <w:r w:rsidRPr="00A76EE5">
        <w:rPr>
          <w:sz w:val="20"/>
          <w:szCs w:val="20"/>
        </w:rPr>
        <w:t xml:space="preserve">(дата)                                   </w:t>
      </w:r>
      <w:r w:rsidR="00A76EE5">
        <w:rPr>
          <w:sz w:val="20"/>
          <w:szCs w:val="20"/>
        </w:rPr>
        <w:t xml:space="preserve">            </w:t>
      </w:r>
      <w:r w:rsidRPr="00A76EE5">
        <w:rPr>
          <w:sz w:val="20"/>
          <w:szCs w:val="20"/>
        </w:rPr>
        <w:t xml:space="preserve">(подпись)                         </w:t>
      </w:r>
      <w:r w:rsidR="00A76EE5">
        <w:rPr>
          <w:sz w:val="20"/>
          <w:szCs w:val="20"/>
        </w:rPr>
        <w:t xml:space="preserve">           </w:t>
      </w:r>
      <w:r w:rsidRPr="00A76EE5">
        <w:rPr>
          <w:sz w:val="20"/>
          <w:szCs w:val="20"/>
        </w:rPr>
        <w:t>(</w:t>
      </w:r>
      <w:r w:rsidR="00A76EE5" w:rsidRPr="00A76EE5">
        <w:rPr>
          <w:sz w:val="20"/>
          <w:szCs w:val="20"/>
        </w:rPr>
        <w:t>фамилия, имя, отчество (</w:t>
      </w:r>
      <w:r w:rsidRPr="00A76EE5">
        <w:rPr>
          <w:sz w:val="20"/>
          <w:szCs w:val="20"/>
        </w:rPr>
        <w:t>при наличии))</w:t>
      </w:r>
    </w:p>
    <w:p w:rsidR="00557263" w:rsidRDefault="00557263" w:rsidP="00FA7937"/>
    <w:p w:rsidR="00557263" w:rsidRDefault="00557263" w:rsidP="00557263">
      <w:pPr>
        <w:rPr>
          <w:b/>
          <w:color w:val="000000"/>
        </w:rPr>
      </w:pPr>
    </w:p>
    <w:p w:rsidR="00557263" w:rsidRDefault="00557263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211232" w:rsidRDefault="00211232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A76EE5" w:rsidRDefault="00A76EE5" w:rsidP="00557263">
      <w:pPr>
        <w:rPr>
          <w:b/>
          <w:color w:val="000000"/>
        </w:rPr>
      </w:pPr>
    </w:p>
    <w:p w:rsidR="00C0210D" w:rsidRDefault="00C0210D" w:rsidP="00557263">
      <w:pPr>
        <w:jc w:val="both"/>
        <w:rPr>
          <w:sz w:val="28"/>
        </w:rPr>
      </w:pPr>
    </w:p>
    <w:p w:rsidR="00C0210D" w:rsidRPr="00C14042" w:rsidRDefault="00557263" w:rsidP="00C0210D">
      <w:pPr>
        <w:jc w:val="both"/>
      </w:pPr>
      <w:r>
        <w:rPr>
          <w:sz w:val="28"/>
        </w:rPr>
        <w:t xml:space="preserve">           </w:t>
      </w: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C14042" w:rsidRPr="00C14042" w:rsidRDefault="00C14042" w:rsidP="00C0210D">
      <w:pPr>
        <w:jc w:val="both"/>
      </w:pPr>
    </w:p>
    <w:tbl>
      <w:tblPr>
        <w:tblStyle w:val="ad"/>
        <w:tblpPr w:leftFromText="180" w:rightFromText="180" w:vertAnchor="text" w:horzAnchor="margin" w:tblpX="4673" w:tblpY="121"/>
        <w:tblW w:w="0" w:type="auto"/>
        <w:tblLook w:val="04A0"/>
      </w:tblPr>
      <w:tblGrid>
        <w:gridCol w:w="5376"/>
      </w:tblGrid>
      <w:tr w:rsidR="00E1139B" w:rsidTr="00A76EE5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E1139B" w:rsidRDefault="00E1139B" w:rsidP="00E1139B">
            <w:pPr>
              <w:jc w:val="both"/>
              <w:rPr>
                <w:bCs/>
              </w:rPr>
            </w:pPr>
            <w:r w:rsidRPr="00E1139B">
              <w:rPr>
                <w:bCs/>
              </w:rPr>
              <w:t>Кому</w:t>
            </w:r>
            <w:r>
              <w:rPr>
                <w:bCs/>
              </w:rPr>
              <w:t>_____________________________________</w:t>
            </w:r>
          </w:p>
          <w:p w:rsidR="00E1139B" w:rsidRDefault="00E1139B" w:rsidP="00E1139B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9B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A76EE5" w:rsidRDefault="00A76EE5" w:rsidP="00A76EE5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</w:t>
            </w:r>
          </w:p>
          <w:p w:rsidR="00A76EE5" w:rsidRPr="00A76EE5" w:rsidRDefault="00A76EE5" w:rsidP="00A76EE5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E1139B" w:rsidRDefault="00E1139B" w:rsidP="00E1139B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E1139B" w:rsidRPr="00A76EE5" w:rsidRDefault="00A76EE5" w:rsidP="00A76EE5">
            <w:pPr>
              <w:jc w:val="center"/>
              <w:rPr>
                <w:bCs/>
                <w:sz w:val="20"/>
                <w:szCs w:val="20"/>
              </w:rPr>
            </w:pPr>
            <w:r w:rsidRPr="00A76EE5">
              <w:rPr>
                <w:sz w:val="20"/>
                <w:szCs w:val="20"/>
              </w:rPr>
              <w:t>организационно-правовая форма юридического лица)</w:t>
            </w:r>
          </w:p>
          <w:p w:rsidR="00E1139B" w:rsidRDefault="00A76EE5" w:rsidP="00E1139B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A76EE5" w:rsidRPr="00A76EE5" w:rsidRDefault="00A76EE5" w:rsidP="00A76EE5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(адрес места нахождения юридического лица)</w:t>
            </w:r>
          </w:p>
          <w:p w:rsidR="00A76EE5" w:rsidRDefault="00A76EE5" w:rsidP="00E1139B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___________________________________________</w:t>
            </w:r>
          </w:p>
          <w:p w:rsidR="00A76EE5" w:rsidRPr="00E1139B" w:rsidRDefault="00A76EE5" w:rsidP="00E1139B">
            <w:pPr>
              <w:jc w:val="both"/>
              <w:rPr>
                <w:bCs/>
              </w:rPr>
            </w:pPr>
          </w:p>
        </w:tc>
      </w:tr>
      <w:tr w:rsidR="00A76EE5" w:rsidTr="00A76EE5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A76EE5" w:rsidRPr="00E1139B" w:rsidRDefault="00A76EE5" w:rsidP="00E1139B">
            <w:pPr>
              <w:jc w:val="both"/>
              <w:rPr>
                <w:bCs/>
              </w:rPr>
            </w:pPr>
          </w:p>
        </w:tc>
      </w:tr>
    </w:tbl>
    <w:p w:rsidR="00557263" w:rsidRDefault="00557263" w:rsidP="00C14042">
      <w:pPr>
        <w:tabs>
          <w:tab w:val="left" w:pos="7254"/>
        </w:tabs>
        <w:jc w:val="both"/>
        <w:rPr>
          <w:sz w:val="28"/>
        </w:rPr>
      </w:pPr>
    </w:p>
    <w:p w:rsidR="00A76EE5" w:rsidRDefault="00A76EE5" w:rsidP="00A76EE5">
      <w:pPr>
        <w:jc w:val="center"/>
        <w:rPr>
          <w:bCs/>
        </w:rPr>
      </w:pPr>
    </w:p>
    <w:p w:rsidR="00A76EE5" w:rsidRDefault="00A76EE5" w:rsidP="00A76EE5">
      <w:pPr>
        <w:jc w:val="center"/>
        <w:rPr>
          <w:bCs/>
        </w:rPr>
      </w:pPr>
    </w:p>
    <w:p w:rsidR="00A76EE5" w:rsidRDefault="00A76EE5" w:rsidP="00A76EE5">
      <w:pPr>
        <w:jc w:val="center"/>
        <w:rPr>
          <w:bCs/>
        </w:rPr>
      </w:pPr>
      <w:bookmarkStart w:id="14" w:name="_Hlk129377796"/>
    </w:p>
    <w:p w:rsidR="00A76EE5" w:rsidRPr="002723AC" w:rsidRDefault="00A76EE5" w:rsidP="00A76EE5">
      <w:pPr>
        <w:jc w:val="center"/>
        <w:rPr>
          <w:bCs/>
        </w:rPr>
      </w:pPr>
      <w:r w:rsidRPr="002723AC">
        <w:rPr>
          <w:bCs/>
        </w:rPr>
        <w:t>(Оформляется на бланке администрации)</w:t>
      </w:r>
    </w:p>
    <w:p w:rsidR="00557263" w:rsidRDefault="00557263" w:rsidP="00557263">
      <w:pPr>
        <w:jc w:val="both"/>
        <w:rPr>
          <w:sz w:val="28"/>
        </w:rPr>
      </w:pPr>
    </w:p>
    <w:bookmarkEnd w:id="14"/>
    <w:p w:rsidR="00E1139B" w:rsidRDefault="00557263" w:rsidP="00085C78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p w:rsidR="00085C78" w:rsidRDefault="00085C78" w:rsidP="00085C78">
      <w:pPr>
        <w:jc w:val="both"/>
        <w:rPr>
          <w:b/>
          <w:sz w:val="28"/>
        </w:rPr>
      </w:pPr>
    </w:p>
    <w:p w:rsidR="00085C78" w:rsidRDefault="00085C78" w:rsidP="00085C78">
      <w:pPr>
        <w:jc w:val="both"/>
        <w:rPr>
          <w:b/>
          <w:sz w:val="28"/>
        </w:rPr>
      </w:pPr>
    </w:p>
    <w:p w:rsidR="00557263" w:rsidRDefault="00557263" w:rsidP="00557263">
      <w:pPr>
        <w:rPr>
          <w:b/>
          <w:color w:val="000000"/>
        </w:rPr>
      </w:pPr>
    </w:p>
    <w:p w:rsidR="00E92A88" w:rsidRDefault="00E92A88" w:rsidP="00E92A88">
      <w:pPr>
        <w:jc w:val="center"/>
        <w:rPr>
          <w:b/>
          <w:color w:val="000000"/>
        </w:rPr>
      </w:pPr>
      <w:r>
        <w:rPr>
          <w:b/>
          <w:color w:val="000000"/>
        </w:rPr>
        <w:t>УВЕДОМЛЕНИЕ</w:t>
      </w:r>
    </w:p>
    <w:p w:rsidR="00E92A88" w:rsidRDefault="00E92A88" w:rsidP="00E92A88">
      <w:pPr>
        <w:jc w:val="center"/>
        <w:rPr>
          <w:b/>
          <w:color w:val="000000"/>
        </w:rPr>
      </w:pPr>
      <w:r>
        <w:rPr>
          <w:b/>
          <w:color w:val="000000"/>
        </w:rPr>
        <w:t>об отказе в исправлении допущенных опечаток и ошибок в выданном в результате предоставления муниципальной услуги документе</w:t>
      </w:r>
    </w:p>
    <w:p w:rsidR="00E92A88" w:rsidRDefault="00E92A88" w:rsidP="00E92A88">
      <w:pPr>
        <w:jc w:val="center"/>
        <w:rPr>
          <w:b/>
          <w:color w:val="000000"/>
        </w:rPr>
      </w:pPr>
    </w:p>
    <w:p w:rsidR="00E92A88" w:rsidRDefault="00E92A88" w:rsidP="00E92A88">
      <w:pPr>
        <w:ind w:firstLine="709"/>
        <w:jc w:val="both"/>
        <w:rPr>
          <w:b/>
          <w:color w:val="000000"/>
        </w:rPr>
      </w:pPr>
    </w:p>
    <w:p w:rsidR="00E92A88" w:rsidRDefault="00E92A88" w:rsidP="00E92A88">
      <w:pPr>
        <w:ind w:firstLine="708"/>
        <w:jc w:val="both"/>
      </w:pPr>
      <w:r>
        <w:rPr>
          <w:color w:val="000000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="00D07920" w:rsidRPr="00084C5B">
        <w:t>Выдача разрешения (дубликата или копии разрешения) на право организации розничного рынка</w:t>
      </w:r>
      <w:r>
        <w:t>», и приложенных к нему документов принято решение об отказе в исправлении допущенных опечаток и ошибок в выданном в результате предоставления муниципальной услуги документе, по следующим основаниям:</w:t>
      </w:r>
    </w:p>
    <w:p w:rsidR="00E92A88" w:rsidRDefault="00E92A88" w:rsidP="00E92A88">
      <w:pPr>
        <w:pBdr>
          <w:bottom w:val="single" w:sz="12" w:space="1" w:color="auto"/>
        </w:pBdr>
        <w:ind w:firstLine="708"/>
      </w:pPr>
    </w:p>
    <w:p w:rsidR="00E92A88" w:rsidRDefault="00E92A88" w:rsidP="00F52FA0">
      <w:pPr>
        <w:jc w:val="center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(указывается причина отказа, предусмотренные </w:t>
      </w:r>
      <w:r w:rsidR="00D07920">
        <w:rPr>
          <w:sz w:val="20"/>
          <w:szCs w:val="20"/>
        </w:rPr>
        <w:t>под</w:t>
      </w:r>
      <w:r>
        <w:rPr>
          <w:sz w:val="20"/>
          <w:szCs w:val="20"/>
        </w:rPr>
        <w:t xml:space="preserve">пунктом </w:t>
      </w:r>
      <w:r w:rsidR="00F52FA0">
        <w:rPr>
          <w:sz w:val="20"/>
          <w:szCs w:val="20"/>
        </w:rPr>
        <w:t>2.8.2.2.</w:t>
      </w:r>
      <w:r>
        <w:rPr>
          <w:sz w:val="20"/>
          <w:szCs w:val="20"/>
        </w:rPr>
        <w:t xml:space="preserve"> настоящего административного регламента)</w:t>
      </w:r>
    </w:p>
    <w:p w:rsidR="00E92A88" w:rsidRDefault="00E92A88" w:rsidP="00E92A88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A88" w:rsidRDefault="00E92A88" w:rsidP="00E92A88">
      <w:pPr>
        <w:rPr>
          <w:b/>
          <w:color w:val="000000"/>
        </w:rPr>
      </w:pPr>
    </w:p>
    <w:p w:rsidR="00E92A88" w:rsidRDefault="00E92A88" w:rsidP="00E92A88">
      <w:pPr>
        <w:autoSpaceDE w:val="0"/>
        <w:rPr>
          <w:sz w:val="28"/>
          <w:szCs w:val="28"/>
        </w:rPr>
      </w:pPr>
    </w:p>
    <w:p w:rsidR="00E92A88" w:rsidRDefault="00E92A88" w:rsidP="00E92A88">
      <w:pPr>
        <w:autoSpaceDE w:val="0"/>
      </w:pPr>
      <w:r>
        <w:t>Дополнительно информируем:</w:t>
      </w:r>
    </w:p>
    <w:p w:rsidR="00E92A88" w:rsidRDefault="00E92A88" w:rsidP="00E92A88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E92A88" w:rsidRDefault="00E92A88" w:rsidP="00E92A88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(указывается дополнительная информация (при необходимости))</w:t>
      </w:r>
    </w:p>
    <w:p w:rsidR="00E92A88" w:rsidRDefault="00E92A88" w:rsidP="00E92A88">
      <w:pPr>
        <w:autoSpaceDE w:val="0"/>
        <w:rPr>
          <w:sz w:val="28"/>
          <w:szCs w:val="28"/>
        </w:rPr>
      </w:pPr>
    </w:p>
    <w:p w:rsidR="00E92A88" w:rsidRDefault="00E92A88" w:rsidP="00E92A88">
      <w:pPr>
        <w:autoSpaceDE w:val="0"/>
        <w:rPr>
          <w:sz w:val="28"/>
          <w:szCs w:val="28"/>
        </w:rPr>
      </w:pPr>
    </w:p>
    <w:p w:rsidR="00557263" w:rsidRDefault="00557263" w:rsidP="00557263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557263" w:rsidRPr="009C65AA" w:rsidRDefault="00557263" w:rsidP="00557263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</w:t>
      </w:r>
      <w:r w:rsidRPr="009C65AA">
        <w:rPr>
          <w:sz w:val="20"/>
          <w:szCs w:val="20"/>
        </w:rPr>
        <w:t xml:space="preserve">должность                         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 подпись                      </w:t>
      </w:r>
      <w:r>
        <w:rPr>
          <w:sz w:val="20"/>
          <w:szCs w:val="20"/>
        </w:rPr>
        <w:t xml:space="preserve">            </w:t>
      </w:r>
      <w:r w:rsidRPr="009C65AA">
        <w:rPr>
          <w:sz w:val="20"/>
          <w:szCs w:val="20"/>
        </w:rPr>
        <w:t>(фамилия, имя, отчество (при наличии)</w:t>
      </w:r>
      <w:r w:rsidR="00A76EE5">
        <w:rPr>
          <w:sz w:val="20"/>
          <w:szCs w:val="20"/>
        </w:rPr>
        <w:t>)</w:t>
      </w:r>
    </w:p>
    <w:p w:rsidR="00557263" w:rsidRDefault="00557263" w:rsidP="00557263">
      <w:pPr>
        <w:rPr>
          <w:b/>
          <w:color w:val="000000"/>
        </w:rPr>
      </w:pPr>
    </w:p>
    <w:p w:rsidR="00557263" w:rsidRDefault="00557263" w:rsidP="00557263">
      <w:pPr>
        <w:rPr>
          <w:b/>
          <w:color w:val="000000"/>
        </w:rPr>
      </w:pPr>
    </w:p>
    <w:p w:rsidR="00557263" w:rsidRDefault="00557263" w:rsidP="00557263">
      <w:pPr>
        <w:rPr>
          <w:b/>
          <w:color w:val="000000"/>
        </w:rPr>
      </w:pPr>
    </w:p>
    <w:p w:rsidR="00557263" w:rsidRPr="00650649" w:rsidRDefault="00557263" w:rsidP="00FA7937"/>
    <w:p w:rsidR="00EF2F14" w:rsidRPr="00650649" w:rsidRDefault="00EF2F14" w:rsidP="00FA7937">
      <w:pPr>
        <w:autoSpaceDE w:val="0"/>
        <w:autoSpaceDN w:val="0"/>
        <w:adjustRightInd w:val="0"/>
        <w:rPr>
          <w:b/>
        </w:rPr>
      </w:pPr>
    </w:p>
    <w:p w:rsidR="00C0210D" w:rsidRDefault="00C0210D" w:rsidP="00C14042">
      <w:pPr>
        <w:tabs>
          <w:tab w:val="left" w:pos="8124"/>
        </w:tabs>
        <w:autoSpaceDE w:val="0"/>
        <w:autoSpaceDN w:val="0"/>
        <w:adjustRightInd w:val="0"/>
      </w:pPr>
    </w:p>
    <w:p w:rsidR="00C0210D" w:rsidRDefault="00C0210D" w:rsidP="00C14042">
      <w:pPr>
        <w:tabs>
          <w:tab w:val="left" w:pos="8124"/>
        </w:tabs>
        <w:autoSpaceDE w:val="0"/>
        <w:autoSpaceDN w:val="0"/>
        <w:adjustRightInd w:val="0"/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0A1187" w:rsidRPr="00650649" w:rsidRDefault="000A1187" w:rsidP="000A1187">
      <w:pPr>
        <w:tabs>
          <w:tab w:val="left" w:pos="7755"/>
        </w:tabs>
        <w:autoSpaceDE w:val="0"/>
        <w:autoSpaceDN w:val="0"/>
        <w:adjustRightInd w:val="0"/>
        <w:jc w:val="right"/>
      </w:pPr>
      <w:r w:rsidRPr="00650649">
        <w:tab/>
      </w:r>
    </w:p>
    <w:tbl>
      <w:tblPr>
        <w:tblStyle w:val="ad"/>
        <w:tblW w:w="0" w:type="auto"/>
        <w:tblInd w:w="4786" w:type="dxa"/>
        <w:tblLook w:val="04A0"/>
      </w:tblPr>
      <w:tblGrid>
        <w:gridCol w:w="5351"/>
      </w:tblGrid>
      <w:tr w:rsidR="00A76EE5" w:rsidTr="00FE310D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76EE5" w:rsidRDefault="00A76EE5" w:rsidP="00FE3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A76EE5" w:rsidRDefault="00A76EE5" w:rsidP="00FE3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713">
              <w:t>–</w:t>
            </w:r>
            <w:r>
              <w:rPr>
                <w:b/>
              </w:rPr>
              <w:t xml:space="preserve"> </w:t>
            </w:r>
            <w:r w:rsidRPr="00650649">
              <w:rPr>
                <w:rFonts w:ascii="Times New Roman" w:hAnsi="Times New Roman" w:cs="Times New Roman"/>
                <w:sz w:val="24"/>
                <w:szCs w:val="24"/>
              </w:rPr>
              <w:t>город Россошь</w:t>
            </w:r>
          </w:p>
          <w:p w:rsidR="00A76EE5" w:rsidRPr="00A22B91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Россошанского муниципального района Воронежской области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A76EE5" w:rsidRPr="002B4FA2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юридического лица)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адрес места нахождения юридического лица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</w:t>
            </w:r>
          </w:p>
          <w:p w:rsidR="00A76EE5" w:rsidRPr="002B4FA2" w:rsidRDefault="00A76EE5" w:rsidP="00FE310D">
            <w:pPr>
              <w:pStyle w:val="ConsPlusNormal0"/>
              <w:ind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</w:t>
            </w:r>
          </w:p>
          <w:p w:rsidR="00A76EE5" w:rsidRPr="002B4FA2" w:rsidRDefault="00A76EE5" w:rsidP="00FE310D">
            <w:pPr>
              <w:ind w:hanging="110"/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номер записи о создании юридического лица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документа, подтверждающего факт внесения</w:t>
            </w:r>
          </w:p>
          <w:p w:rsidR="00A76EE5" w:rsidRDefault="00A76EE5" w:rsidP="00FE310D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сведений о юридическом лице в ЕГРЮЛ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ИНН ___________________________________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________________________________________________________________________________</w:t>
            </w:r>
          </w:p>
          <w:p w:rsidR="00A76EE5" w:rsidRPr="002B4FA2" w:rsidRDefault="00A76EE5" w:rsidP="00FE3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4FA2">
              <w:rPr>
                <w:rFonts w:ascii="Times New Roman" w:hAnsi="Times New Roman" w:cs="Times New Roman"/>
                <w:sz w:val="20"/>
                <w:szCs w:val="20"/>
              </w:rPr>
              <w:t>данные документа о постановке</w:t>
            </w:r>
          </w:p>
          <w:p w:rsidR="00A76EE5" w:rsidRDefault="00A76EE5" w:rsidP="00FE310D">
            <w:pPr>
              <w:jc w:val="center"/>
              <w:rPr>
                <w:lang w:eastAsia="ar-SA"/>
              </w:rPr>
            </w:pPr>
            <w:r w:rsidRPr="002B4FA2">
              <w:rPr>
                <w:sz w:val="20"/>
                <w:szCs w:val="20"/>
              </w:rPr>
              <w:t>юридического лица на учет в налоговом органе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</w:t>
            </w:r>
          </w:p>
          <w:p w:rsidR="00A76EE5" w:rsidRPr="002B4FA2" w:rsidRDefault="00A76EE5" w:rsidP="00FE310D">
            <w:pPr>
              <w:jc w:val="center"/>
              <w:rPr>
                <w:sz w:val="20"/>
                <w:szCs w:val="20"/>
                <w:lang w:eastAsia="ar-SA"/>
              </w:rPr>
            </w:pPr>
            <w:r w:rsidRPr="002B4FA2">
              <w:rPr>
                <w:sz w:val="20"/>
                <w:szCs w:val="20"/>
              </w:rPr>
              <w:t>по доверенности в интересах</w:t>
            </w:r>
          </w:p>
          <w:p w:rsidR="00A76EE5" w:rsidRDefault="00A76EE5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Телефон _________________________________</w:t>
            </w:r>
          </w:p>
        </w:tc>
      </w:tr>
    </w:tbl>
    <w:p w:rsidR="00D17B4B" w:rsidRPr="00650649" w:rsidRDefault="00D17B4B" w:rsidP="00D17B4B"/>
    <w:p w:rsidR="00A76EE5" w:rsidRPr="004867B5" w:rsidRDefault="00A76EE5" w:rsidP="00A76EE5">
      <w:pPr>
        <w:jc w:val="center"/>
        <w:rPr>
          <w:b/>
          <w:color w:val="000000"/>
        </w:rPr>
      </w:pPr>
      <w:r w:rsidRPr="004867B5">
        <w:rPr>
          <w:b/>
          <w:color w:val="000000"/>
        </w:rPr>
        <w:t>ЗАЯВЛЕНИЕ</w:t>
      </w:r>
    </w:p>
    <w:p w:rsidR="00A76EE5" w:rsidRDefault="00A76EE5" w:rsidP="00A76EE5">
      <w:pPr>
        <w:jc w:val="center"/>
        <w:rPr>
          <w:b/>
          <w:color w:val="000000"/>
        </w:rPr>
      </w:pPr>
      <w:r w:rsidRPr="004867B5">
        <w:rPr>
          <w:b/>
          <w:color w:val="000000"/>
        </w:rPr>
        <w:t xml:space="preserve">о выдаче </w:t>
      </w:r>
      <w:r w:rsidRPr="008916A8">
        <w:rPr>
          <w:b/>
          <w:color w:val="000000"/>
        </w:rPr>
        <w:t xml:space="preserve">дубликата документа, выданного по результатам </w:t>
      </w:r>
    </w:p>
    <w:p w:rsidR="00A76EE5" w:rsidRPr="004867B5" w:rsidRDefault="00A76EE5" w:rsidP="00A76EE5">
      <w:pPr>
        <w:jc w:val="center"/>
        <w:rPr>
          <w:b/>
          <w:color w:val="000000"/>
        </w:rPr>
      </w:pPr>
      <w:r w:rsidRPr="008916A8">
        <w:rPr>
          <w:b/>
          <w:color w:val="000000"/>
        </w:rPr>
        <w:t>предоставления муниципальной услуги</w:t>
      </w:r>
    </w:p>
    <w:p w:rsidR="00D17B4B" w:rsidRPr="00650649" w:rsidRDefault="00D17B4B" w:rsidP="00D17B4B">
      <w:pPr>
        <w:jc w:val="center"/>
        <w:rPr>
          <w:b/>
        </w:rPr>
      </w:pPr>
    </w:p>
    <w:p w:rsidR="00D17B4B" w:rsidRPr="00650649" w:rsidRDefault="00D17B4B" w:rsidP="00A76EE5">
      <w:pPr>
        <w:ind w:firstLine="709"/>
        <w:contextualSpacing/>
        <w:jc w:val="both"/>
      </w:pPr>
      <w:r w:rsidRPr="00650649">
        <w:t xml:space="preserve">Прошу выдать дубликат документа, </w:t>
      </w:r>
      <w:r w:rsidRPr="00650649">
        <w:rPr>
          <w:rStyle w:val="pt-a0-000064"/>
        </w:rPr>
        <w:t xml:space="preserve">являющегося результатом предоставления муниципальной услуги </w:t>
      </w:r>
      <w:r w:rsidRPr="00650649">
        <w:t>«</w:t>
      </w:r>
      <w:r w:rsidR="005F7173" w:rsidRPr="00084C5B">
        <w:t>Выдача разрешения (дубликата или копии разрешения) на право организации розничного рынка</w:t>
      </w:r>
      <w:r w:rsidRPr="00650649">
        <w:t>».</w:t>
      </w:r>
    </w:p>
    <w:p w:rsidR="00D17B4B" w:rsidRPr="00650649" w:rsidRDefault="00D17B4B" w:rsidP="00A76EE5">
      <w:pPr>
        <w:pStyle w:val="pt-a-000111"/>
        <w:spacing w:before="0" w:beforeAutospacing="0" w:after="0" w:afterAutospacing="0"/>
        <w:ind w:firstLine="709"/>
        <w:contextualSpacing/>
        <w:jc w:val="both"/>
      </w:pPr>
      <w:r w:rsidRPr="00650649">
        <w:rPr>
          <w:rStyle w:val="pt-a0-000064"/>
        </w:rPr>
        <w:t>Реквизиты (дата, номер) документа, являющегося результатом предоставления муниципальной услуги, дубликат которого, необходим для предоставления.</w:t>
      </w:r>
    </w:p>
    <w:p w:rsidR="00084C5B" w:rsidRPr="00650649" w:rsidRDefault="00D17B4B" w:rsidP="00A76EE5">
      <w:pPr>
        <w:contextualSpacing/>
        <w:jc w:val="both"/>
      </w:pPr>
      <w:r w:rsidRPr="00650649">
        <w:t>__________________________________________________________________________________</w:t>
      </w:r>
    </w:p>
    <w:p w:rsid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</w:pPr>
      <w:r>
        <w:t>выдать в администрации</w:t>
      </w:r>
    </w:p>
    <w:p w:rsid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  <w:tab w:val="left" w:pos="2910"/>
        </w:tabs>
        <w:autoSpaceDE w:val="0"/>
        <w:autoSpaceDN w:val="0"/>
        <w:adjustRightInd w:val="0"/>
        <w:spacing w:after="60"/>
        <w:ind w:left="0" w:firstLine="709"/>
        <w:jc w:val="both"/>
      </w:pPr>
      <w:r>
        <w:t>выдать в МФЦ</w:t>
      </w:r>
      <w:r>
        <w:tab/>
      </w:r>
    </w:p>
    <w:p w:rsidR="00084C5B" w:rsidRPr="00084C5B" w:rsidRDefault="00084C5B" w:rsidP="00642800">
      <w:pPr>
        <w:pStyle w:val="a5"/>
        <w:numPr>
          <w:ilvl w:val="0"/>
          <w:numId w:val="4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60"/>
        <w:ind w:left="0" w:firstLine="709"/>
        <w:jc w:val="both"/>
        <w:rPr>
          <w:rFonts w:ascii="Courier New" w:hAnsi="Courier New" w:cs="Courier New"/>
        </w:rPr>
      </w:pPr>
      <w:r w:rsidRPr="00650649">
        <w:t>выслать по почте</w:t>
      </w:r>
      <w:r>
        <w:t xml:space="preserve"> ________________________________________</w:t>
      </w:r>
    </w:p>
    <w:p w:rsidR="00084C5B" w:rsidRDefault="00084C5B" w:rsidP="00084C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E1139B">
        <w:rPr>
          <w:rFonts w:ascii="Times New Roman" w:hAnsi="Times New Roman" w:cs="Times New Roman"/>
        </w:rPr>
        <w:t>указывается почтовый адрес</w:t>
      </w:r>
      <w:r>
        <w:rPr>
          <w:rFonts w:ascii="Times New Roman" w:hAnsi="Times New Roman" w:cs="Times New Roman"/>
        </w:rPr>
        <w:t xml:space="preserve">, по которому необходимо </w:t>
      </w:r>
    </w:p>
    <w:p w:rsidR="00084C5B" w:rsidRPr="00E1139B" w:rsidRDefault="00084C5B" w:rsidP="00084C5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направить результат предоставления муниципальной услуги</w:t>
      </w:r>
    </w:p>
    <w:p w:rsidR="00A76EE5" w:rsidRPr="00650649" w:rsidRDefault="00A76EE5" w:rsidP="00A76EE5">
      <w:pPr>
        <w:autoSpaceDE w:val="0"/>
        <w:autoSpaceDN w:val="0"/>
        <w:adjustRightInd w:val="0"/>
        <w:spacing w:after="60"/>
        <w:jc w:val="both"/>
      </w:pPr>
      <w:r w:rsidRPr="00650649">
        <w:t>________________                ________________                        _______________________</w:t>
      </w:r>
    </w:p>
    <w:p w:rsidR="00A76EE5" w:rsidRPr="00A76EE5" w:rsidRDefault="00A76EE5" w:rsidP="00A76EE5">
      <w:pPr>
        <w:rPr>
          <w:sz w:val="20"/>
          <w:szCs w:val="20"/>
        </w:rPr>
      </w:pPr>
      <w:r w:rsidRPr="00A76EE5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</w:t>
      </w:r>
      <w:r w:rsidRPr="00A76EE5">
        <w:rPr>
          <w:sz w:val="20"/>
          <w:szCs w:val="20"/>
        </w:rPr>
        <w:t xml:space="preserve">(дата)                                   </w:t>
      </w:r>
      <w:r>
        <w:rPr>
          <w:sz w:val="20"/>
          <w:szCs w:val="20"/>
        </w:rPr>
        <w:t xml:space="preserve">            </w:t>
      </w:r>
      <w:r w:rsidRPr="00A76EE5">
        <w:rPr>
          <w:sz w:val="20"/>
          <w:szCs w:val="20"/>
        </w:rPr>
        <w:t xml:space="preserve">(подпись)                         </w:t>
      </w:r>
      <w:r>
        <w:rPr>
          <w:sz w:val="20"/>
          <w:szCs w:val="20"/>
        </w:rPr>
        <w:t xml:space="preserve">           </w:t>
      </w:r>
      <w:r w:rsidRPr="00A76EE5">
        <w:rPr>
          <w:sz w:val="20"/>
          <w:szCs w:val="20"/>
        </w:rPr>
        <w:t>(фамилия, имя, отчество (при наличии))</w:t>
      </w:r>
    </w:p>
    <w:p w:rsidR="00021CFA" w:rsidRDefault="00021CFA" w:rsidP="00557263">
      <w:pPr>
        <w:autoSpaceDE w:val="0"/>
        <w:autoSpaceDN w:val="0"/>
        <w:adjustRightInd w:val="0"/>
        <w:jc w:val="right"/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4C5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57263" w:rsidRDefault="00557263" w:rsidP="00557263">
      <w:pPr>
        <w:jc w:val="both"/>
        <w:rPr>
          <w:sz w:val="28"/>
        </w:rPr>
      </w:pPr>
      <w:r>
        <w:rPr>
          <w:sz w:val="28"/>
        </w:rPr>
        <w:t xml:space="preserve">          </w:t>
      </w:r>
    </w:p>
    <w:p w:rsidR="00FE310D" w:rsidRPr="00C14042" w:rsidRDefault="00FE310D" w:rsidP="00FE310D">
      <w:pPr>
        <w:jc w:val="both"/>
      </w:pPr>
    </w:p>
    <w:tbl>
      <w:tblPr>
        <w:tblStyle w:val="ad"/>
        <w:tblpPr w:leftFromText="180" w:rightFromText="180" w:vertAnchor="text" w:horzAnchor="margin" w:tblpX="4673" w:tblpY="121"/>
        <w:tblW w:w="0" w:type="auto"/>
        <w:tblLook w:val="04A0"/>
      </w:tblPr>
      <w:tblGrid>
        <w:gridCol w:w="5376"/>
      </w:tblGrid>
      <w:tr w:rsidR="00FE310D" w:rsidTr="00FE310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E310D" w:rsidRDefault="00FE310D" w:rsidP="00FE310D">
            <w:pPr>
              <w:jc w:val="both"/>
              <w:rPr>
                <w:bCs/>
              </w:rPr>
            </w:pPr>
            <w:r w:rsidRPr="00E1139B">
              <w:rPr>
                <w:bCs/>
              </w:rPr>
              <w:t>Кому</w:t>
            </w:r>
            <w:r>
              <w:rPr>
                <w:bCs/>
              </w:rPr>
              <w:t>_____________________________________</w:t>
            </w:r>
          </w:p>
          <w:p w:rsidR="00FE310D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9B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FE310D" w:rsidRDefault="00FE310D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</w:t>
            </w:r>
          </w:p>
          <w:p w:rsidR="00FE310D" w:rsidRPr="00A76EE5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FE310D" w:rsidRPr="00A76EE5" w:rsidRDefault="00FE310D" w:rsidP="00FE310D">
            <w:pPr>
              <w:jc w:val="center"/>
              <w:rPr>
                <w:bCs/>
                <w:sz w:val="20"/>
                <w:szCs w:val="20"/>
              </w:rPr>
            </w:pPr>
            <w:r w:rsidRPr="00A76EE5">
              <w:rPr>
                <w:sz w:val="20"/>
                <w:szCs w:val="20"/>
              </w:rPr>
              <w:t>организационно-правовая форма юридического лица)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FE310D" w:rsidRPr="00A76EE5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(адрес места нахождения юридического лица)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___________________________________________</w:t>
            </w:r>
          </w:p>
          <w:p w:rsidR="00FE310D" w:rsidRPr="00E1139B" w:rsidRDefault="00FE310D" w:rsidP="00FE310D">
            <w:pPr>
              <w:jc w:val="both"/>
              <w:rPr>
                <w:bCs/>
              </w:rPr>
            </w:pPr>
          </w:p>
        </w:tc>
      </w:tr>
      <w:tr w:rsidR="00FE310D" w:rsidTr="00FE310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E310D" w:rsidRPr="00E1139B" w:rsidRDefault="00FE310D" w:rsidP="00FE310D">
            <w:pPr>
              <w:jc w:val="both"/>
              <w:rPr>
                <w:bCs/>
              </w:rPr>
            </w:pPr>
          </w:p>
        </w:tc>
      </w:tr>
    </w:tbl>
    <w:p w:rsidR="00FE310D" w:rsidRDefault="00FE310D" w:rsidP="00FE310D">
      <w:pPr>
        <w:tabs>
          <w:tab w:val="left" w:pos="7254"/>
        </w:tabs>
        <w:jc w:val="both"/>
        <w:rPr>
          <w:sz w:val="28"/>
        </w:rPr>
      </w:pPr>
    </w:p>
    <w:p w:rsidR="00FE310D" w:rsidRDefault="00FE310D" w:rsidP="00FE310D">
      <w:pPr>
        <w:jc w:val="center"/>
        <w:rPr>
          <w:bCs/>
        </w:rPr>
      </w:pPr>
    </w:p>
    <w:p w:rsidR="00FE310D" w:rsidRDefault="00FE310D" w:rsidP="00FE310D">
      <w:pPr>
        <w:jc w:val="center"/>
        <w:rPr>
          <w:bCs/>
        </w:rPr>
      </w:pPr>
    </w:p>
    <w:p w:rsidR="00FE310D" w:rsidRDefault="00FE310D" w:rsidP="00FE310D">
      <w:pPr>
        <w:jc w:val="center"/>
        <w:rPr>
          <w:bCs/>
        </w:rPr>
      </w:pPr>
    </w:p>
    <w:p w:rsidR="00FE310D" w:rsidRPr="002723AC" w:rsidRDefault="00FE310D" w:rsidP="00FE310D">
      <w:pPr>
        <w:jc w:val="center"/>
        <w:rPr>
          <w:bCs/>
        </w:rPr>
      </w:pPr>
      <w:r w:rsidRPr="002723AC">
        <w:rPr>
          <w:bCs/>
        </w:rPr>
        <w:t>(Оформляется на бланке администрации)</w:t>
      </w:r>
    </w:p>
    <w:p w:rsidR="00FE310D" w:rsidRDefault="00FE310D" w:rsidP="00FE310D">
      <w:pPr>
        <w:jc w:val="both"/>
        <w:rPr>
          <w:sz w:val="28"/>
        </w:rPr>
      </w:pPr>
    </w:p>
    <w:p w:rsidR="00FE310D" w:rsidRDefault="00FE310D" w:rsidP="00FE310D">
      <w:pPr>
        <w:jc w:val="both"/>
        <w:rPr>
          <w:b/>
          <w:sz w:val="28"/>
        </w:rPr>
      </w:pPr>
      <w:r>
        <w:rPr>
          <w:sz w:val="28"/>
        </w:rPr>
        <w:t xml:space="preserve">              </w:t>
      </w:r>
    </w:p>
    <w:p w:rsidR="00085C78" w:rsidRDefault="00085C78" w:rsidP="00557263">
      <w:pPr>
        <w:rPr>
          <w:b/>
          <w:sz w:val="28"/>
        </w:rPr>
      </w:pPr>
    </w:p>
    <w:p w:rsidR="00085C78" w:rsidRDefault="00085C78" w:rsidP="00557263">
      <w:pPr>
        <w:rPr>
          <w:b/>
          <w:sz w:val="28"/>
        </w:rPr>
      </w:pPr>
    </w:p>
    <w:p w:rsidR="00085C78" w:rsidRDefault="00085C78" w:rsidP="00557263">
      <w:pPr>
        <w:rPr>
          <w:color w:val="000000"/>
        </w:rPr>
      </w:pPr>
    </w:p>
    <w:p w:rsidR="00557263" w:rsidRPr="00A24436" w:rsidRDefault="00557263" w:rsidP="00557263">
      <w:pPr>
        <w:jc w:val="center"/>
        <w:rPr>
          <w:b/>
          <w:bCs/>
          <w:color w:val="000000"/>
        </w:rPr>
      </w:pPr>
      <w:r w:rsidRPr="00A24436">
        <w:rPr>
          <w:b/>
          <w:bCs/>
          <w:color w:val="000000"/>
        </w:rPr>
        <w:t>УВЕДОМЛЕНИЕ</w:t>
      </w:r>
    </w:p>
    <w:p w:rsidR="00557263" w:rsidRPr="00A24436" w:rsidRDefault="00557263" w:rsidP="00557263">
      <w:pPr>
        <w:jc w:val="center"/>
        <w:rPr>
          <w:b/>
          <w:bCs/>
          <w:color w:val="000000"/>
        </w:rPr>
      </w:pPr>
      <w:r w:rsidRPr="00A24436">
        <w:rPr>
          <w:b/>
          <w:bCs/>
          <w:color w:val="000000"/>
        </w:rPr>
        <w:t>об отказе в выдаче дубликата документа, выданного по результатам предоставления муниципальной услуги</w:t>
      </w:r>
    </w:p>
    <w:p w:rsidR="00557263" w:rsidRDefault="00557263" w:rsidP="00557263">
      <w:pPr>
        <w:rPr>
          <w:color w:val="000000"/>
        </w:rPr>
      </w:pPr>
    </w:p>
    <w:p w:rsidR="00FE310D" w:rsidRDefault="00FE310D" w:rsidP="00FE310D">
      <w:pPr>
        <w:ind w:firstLine="708"/>
        <w:jc w:val="both"/>
      </w:pPr>
      <w:r>
        <w:rPr>
          <w:color w:val="000000"/>
        </w:rPr>
        <w:t>По результатам рассмотрения заявления о выдаче дубликата документа, выданного по результатам предоставления муниципальной услуги «</w:t>
      </w:r>
      <w:r w:rsidR="00076CD0" w:rsidRPr="00084C5B">
        <w:t>Выдача разрешения (дубликата или копии разрешения) на право организации розничного рынка</w:t>
      </w:r>
      <w:r>
        <w:t>», и приложенных к нему документов принято решение об отказе в выдаче дубликата документа, выданного по результатам предоставления муниципальной услуги, по следующим основаниям:</w:t>
      </w:r>
    </w:p>
    <w:p w:rsidR="00FE310D" w:rsidRDefault="00FE310D" w:rsidP="00FE310D">
      <w:pPr>
        <w:pBdr>
          <w:bottom w:val="single" w:sz="12" w:space="1" w:color="auto"/>
        </w:pBdr>
        <w:ind w:firstLine="708"/>
      </w:pPr>
    </w:p>
    <w:p w:rsidR="00FE310D" w:rsidRDefault="00076CD0" w:rsidP="00FE310D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</w:t>
      </w:r>
      <w:r w:rsidR="00FE310D">
        <w:rPr>
          <w:sz w:val="20"/>
          <w:szCs w:val="20"/>
        </w:rPr>
        <w:t xml:space="preserve">(указывается причина отказа, предусмотренные </w:t>
      </w:r>
      <w:r>
        <w:rPr>
          <w:sz w:val="20"/>
          <w:szCs w:val="20"/>
        </w:rPr>
        <w:t>под</w:t>
      </w:r>
      <w:r w:rsidR="00FE310D">
        <w:rPr>
          <w:sz w:val="20"/>
          <w:szCs w:val="20"/>
        </w:rPr>
        <w:t xml:space="preserve">пунктом </w:t>
      </w:r>
      <w:r>
        <w:rPr>
          <w:sz w:val="20"/>
          <w:szCs w:val="20"/>
        </w:rPr>
        <w:t>2.8.2.3.</w:t>
      </w:r>
      <w:r w:rsidR="00FE310D">
        <w:rPr>
          <w:sz w:val="20"/>
          <w:szCs w:val="20"/>
        </w:rPr>
        <w:t xml:space="preserve"> настоящего административного регламента)</w:t>
      </w:r>
    </w:p>
    <w:p w:rsidR="00FE310D" w:rsidRDefault="00FE310D" w:rsidP="00FE310D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10D" w:rsidRDefault="00FE310D" w:rsidP="00FE310D">
      <w:pPr>
        <w:rPr>
          <w:b/>
          <w:color w:val="000000"/>
        </w:rPr>
      </w:pPr>
    </w:p>
    <w:p w:rsidR="00FE310D" w:rsidRDefault="00FE310D" w:rsidP="00FE310D">
      <w:pPr>
        <w:autoSpaceDE w:val="0"/>
        <w:rPr>
          <w:sz w:val="28"/>
          <w:szCs w:val="28"/>
        </w:rPr>
      </w:pPr>
    </w:p>
    <w:p w:rsidR="00FE310D" w:rsidRDefault="00FE310D" w:rsidP="00FE310D">
      <w:pPr>
        <w:autoSpaceDE w:val="0"/>
      </w:pPr>
      <w:r>
        <w:t>Дополнительно информируем:</w:t>
      </w:r>
    </w:p>
    <w:p w:rsidR="00FE310D" w:rsidRDefault="00FE310D" w:rsidP="00FE310D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E310D" w:rsidRDefault="00FE310D" w:rsidP="00FE310D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(указывается дополнительная информация (при необходимости))</w:t>
      </w:r>
    </w:p>
    <w:p w:rsidR="00FE310D" w:rsidRDefault="00FE310D" w:rsidP="00FE310D">
      <w:pPr>
        <w:autoSpaceDE w:val="0"/>
        <w:rPr>
          <w:sz w:val="28"/>
          <w:szCs w:val="28"/>
        </w:rPr>
      </w:pPr>
    </w:p>
    <w:p w:rsidR="00FE310D" w:rsidRDefault="00FE310D" w:rsidP="00FE310D">
      <w:pPr>
        <w:autoSpaceDE w:val="0"/>
        <w:rPr>
          <w:sz w:val="28"/>
          <w:szCs w:val="28"/>
        </w:rPr>
      </w:pPr>
    </w:p>
    <w:p w:rsidR="00FE310D" w:rsidRDefault="00FE310D" w:rsidP="00FE310D">
      <w:pPr>
        <w:autoSpaceDE w:val="0"/>
        <w:rPr>
          <w:sz w:val="28"/>
          <w:szCs w:val="28"/>
        </w:rPr>
      </w:pPr>
    </w:p>
    <w:p w:rsidR="00FE310D" w:rsidRDefault="00FE310D" w:rsidP="00FE310D">
      <w:pPr>
        <w:autoSpaceDE w:val="0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_________________              ___________                 _________________________</w:t>
      </w:r>
    </w:p>
    <w:p w:rsidR="00FE310D" w:rsidRDefault="00FE310D" w:rsidP="00FE310D">
      <w:pPr>
        <w:autoSpaceDE w:val="0"/>
        <w:rPr>
          <w:sz w:val="20"/>
          <w:szCs w:val="20"/>
          <w:shd w:val="clear" w:color="auto" w:fill="FF0000"/>
        </w:rPr>
      </w:pPr>
      <w:r>
        <w:rPr>
          <w:sz w:val="20"/>
          <w:szCs w:val="20"/>
        </w:rPr>
        <w:t xml:space="preserve">                должность                                         подпись                                  </w:t>
      </w:r>
      <w:r w:rsidR="00076CD0">
        <w:rPr>
          <w:sz w:val="20"/>
          <w:szCs w:val="20"/>
        </w:rPr>
        <w:t xml:space="preserve">  </w:t>
      </w:r>
      <w:r>
        <w:rPr>
          <w:sz w:val="20"/>
          <w:szCs w:val="20"/>
        </w:rPr>
        <w:t>фамилия, имя, отчество (при наличии)</w:t>
      </w:r>
    </w:p>
    <w:p w:rsidR="00F0601A" w:rsidRDefault="00F0601A" w:rsidP="00557263">
      <w:pPr>
        <w:autoSpaceDE w:val="0"/>
        <w:rPr>
          <w:sz w:val="20"/>
          <w:szCs w:val="20"/>
        </w:rPr>
      </w:pPr>
    </w:p>
    <w:p w:rsidR="00F0601A" w:rsidRDefault="00F0601A" w:rsidP="00557263">
      <w:pPr>
        <w:autoSpaceDE w:val="0"/>
        <w:rPr>
          <w:sz w:val="20"/>
          <w:szCs w:val="20"/>
        </w:rPr>
      </w:pPr>
    </w:p>
    <w:p w:rsidR="00F0601A" w:rsidRDefault="00F0601A" w:rsidP="00557263">
      <w:pPr>
        <w:autoSpaceDE w:val="0"/>
        <w:rPr>
          <w:sz w:val="20"/>
          <w:szCs w:val="20"/>
        </w:rPr>
      </w:pPr>
    </w:p>
    <w:p w:rsidR="00F0601A" w:rsidRDefault="00F0601A" w:rsidP="00557263">
      <w:pPr>
        <w:autoSpaceDE w:val="0"/>
        <w:rPr>
          <w:sz w:val="20"/>
          <w:szCs w:val="20"/>
        </w:rPr>
      </w:pPr>
    </w:p>
    <w:p w:rsidR="00F0601A" w:rsidRDefault="00F0601A" w:rsidP="00557263">
      <w:pPr>
        <w:autoSpaceDE w:val="0"/>
        <w:rPr>
          <w:sz w:val="20"/>
          <w:szCs w:val="20"/>
        </w:rPr>
      </w:pPr>
    </w:p>
    <w:p w:rsidR="00021CFA" w:rsidRDefault="00021CFA" w:rsidP="00F0601A">
      <w:pPr>
        <w:autoSpaceDE w:val="0"/>
        <w:autoSpaceDN w:val="0"/>
        <w:adjustRightInd w:val="0"/>
        <w:jc w:val="right"/>
      </w:pPr>
    </w:p>
    <w:p w:rsidR="00021CFA" w:rsidRDefault="00021CFA" w:rsidP="00F0601A">
      <w:pPr>
        <w:autoSpaceDE w:val="0"/>
        <w:autoSpaceDN w:val="0"/>
        <w:adjustRightInd w:val="0"/>
        <w:jc w:val="right"/>
      </w:pPr>
    </w:p>
    <w:p w:rsidR="005F7173" w:rsidRDefault="005F7173" w:rsidP="00F0601A">
      <w:pPr>
        <w:autoSpaceDE w:val="0"/>
        <w:autoSpaceDN w:val="0"/>
        <w:adjustRightInd w:val="0"/>
        <w:jc w:val="right"/>
      </w:pPr>
    </w:p>
    <w:p w:rsidR="00FE310D" w:rsidRPr="009C65AA" w:rsidRDefault="00FE310D" w:rsidP="00F0601A">
      <w:pPr>
        <w:rPr>
          <w:color w:val="000000"/>
          <w:sz w:val="20"/>
          <w:szCs w:val="20"/>
        </w:rPr>
      </w:pPr>
    </w:p>
    <w:tbl>
      <w:tblPr>
        <w:tblStyle w:val="ad"/>
        <w:tblW w:w="0" w:type="auto"/>
        <w:tblInd w:w="5637" w:type="dxa"/>
        <w:tblLook w:val="04A0"/>
      </w:tblPr>
      <w:tblGrid>
        <w:gridCol w:w="4284"/>
      </w:tblGrid>
      <w:tr w:rsidR="00C0210D" w:rsidTr="00FE310D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CD0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F0601A" w:rsidRDefault="00F0601A" w:rsidP="00C14042">
      <w:pPr>
        <w:tabs>
          <w:tab w:val="left" w:pos="7037"/>
        </w:tabs>
        <w:jc w:val="both"/>
        <w:rPr>
          <w:b/>
          <w:bCs/>
          <w:color w:val="000000"/>
        </w:rPr>
      </w:pPr>
    </w:p>
    <w:p w:rsidR="00F0601A" w:rsidRDefault="00F0601A" w:rsidP="00F0601A">
      <w:pPr>
        <w:jc w:val="both"/>
        <w:rPr>
          <w:sz w:val="28"/>
        </w:rPr>
      </w:pPr>
    </w:p>
    <w:p w:rsidR="00FE310D" w:rsidRPr="00C14042" w:rsidRDefault="00FE310D" w:rsidP="00FE310D">
      <w:pPr>
        <w:jc w:val="both"/>
      </w:pPr>
    </w:p>
    <w:tbl>
      <w:tblPr>
        <w:tblStyle w:val="ad"/>
        <w:tblpPr w:leftFromText="180" w:rightFromText="180" w:vertAnchor="text" w:horzAnchor="margin" w:tblpX="4673" w:tblpY="121"/>
        <w:tblW w:w="0" w:type="auto"/>
        <w:tblLook w:val="04A0"/>
      </w:tblPr>
      <w:tblGrid>
        <w:gridCol w:w="5376"/>
      </w:tblGrid>
      <w:tr w:rsidR="00FE310D" w:rsidTr="00FE310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E310D" w:rsidRDefault="00FE310D" w:rsidP="00FE310D">
            <w:pPr>
              <w:jc w:val="both"/>
              <w:rPr>
                <w:bCs/>
              </w:rPr>
            </w:pPr>
            <w:r w:rsidRPr="00E1139B">
              <w:rPr>
                <w:bCs/>
              </w:rPr>
              <w:t>Кому</w:t>
            </w:r>
            <w:r>
              <w:rPr>
                <w:bCs/>
              </w:rPr>
              <w:t>_____________________________________</w:t>
            </w:r>
          </w:p>
          <w:p w:rsidR="00FE310D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9B">
              <w:rPr>
                <w:rFonts w:ascii="Times New Roman" w:hAnsi="Times New Roman" w:cs="Times New Roman"/>
                <w:sz w:val="20"/>
                <w:szCs w:val="20"/>
              </w:rPr>
              <w:t>(полное и сокращенное (если имеется) наименование,</w:t>
            </w:r>
          </w:p>
          <w:p w:rsidR="00FE310D" w:rsidRDefault="00FE310D" w:rsidP="00FE310D">
            <w:pPr>
              <w:rPr>
                <w:lang w:eastAsia="ar-SA"/>
              </w:rPr>
            </w:pPr>
            <w:r>
              <w:rPr>
                <w:lang w:eastAsia="ar-SA"/>
              </w:rPr>
              <w:t>__________________________________________</w:t>
            </w:r>
          </w:p>
          <w:p w:rsidR="00FE310D" w:rsidRPr="00A76EE5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в том числе фирменное наименование, и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FE310D" w:rsidRPr="00A76EE5" w:rsidRDefault="00FE310D" w:rsidP="00FE310D">
            <w:pPr>
              <w:jc w:val="center"/>
              <w:rPr>
                <w:bCs/>
                <w:sz w:val="20"/>
                <w:szCs w:val="20"/>
              </w:rPr>
            </w:pPr>
            <w:r w:rsidRPr="00A76EE5">
              <w:rPr>
                <w:sz w:val="20"/>
                <w:szCs w:val="20"/>
              </w:rPr>
              <w:t>организационно-правовая форма юридического лица)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</w:t>
            </w:r>
          </w:p>
          <w:p w:rsidR="00FE310D" w:rsidRPr="00A76EE5" w:rsidRDefault="00FE310D" w:rsidP="00FE310D">
            <w:pPr>
              <w:pStyle w:val="ConsPlusNormal0"/>
              <w:ind w:left="31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6EE5">
              <w:rPr>
                <w:rFonts w:ascii="Times New Roman" w:hAnsi="Times New Roman" w:cs="Times New Roman"/>
                <w:sz w:val="20"/>
                <w:szCs w:val="20"/>
              </w:rPr>
              <w:t>(адрес места нахождения юридического лица)</w:t>
            </w:r>
          </w:p>
          <w:p w:rsidR="00FE310D" w:rsidRDefault="00FE310D" w:rsidP="00FE310D">
            <w:pPr>
              <w:jc w:val="both"/>
              <w:rPr>
                <w:bCs/>
              </w:rPr>
            </w:pPr>
            <w:r>
              <w:rPr>
                <w:bCs/>
              </w:rPr>
              <w:t>___________________________________________</w:t>
            </w:r>
          </w:p>
          <w:p w:rsidR="00FE310D" w:rsidRPr="00E1139B" w:rsidRDefault="00FE310D" w:rsidP="00FE310D">
            <w:pPr>
              <w:jc w:val="both"/>
              <w:rPr>
                <w:bCs/>
              </w:rPr>
            </w:pPr>
          </w:p>
        </w:tc>
      </w:tr>
      <w:tr w:rsidR="00FE310D" w:rsidTr="00FE310D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FE310D" w:rsidRPr="00E1139B" w:rsidRDefault="00FE310D" w:rsidP="00FE310D">
            <w:pPr>
              <w:jc w:val="both"/>
              <w:rPr>
                <w:bCs/>
              </w:rPr>
            </w:pPr>
          </w:p>
        </w:tc>
      </w:tr>
    </w:tbl>
    <w:p w:rsidR="00FE310D" w:rsidRDefault="00FE310D" w:rsidP="00FE310D">
      <w:pPr>
        <w:tabs>
          <w:tab w:val="left" w:pos="7254"/>
        </w:tabs>
        <w:jc w:val="both"/>
        <w:rPr>
          <w:sz w:val="28"/>
        </w:rPr>
      </w:pPr>
    </w:p>
    <w:p w:rsidR="00FE310D" w:rsidRDefault="00FE310D" w:rsidP="00FE310D">
      <w:pPr>
        <w:jc w:val="center"/>
        <w:rPr>
          <w:bCs/>
        </w:rPr>
      </w:pPr>
    </w:p>
    <w:p w:rsidR="00FE310D" w:rsidRDefault="00FE310D" w:rsidP="00FE310D">
      <w:pPr>
        <w:jc w:val="center"/>
        <w:rPr>
          <w:bCs/>
        </w:rPr>
      </w:pPr>
    </w:p>
    <w:p w:rsidR="00FE310D" w:rsidRDefault="00FE310D" w:rsidP="00FE310D">
      <w:pPr>
        <w:jc w:val="center"/>
        <w:rPr>
          <w:bCs/>
        </w:rPr>
      </w:pPr>
    </w:p>
    <w:p w:rsidR="00FE310D" w:rsidRPr="002723AC" w:rsidRDefault="00FE310D" w:rsidP="00FE310D">
      <w:pPr>
        <w:jc w:val="center"/>
        <w:rPr>
          <w:bCs/>
        </w:rPr>
      </w:pPr>
      <w:r w:rsidRPr="002723AC">
        <w:rPr>
          <w:bCs/>
        </w:rPr>
        <w:t>(Оформляется на бланке администрации)</w:t>
      </w:r>
    </w:p>
    <w:p w:rsidR="00FE310D" w:rsidRDefault="00FE310D" w:rsidP="00FE310D">
      <w:pPr>
        <w:jc w:val="both"/>
        <w:rPr>
          <w:sz w:val="28"/>
        </w:rPr>
      </w:pPr>
    </w:p>
    <w:p w:rsidR="003F7068" w:rsidRDefault="003F7068" w:rsidP="00F0601A">
      <w:pPr>
        <w:jc w:val="both"/>
        <w:rPr>
          <w:b/>
          <w:sz w:val="28"/>
        </w:rPr>
      </w:pPr>
    </w:p>
    <w:p w:rsidR="003F7068" w:rsidRDefault="003F7068" w:rsidP="00F0601A">
      <w:pPr>
        <w:jc w:val="both"/>
        <w:rPr>
          <w:b/>
          <w:sz w:val="28"/>
        </w:rPr>
      </w:pPr>
    </w:p>
    <w:p w:rsidR="003F7068" w:rsidRDefault="003F7068" w:rsidP="00F0601A">
      <w:pPr>
        <w:jc w:val="both"/>
        <w:rPr>
          <w:b/>
          <w:sz w:val="28"/>
        </w:rPr>
      </w:pPr>
    </w:p>
    <w:p w:rsidR="003F7068" w:rsidRDefault="003F7068" w:rsidP="00F0601A">
      <w:pPr>
        <w:jc w:val="both"/>
        <w:rPr>
          <w:b/>
          <w:bCs/>
          <w:color w:val="000000"/>
        </w:rPr>
      </w:pPr>
    </w:p>
    <w:p w:rsidR="00F0601A" w:rsidRPr="00985221" w:rsidRDefault="00F0601A" w:rsidP="00F0601A">
      <w:pPr>
        <w:jc w:val="center"/>
        <w:rPr>
          <w:b/>
          <w:color w:val="000000"/>
        </w:rPr>
      </w:pPr>
      <w:r w:rsidRPr="00985221">
        <w:rPr>
          <w:b/>
          <w:color w:val="000000"/>
        </w:rPr>
        <w:t>УВЕДОМЛЕНИЕ</w:t>
      </w:r>
    </w:p>
    <w:p w:rsidR="00F0601A" w:rsidRDefault="00F0601A" w:rsidP="00076CD0">
      <w:pPr>
        <w:jc w:val="center"/>
        <w:rPr>
          <w:b/>
          <w:color w:val="000000"/>
        </w:rPr>
      </w:pPr>
      <w:r w:rsidRPr="00985221">
        <w:rPr>
          <w:b/>
          <w:color w:val="000000"/>
        </w:rPr>
        <w:t xml:space="preserve">об оставлении (об отказе в оставлении) заявления </w:t>
      </w:r>
      <w:r w:rsidR="00076CD0" w:rsidRPr="00076CD0">
        <w:rPr>
          <w:b/>
          <w:bCs/>
          <w:color w:val="000000"/>
        </w:rPr>
        <w:t>о выдаче (продлении, переоформлении) разрешения на право организации розничного рынка</w:t>
      </w:r>
      <w:r w:rsidR="00AD14A7" w:rsidRPr="00A24436">
        <w:rPr>
          <w:b/>
          <w:bCs/>
          <w:color w:val="000000"/>
        </w:rPr>
        <w:t xml:space="preserve"> </w:t>
      </w:r>
      <w:r w:rsidRPr="00985221">
        <w:rPr>
          <w:b/>
          <w:color w:val="000000"/>
        </w:rPr>
        <w:t>без рассмотрения</w:t>
      </w:r>
    </w:p>
    <w:p w:rsidR="00F0601A" w:rsidRDefault="00F0601A" w:rsidP="00FE310D">
      <w:pPr>
        <w:jc w:val="both"/>
        <w:rPr>
          <w:bCs/>
          <w:color w:val="000000"/>
        </w:rPr>
      </w:pPr>
    </w:p>
    <w:p w:rsidR="00FE310D" w:rsidRDefault="00FE310D" w:rsidP="00FE310D">
      <w:pPr>
        <w:ind w:firstLine="708"/>
        <w:jc w:val="both"/>
      </w:pPr>
      <w:r>
        <w:rPr>
          <w:color w:val="000000"/>
        </w:rPr>
        <w:t xml:space="preserve">По результатам рассмотрения заявления об оставлении заявления </w:t>
      </w:r>
      <w:r w:rsidR="00076CD0" w:rsidRPr="00F70893">
        <w:t>о выдаче (продлении, переоформлении) разрешения на право организации розничного рынка</w:t>
      </w:r>
      <w:r w:rsidR="00076CD0">
        <w:t xml:space="preserve"> </w:t>
      </w:r>
      <w:r>
        <w:t>без рассмотрения</w:t>
      </w:r>
      <w:r>
        <w:rPr>
          <w:color w:val="000000"/>
        </w:rPr>
        <w:t xml:space="preserve"> </w:t>
      </w:r>
      <w:r>
        <w:t xml:space="preserve">и приложенных к нему документов принято решение </w:t>
      </w:r>
      <w:r>
        <w:rPr>
          <w:i/>
        </w:rPr>
        <w:t xml:space="preserve">об оставлении заявления/ об отказе в оставлении </w:t>
      </w:r>
      <w:r w:rsidR="00076CD0" w:rsidRPr="00076CD0">
        <w:t>указанного</w:t>
      </w:r>
      <w:r w:rsidR="00076CD0">
        <w:rPr>
          <w:i/>
        </w:rPr>
        <w:t xml:space="preserve"> </w:t>
      </w:r>
      <w:r>
        <w:t>заявления без рассмотрения по следующим основаниям:</w:t>
      </w:r>
    </w:p>
    <w:p w:rsidR="00FE310D" w:rsidRDefault="00FE310D" w:rsidP="00FE310D">
      <w:pPr>
        <w:pBdr>
          <w:bottom w:val="single" w:sz="12" w:space="1" w:color="auto"/>
        </w:pBdr>
        <w:ind w:firstLine="708"/>
      </w:pPr>
    </w:p>
    <w:p w:rsidR="00FE310D" w:rsidRDefault="00FE310D" w:rsidP="00FE310D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(указывается причина отк</w:t>
      </w:r>
      <w:r w:rsidR="00076CD0">
        <w:rPr>
          <w:sz w:val="20"/>
          <w:szCs w:val="20"/>
        </w:rPr>
        <w:t>аза, предусмотренные пунктом 3.6</w:t>
      </w:r>
      <w:r>
        <w:rPr>
          <w:sz w:val="20"/>
          <w:szCs w:val="20"/>
        </w:rPr>
        <w:t>.</w:t>
      </w:r>
      <w:r w:rsidR="00076CD0">
        <w:rPr>
          <w:sz w:val="20"/>
          <w:szCs w:val="20"/>
        </w:rPr>
        <w:t>3</w:t>
      </w:r>
      <w:r>
        <w:rPr>
          <w:sz w:val="20"/>
          <w:szCs w:val="20"/>
        </w:rPr>
        <w:t>. настоящего административного регламента)</w:t>
      </w:r>
    </w:p>
    <w:p w:rsidR="00FE310D" w:rsidRDefault="00FE310D" w:rsidP="00FE310D">
      <w:pPr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310D" w:rsidRDefault="00FE310D" w:rsidP="00FE310D">
      <w:pPr>
        <w:rPr>
          <w:b/>
          <w:color w:val="000000"/>
        </w:rPr>
      </w:pPr>
    </w:p>
    <w:p w:rsidR="00FE310D" w:rsidRDefault="00FE310D" w:rsidP="00FE310D">
      <w:pPr>
        <w:autoSpaceDE w:val="0"/>
        <w:rPr>
          <w:sz w:val="28"/>
          <w:szCs w:val="28"/>
        </w:rPr>
      </w:pPr>
    </w:p>
    <w:p w:rsidR="00FE310D" w:rsidRDefault="00FE310D" w:rsidP="00FE310D">
      <w:pPr>
        <w:autoSpaceDE w:val="0"/>
      </w:pPr>
      <w:r>
        <w:t>Дополнительно информируем:</w:t>
      </w:r>
    </w:p>
    <w:p w:rsidR="00FE310D" w:rsidRDefault="00FE310D" w:rsidP="00FE310D">
      <w:pPr>
        <w:autoSpaceDE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FE310D" w:rsidRDefault="00FE310D" w:rsidP="00FE310D">
      <w:pP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(указывается дополнительная информация (при необходимости))</w:t>
      </w:r>
    </w:p>
    <w:p w:rsidR="00FE310D" w:rsidRDefault="00FE310D" w:rsidP="00FE310D">
      <w:pPr>
        <w:autoSpaceDE w:val="0"/>
        <w:rPr>
          <w:sz w:val="28"/>
          <w:szCs w:val="28"/>
        </w:rPr>
      </w:pPr>
    </w:p>
    <w:p w:rsidR="00F0601A" w:rsidRPr="00985221" w:rsidRDefault="00F0601A" w:rsidP="00F0601A">
      <w:pPr>
        <w:ind w:firstLine="709"/>
        <w:jc w:val="both"/>
        <w:rPr>
          <w:bCs/>
          <w:color w:val="000000"/>
        </w:rPr>
      </w:pPr>
    </w:p>
    <w:p w:rsidR="00F0601A" w:rsidRDefault="00F0601A" w:rsidP="00F0601A">
      <w:pPr>
        <w:autoSpaceDE w:val="0"/>
        <w:rPr>
          <w:sz w:val="28"/>
          <w:szCs w:val="28"/>
          <w:shd w:val="clear" w:color="auto" w:fill="FF0000"/>
        </w:rPr>
      </w:pPr>
      <w:r>
        <w:rPr>
          <w:b/>
          <w:color w:val="000000"/>
        </w:rPr>
        <w:t xml:space="preserve"> </w:t>
      </w: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F0601A" w:rsidRPr="009C65AA" w:rsidRDefault="00F0601A" w:rsidP="00F0601A">
      <w:pPr>
        <w:autoSpaceDE w:val="0"/>
        <w:rPr>
          <w:sz w:val="20"/>
          <w:szCs w:val="20"/>
          <w:shd w:val="clear" w:color="auto" w:fill="FF0000"/>
        </w:rPr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должность            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 xml:space="preserve">подпись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>(фамилия, имя, отчество (при наличии)</w:t>
      </w:r>
      <w:r w:rsidR="00FE310D">
        <w:rPr>
          <w:sz w:val="20"/>
          <w:szCs w:val="20"/>
        </w:rPr>
        <w:t>)</w:t>
      </w:r>
    </w:p>
    <w:p w:rsidR="00F0601A" w:rsidRDefault="00F0601A" w:rsidP="00F0601A">
      <w:pPr>
        <w:rPr>
          <w:b/>
          <w:color w:val="000000"/>
        </w:rPr>
      </w:pPr>
    </w:p>
    <w:p w:rsidR="00F0601A" w:rsidRPr="00985221" w:rsidRDefault="00F0601A" w:rsidP="00F0601A">
      <w:pPr>
        <w:jc w:val="center"/>
        <w:rPr>
          <w:b/>
          <w:color w:val="000000"/>
        </w:rPr>
      </w:pPr>
    </w:p>
    <w:p w:rsidR="00F0601A" w:rsidRPr="009C65AA" w:rsidRDefault="00F0601A" w:rsidP="00557263">
      <w:pPr>
        <w:autoSpaceDE w:val="0"/>
        <w:rPr>
          <w:sz w:val="20"/>
          <w:szCs w:val="20"/>
          <w:shd w:val="clear" w:color="auto" w:fill="FF0000"/>
        </w:rPr>
      </w:pPr>
    </w:p>
    <w:p w:rsidR="00557263" w:rsidRDefault="00557263" w:rsidP="00557263">
      <w:pPr>
        <w:rPr>
          <w:b/>
          <w:color w:val="000000"/>
        </w:rPr>
      </w:pPr>
    </w:p>
    <w:p w:rsidR="00557263" w:rsidRDefault="00557263" w:rsidP="00557263">
      <w:pPr>
        <w:rPr>
          <w:color w:val="000000"/>
        </w:rPr>
      </w:pPr>
    </w:p>
    <w:p w:rsidR="00557263" w:rsidRDefault="00557263">
      <w:pPr>
        <w:autoSpaceDE w:val="0"/>
        <w:autoSpaceDN w:val="0"/>
        <w:adjustRightInd w:val="0"/>
        <w:rPr>
          <w:b/>
        </w:rPr>
      </w:pPr>
    </w:p>
    <w:p w:rsidR="004B0601" w:rsidRDefault="004B0601">
      <w:pPr>
        <w:autoSpaceDE w:val="0"/>
        <w:autoSpaceDN w:val="0"/>
        <w:adjustRightInd w:val="0"/>
        <w:rPr>
          <w:b/>
        </w:rPr>
      </w:pPr>
    </w:p>
    <w:p w:rsidR="00C0210D" w:rsidRDefault="00C0210D">
      <w:pPr>
        <w:autoSpaceDE w:val="0"/>
        <w:autoSpaceDN w:val="0"/>
        <w:adjustRightInd w:val="0"/>
        <w:rPr>
          <w:b/>
        </w:rPr>
      </w:pPr>
    </w:p>
    <w:p w:rsidR="001A0C10" w:rsidRDefault="001A0C10" w:rsidP="00FE310D">
      <w:pPr>
        <w:jc w:val="center"/>
        <w:rPr>
          <w:color w:val="000000"/>
        </w:rPr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5F71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6CD0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B0601" w:rsidRPr="004B0601" w:rsidRDefault="004B0601" w:rsidP="00C0210D">
      <w:pPr>
        <w:tabs>
          <w:tab w:val="left" w:pos="6833"/>
        </w:tabs>
      </w:pPr>
    </w:p>
    <w:p w:rsidR="004B0601" w:rsidRPr="004B0601" w:rsidRDefault="004B0601" w:rsidP="00C0210D"/>
    <w:p w:rsidR="004B0601" w:rsidRPr="00107B3C" w:rsidRDefault="004B0601" w:rsidP="00C0210D">
      <w:pPr>
        <w:autoSpaceDE w:val="0"/>
      </w:pPr>
      <w:r w:rsidRPr="00107B3C">
        <w:t xml:space="preserve">Таблица 1 </w:t>
      </w:r>
    </w:p>
    <w:p w:rsidR="004B0601" w:rsidRPr="007F6842" w:rsidRDefault="004B0601" w:rsidP="00C0210D">
      <w:pPr>
        <w:autoSpaceDE w:val="0"/>
        <w:rPr>
          <w:i/>
          <w:sz w:val="20"/>
          <w:szCs w:val="20"/>
          <w:u w:val="single"/>
        </w:rPr>
      </w:pPr>
    </w:p>
    <w:p w:rsidR="004B0601" w:rsidRPr="00107B3C" w:rsidRDefault="004B0601" w:rsidP="00C0210D">
      <w:pPr>
        <w:autoSpaceDE w:val="0"/>
        <w:jc w:val="center"/>
        <w:rPr>
          <w:b/>
        </w:rPr>
      </w:pPr>
      <w:r w:rsidRPr="00107B3C">
        <w:rPr>
          <w:b/>
        </w:rPr>
        <w:t>Перечень</w:t>
      </w:r>
      <w:r w:rsidR="00DB2F7D">
        <w:rPr>
          <w:b/>
        </w:rPr>
        <w:t xml:space="preserve"> </w:t>
      </w:r>
      <w:r w:rsidRPr="00107B3C">
        <w:rPr>
          <w:b/>
        </w:rPr>
        <w:t>общих признаков, по которым объединяются категории заявителей</w:t>
      </w:r>
    </w:p>
    <w:p w:rsidR="004B0601" w:rsidRPr="00107B3C" w:rsidRDefault="004B0601" w:rsidP="00C0210D">
      <w:pPr>
        <w:autoSpaceDE w:val="0"/>
        <w:jc w:val="center"/>
        <w:rPr>
          <w:b/>
        </w:rPr>
      </w:pPr>
    </w:p>
    <w:p w:rsidR="004B0601" w:rsidRPr="00107B3C" w:rsidRDefault="004B0601" w:rsidP="00C02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501"/>
      </w:tblGrid>
      <w:tr w:rsidR="004B0601" w:rsidRPr="00107B3C" w:rsidTr="006C0507">
        <w:tc>
          <w:tcPr>
            <w:tcW w:w="817" w:type="dxa"/>
          </w:tcPr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№</w:t>
            </w:r>
          </w:p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п/п</w:t>
            </w:r>
          </w:p>
        </w:tc>
        <w:tc>
          <w:tcPr>
            <w:tcW w:w="4253" w:type="dxa"/>
          </w:tcPr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Признак заявителя</w:t>
            </w:r>
          </w:p>
        </w:tc>
        <w:tc>
          <w:tcPr>
            <w:tcW w:w="4501" w:type="dxa"/>
          </w:tcPr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Значение признака заявителя</w:t>
            </w:r>
          </w:p>
        </w:tc>
      </w:tr>
      <w:tr w:rsidR="004B0601" w:rsidRPr="00107B3C" w:rsidTr="006C0507">
        <w:trPr>
          <w:trHeight w:val="562"/>
        </w:trPr>
        <w:tc>
          <w:tcPr>
            <w:tcW w:w="817" w:type="dxa"/>
          </w:tcPr>
          <w:p w:rsidR="004B0601" w:rsidRPr="00107B3C" w:rsidRDefault="004B0601" w:rsidP="00C0210D">
            <w:pPr>
              <w:jc w:val="center"/>
            </w:pPr>
            <w:r w:rsidRPr="00107B3C">
              <w:t>1</w:t>
            </w:r>
          </w:p>
        </w:tc>
        <w:tc>
          <w:tcPr>
            <w:tcW w:w="4253" w:type="dxa"/>
          </w:tcPr>
          <w:p w:rsidR="004B0601" w:rsidRPr="00107B3C" w:rsidRDefault="004B0601" w:rsidP="00C0210D">
            <w:pPr>
              <w:jc w:val="both"/>
            </w:pPr>
            <w:r w:rsidRPr="00107B3C">
              <w:t>Заявителем является</w:t>
            </w:r>
          </w:p>
        </w:tc>
        <w:tc>
          <w:tcPr>
            <w:tcW w:w="4501" w:type="dxa"/>
          </w:tcPr>
          <w:p w:rsidR="004B0601" w:rsidRPr="00107B3C" w:rsidRDefault="00B51784" w:rsidP="00C0210D">
            <w:r>
              <w:t>1</w:t>
            </w:r>
            <w:r w:rsidR="004B0601" w:rsidRPr="00107B3C">
              <w:t>. Юридическое лицо</w:t>
            </w:r>
          </w:p>
        </w:tc>
      </w:tr>
      <w:tr w:rsidR="004B0601" w:rsidRPr="00107B3C" w:rsidTr="006C0507">
        <w:tc>
          <w:tcPr>
            <w:tcW w:w="817" w:type="dxa"/>
          </w:tcPr>
          <w:p w:rsidR="004B0601" w:rsidRPr="00107B3C" w:rsidRDefault="004B0601" w:rsidP="00C0210D">
            <w:pPr>
              <w:jc w:val="center"/>
            </w:pPr>
            <w:r w:rsidRPr="00107B3C">
              <w:t>2</w:t>
            </w:r>
          </w:p>
        </w:tc>
        <w:tc>
          <w:tcPr>
            <w:tcW w:w="4253" w:type="dxa"/>
          </w:tcPr>
          <w:p w:rsidR="004B0601" w:rsidRPr="00107B3C" w:rsidRDefault="004B0601" w:rsidP="00C0210D">
            <w:pPr>
              <w:jc w:val="both"/>
            </w:pPr>
            <w:r w:rsidRPr="00107B3C">
              <w:t>Заявитель обращается лично или через законного представителя</w:t>
            </w:r>
          </w:p>
        </w:tc>
        <w:tc>
          <w:tcPr>
            <w:tcW w:w="4501" w:type="dxa"/>
          </w:tcPr>
          <w:p w:rsidR="004B0601" w:rsidRPr="00107B3C" w:rsidRDefault="004B0601" w:rsidP="00C0210D">
            <w:r w:rsidRPr="00107B3C">
              <w:t>1. О</w:t>
            </w:r>
            <w:r w:rsidR="00B51784">
              <w:t>братился</w:t>
            </w:r>
            <w:r w:rsidRPr="00107B3C">
              <w:t xml:space="preserve"> лично</w:t>
            </w:r>
          </w:p>
          <w:p w:rsidR="004B0601" w:rsidRPr="00107B3C" w:rsidRDefault="004B0601" w:rsidP="00C0210D">
            <w:pPr>
              <w:rPr>
                <w:b/>
              </w:rPr>
            </w:pPr>
            <w:r w:rsidRPr="00107B3C">
              <w:t>2. Обра</w:t>
            </w:r>
            <w:r w:rsidR="00B51784">
              <w:t>тился</w:t>
            </w:r>
            <w:r w:rsidRPr="00107B3C">
              <w:t xml:space="preserve"> через представителя</w:t>
            </w:r>
          </w:p>
        </w:tc>
      </w:tr>
    </w:tbl>
    <w:p w:rsidR="004B0601" w:rsidRPr="00107B3C" w:rsidRDefault="004B0601" w:rsidP="00C0210D">
      <w:pPr>
        <w:autoSpaceDE w:val="0"/>
      </w:pPr>
    </w:p>
    <w:p w:rsidR="004B0601" w:rsidRPr="00107B3C" w:rsidRDefault="004B0601" w:rsidP="00C0210D">
      <w:pPr>
        <w:autoSpaceDE w:val="0"/>
        <w:rPr>
          <w:i/>
          <w:u w:val="single"/>
        </w:rPr>
      </w:pPr>
    </w:p>
    <w:p w:rsidR="004B0601" w:rsidRPr="00107B3C" w:rsidRDefault="004B0601" w:rsidP="00C0210D">
      <w:pPr>
        <w:autoSpaceDE w:val="0"/>
      </w:pPr>
      <w:r w:rsidRPr="00107B3C">
        <w:t xml:space="preserve">Таблица 2 </w:t>
      </w:r>
    </w:p>
    <w:p w:rsidR="004B0601" w:rsidRPr="00107B3C" w:rsidRDefault="004B0601" w:rsidP="00C0210D"/>
    <w:p w:rsidR="004B0601" w:rsidRPr="00107B3C" w:rsidRDefault="004B0601" w:rsidP="00C0210D">
      <w:pPr>
        <w:jc w:val="center"/>
        <w:rPr>
          <w:b/>
        </w:rPr>
      </w:pPr>
      <w:r w:rsidRPr="00107B3C">
        <w:rPr>
          <w:b/>
        </w:rPr>
        <w:t>Комбинации значений признаков, каждая из которых соответствует одному варианту предоставления муниципальной услуги</w:t>
      </w:r>
    </w:p>
    <w:p w:rsidR="004B0601" w:rsidRPr="00107B3C" w:rsidRDefault="004B0601" w:rsidP="00C0210D">
      <w:pPr>
        <w:jc w:val="center"/>
        <w:rPr>
          <w:b/>
        </w:rPr>
      </w:pPr>
    </w:p>
    <w:p w:rsidR="004B0601" w:rsidRPr="00107B3C" w:rsidRDefault="004B0601" w:rsidP="00C0210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329"/>
      </w:tblGrid>
      <w:tr w:rsidR="004B0601" w:rsidRPr="00107B3C" w:rsidTr="006C0507">
        <w:tc>
          <w:tcPr>
            <w:tcW w:w="1242" w:type="dxa"/>
          </w:tcPr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№ варианта</w:t>
            </w:r>
          </w:p>
        </w:tc>
        <w:tc>
          <w:tcPr>
            <w:tcW w:w="8329" w:type="dxa"/>
          </w:tcPr>
          <w:p w:rsidR="004B0601" w:rsidRPr="00107B3C" w:rsidRDefault="004B0601" w:rsidP="00C0210D">
            <w:pPr>
              <w:jc w:val="center"/>
              <w:rPr>
                <w:b/>
              </w:rPr>
            </w:pPr>
            <w:r w:rsidRPr="00107B3C">
              <w:rPr>
                <w:b/>
              </w:rPr>
              <w:t>Комбинация значений признаков</w:t>
            </w:r>
          </w:p>
        </w:tc>
      </w:tr>
      <w:tr w:rsidR="004B0601" w:rsidRPr="00107B3C" w:rsidTr="006C0507">
        <w:tc>
          <w:tcPr>
            <w:tcW w:w="9571" w:type="dxa"/>
            <w:gridSpan w:val="2"/>
          </w:tcPr>
          <w:p w:rsidR="004B0601" w:rsidRPr="00107B3C" w:rsidRDefault="004B0601" w:rsidP="00C0210D">
            <w:pPr>
              <w:jc w:val="both"/>
            </w:pPr>
            <w:r w:rsidRPr="00107B3C">
              <w:t xml:space="preserve">Результат за которым обращается заявитель: </w:t>
            </w:r>
          </w:p>
          <w:p w:rsidR="004B0601" w:rsidRPr="00B51784" w:rsidRDefault="004B0601" w:rsidP="009322E8">
            <w:pPr>
              <w:jc w:val="both"/>
            </w:pPr>
            <w:r w:rsidRPr="00B51784">
              <w:rPr>
                <w:bCs/>
                <w:color w:val="000000"/>
              </w:rPr>
              <w:t>«</w:t>
            </w:r>
            <w:r w:rsidR="00FE310D">
              <w:rPr>
                <w:bCs/>
                <w:color w:val="000000"/>
              </w:rPr>
              <w:t>Получение</w:t>
            </w:r>
            <w:r w:rsidR="00B51784" w:rsidRPr="00B51784">
              <w:rPr>
                <w:bCs/>
                <w:color w:val="000000"/>
              </w:rPr>
              <w:t xml:space="preserve"> </w:t>
            </w:r>
            <w:r w:rsidR="00076CD0">
              <w:rPr>
                <w:bCs/>
                <w:color w:val="000000"/>
              </w:rPr>
              <w:t>решения о выдаче (продлении, переоформлении</w:t>
            </w:r>
            <w:r w:rsidR="009322E8">
              <w:rPr>
                <w:bCs/>
                <w:color w:val="000000"/>
              </w:rPr>
              <w:t xml:space="preserve">) </w:t>
            </w:r>
            <w:r w:rsidR="00B51784" w:rsidRPr="00B51784">
              <w:rPr>
                <w:bCs/>
                <w:color w:val="000000"/>
              </w:rPr>
              <w:t>разрешения на право организации розничного рынка</w:t>
            </w:r>
            <w:r w:rsidRPr="00B51784">
              <w:rPr>
                <w:bCs/>
                <w:color w:val="000000"/>
              </w:rPr>
              <w:t>»</w:t>
            </w:r>
          </w:p>
        </w:tc>
      </w:tr>
      <w:tr w:rsidR="004B0601" w:rsidRPr="00107B3C" w:rsidTr="006C0507">
        <w:tc>
          <w:tcPr>
            <w:tcW w:w="1242" w:type="dxa"/>
          </w:tcPr>
          <w:p w:rsidR="004B0601" w:rsidRPr="00107B3C" w:rsidRDefault="00B51784" w:rsidP="00C0210D">
            <w:pPr>
              <w:jc w:val="center"/>
            </w:pPr>
            <w:r>
              <w:t>1</w:t>
            </w:r>
          </w:p>
        </w:tc>
        <w:tc>
          <w:tcPr>
            <w:tcW w:w="8329" w:type="dxa"/>
          </w:tcPr>
          <w:p w:rsidR="004B0601" w:rsidRPr="00107B3C" w:rsidRDefault="00B51784" w:rsidP="00C0210D">
            <w:r>
              <w:t>Ю</w:t>
            </w:r>
            <w:r w:rsidR="004B0601" w:rsidRPr="00107B3C">
              <w:t>ридическое</w:t>
            </w:r>
            <w:r>
              <w:t xml:space="preserve"> </w:t>
            </w:r>
            <w:r w:rsidR="004B0601" w:rsidRPr="00107B3C">
              <w:t>лицо</w:t>
            </w:r>
            <w:r w:rsidR="004B0601">
              <w:t>,</w:t>
            </w:r>
            <w:r w:rsidR="004B0601" w:rsidRPr="00107B3C">
              <w:t xml:space="preserve"> обратилс</w:t>
            </w:r>
            <w:r w:rsidR="004B0601">
              <w:t>я</w:t>
            </w:r>
            <w:r w:rsidR="004B0601" w:rsidRPr="00107B3C">
              <w:t xml:space="preserve"> лично</w:t>
            </w:r>
          </w:p>
        </w:tc>
      </w:tr>
      <w:tr w:rsidR="004B0601" w:rsidRPr="00107B3C" w:rsidTr="006C0507">
        <w:tc>
          <w:tcPr>
            <w:tcW w:w="1242" w:type="dxa"/>
          </w:tcPr>
          <w:p w:rsidR="004B0601" w:rsidRPr="00107B3C" w:rsidRDefault="00B51784" w:rsidP="00C0210D">
            <w:pPr>
              <w:jc w:val="center"/>
            </w:pPr>
            <w:r>
              <w:t>2</w:t>
            </w:r>
          </w:p>
        </w:tc>
        <w:tc>
          <w:tcPr>
            <w:tcW w:w="8329" w:type="dxa"/>
          </w:tcPr>
          <w:p w:rsidR="004B0601" w:rsidRPr="00107B3C" w:rsidRDefault="00B51784" w:rsidP="00C0210D">
            <w:r>
              <w:t>Ю</w:t>
            </w:r>
            <w:r w:rsidR="004B0601" w:rsidRPr="00107B3C">
              <w:t>ридическое</w:t>
            </w:r>
            <w:r>
              <w:t xml:space="preserve"> </w:t>
            </w:r>
            <w:r w:rsidR="004B0601" w:rsidRPr="00107B3C">
              <w:t>лицо</w:t>
            </w:r>
            <w:r w:rsidR="004B0601">
              <w:t>,</w:t>
            </w:r>
            <w:r w:rsidR="004B0601" w:rsidRPr="00107B3C">
              <w:t xml:space="preserve"> обратилс</w:t>
            </w:r>
            <w:r w:rsidR="004B0601">
              <w:t>я</w:t>
            </w:r>
            <w:r w:rsidR="004B0601" w:rsidRPr="00107B3C">
              <w:t xml:space="preserve"> через представителя</w:t>
            </w:r>
          </w:p>
        </w:tc>
      </w:tr>
    </w:tbl>
    <w:p w:rsidR="004B0601" w:rsidRDefault="004B0601" w:rsidP="00C0210D"/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A21713" w:rsidRDefault="00A21713" w:rsidP="00A21713">
      <w:pPr>
        <w:jc w:val="right"/>
      </w:pPr>
    </w:p>
    <w:p w:rsidR="0092422D" w:rsidRDefault="0092422D" w:rsidP="00A21713">
      <w:pPr>
        <w:jc w:val="right"/>
      </w:pPr>
    </w:p>
    <w:p w:rsidR="0092422D" w:rsidRDefault="0092422D" w:rsidP="00A21713">
      <w:pPr>
        <w:jc w:val="right"/>
      </w:pPr>
    </w:p>
    <w:p w:rsidR="0092422D" w:rsidRDefault="0092422D" w:rsidP="00A21713">
      <w:pPr>
        <w:jc w:val="right"/>
      </w:pPr>
    </w:p>
    <w:p w:rsidR="0092422D" w:rsidRDefault="0092422D" w:rsidP="00A21713">
      <w:pPr>
        <w:jc w:val="right"/>
      </w:pPr>
    </w:p>
    <w:p w:rsidR="0092422D" w:rsidRDefault="0092422D" w:rsidP="00A21713">
      <w:pPr>
        <w:jc w:val="right"/>
      </w:pPr>
    </w:p>
    <w:p w:rsidR="00C0210D" w:rsidRDefault="00C0210D" w:rsidP="00A21713">
      <w:pPr>
        <w:jc w:val="right"/>
      </w:pPr>
    </w:p>
    <w:p w:rsidR="00C0210D" w:rsidRDefault="00C0210D" w:rsidP="00A21713">
      <w:pPr>
        <w:jc w:val="right"/>
      </w:pPr>
    </w:p>
    <w:p w:rsidR="0096721B" w:rsidRDefault="004B0601" w:rsidP="00A21713">
      <w:pPr>
        <w:jc w:val="right"/>
      </w:pPr>
      <w:r>
        <w:tab/>
      </w:r>
    </w:p>
    <w:p w:rsidR="0096721B" w:rsidRDefault="0096721B" w:rsidP="00A21713">
      <w:pPr>
        <w:jc w:val="right"/>
      </w:pPr>
    </w:p>
    <w:tbl>
      <w:tblPr>
        <w:tblStyle w:val="ad"/>
        <w:tblW w:w="0" w:type="auto"/>
        <w:tblInd w:w="5637" w:type="dxa"/>
        <w:tblLook w:val="04A0"/>
      </w:tblPr>
      <w:tblGrid>
        <w:gridCol w:w="4500"/>
      </w:tblGrid>
      <w:tr w:rsidR="00C0210D" w:rsidTr="00C0210D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0210D" w:rsidRPr="00C14042" w:rsidRDefault="00C0210D" w:rsidP="009B3EA5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="00076C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210D" w:rsidRPr="00C14042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дминистративному регламенту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муниципальной услуги </w:t>
            </w:r>
          </w:p>
          <w:p w:rsidR="00C0210D" w:rsidRDefault="00C0210D" w:rsidP="009B3EA5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9AB" w:rsidRPr="00084C5B">
              <w:rPr>
                <w:rFonts w:ascii="Times New Roman" w:hAnsi="Times New Roman" w:cs="Times New Roman"/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  <w:r w:rsidRPr="00C1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21713" w:rsidRDefault="00A21713" w:rsidP="00A21713"/>
    <w:p w:rsidR="00C0210D" w:rsidRDefault="00C0210D" w:rsidP="00A21713"/>
    <w:p w:rsidR="00A21713" w:rsidRDefault="00A21713" w:rsidP="00A21713">
      <w:pPr>
        <w:jc w:val="center"/>
        <w:rPr>
          <w:sz w:val="28"/>
        </w:rPr>
      </w:pPr>
      <w:r>
        <w:tab/>
      </w:r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713" w:rsidRDefault="00A21713" w:rsidP="00A21713">
      <w:pPr>
        <w:jc w:val="both"/>
        <w:rPr>
          <w:sz w:val="28"/>
        </w:rPr>
      </w:pPr>
    </w:p>
    <w:p w:rsidR="00A21713" w:rsidRDefault="00A21713" w:rsidP="00A21713">
      <w:pPr>
        <w:pStyle w:val="1"/>
        <w:jc w:val="center"/>
        <w:rPr>
          <w:b/>
          <w:sz w:val="24"/>
        </w:rPr>
      </w:pPr>
    </w:p>
    <w:p w:rsidR="00A21713" w:rsidRDefault="00A21713" w:rsidP="00A21713">
      <w:pPr>
        <w:pStyle w:val="1"/>
        <w:jc w:val="center"/>
        <w:rPr>
          <w:b/>
          <w:sz w:val="24"/>
        </w:rPr>
      </w:pPr>
    </w:p>
    <w:p w:rsidR="00A21713" w:rsidRDefault="00A21713" w:rsidP="00A21713">
      <w:pPr>
        <w:pStyle w:val="1"/>
        <w:jc w:val="center"/>
        <w:rPr>
          <w:b/>
          <w:sz w:val="24"/>
        </w:rPr>
      </w:pPr>
    </w:p>
    <w:p w:rsidR="00A21713" w:rsidRDefault="00A21713" w:rsidP="00A21713">
      <w:pPr>
        <w:jc w:val="center"/>
        <w:rPr>
          <w:b/>
        </w:rPr>
      </w:pPr>
      <w:r>
        <w:rPr>
          <w:b/>
        </w:rPr>
        <w:t xml:space="preserve">АДМИНИСТРАЦИЯ ГОРОДСКОГО ПОСЕЛЕНИЯ – ГОРОД РОССОШЬ </w:t>
      </w:r>
    </w:p>
    <w:p w:rsidR="00A21713" w:rsidRDefault="00A21713" w:rsidP="00A21713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A21713" w:rsidRPr="00A132AE" w:rsidRDefault="00A21713" w:rsidP="00A21713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A21713" w:rsidRDefault="00A21713" w:rsidP="00A21713">
      <w:pPr>
        <w:jc w:val="both"/>
        <w:rPr>
          <w:sz w:val="28"/>
        </w:rPr>
      </w:pPr>
    </w:p>
    <w:p w:rsidR="00A21713" w:rsidRPr="00743404" w:rsidRDefault="00A21713" w:rsidP="00A21713">
      <w:pPr>
        <w:jc w:val="both"/>
        <w:rPr>
          <w:u w:val="single"/>
        </w:rPr>
      </w:pPr>
      <w:r w:rsidRPr="00743404">
        <w:t>от ___________________ 20___г. №</w:t>
      </w:r>
      <w:r w:rsidR="00FE310D" w:rsidRPr="00743404">
        <w:t xml:space="preserve"> </w:t>
      </w:r>
      <w:r w:rsidRPr="00743404">
        <w:t xml:space="preserve"> ______</w:t>
      </w:r>
    </w:p>
    <w:p w:rsidR="00A21713" w:rsidRDefault="00A21713" w:rsidP="00A21713">
      <w:pPr>
        <w:jc w:val="both"/>
      </w:pPr>
      <w:r>
        <w:rPr>
          <w:sz w:val="28"/>
        </w:rPr>
        <w:t xml:space="preserve">  </w:t>
      </w:r>
      <w:r>
        <w:t>г. Россошь</w:t>
      </w:r>
    </w:p>
    <w:p w:rsidR="00A21713" w:rsidRDefault="00A21713" w:rsidP="00A21713">
      <w:pPr>
        <w:jc w:val="center"/>
      </w:pPr>
    </w:p>
    <w:tbl>
      <w:tblPr>
        <w:tblStyle w:val="ad"/>
        <w:tblW w:w="0" w:type="auto"/>
        <w:tblLook w:val="04A0"/>
      </w:tblPr>
      <w:tblGrid>
        <w:gridCol w:w="4786"/>
      </w:tblGrid>
      <w:tr w:rsidR="000B540D" w:rsidTr="00743404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B540D" w:rsidRDefault="000B540D" w:rsidP="00743404">
            <w:pPr>
              <w:tabs>
                <w:tab w:val="left" w:pos="1522"/>
              </w:tabs>
              <w:jc w:val="both"/>
            </w:pPr>
            <w:r>
              <w:t>О выдаче (об отказе в выдаче) (продлении, переоформлении) разрешения на право организации розничного рынка</w:t>
            </w:r>
          </w:p>
        </w:tc>
      </w:tr>
    </w:tbl>
    <w:p w:rsidR="000B540D" w:rsidRDefault="000B540D" w:rsidP="00A21713">
      <w:pPr>
        <w:tabs>
          <w:tab w:val="left" w:pos="1522"/>
        </w:tabs>
      </w:pPr>
    </w:p>
    <w:p w:rsidR="000B540D" w:rsidRDefault="000B540D">
      <w:pPr>
        <w:tabs>
          <w:tab w:val="left" w:pos="1522"/>
        </w:tabs>
      </w:pPr>
    </w:p>
    <w:p w:rsidR="00280D6F" w:rsidRDefault="00743404" w:rsidP="0074340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Рассмотрев заявление _______________________________</w:t>
      </w:r>
      <w:r w:rsidR="00280D6F">
        <w:t>____________</w:t>
      </w:r>
      <w:r>
        <w:t>, руководствуясь</w:t>
      </w:r>
    </w:p>
    <w:p w:rsidR="00280D6F" w:rsidRDefault="00280D6F" w:rsidP="00280D6F">
      <w:pPr>
        <w:tabs>
          <w:tab w:val="left" w:pos="993"/>
        </w:tabs>
        <w:autoSpaceDE w:val="0"/>
        <w:autoSpaceDN w:val="0"/>
        <w:adjustRightInd w:val="0"/>
        <w:ind w:firstLine="3402"/>
        <w:jc w:val="both"/>
        <w:rPr>
          <w:sz w:val="20"/>
          <w:szCs w:val="20"/>
        </w:rPr>
      </w:pPr>
      <w:r w:rsidRPr="00280D6F">
        <w:rPr>
          <w:sz w:val="20"/>
          <w:szCs w:val="20"/>
        </w:rPr>
        <w:t xml:space="preserve">(полное и (если имеется) сокращенное наименование, </w:t>
      </w:r>
      <w:r>
        <w:rPr>
          <w:sz w:val="20"/>
          <w:szCs w:val="20"/>
        </w:rPr>
        <w:t xml:space="preserve"> </w:t>
      </w:r>
    </w:p>
    <w:p w:rsidR="00280D6F" w:rsidRDefault="00280D6F" w:rsidP="00280D6F">
      <w:pPr>
        <w:tabs>
          <w:tab w:val="left" w:pos="993"/>
        </w:tabs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                                                              </w:t>
      </w:r>
      <w:r w:rsidRPr="00280D6F">
        <w:rPr>
          <w:sz w:val="20"/>
          <w:szCs w:val="20"/>
        </w:rPr>
        <w:t>в том числе фирменное наименование юридического лица)</w:t>
      </w:r>
    </w:p>
    <w:p w:rsidR="00743404" w:rsidRDefault="00743404" w:rsidP="00280D6F">
      <w:pPr>
        <w:tabs>
          <w:tab w:val="left" w:pos="993"/>
        </w:tabs>
        <w:autoSpaceDE w:val="0"/>
        <w:autoSpaceDN w:val="0"/>
        <w:adjustRightInd w:val="0"/>
        <w:jc w:val="both"/>
      </w:pPr>
      <w:r w:rsidRPr="00C0210D">
        <w:t>Федеральным законом от 30.12.2006 г. № 271-ФЗ «О розничных рынках и о внесении изменений в Трудовой кодекс Российской Федерации</w:t>
      </w:r>
      <w:r>
        <w:t xml:space="preserve">», </w:t>
      </w:r>
      <w:r w:rsidRPr="00C0210D">
        <w:t>Постановлением Правительства РФ от 10.03.2007 г. № 148 «Об утверждении Правил выдачи разрешений на пра</w:t>
      </w:r>
      <w:r>
        <w:t>во организации розничного рынка»</w:t>
      </w:r>
    </w:p>
    <w:p w:rsidR="000B540D" w:rsidRDefault="000B540D">
      <w:pPr>
        <w:tabs>
          <w:tab w:val="left" w:pos="1522"/>
        </w:tabs>
      </w:pPr>
    </w:p>
    <w:p w:rsidR="00743404" w:rsidRDefault="00743404" w:rsidP="00743404">
      <w:pPr>
        <w:tabs>
          <w:tab w:val="left" w:pos="1522"/>
        </w:tabs>
        <w:jc w:val="center"/>
        <w:rPr>
          <w:b/>
        </w:rPr>
      </w:pPr>
      <w:r w:rsidRPr="00743404">
        <w:rPr>
          <w:b/>
        </w:rPr>
        <w:t>ПОСТАНОВЛЯЮ:</w:t>
      </w:r>
    </w:p>
    <w:p w:rsidR="00743404" w:rsidRDefault="00743404" w:rsidP="00743404">
      <w:pPr>
        <w:tabs>
          <w:tab w:val="left" w:pos="1522"/>
        </w:tabs>
        <w:jc w:val="center"/>
        <w:rPr>
          <w:b/>
        </w:rPr>
      </w:pPr>
    </w:p>
    <w:p w:rsidR="00280D6F" w:rsidRDefault="00743404" w:rsidP="00743404">
      <w:pPr>
        <w:tabs>
          <w:tab w:val="left" w:pos="1522"/>
        </w:tabs>
        <w:ind w:firstLine="709"/>
        <w:jc w:val="both"/>
      </w:pPr>
      <w:r w:rsidRPr="00743404">
        <w:t xml:space="preserve">1. </w:t>
      </w:r>
      <w:r>
        <w:t xml:space="preserve"> Выдать (отказать в выдаче) (продлении, переоформлении) разрешения </w:t>
      </w:r>
      <w:r w:rsidR="00280D6F">
        <w:t>_____________</w:t>
      </w:r>
    </w:p>
    <w:p w:rsidR="00280D6F" w:rsidRPr="00743404" w:rsidRDefault="00280D6F" w:rsidP="00280D6F">
      <w:pPr>
        <w:tabs>
          <w:tab w:val="left" w:pos="1522"/>
        </w:tabs>
        <w:jc w:val="both"/>
      </w:pPr>
      <w:r>
        <w:t>__________________________________________________________________________________</w:t>
      </w:r>
    </w:p>
    <w:p w:rsidR="00280D6F" w:rsidRDefault="00280D6F" w:rsidP="00280D6F">
      <w:pPr>
        <w:tabs>
          <w:tab w:val="left" w:pos="1522"/>
        </w:tabs>
        <w:jc w:val="center"/>
        <w:rPr>
          <w:sz w:val="20"/>
          <w:szCs w:val="20"/>
        </w:rPr>
      </w:pPr>
      <w:r w:rsidRPr="00280D6F">
        <w:rPr>
          <w:sz w:val="20"/>
          <w:szCs w:val="20"/>
        </w:rPr>
        <w:t xml:space="preserve">(полное и (если имеется) сокращенное наименование, </w:t>
      </w:r>
      <w:r>
        <w:rPr>
          <w:sz w:val="20"/>
          <w:szCs w:val="20"/>
        </w:rPr>
        <w:t xml:space="preserve"> </w:t>
      </w:r>
      <w:r w:rsidRPr="00280D6F">
        <w:rPr>
          <w:sz w:val="20"/>
          <w:szCs w:val="20"/>
        </w:rPr>
        <w:t>в том числе фирменное наименование юридического лица)</w:t>
      </w:r>
    </w:p>
    <w:p w:rsidR="00280D6F" w:rsidRDefault="00280D6F" w:rsidP="00280D6F">
      <w:pPr>
        <w:tabs>
          <w:tab w:val="left" w:pos="1522"/>
        </w:tabs>
        <w:jc w:val="both"/>
      </w:pPr>
    </w:p>
    <w:p w:rsidR="00743404" w:rsidRDefault="00743404" w:rsidP="00280D6F">
      <w:pPr>
        <w:tabs>
          <w:tab w:val="left" w:pos="1522"/>
        </w:tabs>
        <w:jc w:val="both"/>
      </w:pPr>
      <w:r>
        <w:t xml:space="preserve">на право организации </w:t>
      </w:r>
      <w:r w:rsidR="00280D6F">
        <w:t xml:space="preserve">________________ </w:t>
      </w:r>
      <w:r>
        <w:t xml:space="preserve">рынка </w:t>
      </w:r>
      <w:r w:rsidR="00280D6F">
        <w:t>по адресу: _______________________________</w:t>
      </w:r>
    </w:p>
    <w:p w:rsidR="00280D6F" w:rsidRPr="00280D6F" w:rsidRDefault="00280D6F" w:rsidP="00280D6F">
      <w:pPr>
        <w:tabs>
          <w:tab w:val="left" w:pos="1522"/>
        </w:tabs>
      </w:pPr>
      <w:r>
        <w:rPr>
          <w:sz w:val="20"/>
          <w:szCs w:val="20"/>
        </w:rPr>
        <w:t xml:space="preserve">                                              </w:t>
      </w:r>
      <w:r w:rsidRPr="00280D6F">
        <w:rPr>
          <w:sz w:val="20"/>
          <w:szCs w:val="20"/>
        </w:rPr>
        <w:t>указывается тип рынка</w:t>
      </w:r>
      <w:r>
        <w:rPr>
          <w:sz w:val="20"/>
          <w:szCs w:val="20"/>
        </w:rPr>
        <w:t xml:space="preserve">                                                       </w:t>
      </w:r>
    </w:p>
    <w:p w:rsidR="00743404" w:rsidRDefault="00280D6F" w:rsidP="00280D6F">
      <w:pPr>
        <w:tabs>
          <w:tab w:val="left" w:pos="1522"/>
        </w:tabs>
        <w:jc w:val="both"/>
      </w:pPr>
      <w:r>
        <w:t>__________________________________________________________________________________</w:t>
      </w:r>
    </w:p>
    <w:p w:rsidR="00280D6F" w:rsidRDefault="00280D6F" w:rsidP="00280D6F">
      <w:pPr>
        <w:tabs>
          <w:tab w:val="left" w:pos="1522"/>
        </w:tabs>
        <w:ind w:firstLine="709"/>
        <w:jc w:val="center"/>
        <w:rPr>
          <w:sz w:val="20"/>
          <w:szCs w:val="20"/>
        </w:rPr>
      </w:pPr>
      <w:r w:rsidRPr="00280D6F">
        <w:rPr>
          <w:sz w:val="20"/>
          <w:szCs w:val="20"/>
        </w:rPr>
        <w:t>месторасположение объекта или объектов,</w:t>
      </w:r>
    </w:p>
    <w:p w:rsidR="00743404" w:rsidRPr="00280D6F" w:rsidRDefault="00280D6F" w:rsidP="00280D6F">
      <w:pPr>
        <w:tabs>
          <w:tab w:val="left" w:pos="1522"/>
        </w:tabs>
        <w:ind w:firstLine="709"/>
        <w:jc w:val="center"/>
        <w:rPr>
          <w:sz w:val="20"/>
          <w:szCs w:val="20"/>
        </w:rPr>
      </w:pPr>
      <w:r w:rsidRPr="00280D6F">
        <w:rPr>
          <w:sz w:val="20"/>
          <w:szCs w:val="20"/>
        </w:rPr>
        <w:t>где предполагается организовать рынок, тип рынка</w:t>
      </w:r>
    </w:p>
    <w:p w:rsidR="00743404" w:rsidRPr="00280D6F" w:rsidRDefault="00743404" w:rsidP="00280D6F">
      <w:pPr>
        <w:tabs>
          <w:tab w:val="left" w:pos="1522"/>
        </w:tabs>
        <w:jc w:val="both"/>
      </w:pPr>
      <w:r w:rsidRPr="00280D6F">
        <w:t>по следующим основаниям:</w:t>
      </w:r>
      <w:r w:rsidR="00280D6F">
        <w:t>__________________________________________________________</w:t>
      </w:r>
    </w:p>
    <w:p w:rsidR="00743404" w:rsidRDefault="00743404" w:rsidP="00743404">
      <w:pPr>
        <w:tabs>
          <w:tab w:val="left" w:pos="1522"/>
        </w:tabs>
        <w:jc w:val="both"/>
      </w:pPr>
      <w:r>
        <w:t>__________________________________________________________________________________</w:t>
      </w:r>
    </w:p>
    <w:p w:rsidR="00743404" w:rsidRPr="00743404" w:rsidRDefault="00743404" w:rsidP="00743404">
      <w:pPr>
        <w:tabs>
          <w:tab w:val="left" w:pos="1522"/>
        </w:tabs>
        <w:jc w:val="both"/>
      </w:pPr>
      <w:r>
        <w:t>__________________________________________________________________________________</w:t>
      </w:r>
    </w:p>
    <w:p w:rsidR="00743404" w:rsidRPr="00280D6F" w:rsidRDefault="00743404" w:rsidP="00280D6F">
      <w:pPr>
        <w:jc w:val="center"/>
        <w:rPr>
          <w:color w:val="000000"/>
          <w:sz w:val="20"/>
          <w:szCs w:val="20"/>
        </w:rPr>
      </w:pPr>
      <w:r w:rsidRPr="00280D6F">
        <w:rPr>
          <w:color w:val="000000"/>
          <w:sz w:val="20"/>
          <w:szCs w:val="20"/>
        </w:rPr>
        <w:t xml:space="preserve">указываются причины отказа в случае принятия решения об отказе в </w:t>
      </w:r>
      <w:r w:rsidRPr="00280D6F">
        <w:rPr>
          <w:sz w:val="20"/>
          <w:szCs w:val="20"/>
        </w:rPr>
        <w:t>выдаче</w:t>
      </w:r>
      <w:r w:rsidR="00280D6F" w:rsidRPr="00280D6F">
        <w:rPr>
          <w:sz w:val="20"/>
          <w:szCs w:val="20"/>
        </w:rPr>
        <w:t xml:space="preserve"> (продлении, переоформлении) разрешения на право организации розничного рынка</w:t>
      </w:r>
    </w:p>
    <w:p w:rsidR="00743404" w:rsidRDefault="00743404" w:rsidP="00743404">
      <w:pPr>
        <w:tabs>
          <w:tab w:val="left" w:pos="1522"/>
        </w:tabs>
        <w:jc w:val="both"/>
      </w:pPr>
    </w:p>
    <w:p w:rsidR="00280D6F" w:rsidRDefault="00280D6F" w:rsidP="00280D6F">
      <w:pPr>
        <w:autoSpaceDE w:val="0"/>
        <w:rPr>
          <w:sz w:val="28"/>
          <w:szCs w:val="28"/>
          <w:shd w:val="clear" w:color="auto" w:fill="FF0000"/>
        </w:rPr>
      </w:pPr>
      <w:r w:rsidRPr="00DA28B9">
        <w:rPr>
          <w:sz w:val="28"/>
          <w:szCs w:val="28"/>
        </w:rPr>
        <w:t xml:space="preserve">_________________              ___________            </w:t>
      </w:r>
      <w:r>
        <w:rPr>
          <w:sz w:val="28"/>
          <w:szCs w:val="28"/>
        </w:rPr>
        <w:t xml:space="preserve">     _______</w:t>
      </w:r>
      <w:r w:rsidRPr="00DA28B9">
        <w:rPr>
          <w:sz w:val="28"/>
          <w:szCs w:val="28"/>
        </w:rPr>
        <w:t>__________________</w:t>
      </w:r>
    </w:p>
    <w:p w:rsidR="00280D6F" w:rsidRPr="00743404" w:rsidRDefault="00280D6F" w:rsidP="00280D6F">
      <w:pPr>
        <w:autoSpaceDE w:val="0"/>
      </w:pPr>
      <w:r w:rsidRPr="009C65AA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</w:t>
      </w:r>
      <w:r w:rsidRPr="009C65AA">
        <w:rPr>
          <w:sz w:val="20"/>
          <w:szCs w:val="20"/>
        </w:rPr>
        <w:t xml:space="preserve">должность                                  </w:t>
      </w:r>
      <w:r>
        <w:rPr>
          <w:sz w:val="20"/>
          <w:szCs w:val="20"/>
        </w:rPr>
        <w:t xml:space="preserve">          </w:t>
      </w:r>
      <w:r w:rsidRPr="009C65AA">
        <w:rPr>
          <w:sz w:val="20"/>
          <w:szCs w:val="20"/>
        </w:rPr>
        <w:t xml:space="preserve">подпись          </w:t>
      </w:r>
      <w:r>
        <w:rPr>
          <w:sz w:val="20"/>
          <w:szCs w:val="20"/>
        </w:rPr>
        <w:t xml:space="preserve">М.П.               </w:t>
      </w:r>
      <w:r w:rsidRPr="009C65AA">
        <w:rPr>
          <w:sz w:val="20"/>
          <w:szCs w:val="20"/>
        </w:rPr>
        <w:t>(фамилия, имя, отчество (при наличии)</w:t>
      </w:r>
      <w:r w:rsidRPr="00743404">
        <w:t xml:space="preserve"> </w:t>
      </w:r>
    </w:p>
    <w:sectPr w:rsidR="00280D6F" w:rsidRPr="00743404" w:rsidSect="002C2F59">
      <w:headerReference w:type="default" r:id="rId21"/>
      <w:pgSz w:w="11906" w:h="16838"/>
      <w:pgMar w:top="1134" w:right="567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7E" w:rsidRDefault="00FA207E" w:rsidP="006E36BD">
      <w:r>
        <w:separator/>
      </w:r>
    </w:p>
  </w:endnote>
  <w:endnote w:type="continuationSeparator" w:id="0">
    <w:p w:rsidR="00FA207E" w:rsidRDefault="00FA207E" w:rsidP="006E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7E" w:rsidRDefault="00FA207E" w:rsidP="006E36BD">
      <w:r>
        <w:separator/>
      </w:r>
    </w:p>
  </w:footnote>
  <w:footnote w:type="continuationSeparator" w:id="0">
    <w:p w:rsidR="00FA207E" w:rsidRDefault="00FA207E" w:rsidP="006E3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FA0" w:rsidRDefault="000550DB">
    <w:pPr>
      <w:pStyle w:val="a9"/>
      <w:jc w:val="center"/>
    </w:pPr>
    <w:fldSimple w:instr="PAGE   \* MERGEFORMAT">
      <w:r w:rsidR="00B91459">
        <w:rPr>
          <w:noProof/>
        </w:rPr>
        <w:t>2</w:t>
      </w:r>
    </w:fldSimple>
  </w:p>
  <w:p w:rsidR="00F52FA0" w:rsidRDefault="00F52FA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60" w:hanging="660"/>
      </w:pPr>
    </w:lvl>
    <w:lvl w:ilvl="1">
      <w:start w:val="12"/>
      <w:numFmt w:val="decimal"/>
      <w:lvlText w:val="%1.%2."/>
      <w:lvlJc w:val="left"/>
      <w:pPr>
        <w:tabs>
          <w:tab w:val="num" w:pos="0"/>
        </w:tabs>
        <w:ind w:left="4346" w:hanging="660"/>
      </w:pPr>
    </w:lvl>
    <w:lvl w:ilvl="2">
      <w:start w:val="4"/>
      <w:numFmt w:val="decimal"/>
      <w:lvlText w:val="%1.%2.%3."/>
      <w:lvlJc w:val="left"/>
      <w:pPr>
        <w:tabs>
          <w:tab w:val="num" w:pos="0"/>
        </w:tabs>
        <w:ind w:left="2422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8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180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054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2F"/>
    <w:multiLevelType w:val="hybridMultilevel"/>
    <w:tmpl w:val="E47E60CC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02801107"/>
    <w:multiLevelType w:val="hybridMultilevel"/>
    <w:tmpl w:val="12826E8A"/>
    <w:lvl w:ilvl="0" w:tplc="566C09F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04C77A95"/>
    <w:multiLevelType w:val="hybridMultilevel"/>
    <w:tmpl w:val="17A09FE0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638314E"/>
    <w:multiLevelType w:val="hybridMultilevel"/>
    <w:tmpl w:val="B45EFCDE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8607945"/>
    <w:multiLevelType w:val="hybridMultilevel"/>
    <w:tmpl w:val="57862A7E"/>
    <w:lvl w:ilvl="0" w:tplc="23A0F744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350405"/>
    <w:multiLevelType w:val="multilevel"/>
    <w:tmpl w:val="17101A7E"/>
    <w:lvl w:ilvl="0">
      <w:start w:val="2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6" w:hanging="1800"/>
      </w:pPr>
      <w:rPr>
        <w:rFonts w:hint="default"/>
      </w:rPr>
    </w:lvl>
  </w:abstractNum>
  <w:abstractNum w:abstractNumId="13">
    <w:nsid w:val="0C9F528C"/>
    <w:multiLevelType w:val="hybridMultilevel"/>
    <w:tmpl w:val="E9E82FD0"/>
    <w:lvl w:ilvl="0" w:tplc="AC9A405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4">
    <w:nsid w:val="14070490"/>
    <w:multiLevelType w:val="hybridMultilevel"/>
    <w:tmpl w:val="FFBA242C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135A46"/>
    <w:multiLevelType w:val="hybridMultilevel"/>
    <w:tmpl w:val="04DCAE62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C3268C5"/>
    <w:multiLevelType w:val="hybridMultilevel"/>
    <w:tmpl w:val="4C5E1E9A"/>
    <w:lvl w:ilvl="0" w:tplc="386AA2E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02703"/>
    <w:multiLevelType w:val="hybridMultilevel"/>
    <w:tmpl w:val="66A2BB8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B406E2"/>
    <w:multiLevelType w:val="hybridMultilevel"/>
    <w:tmpl w:val="410A72E4"/>
    <w:lvl w:ilvl="0" w:tplc="AC9A4056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54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B063DAB"/>
    <w:multiLevelType w:val="hybridMultilevel"/>
    <w:tmpl w:val="8B468CA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7A27E7"/>
    <w:multiLevelType w:val="hybridMultilevel"/>
    <w:tmpl w:val="1C8EC662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C524A1D"/>
    <w:multiLevelType w:val="hybridMultilevel"/>
    <w:tmpl w:val="DD2EE42A"/>
    <w:lvl w:ilvl="0" w:tplc="386AA2EE">
      <w:start w:val="1"/>
      <w:numFmt w:val="bullet"/>
      <w:lvlText w:val="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0E30C73"/>
    <w:multiLevelType w:val="hybridMultilevel"/>
    <w:tmpl w:val="98B034E4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1C27ACF"/>
    <w:multiLevelType w:val="hybridMultilevel"/>
    <w:tmpl w:val="541296E6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B91190"/>
    <w:multiLevelType w:val="hybridMultilevel"/>
    <w:tmpl w:val="5298FA2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7091E"/>
    <w:multiLevelType w:val="hybridMultilevel"/>
    <w:tmpl w:val="EA94B13A"/>
    <w:lvl w:ilvl="0" w:tplc="566C09F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4BEB30C4"/>
    <w:multiLevelType w:val="hybridMultilevel"/>
    <w:tmpl w:val="8CB47530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CF349C1"/>
    <w:multiLevelType w:val="hybridMultilevel"/>
    <w:tmpl w:val="3B14BB42"/>
    <w:lvl w:ilvl="0" w:tplc="566C09F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32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B8F42C6"/>
    <w:multiLevelType w:val="hybridMultilevel"/>
    <w:tmpl w:val="A246000A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DCF2A35"/>
    <w:multiLevelType w:val="hybridMultilevel"/>
    <w:tmpl w:val="E1F0354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9A22F6"/>
    <w:multiLevelType w:val="hybridMultilevel"/>
    <w:tmpl w:val="02E2EED8"/>
    <w:lvl w:ilvl="0" w:tplc="AC9A405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9">
    <w:nsid w:val="68210353"/>
    <w:multiLevelType w:val="hybridMultilevel"/>
    <w:tmpl w:val="5802BC4A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A9E795C"/>
    <w:multiLevelType w:val="hybridMultilevel"/>
    <w:tmpl w:val="0E9CF57E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D5946DF"/>
    <w:multiLevelType w:val="hybridMultilevel"/>
    <w:tmpl w:val="165E69B6"/>
    <w:lvl w:ilvl="0" w:tplc="566C09F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>
    <w:nsid w:val="6F986C5B"/>
    <w:multiLevelType w:val="hybridMultilevel"/>
    <w:tmpl w:val="390870CC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15B0D3A"/>
    <w:multiLevelType w:val="hybridMultilevel"/>
    <w:tmpl w:val="1F42AF1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7F3458"/>
    <w:multiLevelType w:val="hybridMultilevel"/>
    <w:tmpl w:val="C94613E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1"/>
  </w:num>
  <w:num w:numId="6">
    <w:abstractNumId w:val="13"/>
  </w:num>
  <w:num w:numId="7">
    <w:abstractNumId w:val="24"/>
  </w:num>
  <w:num w:numId="8">
    <w:abstractNumId w:val="8"/>
  </w:num>
  <w:num w:numId="9">
    <w:abstractNumId w:val="22"/>
  </w:num>
  <w:num w:numId="10">
    <w:abstractNumId w:val="28"/>
  </w:num>
  <w:num w:numId="11">
    <w:abstractNumId w:val="16"/>
  </w:num>
  <w:num w:numId="12">
    <w:abstractNumId w:val="9"/>
  </w:num>
  <w:num w:numId="13">
    <w:abstractNumId w:val="44"/>
  </w:num>
  <w:num w:numId="14">
    <w:abstractNumId w:val="11"/>
  </w:num>
  <w:num w:numId="15">
    <w:abstractNumId w:val="18"/>
  </w:num>
  <w:num w:numId="16">
    <w:abstractNumId w:val="25"/>
  </w:num>
  <w:num w:numId="17">
    <w:abstractNumId w:val="45"/>
  </w:num>
  <w:num w:numId="18">
    <w:abstractNumId w:val="38"/>
  </w:num>
  <w:num w:numId="19">
    <w:abstractNumId w:val="14"/>
  </w:num>
  <w:num w:numId="20">
    <w:abstractNumId w:val="26"/>
  </w:num>
  <w:num w:numId="21">
    <w:abstractNumId w:val="40"/>
  </w:num>
  <w:num w:numId="22">
    <w:abstractNumId w:val="39"/>
  </w:num>
  <w:num w:numId="23">
    <w:abstractNumId w:val="15"/>
  </w:num>
  <w:num w:numId="24">
    <w:abstractNumId w:val="36"/>
  </w:num>
  <w:num w:numId="25">
    <w:abstractNumId w:val="32"/>
  </w:num>
  <w:num w:numId="26">
    <w:abstractNumId w:val="33"/>
  </w:num>
  <w:num w:numId="27">
    <w:abstractNumId w:val="35"/>
  </w:num>
  <w:num w:numId="28">
    <w:abstractNumId w:val="41"/>
  </w:num>
  <w:num w:numId="29">
    <w:abstractNumId w:val="2"/>
  </w:num>
  <w:num w:numId="30">
    <w:abstractNumId w:val="3"/>
  </w:num>
  <w:num w:numId="31">
    <w:abstractNumId w:val="34"/>
  </w:num>
  <w:num w:numId="32">
    <w:abstractNumId w:val="21"/>
  </w:num>
  <w:num w:numId="33">
    <w:abstractNumId w:val="19"/>
  </w:num>
  <w:num w:numId="34">
    <w:abstractNumId w:val="10"/>
  </w:num>
  <w:num w:numId="35">
    <w:abstractNumId w:val="43"/>
  </w:num>
  <w:num w:numId="36">
    <w:abstractNumId w:val="37"/>
  </w:num>
  <w:num w:numId="37">
    <w:abstractNumId w:val="30"/>
  </w:num>
  <w:num w:numId="38">
    <w:abstractNumId w:val="46"/>
  </w:num>
  <w:num w:numId="39">
    <w:abstractNumId w:val="29"/>
  </w:num>
  <w:num w:numId="40">
    <w:abstractNumId w:val="27"/>
  </w:num>
  <w:num w:numId="41">
    <w:abstractNumId w:val="42"/>
  </w:num>
  <w:num w:numId="42">
    <w:abstractNumId w:val="23"/>
  </w:num>
  <w:num w:numId="43">
    <w:abstractNumId w:val="17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36BD"/>
    <w:rsid w:val="000021C9"/>
    <w:rsid w:val="00002205"/>
    <w:rsid w:val="0000349B"/>
    <w:rsid w:val="000070A0"/>
    <w:rsid w:val="00010698"/>
    <w:rsid w:val="000115B1"/>
    <w:rsid w:val="00011AAE"/>
    <w:rsid w:val="000121E0"/>
    <w:rsid w:val="00012661"/>
    <w:rsid w:val="000126C7"/>
    <w:rsid w:val="00015666"/>
    <w:rsid w:val="00016226"/>
    <w:rsid w:val="00020963"/>
    <w:rsid w:val="000214AA"/>
    <w:rsid w:val="000216BC"/>
    <w:rsid w:val="00021CFA"/>
    <w:rsid w:val="000222B8"/>
    <w:rsid w:val="00023060"/>
    <w:rsid w:val="00023D9A"/>
    <w:rsid w:val="00030B4F"/>
    <w:rsid w:val="00031907"/>
    <w:rsid w:val="000353C6"/>
    <w:rsid w:val="00035699"/>
    <w:rsid w:val="00036ADF"/>
    <w:rsid w:val="00041C2D"/>
    <w:rsid w:val="00041EA6"/>
    <w:rsid w:val="00042BD1"/>
    <w:rsid w:val="00042C1C"/>
    <w:rsid w:val="00046485"/>
    <w:rsid w:val="00046B78"/>
    <w:rsid w:val="000504CA"/>
    <w:rsid w:val="00050B00"/>
    <w:rsid w:val="0005383F"/>
    <w:rsid w:val="000550DB"/>
    <w:rsid w:val="000562D3"/>
    <w:rsid w:val="000622C1"/>
    <w:rsid w:val="00064C47"/>
    <w:rsid w:val="00065324"/>
    <w:rsid w:val="00070B74"/>
    <w:rsid w:val="00075D96"/>
    <w:rsid w:val="00076CD0"/>
    <w:rsid w:val="00077888"/>
    <w:rsid w:val="00080061"/>
    <w:rsid w:val="00082717"/>
    <w:rsid w:val="00084C5B"/>
    <w:rsid w:val="00085695"/>
    <w:rsid w:val="00085C78"/>
    <w:rsid w:val="00087BC7"/>
    <w:rsid w:val="00091EF0"/>
    <w:rsid w:val="00092F98"/>
    <w:rsid w:val="00093E3B"/>
    <w:rsid w:val="000961C8"/>
    <w:rsid w:val="00097F87"/>
    <w:rsid w:val="000A1187"/>
    <w:rsid w:val="000A1D79"/>
    <w:rsid w:val="000A28E5"/>
    <w:rsid w:val="000A2CE5"/>
    <w:rsid w:val="000A45A5"/>
    <w:rsid w:val="000A5F6C"/>
    <w:rsid w:val="000B371E"/>
    <w:rsid w:val="000B4F75"/>
    <w:rsid w:val="000B540D"/>
    <w:rsid w:val="000B70E3"/>
    <w:rsid w:val="000B73C1"/>
    <w:rsid w:val="000C3500"/>
    <w:rsid w:val="000C47AD"/>
    <w:rsid w:val="000C48B6"/>
    <w:rsid w:val="000D31A8"/>
    <w:rsid w:val="000D6295"/>
    <w:rsid w:val="000D6BB4"/>
    <w:rsid w:val="000D7D18"/>
    <w:rsid w:val="000E34A6"/>
    <w:rsid w:val="000E4080"/>
    <w:rsid w:val="000E787F"/>
    <w:rsid w:val="000E79CD"/>
    <w:rsid w:val="000F14F9"/>
    <w:rsid w:val="000F521A"/>
    <w:rsid w:val="000F601A"/>
    <w:rsid w:val="000F6578"/>
    <w:rsid w:val="000F7D03"/>
    <w:rsid w:val="001001CC"/>
    <w:rsid w:val="00104176"/>
    <w:rsid w:val="00106E94"/>
    <w:rsid w:val="00106F4A"/>
    <w:rsid w:val="00106FD7"/>
    <w:rsid w:val="0011112B"/>
    <w:rsid w:val="00111F75"/>
    <w:rsid w:val="0011244A"/>
    <w:rsid w:val="00114FEB"/>
    <w:rsid w:val="00116A89"/>
    <w:rsid w:val="00120419"/>
    <w:rsid w:val="00120CAF"/>
    <w:rsid w:val="00120DAE"/>
    <w:rsid w:val="001249A8"/>
    <w:rsid w:val="00126D1F"/>
    <w:rsid w:val="00130949"/>
    <w:rsid w:val="00132A07"/>
    <w:rsid w:val="00136F6C"/>
    <w:rsid w:val="00142D01"/>
    <w:rsid w:val="00145B71"/>
    <w:rsid w:val="00147AD8"/>
    <w:rsid w:val="00150D89"/>
    <w:rsid w:val="00152134"/>
    <w:rsid w:val="0015275B"/>
    <w:rsid w:val="00155017"/>
    <w:rsid w:val="00155DA3"/>
    <w:rsid w:val="00155F2E"/>
    <w:rsid w:val="00161208"/>
    <w:rsid w:val="00164D43"/>
    <w:rsid w:val="00171A83"/>
    <w:rsid w:val="00172408"/>
    <w:rsid w:val="00173CED"/>
    <w:rsid w:val="00176B6E"/>
    <w:rsid w:val="00180F0A"/>
    <w:rsid w:val="00183111"/>
    <w:rsid w:val="00184837"/>
    <w:rsid w:val="0018578B"/>
    <w:rsid w:val="001901EA"/>
    <w:rsid w:val="00193683"/>
    <w:rsid w:val="00193B3D"/>
    <w:rsid w:val="0019505F"/>
    <w:rsid w:val="00197E09"/>
    <w:rsid w:val="001A0BD6"/>
    <w:rsid w:val="001A0C10"/>
    <w:rsid w:val="001A2744"/>
    <w:rsid w:val="001A2C08"/>
    <w:rsid w:val="001A4A26"/>
    <w:rsid w:val="001A5248"/>
    <w:rsid w:val="001A75A1"/>
    <w:rsid w:val="001B0420"/>
    <w:rsid w:val="001B3686"/>
    <w:rsid w:val="001C0185"/>
    <w:rsid w:val="001C3152"/>
    <w:rsid w:val="001C36C5"/>
    <w:rsid w:val="001C458F"/>
    <w:rsid w:val="001C578E"/>
    <w:rsid w:val="001C66D5"/>
    <w:rsid w:val="001D4837"/>
    <w:rsid w:val="001D702A"/>
    <w:rsid w:val="001E19A1"/>
    <w:rsid w:val="001E2A1C"/>
    <w:rsid w:val="001E30FB"/>
    <w:rsid w:val="001E4ADD"/>
    <w:rsid w:val="001E5870"/>
    <w:rsid w:val="001E6DAC"/>
    <w:rsid w:val="001E7044"/>
    <w:rsid w:val="001F0F53"/>
    <w:rsid w:val="001F2D9E"/>
    <w:rsid w:val="001F3284"/>
    <w:rsid w:val="001F5DF8"/>
    <w:rsid w:val="001F7829"/>
    <w:rsid w:val="001F7894"/>
    <w:rsid w:val="001F7CBB"/>
    <w:rsid w:val="00202073"/>
    <w:rsid w:val="00204908"/>
    <w:rsid w:val="00211232"/>
    <w:rsid w:val="0021292F"/>
    <w:rsid w:val="00212B06"/>
    <w:rsid w:val="0021322D"/>
    <w:rsid w:val="00214B73"/>
    <w:rsid w:val="00214BD6"/>
    <w:rsid w:val="00221834"/>
    <w:rsid w:val="00224DE0"/>
    <w:rsid w:val="002279B8"/>
    <w:rsid w:val="00234C9B"/>
    <w:rsid w:val="002417A9"/>
    <w:rsid w:val="00243280"/>
    <w:rsid w:val="00244D9D"/>
    <w:rsid w:val="0024734F"/>
    <w:rsid w:val="00250239"/>
    <w:rsid w:val="00251206"/>
    <w:rsid w:val="0025146D"/>
    <w:rsid w:val="002514C3"/>
    <w:rsid w:val="0025368B"/>
    <w:rsid w:val="0025722E"/>
    <w:rsid w:val="00257E78"/>
    <w:rsid w:val="00260690"/>
    <w:rsid w:val="00263B34"/>
    <w:rsid w:val="00265B46"/>
    <w:rsid w:val="00266726"/>
    <w:rsid w:val="0027191F"/>
    <w:rsid w:val="00275192"/>
    <w:rsid w:val="00280D6F"/>
    <w:rsid w:val="00281AB2"/>
    <w:rsid w:val="00283522"/>
    <w:rsid w:val="00283549"/>
    <w:rsid w:val="0028587B"/>
    <w:rsid w:val="00291468"/>
    <w:rsid w:val="002915FE"/>
    <w:rsid w:val="00295A67"/>
    <w:rsid w:val="00295BD3"/>
    <w:rsid w:val="0029733C"/>
    <w:rsid w:val="002A37DE"/>
    <w:rsid w:val="002A3A73"/>
    <w:rsid w:val="002A495D"/>
    <w:rsid w:val="002A5823"/>
    <w:rsid w:val="002A79D7"/>
    <w:rsid w:val="002B07F2"/>
    <w:rsid w:val="002B1B10"/>
    <w:rsid w:val="002B2833"/>
    <w:rsid w:val="002B45F1"/>
    <w:rsid w:val="002B4FA2"/>
    <w:rsid w:val="002B68D6"/>
    <w:rsid w:val="002B78F9"/>
    <w:rsid w:val="002C1A45"/>
    <w:rsid w:val="002C230F"/>
    <w:rsid w:val="002C2F59"/>
    <w:rsid w:val="002D2F07"/>
    <w:rsid w:val="002D40DB"/>
    <w:rsid w:val="002D497B"/>
    <w:rsid w:val="002D6B8F"/>
    <w:rsid w:val="002E1AFA"/>
    <w:rsid w:val="002E228B"/>
    <w:rsid w:val="002E247C"/>
    <w:rsid w:val="002E4511"/>
    <w:rsid w:val="002E4CC1"/>
    <w:rsid w:val="002E57D7"/>
    <w:rsid w:val="002E7B04"/>
    <w:rsid w:val="002E7B9E"/>
    <w:rsid w:val="002F4BBA"/>
    <w:rsid w:val="002F5B85"/>
    <w:rsid w:val="002F68CE"/>
    <w:rsid w:val="002F7E54"/>
    <w:rsid w:val="003017F4"/>
    <w:rsid w:val="00302503"/>
    <w:rsid w:val="00307288"/>
    <w:rsid w:val="00310045"/>
    <w:rsid w:val="003102FA"/>
    <w:rsid w:val="00310FCA"/>
    <w:rsid w:val="0031108F"/>
    <w:rsid w:val="003111F0"/>
    <w:rsid w:val="003118D9"/>
    <w:rsid w:val="00311B13"/>
    <w:rsid w:val="00314F98"/>
    <w:rsid w:val="00317182"/>
    <w:rsid w:val="00317186"/>
    <w:rsid w:val="00321B02"/>
    <w:rsid w:val="003240E8"/>
    <w:rsid w:val="0032454B"/>
    <w:rsid w:val="0032790F"/>
    <w:rsid w:val="003302D1"/>
    <w:rsid w:val="00330BF1"/>
    <w:rsid w:val="0033180C"/>
    <w:rsid w:val="003320F9"/>
    <w:rsid w:val="00332879"/>
    <w:rsid w:val="003335E3"/>
    <w:rsid w:val="003343E6"/>
    <w:rsid w:val="00334C6A"/>
    <w:rsid w:val="00340C57"/>
    <w:rsid w:val="003419D7"/>
    <w:rsid w:val="0034232F"/>
    <w:rsid w:val="00343B94"/>
    <w:rsid w:val="003448C4"/>
    <w:rsid w:val="00347B9D"/>
    <w:rsid w:val="003511D4"/>
    <w:rsid w:val="003514EE"/>
    <w:rsid w:val="00352610"/>
    <w:rsid w:val="00352E18"/>
    <w:rsid w:val="00354350"/>
    <w:rsid w:val="0035639A"/>
    <w:rsid w:val="00360883"/>
    <w:rsid w:val="00360D01"/>
    <w:rsid w:val="00361725"/>
    <w:rsid w:val="00364BB6"/>
    <w:rsid w:val="00370FE1"/>
    <w:rsid w:val="00371BE1"/>
    <w:rsid w:val="003722E3"/>
    <w:rsid w:val="003748B0"/>
    <w:rsid w:val="00377004"/>
    <w:rsid w:val="0037766F"/>
    <w:rsid w:val="00382316"/>
    <w:rsid w:val="00382CFE"/>
    <w:rsid w:val="003858C9"/>
    <w:rsid w:val="00385E89"/>
    <w:rsid w:val="00386567"/>
    <w:rsid w:val="00390C6E"/>
    <w:rsid w:val="00391BF3"/>
    <w:rsid w:val="00392229"/>
    <w:rsid w:val="00392A12"/>
    <w:rsid w:val="00396DE7"/>
    <w:rsid w:val="003A1584"/>
    <w:rsid w:val="003A1596"/>
    <w:rsid w:val="003A3EB3"/>
    <w:rsid w:val="003A66B8"/>
    <w:rsid w:val="003A747D"/>
    <w:rsid w:val="003B0072"/>
    <w:rsid w:val="003B1CA1"/>
    <w:rsid w:val="003B23BB"/>
    <w:rsid w:val="003B4057"/>
    <w:rsid w:val="003B5A8E"/>
    <w:rsid w:val="003C300C"/>
    <w:rsid w:val="003C398D"/>
    <w:rsid w:val="003D017B"/>
    <w:rsid w:val="003D2246"/>
    <w:rsid w:val="003D40C6"/>
    <w:rsid w:val="003D6353"/>
    <w:rsid w:val="003E03C7"/>
    <w:rsid w:val="003E0DE2"/>
    <w:rsid w:val="003E139D"/>
    <w:rsid w:val="003E3E53"/>
    <w:rsid w:val="003E4398"/>
    <w:rsid w:val="003E580B"/>
    <w:rsid w:val="003E5D6F"/>
    <w:rsid w:val="003E7AB4"/>
    <w:rsid w:val="003F3A06"/>
    <w:rsid w:val="003F7068"/>
    <w:rsid w:val="00400E3C"/>
    <w:rsid w:val="00410F7B"/>
    <w:rsid w:val="004119F3"/>
    <w:rsid w:val="00411B85"/>
    <w:rsid w:val="00412C87"/>
    <w:rsid w:val="0041349C"/>
    <w:rsid w:val="00413D82"/>
    <w:rsid w:val="004140C4"/>
    <w:rsid w:val="00414921"/>
    <w:rsid w:val="0041680F"/>
    <w:rsid w:val="00421F17"/>
    <w:rsid w:val="00422E33"/>
    <w:rsid w:val="00423970"/>
    <w:rsid w:val="00423F71"/>
    <w:rsid w:val="00425D3D"/>
    <w:rsid w:val="004273B1"/>
    <w:rsid w:val="00430033"/>
    <w:rsid w:val="00435D07"/>
    <w:rsid w:val="00436131"/>
    <w:rsid w:val="00436245"/>
    <w:rsid w:val="004376D5"/>
    <w:rsid w:val="004409A4"/>
    <w:rsid w:val="004438E1"/>
    <w:rsid w:val="004447ED"/>
    <w:rsid w:val="00445547"/>
    <w:rsid w:val="00446029"/>
    <w:rsid w:val="004479FE"/>
    <w:rsid w:val="00455E83"/>
    <w:rsid w:val="00457161"/>
    <w:rsid w:val="00457771"/>
    <w:rsid w:val="00462A23"/>
    <w:rsid w:val="00464894"/>
    <w:rsid w:val="00464E26"/>
    <w:rsid w:val="004656B8"/>
    <w:rsid w:val="00466362"/>
    <w:rsid w:val="00466C9D"/>
    <w:rsid w:val="00471F12"/>
    <w:rsid w:val="00473A8B"/>
    <w:rsid w:val="00480507"/>
    <w:rsid w:val="00480DA9"/>
    <w:rsid w:val="004816CC"/>
    <w:rsid w:val="00483BF6"/>
    <w:rsid w:val="00484030"/>
    <w:rsid w:val="00485090"/>
    <w:rsid w:val="00486B9A"/>
    <w:rsid w:val="00490EA0"/>
    <w:rsid w:val="00496D2B"/>
    <w:rsid w:val="00497190"/>
    <w:rsid w:val="004A1489"/>
    <w:rsid w:val="004A222E"/>
    <w:rsid w:val="004A730E"/>
    <w:rsid w:val="004B0601"/>
    <w:rsid w:val="004B121E"/>
    <w:rsid w:val="004B2D88"/>
    <w:rsid w:val="004B60AE"/>
    <w:rsid w:val="004B75DD"/>
    <w:rsid w:val="004C21C3"/>
    <w:rsid w:val="004C2AA9"/>
    <w:rsid w:val="004C36D0"/>
    <w:rsid w:val="004C72E6"/>
    <w:rsid w:val="004D197E"/>
    <w:rsid w:val="004D3290"/>
    <w:rsid w:val="004D3808"/>
    <w:rsid w:val="004D572B"/>
    <w:rsid w:val="004D58A7"/>
    <w:rsid w:val="004D62AB"/>
    <w:rsid w:val="004D6781"/>
    <w:rsid w:val="004D6EFC"/>
    <w:rsid w:val="004D77C7"/>
    <w:rsid w:val="004D7DF5"/>
    <w:rsid w:val="004E3AA8"/>
    <w:rsid w:val="004E4D53"/>
    <w:rsid w:val="004E5FF6"/>
    <w:rsid w:val="004E7064"/>
    <w:rsid w:val="004F1A7F"/>
    <w:rsid w:val="004F27A4"/>
    <w:rsid w:val="004F4BC3"/>
    <w:rsid w:val="004F616F"/>
    <w:rsid w:val="004F7D06"/>
    <w:rsid w:val="00502389"/>
    <w:rsid w:val="005056EA"/>
    <w:rsid w:val="00506474"/>
    <w:rsid w:val="00510061"/>
    <w:rsid w:val="0051047B"/>
    <w:rsid w:val="0051154C"/>
    <w:rsid w:val="00516CE7"/>
    <w:rsid w:val="005172BF"/>
    <w:rsid w:val="00521B36"/>
    <w:rsid w:val="00523CB5"/>
    <w:rsid w:val="0052510B"/>
    <w:rsid w:val="00525C25"/>
    <w:rsid w:val="0052630A"/>
    <w:rsid w:val="005268CE"/>
    <w:rsid w:val="00526F14"/>
    <w:rsid w:val="0053023A"/>
    <w:rsid w:val="00531AF1"/>
    <w:rsid w:val="0053248A"/>
    <w:rsid w:val="00532E9B"/>
    <w:rsid w:val="00534747"/>
    <w:rsid w:val="00534C15"/>
    <w:rsid w:val="00534F0F"/>
    <w:rsid w:val="005365B1"/>
    <w:rsid w:val="00537FBF"/>
    <w:rsid w:val="00541DF3"/>
    <w:rsid w:val="00543652"/>
    <w:rsid w:val="0054730F"/>
    <w:rsid w:val="005502E4"/>
    <w:rsid w:val="005532A4"/>
    <w:rsid w:val="005540F0"/>
    <w:rsid w:val="00554E39"/>
    <w:rsid w:val="00557263"/>
    <w:rsid w:val="005604CD"/>
    <w:rsid w:val="0056186F"/>
    <w:rsid w:val="005618B3"/>
    <w:rsid w:val="005635DC"/>
    <w:rsid w:val="00563E02"/>
    <w:rsid w:val="005646F4"/>
    <w:rsid w:val="005650B1"/>
    <w:rsid w:val="005662A9"/>
    <w:rsid w:val="005730BE"/>
    <w:rsid w:val="00574782"/>
    <w:rsid w:val="00575F21"/>
    <w:rsid w:val="005817E9"/>
    <w:rsid w:val="0058216B"/>
    <w:rsid w:val="00582774"/>
    <w:rsid w:val="00584258"/>
    <w:rsid w:val="0059109E"/>
    <w:rsid w:val="005914EE"/>
    <w:rsid w:val="00591FB7"/>
    <w:rsid w:val="00593738"/>
    <w:rsid w:val="005941A9"/>
    <w:rsid w:val="0059616E"/>
    <w:rsid w:val="00597F83"/>
    <w:rsid w:val="005A0D83"/>
    <w:rsid w:val="005A1741"/>
    <w:rsid w:val="005A6747"/>
    <w:rsid w:val="005B0140"/>
    <w:rsid w:val="005B0420"/>
    <w:rsid w:val="005B2867"/>
    <w:rsid w:val="005B2E68"/>
    <w:rsid w:val="005B6642"/>
    <w:rsid w:val="005C19BD"/>
    <w:rsid w:val="005C2F13"/>
    <w:rsid w:val="005C3E52"/>
    <w:rsid w:val="005C4BB0"/>
    <w:rsid w:val="005C7002"/>
    <w:rsid w:val="005C7345"/>
    <w:rsid w:val="005D07BD"/>
    <w:rsid w:val="005D14EA"/>
    <w:rsid w:val="005D3255"/>
    <w:rsid w:val="005D41E8"/>
    <w:rsid w:val="005D4A2A"/>
    <w:rsid w:val="005D4C6E"/>
    <w:rsid w:val="005D612F"/>
    <w:rsid w:val="005D6243"/>
    <w:rsid w:val="005D725C"/>
    <w:rsid w:val="005D79F7"/>
    <w:rsid w:val="005E0CD8"/>
    <w:rsid w:val="005E2BDB"/>
    <w:rsid w:val="005E6615"/>
    <w:rsid w:val="005E73C1"/>
    <w:rsid w:val="005E7B96"/>
    <w:rsid w:val="005F3B86"/>
    <w:rsid w:val="005F4B98"/>
    <w:rsid w:val="005F7173"/>
    <w:rsid w:val="00602626"/>
    <w:rsid w:val="006030B5"/>
    <w:rsid w:val="00604629"/>
    <w:rsid w:val="00604A10"/>
    <w:rsid w:val="00607312"/>
    <w:rsid w:val="006077B2"/>
    <w:rsid w:val="00611E46"/>
    <w:rsid w:val="0061350C"/>
    <w:rsid w:val="006145AF"/>
    <w:rsid w:val="006174A3"/>
    <w:rsid w:val="00620D91"/>
    <w:rsid w:val="0062218A"/>
    <w:rsid w:val="00627001"/>
    <w:rsid w:val="00630DAC"/>
    <w:rsid w:val="006311C6"/>
    <w:rsid w:val="00631F35"/>
    <w:rsid w:val="00634118"/>
    <w:rsid w:val="0063630B"/>
    <w:rsid w:val="00636BC5"/>
    <w:rsid w:val="00641838"/>
    <w:rsid w:val="00641E8D"/>
    <w:rsid w:val="0064234D"/>
    <w:rsid w:val="00642800"/>
    <w:rsid w:val="00644284"/>
    <w:rsid w:val="00645035"/>
    <w:rsid w:val="006453BD"/>
    <w:rsid w:val="00650649"/>
    <w:rsid w:val="00652860"/>
    <w:rsid w:val="0065585A"/>
    <w:rsid w:val="00656A9F"/>
    <w:rsid w:val="00656BEC"/>
    <w:rsid w:val="00657DBF"/>
    <w:rsid w:val="0066099D"/>
    <w:rsid w:val="0066249D"/>
    <w:rsid w:val="00665690"/>
    <w:rsid w:val="00666573"/>
    <w:rsid w:val="00671210"/>
    <w:rsid w:val="0067158C"/>
    <w:rsid w:val="00673245"/>
    <w:rsid w:val="006734DA"/>
    <w:rsid w:val="006743DB"/>
    <w:rsid w:val="00676B55"/>
    <w:rsid w:val="006775FA"/>
    <w:rsid w:val="00680434"/>
    <w:rsid w:val="006938B0"/>
    <w:rsid w:val="0069393E"/>
    <w:rsid w:val="0069613F"/>
    <w:rsid w:val="006A044C"/>
    <w:rsid w:val="006A2048"/>
    <w:rsid w:val="006A2204"/>
    <w:rsid w:val="006A2891"/>
    <w:rsid w:val="006A5E5C"/>
    <w:rsid w:val="006A6B56"/>
    <w:rsid w:val="006B3AF3"/>
    <w:rsid w:val="006B3E5B"/>
    <w:rsid w:val="006B4293"/>
    <w:rsid w:val="006B603C"/>
    <w:rsid w:val="006C006B"/>
    <w:rsid w:val="006C0507"/>
    <w:rsid w:val="006C1E89"/>
    <w:rsid w:val="006C2461"/>
    <w:rsid w:val="006C5222"/>
    <w:rsid w:val="006D339D"/>
    <w:rsid w:val="006D44FC"/>
    <w:rsid w:val="006D6BF7"/>
    <w:rsid w:val="006D708C"/>
    <w:rsid w:val="006E0481"/>
    <w:rsid w:val="006E36BD"/>
    <w:rsid w:val="006E5538"/>
    <w:rsid w:val="006E5776"/>
    <w:rsid w:val="006E69AB"/>
    <w:rsid w:val="006F0353"/>
    <w:rsid w:val="006F0668"/>
    <w:rsid w:val="006F0EAD"/>
    <w:rsid w:val="006F67C9"/>
    <w:rsid w:val="006F706A"/>
    <w:rsid w:val="006F7E72"/>
    <w:rsid w:val="007012A8"/>
    <w:rsid w:val="00703F5E"/>
    <w:rsid w:val="007063E9"/>
    <w:rsid w:val="00707B83"/>
    <w:rsid w:val="00710866"/>
    <w:rsid w:val="00710E9D"/>
    <w:rsid w:val="00711AD3"/>
    <w:rsid w:val="00716798"/>
    <w:rsid w:val="007212BF"/>
    <w:rsid w:val="007212DF"/>
    <w:rsid w:val="00721F0E"/>
    <w:rsid w:val="00723E7C"/>
    <w:rsid w:val="00725290"/>
    <w:rsid w:val="00725641"/>
    <w:rsid w:val="00726A34"/>
    <w:rsid w:val="00727849"/>
    <w:rsid w:val="00734209"/>
    <w:rsid w:val="0073546D"/>
    <w:rsid w:val="00735E02"/>
    <w:rsid w:val="00737AAC"/>
    <w:rsid w:val="007416AA"/>
    <w:rsid w:val="00741784"/>
    <w:rsid w:val="00743404"/>
    <w:rsid w:val="0074348A"/>
    <w:rsid w:val="007434F5"/>
    <w:rsid w:val="007469EA"/>
    <w:rsid w:val="00753069"/>
    <w:rsid w:val="00753C89"/>
    <w:rsid w:val="007547C0"/>
    <w:rsid w:val="007554B8"/>
    <w:rsid w:val="007561BD"/>
    <w:rsid w:val="00756C12"/>
    <w:rsid w:val="007627DD"/>
    <w:rsid w:val="007627E7"/>
    <w:rsid w:val="00762A79"/>
    <w:rsid w:val="0076329B"/>
    <w:rsid w:val="00764D32"/>
    <w:rsid w:val="007671BE"/>
    <w:rsid w:val="00767D48"/>
    <w:rsid w:val="00775736"/>
    <w:rsid w:val="00777605"/>
    <w:rsid w:val="007803BB"/>
    <w:rsid w:val="00780C2C"/>
    <w:rsid w:val="00780ED7"/>
    <w:rsid w:val="00784AEB"/>
    <w:rsid w:val="00786659"/>
    <w:rsid w:val="007877C8"/>
    <w:rsid w:val="007878C0"/>
    <w:rsid w:val="00787FE4"/>
    <w:rsid w:val="007901C9"/>
    <w:rsid w:val="00790A9C"/>
    <w:rsid w:val="007925AE"/>
    <w:rsid w:val="00794EEB"/>
    <w:rsid w:val="007978E6"/>
    <w:rsid w:val="007A1FD1"/>
    <w:rsid w:val="007A32BE"/>
    <w:rsid w:val="007A667F"/>
    <w:rsid w:val="007B1E4E"/>
    <w:rsid w:val="007B361C"/>
    <w:rsid w:val="007C2395"/>
    <w:rsid w:val="007C6C0F"/>
    <w:rsid w:val="007D0D71"/>
    <w:rsid w:val="007D4CE3"/>
    <w:rsid w:val="007D55DF"/>
    <w:rsid w:val="007D5CC8"/>
    <w:rsid w:val="007E3118"/>
    <w:rsid w:val="007E4768"/>
    <w:rsid w:val="007E499B"/>
    <w:rsid w:val="007E4DEF"/>
    <w:rsid w:val="007E4E47"/>
    <w:rsid w:val="007E756B"/>
    <w:rsid w:val="007E7F34"/>
    <w:rsid w:val="007F183C"/>
    <w:rsid w:val="007F2591"/>
    <w:rsid w:val="007F2956"/>
    <w:rsid w:val="007F40E2"/>
    <w:rsid w:val="00800314"/>
    <w:rsid w:val="00801F73"/>
    <w:rsid w:val="008072AA"/>
    <w:rsid w:val="008139E0"/>
    <w:rsid w:val="00817330"/>
    <w:rsid w:val="00821AA9"/>
    <w:rsid w:val="00822D8E"/>
    <w:rsid w:val="00824B4A"/>
    <w:rsid w:val="00824B50"/>
    <w:rsid w:val="00826496"/>
    <w:rsid w:val="00826A3F"/>
    <w:rsid w:val="00826AC3"/>
    <w:rsid w:val="0083355E"/>
    <w:rsid w:val="00834A61"/>
    <w:rsid w:val="00842284"/>
    <w:rsid w:val="00842916"/>
    <w:rsid w:val="00842C00"/>
    <w:rsid w:val="00842F32"/>
    <w:rsid w:val="008440D6"/>
    <w:rsid w:val="00844540"/>
    <w:rsid w:val="00844FFC"/>
    <w:rsid w:val="008454DD"/>
    <w:rsid w:val="00846C32"/>
    <w:rsid w:val="008513E7"/>
    <w:rsid w:val="00856ED5"/>
    <w:rsid w:val="00860F60"/>
    <w:rsid w:val="008627C3"/>
    <w:rsid w:val="00862CFD"/>
    <w:rsid w:val="00865233"/>
    <w:rsid w:val="00865520"/>
    <w:rsid w:val="008655DA"/>
    <w:rsid w:val="00865EE6"/>
    <w:rsid w:val="0086621A"/>
    <w:rsid w:val="00870040"/>
    <w:rsid w:val="00870C5E"/>
    <w:rsid w:val="008742F0"/>
    <w:rsid w:val="00874FF4"/>
    <w:rsid w:val="00880020"/>
    <w:rsid w:val="00884E86"/>
    <w:rsid w:val="0088799D"/>
    <w:rsid w:val="00892D1D"/>
    <w:rsid w:val="0089393A"/>
    <w:rsid w:val="00893C16"/>
    <w:rsid w:val="00893C1B"/>
    <w:rsid w:val="00896877"/>
    <w:rsid w:val="00897160"/>
    <w:rsid w:val="008A493A"/>
    <w:rsid w:val="008A6F65"/>
    <w:rsid w:val="008A7A95"/>
    <w:rsid w:val="008B0D15"/>
    <w:rsid w:val="008B2ADA"/>
    <w:rsid w:val="008B437E"/>
    <w:rsid w:val="008B53EE"/>
    <w:rsid w:val="008C1E7A"/>
    <w:rsid w:val="008D253B"/>
    <w:rsid w:val="008D3A08"/>
    <w:rsid w:val="008D510F"/>
    <w:rsid w:val="008D5258"/>
    <w:rsid w:val="008D5C52"/>
    <w:rsid w:val="008D5DD2"/>
    <w:rsid w:val="008D7448"/>
    <w:rsid w:val="008D799A"/>
    <w:rsid w:val="008E10E9"/>
    <w:rsid w:val="008E538B"/>
    <w:rsid w:val="008F16D0"/>
    <w:rsid w:val="008F1DBE"/>
    <w:rsid w:val="008F226D"/>
    <w:rsid w:val="008F470A"/>
    <w:rsid w:val="008F49FA"/>
    <w:rsid w:val="008F4D97"/>
    <w:rsid w:val="008F5B0D"/>
    <w:rsid w:val="008F7A23"/>
    <w:rsid w:val="008F7B57"/>
    <w:rsid w:val="008F7DF6"/>
    <w:rsid w:val="00901D72"/>
    <w:rsid w:val="00904B6D"/>
    <w:rsid w:val="00904C5D"/>
    <w:rsid w:val="0090622C"/>
    <w:rsid w:val="009154A3"/>
    <w:rsid w:val="00916BC8"/>
    <w:rsid w:val="00921BCB"/>
    <w:rsid w:val="00923494"/>
    <w:rsid w:val="0092422D"/>
    <w:rsid w:val="00930D73"/>
    <w:rsid w:val="009322E8"/>
    <w:rsid w:val="00932D09"/>
    <w:rsid w:val="009333B0"/>
    <w:rsid w:val="00934BDE"/>
    <w:rsid w:val="00940A90"/>
    <w:rsid w:val="00944868"/>
    <w:rsid w:val="00945BF4"/>
    <w:rsid w:val="00946209"/>
    <w:rsid w:val="009469F8"/>
    <w:rsid w:val="00946BFF"/>
    <w:rsid w:val="0094733F"/>
    <w:rsid w:val="00950D98"/>
    <w:rsid w:val="00951109"/>
    <w:rsid w:val="009511B0"/>
    <w:rsid w:val="00952956"/>
    <w:rsid w:val="00955ADD"/>
    <w:rsid w:val="0095652E"/>
    <w:rsid w:val="00956D41"/>
    <w:rsid w:val="0095759B"/>
    <w:rsid w:val="009623E9"/>
    <w:rsid w:val="00963B5D"/>
    <w:rsid w:val="009642B5"/>
    <w:rsid w:val="00964529"/>
    <w:rsid w:val="0096721B"/>
    <w:rsid w:val="009720C4"/>
    <w:rsid w:val="00973EBB"/>
    <w:rsid w:val="00975CC0"/>
    <w:rsid w:val="00976578"/>
    <w:rsid w:val="009837DE"/>
    <w:rsid w:val="00983DEF"/>
    <w:rsid w:val="0098779B"/>
    <w:rsid w:val="00996384"/>
    <w:rsid w:val="009A0844"/>
    <w:rsid w:val="009A39CF"/>
    <w:rsid w:val="009A5F1E"/>
    <w:rsid w:val="009A66B4"/>
    <w:rsid w:val="009B2047"/>
    <w:rsid w:val="009B3337"/>
    <w:rsid w:val="009B3EA5"/>
    <w:rsid w:val="009B4D03"/>
    <w:rsid w:val="009B4E7A"/>
    <w:rsid w:val="009B50A2"/>
    <w:rsid w:val="009B5CA6"/>
    <w:rsid w:val="009C4FC8"/>
    <w:rsid w:val="009C520A"/>
    <w:rsid w:val="009C57FD"/>
    <w:rsid w:val="009C677F"/>
    <w:rsid w:val="009C6DC0"/>
    <w:rsid w:val="009C6F12"/>
    <w:rsid w:val="009D117F"/>
    <w:rsid w:val="009D15B5"/>
    <w:rsid w:val="009D28A3"/>
    <w:rsid w:val="009D2B17"/>
    <w:rsid w:val="009D3327"/>
    <w:rsid w:val="009D77DC"/>
    <w:rsid w:val="009E086E"/>
    <w:rsid w:val="009E2D76"/>
    <w:rsid w:val="009E3015"/>
    <w:rsid w:val="009E5160"/>
    <w:rsid w:val="009E6C57"/>
    <w:rsid w:val="009F1EC1"/>
    <w:rsid w:val="009F2255"/>
    <w:rsid w:val="009F29A2"/>
    <w:rsid w:val="009F3C51"/>
    <w:rsid w:val="009F48D0"/>
    <w:rsid w:val="009F62A1"/>
    <w:rsid w:val="009F7245"/>
    <w:rsid w:val="00A0066A"/>
    <w:rsid w:val="00A07D2F"/>
    <w:rsid w:val="00A10E50"/>
    <w:rsid w:val="00A11D91"/>
    <w:rsid w:val="00A152CC"/>
    <w:rsid w:val="00A21713"/>
    <w:rsid w:val="00A2256C"/>
    <w:rsid w:val="00A22AA4"/>
    <w:rsid w:val="00A22B91"/>
    <w:rsid w:val="00A24875"/>
    <w:rsid w:val="00A24ACC"/>
    <w:rsid w:val="00A26180"/>
    <w:rsid w:val="00A2771D"/>
    <w:rsid w:val="00A345AE"/>
    <w:rsid w:val="00A35EA4"/>
    <w:rsid w:val="00A37DED"/>
    <w:rsid w:val="00A400B8"/>
    <w:rsid w:val="00A40D48"/>
    <w:rsid w:val="00A42810"/>
    <w:rsid w:val="00A4441F"/>
    <w:rsid w:val="00A44BE9"/>
    <w:rsid w:val="00A46755"/>
    <w:rsid w:val="00A47914"/>
    <w:rsid w:val="00A51999"/>
    <w:rsid w:val="00A519EB"/>
    <w:rsid w:val="00A54E1D"/>
    <w:rsid w:val="00A55B4D"/>
    <w:rsid w:val="00A563B2"/>
    <w:rsid w:val="00A57195"/>
    <w:rsid w:val="00A6009F"/>
    <w:rsid w:val="00A60144"/>
    <w:rsid w:val="00A64CDA"/>
    <w:rsid w:val="00A64EEC"/>
    <w:rsid w:val="00A67085"/>
    <w:rsid w:val="00A70912"/>
    <w:rsid w:val="00A718A0"/>
    <w:rsid w:val="00A72EDC"/>
    <w:rsid w:val="00A75BD4"/>
    <w:rsid w:val="00A75F08"/>
    <w:rsid w:val="00A76EE5"/>
    <w:rsid w:val="00A82ABD"/>
    <w:rsid w:val="00A857E6"/>
    <w:rsid w:val="00A9043E"/>
    <w:rsid w:val="00A905FA"/>
    <w:rsid w:val="00A91687"/>
    <w:rsid w:val="00A927EC"/>
    <w:rsid w:val="00A93860"/>
    <w:rsid w:val="00A9540F"/>
    <w:rsid w:val="00A97A69"/>
    <w:rsid w:val="00AA0816"/>
    <w:rsid w:val="00AA1297"/>
    <w:rsid w:val="00AA48AD"/>
    <w:rsid w:val="00AA55A5"/>
    <w:rsid w:val="00AA6283"/>
    <w:rsid w:val="00AA76BE"/>
    <w:rsid w:val="00AB3B77"/>
    <w:rsid w:val="00AB437E"/>
    <w:rsid w:val="00AB5818"/>
    <w:rsid w:val="00AB7D08"/>
    <w:rsid w:val="00AB7D60"/>
    <w:rsid w:val="00AC2759"/>
    <w:rsid w:val="00AC2A78"/>
    <w:rsid w:val="00AC2FCE"/>
    <w:rsid w:val="00AC351B"/>
    <w:rsid w:val="00AC4267"/>
    <w:rsid w:val="00AD14A7"/>
    <w:rsid w:val="00AD1550"/>
    <w:rsid w:val="00AD2B92"/>
    <w:rsid w:val="00AD3FC3"/>
    <w:rsid w:val="00AD5AF0"/>
    <w:rsid w:val="00AD5BE9"/>
    <w:rsid w:val="00AD69E5"/>
    <w:rsid w:val="00AD79FB"/>
    <w:rsid w:val="00AE1870"/>
    <w:rsid w:val="00AE1CCD"/>
    <w:rsid w:val="00AE252C"/>
    <w:rsid w:val="00AE4D1D"/>
    <w:rsid w:val="00AE6BA9"/>
    <w:rsid w:val="00AE7458"/>
    <w:rsid w:val="00AF17E6"/>
    <w:rsid w:val="00AF2A38"/>
    <w:rsid w:val="00B00A2B"/>
    <w:rsid w:val="00B01509"/>
    <w:rsid w:val="00B0296F"/>
    <w:rsid w:val="00B05FBC"/>
    <w:rsid w:val="00B11CFD"/>
    <w:rsid w:val="00B11E9D"/>
    <w:rsid w:val="00B12192"/>
    <w:rsid w:val="00B1265C"/>
    <w:rsid w:val="00B12B15"/>
    <w:rsid w:val="00B13179"/>
    <w:rsid w:val="00B1340F"/>
    <w:rsid w:val="00B16D2F"/>
    <w:rsid w:val="00B2082F"/>
    <w:rsid w:val="00B235C7"/>
    <w:rsid w:val="00B24CD5"/>
    <w:rsid w:val="00B26350"/>
    <w:rsid w:val="00B27CE6"/>
    <w:rsid w:val="00B312A5"/>
    <w:rsid w:val="00B34118"/>
    <w:rsid w:val="00B353DB"/>
    <w:rsid w:val="00B37063"/>
    <w:rsid w:val="00B4094F"/>
    <w:rsid w:val="00B42D12"/>
    <w:rsid w:val="00B45976"/>
    <w:rsid w:val="00B47C25"/>
    <w:rsid w:val="00B51784"/>
    <w:rsid w:val="00B57515"/>
    <w:rsid w:val="00B57990"/>
    <w:rsid w:val="00B606AB"/>
    <w:rsid w:val="00B60ACA"/>
    <w:rsid w:val="00B60CF6"/>
    <w:rsid w:val="00B634AA"/>
    <w:rsid w:val="00B653B5"/>
    <w:rsid w:val="00B65870"/>
    <w:rsid w:val="00B65E08"/>
    <w:rsid w:val="00B6713C"/>
    <w:rsid w:val="00B71D6A"/>
    <w:rsid w:val="00B74F03"/>
    <w:rsid w:val="00B75F07"/>
    <w:rsid w:val="00B81189"/>
    <w:rsid w:val="00B833B6"/>
    <w:rsid w:val="00B83816"/>
    <w:rsid w:val="00B851E4"/>
    <w:rsid w:val="00B861A3"/>
    <w:rsid w:val="00B8687F"/>
    <w:rsid w:val="00B87C42"/>
    <w:rsid w:val="00B91459"/>
    <w:rsid w:val="00B91CC5"/>
    <w:rsid w:val="00B93E5A"/>
    <w:rsid w:val="00B94A2D"/>
    <w:rsid w:val="00B94D6F"/>
    <w:rsid w:val="00B956E6"/>
    <w:rsid w:val="00B96F56"/>
    <w:rsid w:val="00B9757E"/>
    <w:rsid w:val="00BA09DD"/>
    <w:rsid w:val="00BA0C2C"/>
    <w:rsid w:val="00BA0EB9"/>
    <w:rsid w:val="00BA0F1C"/>
    <w:rsid w:val="00BA2CCC"/>
    <w:rsid w:val="00BA5406"/>
    <w:rsid w:val="00BA6022"/>
    <w:rsid w:val="00BA63A5"/>
    <w:rsid w:val="00BA74D3"/>
    <w:rsid w:val="00BB0DD1"/>
    <w:rsid w:val="00BB380D"/>
    <w:rsid w:val="00BB3873"/>
    <w:rsid w:val="00BB4987"/>
    <w:rsid w:val="00BB5322"/>
    <w:rsid w:val="00BC09FE"/>
    <w:rsid w:val="00BC345C"/>
    <w:rsid w:val="00BC387C"/>
    <w:rsid w:val="00BC3D3F"/>
    <w:rsid w:val="00BC42A0"/>
    <w:rsid w:val="00BC65BC"/>
    <w:rsid w:val="00BC66D3"/>
    <w:rsid w:val="00BD4170"/>
    <w:rsid w:val="00BD6B73"/>
    <w:rsid w:val="00BF1F5C"/>
    <w:rsid w:val="00BF1F8B"/>
    <w:rsid w:val="00BF29FD"/>
    <w:rsid w:val="00BF369B"/>
    <w:rsid w:val="00BF40E9"/>
    <w:rsid w:val="00BF568C"/>
    <w:rsid w:val="00BF5793"/>
    <w:rsid w:val="00BF7240"/>
    <w:rsid w:val="00C0086C"/>
    <w:rsid w:val="00C01A12"/>
    <w:rsid w:val="00C0210D"/>
    <w:rsid w:val="00C04298"/>
    <w:rsid w:val="00C057EE"/>
    <w:rsid w:val="00C0587F"/>
    <w:rsid w:val="00C060AC"/>
    <w:rsid w:val="00C1127E"/>
    <w:rsid w:val="00C14042"/>
    <w:rsid w:val="00C1441A"/>
    <w:rsid w:val="00C14CA1"/>
    <w:rsid w:val="00C14E99"/>
    <w:rsid w:val="00C1667F"/>
    <w:rsid w:val="00C17EFA"/>
    <w:rsid w:val="00C202D6"/>
    <w:rsid w:val="00C20528"/>
    <w:rsid w:val="00C23178"/>
    <w:rsid w:val="00C23FEE"/>
    <w:rsid w:val="00C26BE2"/>
    <w:rsid w:val="00C27035"/>
    <w:rsid w:val="00C270FD"/>
    <w:rsid w:val="00C303FA"/>
    <w:rsid w:val="00C30BF3"/>
    <w:rsid w:val="00C32303"/>
    <w:rsid w:val="00C32A34"/>
    <w:rsid w:val="00C33072"/>
    <w:rsid w:val="00C33477"/>
    <w:rsid w:val="00C33B76"/>
    <w:rsid w:val="00C35874"/>
    <w:rsid w:val="00C360CB"/>
    <w:rsid w:val="00C37CB2"/>
    <w:rsid w:val="00C37DE7"/>
    <w:rsid w:val="00C4288F"/>
    <w:rsid w:val="00C470E5"/>
    <w:rsid w:val="00C475F1"/>
    <w:rsid w:val="00C516A5"/>
    <w:rsid w:val="00C556CC"/>
    <w:rsid w:val="00C603D3"/>
    <w:rsid w:val="00C608DE"/>
    <w:rsid w:val="00C60F51"/>
    <w:rsid w:val="00C619A7"/>
    <w:rsid w:val="00C61FEE"/>
    <w:rsid w:val="00C65943"/>
    <w:rsid w:val="00C67417"/>
    <w:rsid w:val="00C674F6"/>
    <w:rsid w:val="00C8437F"/>
    <w:rsid w:val="00C8489F"/>
    <w:rsid w:val="00C90770"/>
    <w:rsid w:val="00C9145B"/>
    <w:rsid w:val="00C9323C"/>
    <w:rsid w:val="00C93E99"/>
    <w:rsid w:val="00C94B4B"/>
    <w:rsid w:val="00CA01F5"/>
    <w:rsid w:val="00CA2CA7"/>
    <w:rsid w:val="00CA387D"/>
    <w:rsid w:val="00CA4DA2"/>
    <w:rsid w:val="00CA625D"/>
    <w:rsid w:val="00CA74C9"/>
    <w:rsid w:val="00CA770D"/>
    <w:rsid w:val="00CB0027"/>
    <w:rsid w:val="00CB4309"/>
    <w:rsid w:val="00CB47B5"/>
    <w:rsid w:val="00CB7B02"/>
    <w:rsid w:val="00CC0743"/>
    <w:rsid w:val="00CC198F"/>
    <w:rsid w:val="00CC2544"/>
    <w:rsid w:val="00CD16C0"/>
    <w:rsid w:val="00CD1B80"/>
    <w:rsid w:val="00CD6A60"/>
    <w:rsid w:val="00CE355F"/>
    <w:rsid w:val="00CE364F"/>
    <w:rsid w:val="00CE3C09"/>
    <w:rsid w:val="00CF03A6"/>
    <w:rsid w:val="00CF53EA"/>
    <w:rsid w:val="00CF54A5"/>
    <w:rsid w:val="00D00DBA"/>
    <w:rsid w:val="00D00F6F"/>
    <w:rsid w:val="00D010C3"/>
    <w:rsid w:val="00D01336"/>
    <w:rsid w:val="00D04A98"/>
    <w:rsid w:val="00D05EC7"/>
    <w:rsid w:val="00D06B03"/>
    <w:rsid w:val="00D07920"/>
    <w:rsid w:val="00D1009A"/>
    <w:rsid w:val="00D11DED"/>
    <w:rsid w:val="00D15F62"/>
    <w:rsid w:val="00D16306"/>
    <w:rsid w:val="00D17B4B"/>
    <w:rsid w:val="00D17FA3"/>
    <w:rsid w:val="00D25A0A"/>
    <w:rsid w:val="00D25B6F"/>
    <w:rsid w:val="00D27AA6"/>
    <w:rsid w:val="00D31859"/>
    <w:rsid w:val="00D33619"/>
    <w:rsid w:val="00D3605E"/>
    <w:rsid w:val="00D371B3"/>
    <w:rsid w:val="00D37F89"/>
    <w:rsid w:val="00D40C77"/>
    <w:rsid w:val="00D41558"/>
    <w:rsid w:val="00D4284C"/>
    <w:rsid w:val="00D437D2"/>
    <w:rsid w:val="00D442F6"/>
    <w:rsid w:val="00D44788"/>
    <w:rsid w:val="00D454C2"/>
    <w:rsid w:val="00D46B01"/>
    <w:rsid w:val="00D47AA0"/>
    <w:rsid w:val="00D50A08"/>
    <w:rsid w:val="00D52D9A"/>
    <w:rsid w:val="00D53E3A"/>
    <w:rsid w:val="00D56C7A"/>
    <w:rsid w:val="00D60742"/>
    <w:rsid w:val="00D60CD4"/>
    <w:rsid w:val="00D62D38"/>
    <w:rsid w:val="00D63284"/>
    <w:rsid w:val="00D6378D"/>
    <w:rsid w:val="00D6427C"/>
    <w:rsid w:val="00D66F90"/>
    <w:rsid w:val="00D70521"/>
    <w:rsid w:val="00D70D52"/>
    <w:rsid w:val="00D71667"/>
    <w:rsid w:val="00D71B54"/>
    <w:rsid w:val="00D742E3"/>
    <w:rsid w:val="00D750F1"/>
    <w:rsid w:val="00D768E4"/>
    <w:rsid w:val="00D805E0"/>
    <w:rsid w:val="00D84A7B"/>
    <w:rsid w:val="00D863E7"/>
    <w:rsid w:val="00D91367"/>
    <w:rsid w:val="00D92FB9"/>
    <w:rsid w:val="00D94EF2"/>
    <w:rsid w:val="00DA0CD5"/>
    <w:rsid w:val="00DA2ECA"/>
    <w:rsid w:val="00DA56BA"/>
    <w:rsid w:val="00DA6700"/>
    <w:rsid w:val="00DB2F7D"/>
    <w:rsid w:val="00DB5313"/>
    <w:rsid w:val="00DC29DB"/>
    <w:rsid w:val="00DC5647"/>
    <w:rsid w:val="00DC6869"/>
    <w:rsid w:val="00DC71C4"/>
    <w:rsid w:val="00DC7AA9"/>
    <w:rsid w:val="00DC7ABB"/>
    <w:rsid w:val="00DD1830"/>
    <w:rsid w:val="00DD606F"/>
    <w:rsid w:val="00DD72B2"/>
    <w:rsid w:val="00DD7584"/>
    <w:rsid w:val="00DE03FE"/>
    <w:rsid w:val="00DE12E0"/>
    <w:rsid w:val="00DE3DDC"/>
    <w:rsid w:val="00DE4653"/>
    <w:rsid w:val="00DE4805"/>
    <w:rsid w:val="00DE77D3"/>
    <w:rsid w:val="00DE7C95"/>
    <w:rsid w:val="00DE7EBA"/>
    <w:rsid w:val="00DF10B5"/>
    <w:rsid w:val="00DF2BDE"/>
    <w:rsid w:val="00DF3980"/>
    <w:rsid w:val="00DF45BD"/>
    <w:rsid w:val="00DF6925"/>
    <w:rsid w:val="00DF7DAC"/>
    <w:rsid w:val="00E00E2A"/>
    <w:rsid w:val="00E0117B"/>
    <w:rsid w:val="00E019D4"/>
    <w:rsid w:val="00E03C05"/>
    <w:rsid w:val="00E10016"/>
    <w:rsid w:val="00E1139B"/>
    <w:rsid w:val="00E12572"/>
    <w:rsid w:val="00E12A6E"/>
    <w:rsid w:val="00E14E62"/>
    <w:rsid w:val="00E1688C"/>
    <w:rsid w:val="00E16D38"/>
    <w:rsid w:val="00E179AD"/>
    <w:rsid w:val="00E21700"/>
    <w:rsid w:val="00E218FA"/>
    <w:rsid w:val="00E227D0"/>
    <w:rsid w:val="00E24231"/>
    <w:rsid w:val="00E269AB"/>
    <w:rsid w:val="00E32A60"/>
    <w:rsid w:val="00E33A49"/>
    <w:rsid w:val="00E341D8"/>
    <w:rsid w:val="00E3786B"/>
    <w:rsid w:val="00E420E7"/>
    <w:rsid w:val="00E437E9"/>
    <w:rsid w:val="00E447B9"/>
    <w:rsid w:val="00E4697E"/>
    <w:rsid w:val="00E479BF"/>
    <w:rsid w:val="00E52778"/>
    <w:rsid w:val="00E52F15"/>
    <w:rsid w:val="00E54E13"/>
    <w:rsid w:val="00E57632"/>
    <w:rsid w:val="00E62E16"/>
    <w:rsid w:val="00E66299"/>
    <w:rsid w:val="00E67577"/>
    <w:rsid w:val="00E720D9"/>
    <w:rsid w:val="00E73A5F"/>
    <w:rsid w:val="00E741D3"/>
    <w:rsid w:val="00E7595E"/>
    <w:rsid w:val="00E760A7"/>
    <w:rsid w:val="00E76B31"/>
    <w:rsid w:val="00E82B72"/>
    <w:rsid w:val="00E87A5E"/>
    <w:rsid w:val="00E90ABB"/>
    <w:rsid w:val="00E90FC9"/>
    <w:rsid w:val="00E92A88"/>
    <w:rsid w:val="00E9300D"/>
    <w:rsid w:val="00E95860"/>
    <w:rsid w:val="00E958A5"/>
    <w:rsid w:val="00E95C8F"/>
    <w:rsid w:val="00E95DC9"/>
    <w:rsid w:val="00EA20FB"/>
    <w:rsid w:val="00EA3110"/>
    <w:rsid w:val="00EA35CB"/>
    <w:rsid w:val="00EA5B71"/>
    <w:rsid w:val="00EA5F5E"/>
    <w:rsid w:val="00EB140A"/>
    <w:rsid w:val="00EB2B2F"/>
    <w:rsid w:val="00EB408F"/>
    <w:rsid w:val="00EB59D1"/>
    <w:rsid w:val="00EB5D44"/>
    <w:rsid w:val="00EB6785"/>
    <w:rsid w:val="00EB785D"/>
    <w:rsid w:val="00EB7F0A"/>
    <w:rsid w:val="00EC0696"/>
    <w:rsid w:val="00EC0B36"/>
    <w:rsid w:val="00EC48FC"/>
    <w:rsid w:val="00EC575B"/>
    <w:rsid w:val="00EC5802"/>
    <w:rsid w:val="00ED0246"/>
    <w:rsid w:val="00ED095A"/>
    <w:rsid w:val="00ED0F2D"/>
    <w:rsid w:val="00ED7344"/>
    <w:rsid w:val="00ED73D8"/>
    <w:rsid w:val="00EE1141"/>
    <w:rsid w:val="00EE1A2B"/>
    <w:rsid w:val="00EE2884"/>
    <w:rsid w:val="00EE345F"/>
    <w:rsid w:val="00EF0B0F"/>
    <w:rsid w:val="00EF2F14"/>
    <w:rsid w:val="00EF62F9"/>
    <w:rsid w:val="00EF669D"/>
    <w:rsid w:val="00EF7845"/>
    <w:rsid w:val="00F00380"/>
    <w:rsid w:val="00F02471"/>
    <w:rsid w:val="00F02C31"/>
    <w:rsid w:val="00F05890"/>
    <w:rsid w:val="00F0601A"/>
    <w:rsid w:val="00F077DC"/>
    <w:rsid w:val="00F10574"/>
    <w:rsid w:val="00F13984"/>
    <w:rsid w:val="00F13FBA"/>
    <w:rsid w:val="00F1444F"/>
    <w:rsid w:val="00F152F3"/>
    <w:rsid w:val="00F1595F"/>
    <w:rsid w:val="00F1770A"/>
    <w:rsid w:val="00F17B39"/>
    <w:rsid w:val="00F2008E"/>
    <w:rsid w:val="00F20CE9"/>
    <w:rsid w:val="00F212E3"/>
    <w:rsid w:val="00F21408"/>
    <w:rsid w:val="00F2187B"/>
    <w:rsid w:val="00F22750"/>
    <w:rsid w:val="00F237E7"/>
    <w:rsid w:val="00F23887"/>
    <w:rsid w:val="00F24FB3"/>
    <w:rsid w:val="00F2664A"/>
    <w:rsid w:val="00F27CCA"/>
    <w:rsid w:val="00F309D7"/>
    <w:rsid w:val="00F30A87"/>
    <w:rsid w:val="00F3171C"/>
    <w:rsid w:val="00F3277D"/>
    <w:rsid w:val="00F33220"/>
    <w:rsid w:val="00F3381C"/>
    <w:rsid w:val="00F3399A"/>
    <w:rsid w:val="00F34563"/>
    <w:rsid w:val="00F374FE"/>
    <w:rsid w:val="00F402BB"/>
    <w:rsid w:val="00F43CC0"/>
    <w:rsid w:val="00F47253"/>
    <w:rsid w:val="00F52FA0"/>
    <w:rsid w:val="00F54847"/>
    <w:rsid w:val="00F558F2"/>
    <w:rsid w:val="00F5641C"/>
    <w:rsid w:val="00F57497"/>
    <w:rsid w:val="00F62BAD"/>
    <w:rsid w:val="00F66DA5"/>
    <w:rsid w:val="00F70893"/>
    <w:rsid w:val="00F72603"/>
    <w:rsid w:val="00F7432C"/>
    <w:rsid w:val="00F75903"/>
    <w:rsid w:val="00F766EA"/>
    <w:rsid w:val="00F80ACB"/>
    <w:rsid w:val="00F826F3"/>
    <w:rsid w:val="00F84E30"/>
    <w:rsid w:val="00F87BEF"/>
    <w:rsid w:val="00F902D6"/>
    <w:rsid w:val="00F905EE"/>
    <w:rsid w:val="00F908EF"/>
    <w:rsid w:val="00F9101B"/>
    <w:rsid w:val="00F95FD7"/>
    <w:rsid w:val="00F97F59"/>
    <w:rsid w:val="00FA16FC"/>
    <w:rsid w:val="00FA207E"/>
    <w:rsid w:val="00FA2481"/>
    <w:rsid w:val="00FA25BA"/>
    <w:rsid w:val="00FA2B6B"/>
    <w:rsid w:val="00FA3D15"/>
    <w:rsid w:val="00FA7937"/>
    <w:rsid w:val="00FA7E89"/>
    <w:rsid w:val="00FA7F7D"/>
    <w:rsid w:val="00FB0E96"/>
    <w:rsid w:val="00FB1458"/>
    <w:rsid w:val="00FB341D"/>
    <w:rsid w:val="00FB35C6"/>
    <w:rsid w:val="00FB43F2"/>
    <w:rsid w:val="00FB5491"/>
    <w:rsid w:val="00FC1453"/>
    <w:rsid w:val="00FC4086"/>
    <w:rsid w:val="00FC6D72"/>
    <w:rsid w:val="00FC708C"/>
    <w:rsid w:val="00FD20AB"/>
    <w:rsid w:val="00FD4D91"/>
    <w:rsid w:val="00FD63C6"/>
    <w:rsid w:val="00FE04E4"/>
    <w:rsid w:val="00FE1469"/>
    <w:rsid w:val="00FE1A31"/>
    <w:rsid w:val="00FE2F0C"/>
    <w:rsid w:val="00FE310D"/>
    <w:rsid w:val="00FF1390"/>
    <w:rsid w:val="00FF1850"/>
    <w:rsid w:val="00FF6439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E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22750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E36BD"/>
    <w:rPr>
      <w:sz w:val="20"/>
      <w:szCs w:val="20"/>
    </w:rPr>
  </w:style>
  <w:style w:type="character" w:customStyle="1" w:styleId="a4">
    <w:name w:val="Текст сноски Знак"/>
    <w:link w:val="a3"/>
    <w:rsid w:val="006E36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ТЗ список,Абзац списка нумерованный"/>
    <w:basedOn w:val="a"/>
    <w:link w:val="a6"/>
    <w:uiPriority w:val="34"/>
    <w:qFormat/>
    <w:rsid w:val="006E36B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E36BD"/>
    <w:rPr>
      <w:rFonts w:ascii="Arial" w:hAnsi="Arial" w:cs="Arial"/>
      <w:sz w:val="22"/>
      <w:szCs w:val="22"/>
      <w:lang w:val="ru-RU" w:eastAsia="ar-SA" w:bidi="ar-SA"/>
    </w:rPr>
  </w:style>
  <w:style w:type="paragraph" w:customStyle="1" w:styleId="ConsPlusNormal0">
    <w:name w:val="ConsPlusNormal"/>
    <w:next w:val="a"/>
    <w:link w:val="ConsPlusNormal"/>
    <w:rsid w:val="006E36BD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6E36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6E36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footnote reference"/>
    <w:unhideWhenUsed/>
    <w:rsid w:val="006E36BD"/>
    <w:rPr>
      <w:vertAlign w:val="superscript"/>
    </w:rPr>
  </w:style>
  <w:style w:type="character" w:customStyle="1" w:styleId="10">
    <w:name w:val="Заголовок 1 Знак"/>
    <w:link w:val="1"/>
    <w:rsid w:val="00F2275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rsid w:val="00F22750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F4BC3"/>
    <w:pPr>
      <w:widowControl w:val="0"/>
      <w:suppressAutoHyphens/>
    </w:pPr>
    <w:rPr>
      <w:rFonts w:eastAsia="Lucida Sans Unicode"/>
      <w:lang w:eastAsia="ar-SA"/>
    </w:rPr>
  </w:style>
  <w:style w:type="character" w:customStyle="1" w:styleId="aa">
    <w:name w:val="Верхний колонтитул Знак"/>
    <w:link w:val="a9"/>
    <w:uiPriority w:val="99"/>
    <w:rsid w:val="004F4BC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nhideWhenUsed/>
    <w:rsid w:val="00D7052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D705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extended-textshort">
    <w:name w:val="extended-text__short"/>
    <w:basedOn w:val="a0"/>
    <w:rsid w:val="005E2BDB"/>
  </w:style>
  <w:style w:type="character" w:customStyle="1" w:styleId="article">
    <w:name w:val="article"/>
    <w:rsid w:val="00574782"/>
    <w:rPr>
      <w:rFonts w:ascii="Times New Roman" w:eastAsia="Times New Roman" w:hAnsi="Times New Roman" w:cs="Times New Roman"/>
    </w:rPr>
  </w:style>
  <w:style w:type="table" w:styleId="ad">
    <w:name w:val="Table Grid"/>
    <w:basedOn w:val="a1"/>
    <w:uiPriority w:val="59"/>
    <w:rsid w:val="00C205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0121E0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53E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53E3A"/>
    <w:rPr>
      <w:rFonts w:ascii="Times New Roman" w:eastAsia="Times New Roman" w:hAnsi="Times New Roman"/>
      <w:sz w:val="16"/>
      <w:szCs w:val="16"/>
    </w:rPr>
  </w:style>
  <w:style w:type="character" w:styleId="ae">
    <w:name w:val="Emphasis"/>
    <w:uiPriority w:val="20"/>
    <w:qFormat/>
    <w:rsid w:val="00AB437E"/>
    <w:rPr>
      <w:i/>
      <w:iCs/>
    </w:rPr>
  </w:style>
  <w:style w:type="character" w:styleId="af">
    <w:name w:val="annotation reference"/>
    <w:uiPriority w:val="99"/>
    <w:semiHidden/>
    <w:unhideWhenUsed/>
    <w:rsid w:val="006F0EA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F0EAD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6F0EAD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F0EA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6F0EAD"/>
    <w:rPr>
      <w:rFonts w:ascii="Times New Roman" w:eastAsia="Times New Roman" w:hAnsi="Times New Roman"/>
      <w:b/>
      <w:bCs/>
    </w:rPr>
  </w:style>
  <w:style w:type="character" w:customStyle="1" w:styleId="af4">
    <w:name w:val="Основной текст_"/>
    <w:link w:val="4"/>
    <w:locked/>
    <w:rsid w:val="00C3587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4"/>
    <w:rsid w:val="00C35874"/>
    <w:pPr>
      <w:shd w:val="clear" w:color="auto" w:fill="FFFFFF"/>
      <w:spacing w:line="324" w:lineRule="exact"/>
      <w:ind w:hanging="1000"/>
      <w:jc w:val="both"/>
    </w:pPr>
    <w:rPr>
      <w:rFonts w:ascii="Calibri" w:eastAsia="Calibri" w:hAnsi="Calibri"/>
      <w:sz w:val="26"/>
      <w:szCs w:val="26"/>
    </w:rPr>
  </w:style>
  <w:style w:type="paragraph" w:styleId="af5">
    <w:name w:val="No Spacing"/>
    <w:link w:val="af6"/>
    <w:qFormat/>
    <w:rsid w:val="000C48B6"/>
    <w:rPr>
      <w:rFonts w:ascii="Microsoft Sans Serif" w:eastAsia="Microsoft Sans Serif" w:hAnsi="Microsoft Sans Serif"/>
      <w:color w:val="000000"/>
      <w:sz w:val="24"/>
      <w:szCs w:val="24"/>
    </w:rPr>
  </w:style>
  <w:style w:type="character" w:customStyle="1" w:styleId="af6">
    <w:name w:val="Без интервала Знак"/>
    <w:link w:val="af5"/>
    <w:locked/>
    <w:rsid w:val="000C48B6"/>
    <w:rPr>
      <w:rFonts w:ascii="Microsoft Sans Serif" w:eastAsia="Microsoft Sans Serif" w:hAnsi="Microsoft Sans Serif"/>
      <w:color w:val="000000"/>
      <w:sz w:val="24"/>
      <w:szCs w:val="24"/>
      <w:lang w:bidi="ar-SA"/>
    </w:rPr>
  </w:style>
  <w:style w:type="paragraph" w:styleId="af7">
    <w:name w:val="Normal (Web)"/>
    <w:basedOn w:val="a"/>
    <w:uiPriority w:val="99"/>
    <w:unhideWhenUsed/>
    <w:rsid w:val="001B0420"/>
    <w:pPr>
      <w:spacing w:before="100" w:beforeAutospacing="1" w:after="100" w:afterAutospacing="1"/>
    </w:pPr>
  </w:style>
  <w:style w:type="character" w:styleId="af8">
    <w:name w:val="Strong"/>
    <w:uiPriority w:val="22"/>
    <w:qFormat/>
    <w:rsid w:val="001B0420"/>
    <w:rPr>
      <w:b/>
      <w:bCs/>
    </w:rPr>
  </w:style>
  <w:style w:type="character" w:customStyle="1" w:styleId="fileextinfo">
    <w:name w:val="file_ext_info"/>
    <w:basedOn w:val="a0"/>
    <w:rsid w:val="001B0420"/>
  </w:style>
  <w:style w:type="character" w:customStyle="1" w:styleId="pt-a0-000007">
    <w:name w:val="pt-a0-000007"/>
    <w:basedOn w:val="a0"/>
    <w:rsid w:val="00F97F59"/>
  </w:style>
  <w:style w:type="paragraph" w:customStyle="1" w:styleId="pt-a-000111">
    <w:name w:val="pt-a-000111"/>
    <w:basedOn w:val="a"/>
    <w:rsid w:val="00E03C05"/>
    <w:pPr>
      <w:spacing w:before="100" w:beforeAutospacing="1" w:after="100" w:afterAutospacing="1"/>
    </w:pPr>
  </w:style>
  <w:style w:type="character" w:customStyle="1" w:styleId="pt-a0-000064">
    <w:name w:val="pt-a0-000064"/>
    <w:basedOn w:val="a0"/>
    <w:rsid w:val="00E03C05"/>
  </w:style>
  <w:style w:type="paragraph" w:customStyle="1" w:styleId="pt-000018">
    <w:name w:val="pt-000018"/>
    <w:basedOn w:val="a"/>
    <w:rsid w:val="00A24875"/>
    <w:pPr>
      <w:spacing w:before="100" w:beforeAutospacing="1" w:after="100" w:afterAutospacing="1"/>
    </w:pPr>
  </w:style>
  <w:style w:type="character" w:customStyle="1" w:styleId="pt-000034">
    <w:name w:val="pt-000034"/>
    <w:rsid w:val="00A24875"/>
  </w:style>
  <w:style w:type="character" w:customStyle="1" w:styleId="pt-a0-000000">
    <w:name w:val="pt-a0-000000"/>
    <w:rsid w:val="00A24875"/>
  </w:style>
  <w:style w:type="paragraph" w:customStyle="1" w:styleId="pt-000030">
    <w:name w:val="pt-000030"/>
    <w:basedOn w:val="a"/>
    <w:rsid w:val="00A24875"/>
    <w:pPr>
      <w:spacing w:before="100" w:beforeAutospacing="1" w:after="100" w:afterAutospacing="1"/>
    </w:pPr>
  </w:style>
  <w:style w:type="paragraph" w:customStyle="1" w:styleId="pt-000042">
    <w:name w:val="pt-000042"/>
    <w:basedOn w:val="a"/>
    <w:rsid w:val="00A24875"/>
    <w:pPr>
      <w:spacing w:before="100" w:beforeAutospacing="1" w:after="100" w:afterAutospacing="1"/>
    </w:pPr>
  </w:style>
  <w:style w:type="character" w:customStyle="1" w:styleId="pt-000038">
    <w:name w:val="pt-000038"/>
    <w:rsid w:val="00A24875"/>
  </w:style>
  <w:style w:type="paragraph" w:customStyle="1" w:styleId="pt-000037">
    <w:name w:val="pt-000037"/>
    <w:basedOn w:val="a"/>
    <w:rsid w:val="00A24875"/>
    <w:pPr>
      <w:spacing w:before="100" w:beforeAutospacing="1" w:after="100" w:afterAutospacing="1"/>
    </w:pPr>
  </w:style>
  <w:style w:type="paragraph" w:styleId="af9">
    <w:name w:val="footer"/>
    <w:basedOn w:val="a"/>
    <w:link w:val="afa"/>
    <w:uiPriority w:val="99"/>
    <w:unhideWhenUsed/>
    <w:rsid w:val="000216B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0216BC"/>
    <w:rPr>
      <w:rFonts w:ascii="Times New Roman" w:eastAsia="Times New Roman" w:hAnsi="Times New Roman"/>
      <w:sz w:val="24"/>
      <w:szCs w:val="24"/>
    </w:rPr>
  </w:style>
  <w:style w:type="paragraph" w:customStyle="1" w:styleId="pt-a-000052">
    <w:name w:val="pt-a-000052"/>
    <w:basedOn w:val="a"/>
    <w:rsid w:val="00EF2F14"/>
    <w:pPr>
      <w:spacing w:before="100" w:beforeAutospacing="1" w:after="100" w:afterAutospacing="1"/>
    </w:pPr>
  </w:style>
  <w:style w:type="character" w:customStyle="1" w:styleId="pt-a0-000026">
    <w:name w:val="pt-a0-000026"/>
    <w:rsid w:val="00EF2F14"/>
  </w:style>
  <w:style w:type="character" w:customStyle="1" w:styleId="pt-a0-000031">
    <w:name w:val="pt-a0-000031"/>
    <w:rsid w:val="00EF2F14"/>
  </w:style>
  <w:style w:type="paragraph" w:customStyle="1" w:styleId="11">
    <w:name w:val="Обычный (веб)1"/>
    <w:basedOn w:val="a"/>
    <w:rsid w:val="00557263"/>
    <w:pPr>
      <w:suppressAutoHyphens/>
      <w:spacing w:before="100" w:after="100"/>
    </w:pPr>
    <w:rPr>
      <w:lang w:eastAsia="ar-SA"/>
    </w:rPr>
  </w:style>
  <w:style w:type="paragraph" w:customStyle="1" w:styleId="31">
    <w:name w:val="Абзац списка3"/>
    <w:basedOn w:val="a"/>
    <w:rsid w:val="00266726"/>
    <w:pPr>
      <w:suppressAutoHyphens/>
      <w:ind w:left="720"/>
    </w:pPr>
    <w:rPr>
      <w:lang w:eastAsia="ar-SA"/>
    </w:rPr>
  </w:style>
  <w:style w:type="character" w:customStyle="1" w:styleId="WW8Num1z1">
    <w:name w:val="WW8Num1z1"/>
    <w:rsid w:val="00266726"/>
  </w:style>
  <w:style w:type="paragraph" w:customStyle="1" w:styleId="pt-000026">
    <w:name w:val="pt-000026"/>
    <w:basedOn w:val="a"/>
    <w:rsid w:val="00266726"/>
    <w:pPr>
      <w:spacing w:before="100" w:beforeAutospacing="1" w:after="100" w:afterAutospacing="1"/>
    </w:pPr>
  </w:style>
  <w:style w:type="character" w:customStyle="1" w:styleId="pt-000041">
    <w:name w:val="pt-000041"/>
    <w:rsid w:val="00266726"/>
  </w:style>
  <w:style w:type="paragraph" w:customStyle="1" w:styleId="12">
    <w:name w:val="Без интервала1"/>
    <w:qFormat/>
    <w:rsid w:val="00B87C42"/>
    <w:rPr>
      <w:rFonts w:eastAsia="Times New Roman"/>
      <w:sz w:val="22"/>
      <w:szCs w:val="22"/>
      <w:lang w:eastAsia="en-US"/>
    </w:rPr>
  </w:style>
  <w:style w:type="paragraph" w:customStyle="1" w:styleId="cxspmiddlemrcssattr">
    <w:name w:val="cxspmiddle_mr_css_attr"/>
    <w:basedOn w:val="a"/>
    <w:rsid w:val="00E1139B"/>
    <w:pPr>
      <w:spacing w:before="100" w:beforeAutospacing="1" w:after="100" w:afterAutospacing="1"/>
    </w:pPr>
  </w:style>
  <w:style w:type="character" w:customStyle="1" w:styleId="32">
    <w:name w:val="Основной текст (3)"/>
    <w:uiPriority w:val="99"/>
    <w:rsid w:val="00743404"/>
  </w:style>
  <w:style w:type="character" w:customStyle="1" w:styleId="a6">
    <w:name w:val="Абзац списка Знак"/>
    <w:aliases w:val="ТЗ список Знак,Абзац списка нумерованный Знак"/>
    <w:link w:val="a5"/>
    <w:uiPriority w:val="34"/>
    <w:qFormat/>
    <w:locked/>
    <w:rsid w:val="00D37F89"/>
    <w:rPr>
      <w:rFonts w:ascii="Times New Roman" w:eastAsia="Times New Roman" w:hAnsi="Times New Roman"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D37F8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D37F89"/>
    <w:rPr>
      <w:rFonts w:ascii="Times New Roman" w:eastAsia="Times New Roman" w:hAnsi="Times New Roman"/>
      <w:sz w:val="24"/>
      <w:szCs w:val="24"/>
    </w:rPr>
  </w:style>
  <w:style w:type="character" w:customStyle="1" w:styleId="85pt0pt">
    <w:name w:val="Основной текст + 8;5 pt;Интервал 0 pt"/>
    <w:rsid w:val="005B0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9">
    <w:name w:val="Основной текст (9)_"/>
    <w:link w:val="90"/>
    <w:locked/>
    <w:rsid w:val="005B0140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B0140"/>
    <w:pPr>
      <w:shd w:val="clear" w:color="auto" w:fill="FFFFFF"/>
      <w:spacing w:after="240" w:line="0" w:lineRule="atLeast"/>
      <w:ind w:hanging="2080"/>
      <w:jc w:val="both"/>
    </w:pPr>
    <w:rPr>
      <w:rFonts w:ascii="Calibri" w:eastAsia="Calibri" w:hAnsi="Calibri"/>
      <w:i/>
      <w:iCs/>
      <w:spacing w:val="1"/>
      <w:sz w:val="20"/>
      <w:szCs w:val="20"/>
    </w:rPr>
  </w:style>
  <w:style w:type="paragraph" w:customStyle="1" w:styleId="2">
    <w:name w:val="Основной текст2"/>
    <w:basedOn w:val="a"/>
    <w:rsid w:val="00764D32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13">
    <w:name w:val="Основной текст1"/>
    <w:basedOn w:val="a"/>
    <w:rsid w:val="00FF6439"/>
    <w:pPr>
      <w:widowControl w:val="0"/>
      <w:spacing w:line="312" w:lineRule="auto"/>
      <w:ind w:firstLine="400"/>
    </w:pPr>
    <w:rPr>
      <w:color w:val="000000"/>
      <w:lang w:bidi="ru-RU"/>
    </w:rPr>
  </w:style>
  <w:style w:type="paragraph" w:customStyle="1" w:styleId="consplusnormal0mrcssattr">
    <w:name w:val="consplusnormal0_mr_css_attr"/>
    <w:basedOn w:val="a"/>
    <w:rsid w:val="003419D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6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18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17958/a2588b2a1374c05e0939bb4df8e54fc0dfd6e000/" TargetMode="External"/><Relationship Id="rId17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1D150771A1D6ACB3EBBAD9845735061EA113FBEA31B25A6F8E9C5CCCFDEE0A95A23207C534C60CD97B4FB76CDA1BF47866730FC3S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C1D150771A1D6ACB3EBBAD9845735061EA113FBEA31B25A6F8E9C5CCCFDEE0A95A23202C63F925C9D2516E62A9116FC647A73052F596CEECDS7K" TargetMode="External"/><Relationship Id="rId19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1D150771A1D6ACB3EBBAD9845735061EA315FDE133B25A6F8E9C5CCCFDEE0A95A23202C63F9259942516E62A9116FC647A73052F596CEECDS7K" TargetMode="External"/><Relationship Id="rId14" Type="http://schemas.openxmlformats.org/officeDocument/2006/relationships/hyperlink" Target="file:///C:\Users\&#1055;&#1086;&#1083;&#1100;&#1079;&#1086;&#1074;&#1072;&#1090;&#1077;&#1083;&#1100;\Desktop\&#1040;&#1044;&#1052;&#1048;&#1053;&#1048;&#1057;&#1058;&#1056;&#1040;&#1058;&#1048;&#1042;&#1053;&#1067;&#1045;%20&#1056;&#1045;&#1043;&#1051;&#1040;&#1052;&#1045;&#1053;&#1058;&#1067;\&#1042;&#1054;&#1056;&#1054;&#1053;&#1045;&#1046;%20&#1056;&#1045;&#1043;&#1051;&#1040;&#1052;&#1045;&#1053;&#1058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9FDC-BC33-4C7B-90AB-154B65B3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43</Pages>
  <Words>18785</Words>
  <Characters>107077</Characters>
  <Application>Microsoft Office Word</Application>
  <DocSecurity>0</DocSecurity>
  <Lines>892</Lines>
  <Paragraphs>251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/>
      <vt:lpstr>/</vt:lpstr>
      <vt:lpstr/>
      <vt:lpstr>ПОСТАНОВЛЕНИЕ</vt:lpstr>
      <vt:lpstr/>
      <vt:lpstr>Круг заявителей</vt:lpstr>
      <vt:lpstr>        3.3.4. Прием заявления и документов и (или) информации, необходимых для предоста</vt:lpstr>
      <vt:lpstr>        3.4.4. Прием заявления и документов и (или) информации, необходимых для предоста</vt:lpstr>
    </vt:vector>
  </TitlesOfParts>
  <Company>Reanimator Extreme Edition</Company>
  <LinksUpToDate>false</LinksUpToDate>
  <CharactersWithSpaces>125611</CharactersWithSpaces>
  <SharedDoc>false</SharedDoc>
  <HLinks>
    <vt:vector size="150" baseType="variant">
      <vt:variant>
        <vt:i4>393229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6750257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Par137</vt:lpwstr>
      </vt:variant>
      <vt:variant>
        <vt:i4>6684721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4128818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consultantplus://offline/ref=C8B46E572E611861D3EFC98FE19A28D3FC65EDC3D810DD694B26B8B9A00608064A09A7DCF9AF27014BAA86102AA62E03B4001EEA37FE45EDE64D8903C3q1L</vt:lpwstr>
      </vt:variant>
      <vt:variant>
        <vt:lpwstr/>
      </vt:variant>
      <vt:variant>
        <vt:i4>393229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consultantplus://offline/ref=C8B46E572E611861D3EFC98FE19A28D3FC65EDC3D810DD694B26B8B9A00608064A09A7DCEBAF7F0D4AA39E1526B37852F2C5q7L</vt:lpwstr>
      </vt:variant>
      <vt:variant>
        <vt:lpwstr/>
      </vt:variant>
      <vt:variant>
        <vt:i4>7274592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7274592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consultantplus://offline/ref=51E7464A0498A6B34CAAD8596A3367D9D060F44741CB7C85D4830B209EE1DED527A0E7CEA2E6C30Ej0ZFJ</vt:lpwstr>
      </vt:variant>
      <vt:variant>
        <vt:lpwstr/>
      </vt:variant>
      <vt:variant>
        <vt:i4>6619188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6619188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consultantplus://offline/ref=284AA0F2938E51883B76EBDFAB6F1DBC73E26EA7EDF96ABB1CFACEE9AB1A51CF778534423DC19D50PBeBI</vt:lpwstr>
      </vt:variant>
      <vt:variant>
        <vt:lpwstr/>
      </vt:variant>
      <vt:variant>
        <vt:i4>2293820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consultantplus://offline/ref=DF3795668EDF6430079F234755DDCCCBB3195569CF8A710B337C8D03D8D663E6C7A2298E3867221EM3BAJ</vt:lpwstr>
      </vt:variant>
      <vt:variant>
        <vt:lpwstr/>
      </vt:variant>
      <vt:variant>
        <vt:i4>3211367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3211367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consultantplus://offline/ref=A1B0C894C761E763AE0EABC31F3034039FD68F92BD241EFD50E7B3540E10C1103C8124C80C2174CAa2sCI</vt:lpwstr>
      </vt:variant>
      <vt:variant>
        <vt:lpwstr/>
      </vt:variant>
      <vt:variant>
        <vt:i4>4063295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consultantplus://offline/ref=FB40F2BFED389C9E551BBF11F86CD4E18198ADB640594C9CD6E98FB3E810C9D04FC4A6AE7DF0B0F7FEWBI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consultantplus://offline/ref=FB40F2BFED389C9E551BBF11F86CD4E18198ADB640594C9CD6E98FB3E810C9D04FC4A6AD74FFW0I</vt:lpwstr>
      </vt:variant>
      <vt:variant>
        <vt:lpwstr/>
      </vt:variant>
      <vt:variant>
        <vt:i4>3342439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consultantplus://offline/ref=CF7630FDFC50CF0C7621DB5AA66E06B76EEEB6E502EE5E475735070342EF014949A268E0E6CE1F45i8QEI</vt:lpwstr>
      </vt:variant>
      <vt:variant>
        <vt:lpwstr/>
      </vt:variant>
      <vt:variant>
        <vt:i4>2162746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consultantplus://offline/ref=B142A06A3CD6DE9341F57570EA85A98F2437387B169252C2AB0B01034BDB4054E6768112718249C2dDM4I</vt:lpwstr>
      </vt:variant>
      <vt:variant>
        <vt:lpwstr/>
      </vt:variant>
      <vt:variant>
        <vt:i4>2162748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consultantplus://offline/ref=B142A06A3CD6DE9341F57570EA85A98F2437387B169252C2AB0B01034BDB4054E6768112718249C2dDM2I</vt:lpwstr>
      </vt:variant>
      <vt:variant>
        <vt:lpwstr/>
      </vt:variant>
      <vt:variant>
        <vt:i4>3407927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consultantplus://offline/ref=795CC3958265AAF73981BDEF676E2538FA59C0CF33B2B13E9C3D8EADDFAA83CD961F6574D4BC2127bEXFG</vt:lpwstr>
      </vt:variant>
      <vt:variant>
        <vt:lpwstr/>
      </vt:variant>
      <vt:variant>
        <vt:i4>3014762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consultantplus://offline/ref=A75531E1CC7B61A01434FB46B01283AA66100292F486946C8EDE83D9C955FDC1BCBCE09917FD7D33L303N</vt:lpwstr>
      </vt:variant>
      <vt:variant>
        <vt:lpwstr/>
      </vt:variant>
      <vt:variant>
        <vt:i4>4980826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consultantplus://offline/ref=A75531E1CC7B61A01434FB46B01283AA66100292F486946C8EDE83D9C955FDC1BCBCE09A13LF09N</vt:lpwstr>
      </vt:variant>
      <vt:variant>
        <vt:lpwstr/>
      </vt:variant>
      <vt:variant>
        <vt:i4>3014764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consultantplus://offline/ref=A75531E1CC7B61A01434FB46B01283AA66100292F486946C8EDE83D9C955FDC1BCBCE09917FD7D33L305N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consultantplus://offline/ref=C3E6AEF9E1F8C44B1560EFDC709E426B194CF2C668449080D2298490FA7841DE283CB13A1780B82Es5T7P</vt:lpwstr>
      </vt:variant>
      <vt:variant>
        <vt:lpwstr/>
      </vt:variant>
      <vt:variant>
        <vt:i4>2097204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consultantplus://offline/ref=9F463C3C27AEE96044671671C1BDBF8B533BA923E5D59785E0D66B2761BF143DBD8A71B7A9DBE4268E0586AFFBF9E4275A25B7300213A2CB8F373DF4H2d5L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6</cp:revision>
  <cp:lastPrinted>2023-12-22T08:45:00Z</cp:lastPrinted>
  <dcterms:created xsi:type="dcterms:W3CDTF">2023-12-15T07:31:00Z</dcterms:created>
  <dcterms:modified xsi:type="dcterms:W3CDTF">2023-12-25T06:22:00Z</dcterms:modified>
</cp:coreProperties>
</file>