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2712425</wp:posOffset>
            </wp:positionH>
            <wp:positionV relativeFrom="paragraph">
              <wp:posOffset>-103402</wp:posOffset>
            </wp:positionV>
            <wp:extent cx="618904" cy="786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4" cy="786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АДМИНИСТРАЦИЯ ГОРОДСКОГО ПОСЕЛЕНИЯ – ГОРОД РОССОШЬ </w:t>
      </w: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РОССОШАНСКОГО МУНИЦИПАЛЬНОГО РАЙОНА ВОРОНЕЖСКОЙ ОБЛАСТИ</w:t>
      </w:r>
    </w:p>
    <w:p w:rsidR="00414286" w:rsidRPr="00414286" w:rsidRDefault="00414286" w:rsidP="0041428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ПОСТАНОВЛЕНИЕ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>от   _______</w:t>
      </w:r>
      <w:r w:rsidR="005577CD" w:rsidRPr="005577CD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31 июля</w:t>
      </w: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______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2023 г.  №</w:t>
      </w: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 __</w:t>
      </w:r>
      <w:r w:rsidR="005577CD" w:rsidRPr="005577CD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851</w:t>
      </w: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>___</w:t>
      </w:r>
      <w:r w:rsidRPr="00414286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      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>г. Россошь</w:t>
      </w:r>
    </w:p>
    <w:p w:rsidR="00414286" w:rsidRPr="00414286" w:rsidRDefault="00414286" w:rsidP="004142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920"/>
      </w:tblGrid>
      <w:tr w:rsidR="00414286" w:rsidRPr="00414286" w:rsidTr="00457BD9">
        <w:trPr>
          <w:trHeight w:val="2008"/>
        </w:trPr>
        <w:tc>
          <w:tcPr>
            <w:tcW w:w="5920" w:type="dxa"/>
            <w:shd w:val="clear" w:color="auto" w:fill="FFFFFF"/>
          </w:tcPr>
          <w:p w:rsidR="00414286" w:rsidRPr="00414286" w:rsidRDefault="00414286" w:rsidP="00414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 xml:space="preserve">Об утверждении административного регламента администрации городского поселения – город Россошь Россошанского муниципального района Воронежской области предоставления муниципальной услуги «Предоставление участка земли для создания семейных (родовых) захоронений» </w:t>
            </w:r>
            <w:r w:rsidRPr="00414286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>на территории городского поселения – город Россошь Россошанского муниципального района Воронежской области</w:t>
            </w:r>
          </w:p>
          <w:p w:rsidR="00414286" w:rsidRPr="00414286" w:rsidRDefault="00414286" w:rsidP="00414286">
            <w:pPr>
              <w:suppressAutoHyphens/>
              <w:spacing w:after="12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414286" w:rsidRPr="00414286" w:rsidRDefault="00414286" w:rsidP="00457BD9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B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414286" w:rsidRPr="00414286" w:rsidRDefault="00414286" w:rsidP="0041428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286" w:rsidRPr="00414286" w:rsidRDefault="00414286" w:rsidP="006D0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ПОСТАНОВЛЯЮ:</w:t>
      </w:r>
    </w:p>
    <w:p w:rsidR="00414286" w:rsidRPr="00414286" w:rsidRDefault="00414286" w:rsidP="004142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AD1226">
      <w:pPr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Утвердить административный регламент администрации городского поселения</w:t>
      </w:r>
      <w:r w:rsidR="00206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–город Россошь Россошанского муниципального района Воронежской области предоставления муниципальной услуги «Предоставление участка земли для создания семейных (родовых) захоронений» на территории городского поселения – город Россошь Россошанского муниципального района Воронежской области согласно приложению.</w:t>
      </w:r>
    </w:p>
    <w:p w:rsidR="00414286" w:rsidRPr="00414286" w:rsidRDefault="00414286" w:rsidP="00AD1226">
      <w:pPr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Признать утратившим силу постановление администрации городского поселения город Россошь Россошанского муниципального района Воронежской области от 03.10.2022 г. № 1069 «Об утверждении административного регламента администрации городского поселения город Россошь Россошанского муниципального района Во</w:t>
      </w:r>
      <w:r w:rsidR="002124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ронежской области предоставления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муниципальной услуги «Принятие решения о создании семейного (родового) захоронения».</w:t>
      </w:r>
    </w:p>
    <w:p w:rsidR="00414286" w:rsidRPr="00414286" w:rsidRDefault="00414286" w:rsidP="00AD1226">
      <w:pPr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Опубликовать настоящее постановление в печатном издании и разместить на официальном сайте администрации городского поселения </w:t>
      </w:r>
      <w:r w:rsidR="002069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 Россошь.</w:t>
      </w:r>
    </w:p>
    <w:p w:rsidR="00414286" w:rsidRPr="00414286" w:rsidRDefault="00414286" w:rsidP="00AD1226">
      <w:pPr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возложить на помощника главы администрации городского поселения – город Россошь по вопросам жилищно-коммунального хозяйства Попову В.Н.</w:t>
      </w:r>
    </w:p>
    <w:p w:rsidR="00414286" w:rsidRPr="00414286" w:rsidRDefault="00414286" w:rsidP="0041428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124BD" w:rsidRPr="00414286" w:rsidRDefault="002124BD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Исполняющий обязанности</w:t>
      </w:r>
    </w:p>
    <w:p w:rsidR="00414286" w:rsidRPr="00414286" w:rsidRDefault="002124BD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="00414286"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="00414286"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администрации </w:t>
      </w:r>
    </w:p>
    <w:p w:rsidR="00414286" w:rsidRPr="00414286" w:rsidRDefault="00414286" w:rsidP="0041428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 Россошь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</w:t>
      </w:r>
      <w:r w:rsidR="002124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.А. </w:t>
      </w:r>
      <w:r w:rsidR="002124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Губарьков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</w:t>
      </w:r>
    </w:p>
    <w:tbl>
      <w:tblPr>
        <w:tblStyle w:val="aa"/>
        <w:tblW w:w="4820" w:type="dxa"/>
        <w:tblInd w:w="5211" w:type="dxa"/>
        <w:tblLook w:val="04A0"/>
      </w:tblPr>
      <w:tblGrid>
        <w:gridCol w:w="4820"/>
      </w:tblGrid>
      <w:tr w:rsidR="00414286" w:rsidTr="0041428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14286" w:rsidRPr="00414286" w:rsidRDefault="00414286" w:rsidP="004142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414286" w:rsidRPr="00414286" w:rsidRDefault="00414286" w:rsidP="004142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14286" w:rsidRPr="00414286" w:rsidRDefault="00414286" w:rsidP="0041428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городского поселения – город Россошь</w:t>
            </w:r>
          </w:p>
          <w:p w:rsidR="00414286" w:rsidRDefault="00414286" w:rsidP="005577C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от _____</w:t>
            </w:r>
            <w:r w:rsidR="005577CD" w:rsidRPr="005577CD">
              <w:rPr>
                <w:rFonts w:ascii="Times New Roman" w:hAnsi="Times New Roman"/>
                <w:sz w:val="24"/>
                <w:szCs w:val="24"/>
                <w:u w:val="single"/>
              </w:rPr>
              <w:t>31 июля</w:t>
            </w:r>
            <w:r w:rsidRPr="00414286">
              <w:rPr>
                <w:rFonts w:ascii="Times New Roman" w:hAnsi="Times New Roman"/>
                <w:sz w:val="24"/>
                <w:szCs w:val="24"/>
              </w:rPr>
              <w:t>____2023 г. № __</w:t>
            </w:r>
            <w:r w:rsidR="005577CD" w:rsidRPr="005577CD">
              <w:rPr>
                <w:rFonts w:ascii="Times New Roman" w:hAnsi="Times New Roman"/>
                <w:sz w:val="24"/>
                <w:szCs w:val="24"/>
                <w:u w:val="single"/>
              </w:rPr>
              <w:t>851</w:t>
            </w:r>
            <w:r w:rsidRPr="00414286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335E3A" w:rsidRPr="00806EF3" w:rsidRDefault="00335E3A" w:rsidP="00414286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806EF3" w:rsidRDefault="00335E3A" w:rsidP="00414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E3A" w:rsidRPr="00414286" w:rsidRDefault="000621EE" w:rsidP="00414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  <w:r w:rsidR="00A17423" w:rsidRPr="004142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7D1" w:rsidRPr="00414286" w:rsidRDefault="00A17423" w:rsidP="00414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="000621EE" w:rsidRPr="00414286">
        <w:rPr>
          <w:rFonts w:ascii="Times New Roman" w:hAnsi="Times New Roman" w:cs="Times New Roman"/>
          <w:b/>
          <w:sz w:val="24"/>
          <w:szCs w:val="24"/>
        </w:rPr>
        <w:t>Предоставление участка земли для создания семейных (родовых) захоронений</w:t>
      </w:r>
      <w:r w:rsidR="00335E3A" w:rsidRPr="0041428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14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E3A" w:rsidRPr="00414286">
        <w:rPr>
          <w:rFonts w:ascii="Times New Roman" w:hAnsi="Times New Roman" w:cs="Times New Roman"/>
          <w:b/>
          <w:sz w:val="24"/>
          <w:szCs w:val="24"/>
        </w:rPr>
        <w:t xml:space="preserve">на территории городского </w:t>
      </w:r>
      <w:r w:rsidR="000621EE" w:rsidRPr="00414286">
        <w:rPr>
          <w:rFonts w:ascii="Times New Roman" w:hAnsi="Times New Roman" w:cs="Times New Roman"/>
          <w:b/>
          <w:sz w:val="24"/>
          <w:szCs w:val="24"/>
        </w:rPr>
        <w:t xml:space="preserve">поселения – город Россошь Россошанского </w:t>
      </w:r>
      <w:r w:rsidR="00335E3A" w:rsidRPr="00414286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</w:t>
      </w:r>
    </w:p>
    <w:p w:rsidR="00D757D1" w:rsidRDefault="00D757D1" w:rsidP="004142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21EE" w:rsidRPr="00806EF3" w:rsidRDefault="000621EE" w:rsidP="004142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E3A" w:rsidRPr="00414286" w:rsidRDefault="000621EE" w:rsidP="00414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17423" w:rsidRPr="00414286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D757D1" w:rsidRPr="00414286">
        <w:rPr>
          <w:rFonts w:ascii="Times New Roman" w:hAnsi="Times New Roman" w:cs="Times New Roman"/>
          <w:b/>
          <w:sz w:val="24"/>
          <w:szCs w:val="24"/>
        </w:rPr>
        <w:t>.</w:t>
      </w:r>
    </w:p>
    <w:p w:rsidR="00B00128" w:rsidRPr="00414286" w:rsidRDefault="00B00128" w:rsidP="004142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E3A" w:rsidRPr="00414286" w:rsidRDefault="00414286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21EE" w:rsidRPr="00414286">
        <w:rPr>
          <w:rFonts w:ascii="Times New Roman" w:hAnsi="Times New Roman" w:cs="Times New Roman"/>
          <w:sz w:val="24"/>
          <w:szCs w:val="24"/>
        </w:rPr>
        <w:t>1. Предмет регулирования а</w:t>
      </w:r>
      <w:r w:rsidR="00A17423" w:rsidRPr="00414286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</w:p>
    <w:p w:rsidR="00335E3A" w:rsidRPr="00414286" w:rsidRDefault="00A17423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0621EE" w:rsidRPr="00414286">
        <w:rPr>
          <w:rFonts w:ascii="Times New Roman" w:hAnsi="Times New Roman" w:cs="Times New Roman"/>
          <w:sz w:val="24"/>
          <w:szCs w:val="24"/>
        </w:rPr>
        <w:t>Предоставление участка земли для создания семейных (родовых) захоронений</w:t>
      </w:r>
      <w:r w:rsidRPr="00414286">
        <w:rPr>
          <w:rFonts w:ascii="Times New Roman" w:hAnsi="Times New Roman" w:cs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0621EE" w:rsidRPr="00414286">
        <w:rPr>
          <w:rFonts w:ascii="Times New Roman" w:hAnsi="Times New Roman" w:cs="Times New Roman"/>
          <w:sz w:val="24"/>
          <w:szCs w:val="24"/>
        </w:rPr>
        <w:t>предоставлению участка земли для создания семейных (родовых) захоронений на территории городского поселения – город Россошь Россошанского муниципального района Воронежской области.</w:t>
      </w:r>
    </w:p>
    <w:p w:rsidR="00D517A9" w:rsidRPr="00414286" w:rsidRDefault="000621EE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2. </w:t>
      </w:r>
      <w:r w:rsidRPr="00414286">
        <w:rPr>
          <w:rFonts w:ascii="Times New Roman" w:hAnsi="Times New Roman" w:cs="Times New Roman"/>
          <w:sz w:val="24"/>
          <w:szCs w:val="24"/>
        </w:rPr>
        <w:t>Круг з</w:t>
      </w:r>
      <w:r w:rsidR="00A17423" w:rsidRPr="00414286">
        <w:rPr>
          <w:rFonts w:ascii="Times New Roman" w:hAnsi="Times New Roman" w:cs="Times New Roman"/>
          <w:sz w:val="24"/>
          <w:szCs w:val="24"/>
        </w:rPr>
        <w:t>аявителей</w:t>
      </w:r>
    </w:p>
    <w:p w:rsidR="00D517A9" w:rsidRPr="00414286" w:rsidRDefault="00A17423" w:rsidP="00414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Заявителями на получение </w:t>
      </w:r>
      <w:r w:rsidR="000621EE" w:rsidRPr="00414286">
        <w:rPr>
          <w:rFonts w:ascii="Times New Roman" w:hAnsi="Times New Roman" w:cs="Times New Roman"/>
          <w:sz w:val="24"/>
          <w:szCs w:val="24"/>
        </w:rPr>
        <w:t>м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414286">
        <w:rPr>
          <w:rFonts w:ascii="Times New Roman" w:hAnsi="Times New Roman" w:cs="Times New Roman"/>
          <w:sz w:val="24"/>
          <w:szCs w:val="24"/>
        </w:rPr>
        <w:t xml:space="preserve">услуги являются физические лица </w:t>
      </w:r>
      <w:r w:rsidR="000621EE" w:rsidRPr="00414286">
        <w:rPr>
          <w:rFonts w:ascii="Times New Roman" w:hAnsi="Times New Roman" w:cs="Times New Roman"/>
          <w:sz w:val="24"/>
          <w:szCs w:val="24"/>
        </w:rPr>
        <w:t>либо их уполномоченные представители</w:t>
      </w:r>
      <w:r w:rsidR="00964A1F" w:rsidRPr="00414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1EE" w:rsidRPr="00414286">
        <w:rPr>
          <w:rFonts w:ascii="Times New Roman" w:hAnsi="Times New Roman" w:cs="Times New Roman"/>
          <w:sz w:val="24"/>
          <w:szCs w:val="24"/>
        </w:rPr>
        <w:t>(далее – з</w:t>
      </w:r>
      <w:r w:rsidRPr="00414286">
        <w:rPr>
          <w:rFonts w:ascii="Times New Roman" w:hAnsi="Times New Roman" w:cs="Times New Roman"/>
          <w:sz w:val="24"/>
          <w:szCs w:val="24"/>
        </w:rPr>
        <w:t xml:space="preserve">аявитель). </w:t>
      </w:r>
    </w:p>
    <w:p w:rsidR="00D517A9" w:rsidRPr="00414286" w:rsidRDefault="000621EE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3. </w:t>
      </w:r>
      <w:r w:rsidR="00A17423" w:rsidRPr="00414286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предоставлении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A17423" w:rsidRPr="00414286">
        <w:rPr>
          <w:rFonts w:ascii="Times New Roman" w:hAnsi="Times New Roman" w:cs="Times New Roman"/>
          <w:sz w:val="24"/>
          <w:szCs w:val="24"/>
        </w:rPr>
        <w:t>услуги</w:t>
      </w:r>
    </w:p>
    <w:p w:rsidR="00B00128" w:rsidRDefault="00034D3C" w:rsidP="00414286">
      <w:pPr>
        <w:tabs>
          <w:tab w:val="left" w:pos="12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1.3.1. Прием з</w:t>
      </w:r>
      <w:r w:rsidR="00B00128" w:rsidRPr="00414286">
        <w:rPr>
          <w:rFonts w:ascii="Times New Roman" w:hAnsi="Times New Roman" w:cs="Times New Roman"/>
          <w:sz w:val="24"/>
          <w:szCs w:val="24"/>
        </w:rPr>
        <w:t>аявит</w:t>
      </w:r>
      <w:r w:rsidR="000621EE" w:rsidRPr="00414286">
        <w:rPr>
          <w:rFonts w:ascii="Times New Roman" w:hAnsi="Times New Roman" w:cs="Times New Roman"/>
          <w:sz w:val="24"/>
          <w:szCs w:val="24"/>
        </w:rPr>
        <w:t>елей по вопросу предоставления м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осуществляется в </w:t>
      </w:r>
      <w:r w:rsidR="00206932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</w:t>
      </w:r>
      <w:r w:rsidR="00B00128" w:rsidRPr="00414286">
        <w:rPr>
          <w:rFonts w:ascii="Times New Roman" w:hAnsi="Times New Roman" w:cs="Times New Roman"/>
          <w:sz w:val="24"/>
          <w:szCs w:val="24"/>
        </w:rPr>
        <w:t>.</w:t>
      </w:r>
    </w:p>
    <w:p w:rsidR="00760EB8" w:rsidRPr="00414286" w:rsidRDefault="00760EB8" w:rsidP="00414286">
      <w:pPr>
        <w:tabs>
          <w:tab w:val="left" w:pos="128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предоставления муниципальной услуги </w:t>
      </w:r>
      <w:r w:rsidR="00A8660A">
        <w:rPr>
          <w:rFonts w:ascii="Times New Roman" w:hAnsi="Times New Roman" w:cs="Times New Roman"/>
          <w:sz w:val="24"/>
          <w:szCs w:val="24"/>
        </w:rPr>
        <w:t xml:space="preserve">в ходе личного приема </w:t>
      </w:r>
      <w:r w:rsidR="002124BD">
        <w:rPr>
          <w:rFonts w:ascii="Times New Roman" w:hAnsi="Times New Roman" w:cs="Times New Roman"/>
          <w:sz w:val="24"/>
          <w:szCs w:val="24"/>
        </w:rPr>
        <w:t>в администрации</w:t>
      </w:r>
      <w:r w:rsidR="00A8660A">
        <w:rPr>
          <w:rFonts w:ascii="Times New Roman" w:hAnsi="Times New Roman" w:cs="Times New Roman"/>
          <w:sz w:val="24"/>
          <w:szCs w:val="24"/>
        </w:rPr>
        <w:t xml:space="preserve"> городского поселения – город Россошь</w:t>
      </w:r>
      <w:r w:rsidR="00A8660A" w:rsidRPr="00A8660A">
        <w:rPr>
          <w:rFonts w:ascii="Times New Roman" w:hAnsi="Times New Roman" w:cs="Times New Roman"/>
          <w:sz w:val="24"/>
          <w:szCs w:val="24"/>
        </w:rPr>
        <w:t xml:space="preserve"> </w:t>
      </w:r>
      <w:r w:rsidR="00A8660A" w:rsidRPr="00414286">
        <w:rPr>
          <w:rFonts w:ascii="Times New Roman" w:hAnsi="Times New Roman" w:cs="Times New Roman"/>
          <w:sz w:val="24"/>
          <w:szCs w:val="24"/>
        </w:rPr>
        <w:t>Россошанского муниципального района Воронежской области</w:t>
      </w:r>
      <w:r w:rsidR="00A8660A"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:rsidR="00B00128" w:rsidRPr="00414286" w:rsidRDefault="00034D3C" w:rsidP="00F217F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1.3.2. На официальном сайте а</w:t>
      </w:r>
      <w:r w:rsidR="00B00128" w:rsidRPr="00414286">
        <w:rPr>
          <w:rFonts w:ascii="Times New Roman" w:hAnsi="Times New Roman" w:cs="Times New Roman"/>
          <w:sz w:val="24"/>
          <w:szCs w:val="24"/>
        </w:rPr>
        <w:t>дминистрации (http://</w:t>
      </w:r>
      <w:r w:rsidRPr="00414286">
        <w:rPr>
          <w:rFonts w:ascii="Times New Roman" w:hAnsi="Times New Roman" w:cs="Times New Roman"/>
          <w:sz w:val="24"/>
          <w:szCs w:val="24"/>
        </w:rPr>
        <w:t>http://rossosh.ru/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) в информационно-коммуникационной сети «Интернет» (далее - сеть Интернет), </w:t>
      </w:r>
      <w:r w:rsidRPr="00414286">
        <w:rPr>
          <w:rFonts w:ascii="Times New Roman" w:hAnsi="Times New Roman" w:cs="Times New Roman"/>
          <w:sz w:val="24"/>
          <w:szCs w:val="24"/>
        </w:rPr>
        <w:t>в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Pr="00414286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, расположенной в сети Интернет по адресу: </w:t>
      </w:r>
      <w:hyperlink r:id="rId9" w:history="1"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gosuslugi</w:t>
        </w:r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B00128"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, в информационной системе «Портал Воронежской области в сети Интернет»</w:t>
      </w:r>
      <w:r w:rsidR="00206932" w:rsidRPr="00206932">
        <w:rPr>
          <w:rFonts w:ascii="Times New Roman" w:hAnsi="Times New Roman" w:cs="Times New Roman"/>
          <w:sz w:val="24"/>
          <w:szCs w:val="24"/>
        </w:rPr>
        <w:t xml:space="preserve"> </w:t>
      </w:r>
      <w:r w:rsidR="00206932" w:rsidRPr="00414286">
        <w:rPr>
          <w:rFonts w:ascii="Times New Roman" w:hAnsi="Times New Roman" w:cs="Times New Roman"/>
          <w:sz w:val="24"/>
          <w:szCs w:val="24"/>
        </w:rPr>
        <w:t>(далее –</w:t>
      </w:r>
      <w:r w:rsidR="00206932">
        <w:rPr>
          <w:rFonts w:ascii="Times New Roman" w:hAnsi="Times New Roman" w:cs="Times New Roman"/>
          <w:sz w:val="24"/>
          <w:szCs w:val="24"/>
        </w:rPr>
        <w:t xml:space="preserve"> </w:t>
      </w:r>
      <w:r w:rsidR="00206932" w:rsidRPr="00414286">
        <w:rPr>
          <w:rFonts w:ascii="Times New Roman" w:hAnsi="Times New Roman" w:cs="Times New Roman"/>
          <w:sz w:val="24"/>
          <w:szCs w:val="24"/>
        </w:rPr>
        <w:t>РПГУ)</w:t>
      </w:r>
      <w:r w:rsidR="00B00128"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расположенной в сети Интернет по адресу: </w:t>
      </w:r>
      <w:hyperlink r:id="rId10" w:history="1"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govvrn</w:t>
        </w:r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B00128" w:rsidRPr="00414286">
          <w:rPr>
            <w:rStyle w:val="ad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2124BD">
        <w:t>,</w:t>
      </w:r>
      <w:r w:rsidR="00206932">
        <w:rPr>
          <w:rFonts w:ascii="Times New Roman" w:hAnsi="Times New Roman" w:cs="Times New Roman"/>
          <w:sz w:val="24"/>
          <w:szCs w:val="24"/>
        </w:rPr>
        <w:t xml:space="preserve"> </w:t>
      </w:r>
      <w:r w:rsidR="00B00128" w:rsidRPr="00414286">
        <w:rPr>
          <w:rFonts w:ascii="Times New Roman" w:hAnsi="Times New Roman" w:cs="Times New Roman"/>
          <w:sz w:val="24"/>
          <w:szCs w:val="24"/>
        </w:rPr>
        <w:t>обязательному размещению подлежит следующая справочная информация:</w:t>
      </w:r>
    </w:p>
    <w:p w:rsidR="00034D3C" w:rsidRPr="00414286" w:rsidRDefault="00B00128" w:rsidP="00E71579">
      <w:pPr>
        <w:pStyle w:val="a7"/>
        <w:numPr>
          <w:ilvl w:val="0"/>
          <w:numId w:val="1"/>
        </w:numPr>
        <w:tabs>
          <w:tab w:val="left" w:pos="993"/>
          <w:tab w:val="left" w:pos="11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034D3C" w:rsidRPr="00414286">
        <w:rPr>
          <w:rFonts w:ascii="Times New Roman" w:hAnsi="Times New Roman" w:cs="Times New Roman"/>
          <w:sz w:val="24"/>
          <w:szCs w:val="24"/>
        </w:rPr>
        <w:t>и график работы 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034D3C" w:rsidRPr="00414286" w:rsidRDefault="00034D3C" w:rsidP="00E71579">
      <w:pPr>
        <w:pStyle w:val="a7"/>
        <w:numPr>
          <w:ilvl w:val="0"/>
          <w:numId w:val="1"/>
        </w:numPr>
        <w:tabs>
          <w:tab w:val="left" w:pos="993"/>
          <w:tab w:val="left" w:pos="11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справочные телефоны а</w:t>
      </w:r>
      <w:r w:rsidR="00B00128" w:rsidRPr="00414286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B00128" w:rsidRPr="00414286" w:rsidRDefault="00B00128" w:rsidP="00E71579">
      <w:pPr>
        <w:pStyle w:val="a7"/>
        <w:numPr>
          <w:ilvl w:val="0"/>
          <w:numId w:val="1"/>
        </w:numPr>
        <w:tabs>
          <w:tab w:val="left" w:pos="993"/>
          <w:tab w:val="left" w:pos="11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адреса официального сайта</w:t>
      </w:r>
      <w:r w:rsidR="00034D3C" w:rsidRPr="0041428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14286">
        <w:rPr>
          <w:rFonts w:ascii="Times New Roman" w:hAnsi="Times New Roman" w:cs="Times New Roman"/>
          <w:sz w:val="24"/>
          <w:szCs w:val="24"/>
        </w:rPr>
        <w:t>, а также электронной почт</w:t>
      </w:r>
      <w:r w:rsidR="00034D3C" w:rsidRPr="00414286">
        <w:rPr>
          <w:rFonts w:ascii="Times New Roman" w:hAnsi="Times New Roman" w:cs="Times New Roman"/>
          <w:sz w:val="24"/>
          <w:szCs w:val="24"/>
        </w:rPr>
        <w:t>ы и (или) формы обратной связи 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 в сети «Интернет».</w:t>
      </w:r>
    </w:p>
    <w:p w:rsidR="00B00128" w:rsidRPr="00414286" w:rsidRDefault="00034D3C" w:rsidP="00414286">
      <w:pPr>
        <w:tabs>
          <w:tab w:val="left" w:pos="993"/>
          <w:tab w:val="left" w:pos="14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1.3.3. Информирование з</w:t>
      </w:r>
      <w:r w:rsidR="00B00128" w:rsidRPr="00414286">
        <w:rPr>
          <w:rFonts w:ascii="Times New Roman" w:hAnsi="Times New Roman" w:cs="Times New Roman"/>
          <w:sz w:val="24"/>
          <w:szCs w:val="24"/>
        </w:rPr>
        <w:t>аявите</w:t>
      </w:r>
      <w:r w:rsidRPr="00414286">
        <w:rPr>
          <w:rFonts w:ascii="Times New Roman" w:hAnsi="Times New Roman" w:cs="Times New Roman"/>
          <w:sz w:val="24"/>
          <w:szCs w:val="24"/>
        </w:rPr>
        <w:t>лей по вопросам предоставления м</w:t>
      </w:r>
      <w:r w:rsidR="00B00128" w:rsidRPr="00414286">
        <w:rPr>
          <w:rFonts w:ascii="Times New Roman" w:hAnsi="Times New Roman" w:cs="Times New Roman"/>
          <w:sz w:val="24"/>
          <w:szCs w:val="24"/>
        </w:rPr>
        <w:t>униципальной услуги осуществляется:</w:t>
      </w:r>
    </w:p>
    <w:p w:rsidR="00034D3C" w:rsidRPr="00414286" w:rsidRDefault="00B00128" w:rsidP="00E71579">
      <w:pPr>
        <w:pStyle w:val="a7"/>
        <w:numPr>
          <w:ilvl w:val="0"/>
          <w:numId w:val="2"/>
        </w:numPr>
        <w:tabs>
          <w:tab w:val="left" w:pos="993"/>
          <w:tab w:val="left" w:pos="11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34D3C" w:rsidRPr="00414286">
        <w:rPr>
          <w:rFonts w:ascii="Times New Roman" w:hAnsi="Times New Roman" w:cs="Times New Roman"/>
          <w:sz w:val="24"/>
          <w:szCs w:val="24"/>
        </w:rPr>
        <w:t xml:space="preserve">размещения информации на </w:t>
      </w:r>
      <w:r w:rsidR="00D1148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034D3C" w:rsidRPr="00414286">
        <w:rPr>
          <w:rFonts w:ascii="Times New Roman" w:hAnsi="Times New Roman" w:cs="Times New Roman"/>
          <w:sz w:val="24"/>
          <w:szCs w:val="24"/>
        </w:rPr>
        <w:t>сайте 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дминистрации, ЕПГУ, РПГУ;</w:t>
      </w:r>
    </w:p>
    <w:p w:rsidR="00034D3C" w:rsidRPr="00414286" w:rsidRDefault="00034D3C" w:rsidP="00E71579">
      <w:pPr>
        <w:pStyle w:val="a7"/>
        <w:numPr>
          <w:ilvl w:val="0"/>
          <w:numId w:val="2"/>
        </w:numPr>
        <w:tabs>
          <w:tab w:val="left" w:pos="993"/>
          <w:tab w:val="left" w:pos="11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должностным лицом а</w:t>
      </w:r>
      <w:r w:rsidR="00B00128" w:rsidRPr="00414286">
        <w:rPr>
          <w:rFonts w:ascii="Times New Roman" w:hAnsi="Times New Roman" w:cs="Times New Roman"/>
          <w:sz w:val="24"/>
          <w:szCs w:val="24"/>
        </w:rPr>
        <w:t>дминистрации, о</w:t>
      </w:r>
      <w:r w:rsidRPr="00414286">
        <w:rPr>
          <w:rFonts w:ascii="Times New Roman" w:hAnsi="Times New Roman" w:cs="Times New Roman"/>
          <w:sz w:val="24"/>
          <w:szCs w:val="24"/>
        </w:rPr>
        <w:t>тветственным за предоставление м</w:t>
      </w:r>
      <w:r w:rsidR="00B00128" w:rsidRPr="00414286">
        <w:rPr>
          <w:rFonts w:ascii="Times New Roman" w:hAnsi="Times New Roman" w:cs="Times New Roman"/>
          <w:sz w:val="24"/>
          <w:szCs w:val="24"/>
        </w:rPr>
        <w:t>униципальной услуги, при непосредственном обра</w:t>
      </w:r>
      <w:r w:rsidR="005E5901" w:rsidRPr="00414286">
        <w:rPr>
          <w:rFonts w:ascii="Times New Roman" w:hAnsi="Times New Roman" w:cs="Times New Roman"/>
          <w:sz w:val="24"/>
          <w:szCs w:val="24"/>
        </w:rPr>
        <w:t xml:space="preserve">щении </w:t>
      </w:r>
      <w:r w:rsidRPr="00414286">
        <w:rPr>
          <w:rFonts w:ascii="Times New Roman" w:hAnsi="Times New Roman" w:cs="Times New Roman"/>
          <w:sz w:val="24"/>
          <w:szCs w:val="24"/>
        </w:rPr>
        <w:t>заявителя в а</w:t>
      </w:r>
      <w:r w:rsidR="005E5901" w:rsidRPr="00414286">
        <w:rPr>
          <w:rFonts w:ascii="Times New Roman" w:hAnsi="Times New Roman" w:cs="Times New Roman"/>
          <w:sz w:val="24"/>
          <w:szCs w:val="24"/>
        </w:rPr>
        <w:t>дминистрацию</w:t>
      </w:r>
      <w:r w:rsidR="00B00128" w:rsidRPr="00414286">
        <w:rPr>
          <w:rFonts w:ascii="Times New Roman" w:hAnsi="Times New Roman" w:cs="Times New Roman"/>
          <w:sz w:val="24"/>
          <w:szCs w:val="24"/>
        </w:rPr>
        <w:t>;</w:t>
      </w:r>
    </w:p>
    <w:p w:rsidR="00034D3C" w:rsidRPr="00414286" w:rsidRDefault="00B00128" w:rsidP="00E71579">
      <w:pPr>
        <w:pStyle w:val="a7"/>
        <w:numPr>
          <w:ilvl w:val="0"/>
          <w:numId w:val="2"/>
        </w:numPr>
        <w:tabs>
          <w:tab w:val="left" w:pos="993"/>
          <w:tab w:val="left" w:pos="11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034D3C" w:rsidRPr="00414286" w:rsidRDefault="00B00128" w:rsidP="00E71579">
      <w:pPr>
        <w:pStyle w:val="a7"/>
        <w:numPr>
          <w:ilvl w:val="0"/>
          <w:numId w:val="2"/>
        </w:numPr>
        <w:tabs>
          <w:tab w:val="left" w:pos="993"/>
          <w:tab w:val="left" w:pos="11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путем размещения пе</w:t>
      </w:r>
      <w:r w:rsidR="00034D3C" w:rsidRPr="00414286">
        <w:rPr>
          <w:rFonts w:ascii="Times New Roman" w:hAnsi="Times New Roman" w:cs="Times New Roman"/>
          <w:sz w:val="24"/>
          <w:szCs w:val="24"/>
        </w:rPr>
        <w:t>чатных материалов в помещениях а</w:t>
      </w:r>
      <w:r w:rsidRPr="00414286">
        <w:rPr>
          <w:rFonts w:ascii="Times New Roman" w:hAnsi="Times New Roman" w:cs="Times New Roman"/>
          <w:sz w:val="24"/>
          <w:szCs w:val="24"/>
        </w:rPr>
        <w:t>дминистрац</w:t>
      </w:r>
      <w:r w:rsidR="00034D3C" w:rsidRPr="00414286">
        <w:rPr>
          <w:rFonts w:ascii="Times New Roman" w:hAnsi="Times New Roman" w:cs="Times New Roman"/>
          <w:sz w:val="24"/>
          <w:szCs w:val="24"/>
        </w:rPr>
        <w:t>ии, предназначенных для приема з</w:t>
      </w:r>
      <w:r w:rsidRPr="00414286">
        <w:rPr>
          <w:rFonts w:ascii="Times New Roman" w:hAnsi="Times New Roman" w:cs="Times New Roman"/>
          <w:sz w:val="24"/>
          <w:szCs w:val="24"/>
        </w:rPr>
        <w:t xml:space="preserve">аявителей, а также иных организаций всех форм собственности по согласованию с указанными организациями, в том числе в </w:t>
      </w:r>
      <w:r w:rsidR="00D11484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</w:t>
      </w:r>
      <w:r w:rsidRPr="00414286">
        <w:rPr>
          <w:rFonts w:ascii="Times New Roman" w:hAnsi="Times New Roman" w:cs="Times New Roman"/>
          <w:sz w:val="24"/>
          <w:szCs w:val="24"/>
        </w:rPr>
        <w:t>;</w:t>
      </w:r>
    </w:p>
    <w:p w:rsidR="00034D3C" w:rsidRPr="00414286" w:rsidRDefault="00B00128" w:rsidP="00E71579">
      <w:pPr>
        <w:pStyle w:val="a7"/>
        <w:numPr>
          <w:ilvl w:val="0"/>
          <w:numId w:val="2"/>
        </w:numPr>
        <w:tabs>
          <w:tab w:val="left" w:pos="993"/>
          <w:tab w:val="left" w:pos="11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посредством телефонной и факсимильной связи;</w:t>
      </w:r>
    </w:p>
    <w:p w:rsidR="00B00128" w:rsidRPr="00414286" w:rsidRDefault="00B00128" w:rsidP="00E71579">
      <w:pPr>
        <w:pStyle w:val="a7"/>
        <w:numPr>
          <w:ilvl w:val="0"/>
          <w:numId w:val="2"/>
        </w:numPr>
        <w:tabs>
          <w:tab w:val="left" w:pos="993"/>
          <w:tab w:val="left" w:pos="11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по</w:t>
      </w:r>
      <w:r w:rsidR="00034D3C" w:rsidRPr="00414286">
        <w:rPr>
          <w:rFonts w:ascii="Times New Roman" w:hAnsi="Times New Roman" w:cs="Times New Roman"/>
          <w:sz w:val="24"/>
          <w:szCs w:val="24"/>
        </w:rPr>
        <w:t>средством ответов на обращения з</w:t>
      </w:r>
      <w:r w:rsidRPr="00414286">
        <w:rPr>
          <w:rFonts w:ascii="Times New Roman" w:hAnsi="Times New Roman" w:cs="Times New Roman"/>
          <w:sz w:val="24"/>
          <w:szCs w:val="24"/>
        </w:rPr>
        <w:t>аявителей</w:t>
      </w:r>
      <w:r w:rsidR="00034D3C" w:rsidRPr="00414286">
        <w:rPr>
          <w:rFonts w:ascii="Times New Roman" w:hAnsi="Times New Roman" w:cs="Times New Roman"/>
          <w:sz w:val="24"/>
          <w:szCs w:val="24"/>
        </w:rPr>
        <w:t xml:space="preserve"> по вопросу предоставления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407DBA" w:rsidRPr="00414286" w:rsidRDefault="00861AD3" w:rsidP="00414286">
      <w:pPr>
        <w:tabs>
          <w:tab w:val="left" w:pos="993"/>
          <w:tab w:val="left" w:pos="126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3.4. На ЕПГУ, РПГУ и </w:t>
      </w:r>
      <w:r w:rsidRPr="00414286">
        <w:rPr>
          <w:rFonts w:ascii="Times New Roman" w:hAnsi="Times New Roman" w:cs="Times New Roman"/>
          <w:sz w:val="24"/>
          <w:szCs w:val="24"/>
        </w:rPr>
        <w:t>официальном сайте а</w:t>
      </w:r>
      <w:r w:rsidR="00B00128" w:rsidRPr="00414286">
        <w:rPr>
          <w:rFonts w:ascii="Times New Roman" w:hAnsi="Times New Roman" w:cs="Times New Roman"/>
          <w:sz w:val="24"/>
          <w:szCs w:val="24"/>
        </w:rPr>
        <w:t>дмини</w:t>
      </w:r>
      <w:r w:rsidRPr="00414286">
        <w:rPr>
          <w:rFonts w:ascii="Times New Roman" w:hAnsi="Times New Roman" w:cs="Times New Roman"/>
          <w:sz w:val="24"/>
          <w:szCs w:val="24"/>
        </w:rPr>
        <w:t>страции в целях информирования з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аявителей по вопросам предоставления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B00128" w:rsidRPr="00414286">
        <w:rPr>
          <w:rFonts w:ascii="Times New Roman" w:hAnsi="Times New Roman" w:cs="Times New Roman"/>
          <w:sz w:val="24"/>
          <w:szCs w:val="24"/>
        </w:rPr>
        <w:t>униципальной услуги размещается следующая информация:</w:t>
      </w:r>
    </w:p>
    <w:p w:rsidR="00407DBA" w:rsidRPr="00414286" w:rsidRDefault="00B00128" w:rsidP="00E71579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исчерпывающий и конкретный перечень документов, </w:t>
      </w:r>
      <w:r w:rsidR="00407DBA" w:rsidRPr="00414286">
        <w:rPr>
          <w:rFonts w:ascii="Times New Roman" w:hAnsi="Times New Roman" w:cs="Times New Roman"/>
          <w:sz w:val="24"/>
          <w:szCs w:val="24"/>
        </w:rPr>
        <w:t>необходимых для предоставления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услуги, требования к оформлению указанных документов, а такж</w:t>
      </w:r>
      <w:r w:rsidR="00407DBA" w:rsidRPr="00414286">
        <w:rPr>
          <w:rFonts w:ascii="Times New Roman" w:hAnsi="Times New Roman" w:cs="Times New Roman"/>
          <w:sz w:val="24"/>
          <w:szCs w:val="24"/>
        </w:rPr>
        <w:t>е перечень документов, которые з</w:t>
      </w:r>
      <w:r w:rsidRPr="00414286">
        <w:rPr>
          <w:rFonts w:ascii="Times New Roman" w:hAnsi="Times New Roman" w:cs="Times New Roman"/>
          <w:sz w:val="24"/>
          <w:szCs w:val="24"/>
        </w:rPr>
        <w:t>аявитель вправе представить по собственной инициативе;</w:t>
      </w:r>
    </w:p>
    <w:p w:rsidR="00407DBA" w:rsidRPr="00414286" w:rsidRDefault="00B00128" w:rsidP="00E71579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перечень л</w:t>
      </w:r>
      <w:r w:rsidR="00407DBA" w:rsidRPr="00414286">
        <w:rPr>
          <w:rFonts w:ascii="Times New Roman" w:hAnsi="Times New Roman" w:cs="Times New Roman"/>
          <w:sz w:val="24"/>
          <w:szCs w:val="24"/>
        </w:rPr>
        <w:t>иц, имеющих право на получение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407DBA" w:rsidRPr="00414286" w:rsidRDefault="00407DBA" w:rsidP="00E71579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срок предоставления м</w:t>
      </w:r>
      <w:r w:rsidR="00B00128"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407DBA" w:rsidRPr="00414286" w:rsidRDefault="00407DBA" w:rsidP="00E71579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результаты предоставления м</w:t>
      </w:r>
      <w:r w:rsidR="00B00128" w:rsidRPr="00414286">
        <w:rPr>
          <w:rFonts w:ascii="Times New Roman" w:hAnsi="Times New Roman" w:cs="Times New Roman"/>
          <w:sz w:val="24"/>
          <w:szCs w:val="24"/>
        </w:rPr>
        <w:t>униципальной услуги, порядок представления документа, являющег</w:t>
      </w:r>
      <w:r w:rsidRPr="00414286">
        <w:rPr>
          <w:rFonts w:ascii="Times New Roman" w:hAnsi="Times New Roman" w:cs="Times New Roman"/>
          <w:sz w:val="24"/>
          <w:szCs w:val="24"/>
        </w:rPr>
        <w:t>ося результатом предоставления м</w:t>
      </w:r>
      <w:r w:rsidR="00B00128"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407DBA" w:rsidRPr="00414286" w:rsidRDefault="00B00128" w:rsidP="00E71579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</w:t>
      </w:r>
      <w:r w:rsidR="00407DBA" w:rsidRPr="00414286">
        <w:rPr>
          <w:rFonts w:ascii="Times New Roman" w:hAnsi="Times New Roman" w:cs="Times New Roman"/>
          <w:sz w:val="24"/>
          <w:szCs w:val="24"/>
        </w:rPr>
        <w:t>аза в предоставлении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407DBA" w:rsidRPr="00414286" w:rsidRDefault="00B00128" w:rsidP="00E71579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</w:t>
      </w:r>
      <w:r w:rsidR="00407DBA" w:rsidRPr="00414286">
        <w:rPr>
          <w:rFonts w:ascii="Times New Roman" w:hAnsi="Times New Roman" w:cs="Times New Roman"/>
          <w:sz w:val="24"/>
          <w:szCs w:val="24"/>
        </w:rPr>
        <w:t>вляемых) в ходе предоставления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B00128" w:rsidRPr="00414286" w:rsidRDefault="00B00128" w:rsidP="00E71579">
      <w:pPr>
        <w:pStyle w:val="a7"/>
        <w:numPr>
          <w:ilvl w:val="0"/>
          <w:numId w:val="3"/>
        </w:numPr>
        <w:tabs>
          <w:tab w:val="left" w:pos="993"/>
          <w:tab w:val="left" w:pos="1134"/>
          <w:tab w:val="left" w:pos="12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формы заявлений (уведомлений, сообщений), ис</w:t>
      </w:r>
      <w:r w:rsidR="00407DBA" w:rsidRPr="00414286">
        <w:rPr>
          <w:rFonts w:ascii="Times New Roman" w:hAnsi="Times New Roman" w:cs="Times New Roman"/>
          <w:sz w:val="24"/>
          <w:szCs w:val="24"/>
        </w:rPr>
        <w:t>пользуемые при предоставлении м</w:t>
      </w:r>
      <w:r w:rsidR="00E52C53">
        <w:rPr>
          <w:rFonts w:ascii="Times New Roman" w:hAnsi="Times New Roman" w:cs="Times New Roman"/>
          <w:sz w:val="24"/>
          <w:szCs w:val="24"/>
        </w:rPr>
        <w:t>униципальной услуги, образцы и инструкции по заполнению.</w:t>
      </w:r>
    </w:p>
    <w:p w:rsidR="00B00128" w:rsidRPr="00414286" w:rsidRDefault="00407DBA" w:rsidP="00414286">
      <w:pPr>
        <w:tabs>
          <w:tab w:val="left" w:pos="12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3.5. Информация на ЕПГУ, РПГУ и </w:t>
      </w:r>
      <w:r w:rsidRPr="0041428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414286">
        <w:rPr>
          <w:rFonts w:ascii="Times New Roman" w:hAnsi="Times New Roman" w:cs="Times New Roman"/>
          <w:sz w:val="24"/>
          <w:szCs w:val="24"/>
        </w:rPr>
        <w:t>а</w:t>
      </w:r>
      <w:r w:rsidR="00B00128" w:rsidRPr="00414286">
        <w:rPr>
          <w:rFonts w:ascii="Times New Roman" w:hAnsi="Times New Roman" w:cs="Times New Roman"/>
          <w:sz w:val="24"/>
          <w:szCs w:val="24"/>
        </w:rPr>
        <w:t>дминистрации о п</w:t>
      </w:r>
      <w:r w:rsidRPr="00414286">
        <w:rPr>
          <w:rFonts w:ascii="Times New Roman" w:hAnsi="Times New Roman" w:cs="Times New Roman"/>
          <w:sz w:val="24"/>
          <w:szCs w:val="24"/>
        </w:rPr>
        <w:t>орядке и сроках предоставления м</w:t>
      </w:r>
      <w:r w:rsidR="00B00128" w:rsidRPr="00414286">
        <w:rPr>
          <w:rFonts w:ascii="Times New Roman" w:hAnsi="Times New Roman" w:cs="Times New Roman"/>
          <w:sz w:val="24"/>
          <w:szCs w:val="24"/>
        </w:rPr>
        <w:t>униципальной услуги предоставляется бесплатно.</w:t>
      </w:r>
    </w:p>
    <w:p w:rsidR="00B00128" w:rsidRPr="00414286" w:rsidRDefault="00CD7F33" w:rsidP="004142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>3.6. На</w:t>
      </w:r>
      <w:r w:rsidRPr="00414286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 сайте </w:t>
      </w:r>
      <w:r w:rsidRPr="00414286">
        <w:rPr>
          <w:rFonts w:ascii="Times New Roman" w:hAnsi="Times New Roman" w:cs="Times New Roman"/>
          <w:sz w:val="24"/>
          <w:szCs w:val="24"/>
        </w:rPr>
        <w:t>а</w:t>
      </w:r>
      <w:r w:rsidR="00B00128" w:rsidRPr="00414286">
        <w:rPr>
          <w:rFonts w:ascii="Times New Roman" w:hAnsi="Times New Roman" w:cs="Times New Roman"/>
          <w:sz w:val="24"/>
          <w:szCs w:val="24"/>
        </w:rPr>
        <w:t>дминистрации дополнительно размещаются:</w:t>
      </w:r>
    </w:p>
    <w:p w:rsidR="00CD7F33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полн</w:t>
      </w:r>
      <w:r w:rsidR="00E92631">
        <w:rPr>
          <w:rFonts w:ascii="Times New Roman" w:hAnsi="Times New Roman" w:cs="Times New Roman"/>
          <w:sz w:val="24"/>
          <w:szCs w:val="24"/>
        </w:rPr>
        <w:t>о</w:t>
      </w:r>
      <w:r w:rsidRPr="00414286">
        <w:rPr>
          <w:rFonts w:ascii="Times New Roman" w:hAnsi="Times New Roman" w:cs="Times New Roman"/>
          <w:sz w:val="24"/>
          <w:szCs w:val="24"/>
        </w:rPr>
        <w:t>е наиме</w:t>
      </w:r>
      <w:r w:rsidR="00CD7F33" w:rsidRPr="00414286">
        <w:rPr>
          <w:rFonts w:ascii="Times New Roman" w:hAnsi="Times New Roman" w:cs="Times New Roman"/>
          <w:sz w:val="24"/>
          <w:szCs w:val="24"/>
        </w:rPr>
        <w:t>нования и почтовы</w:t>
      </w:r>
      <w:r w:rsidR="00E92631">
        <w:rPr>
          <w:rFonts w:ascii="Times New Roman" w:hAnsi="Times New Roman" w:cs="Times New Roman"/>
          <w:sz w:val="24"/>
          <w:szCs w:val="24"/>
        </w:rPr>
        <w:t>й адрес</w:t>
      </w:r>
      <w:r w:rsidR="00CD7F33" w:rsidRPr="00414286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414286">
        <w:rPr>
          <w:rFonts w:ascii="Times New Roman" w:hAnsi="Times New Roman" w:cs="Times New Roman"/>
          <w:sz w:val="24"/>
          <w:szCs w:val="24"/>
        </w:rPr>
        <w:t>;</w:t>
      </w:r>
    </w:p>
    <w:p w:rsidR="00CD7F33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справочные номера телефонов </w:t>
      </w:r>
      <w:r w:rsidR="00E92631">
        <w:rPr>
          <w:rFonts w:ascii="Times New Roman" w:hAnsi="Times New Roman" w:cs="Times New Roman"/>
          <w:sz w:val="24"/>
          <w:szCs w:val="24"/>
        </w:rPr>
        <w:t>должностных лиц</w:t>
      </w:r>
      <w:r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="00CD7F33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дминистрации, н</w:t>
      </w:r>
      <w:r w:rsidR="00CD7F33" w:rsidRPr="00414286">
        <w:rPr>
          <w:rFonts w:ascii="Times New Roman" w:hAnsi="Times New Roman" w:cs="Times New Roman"/>
          <w:sz w:val="24"/>
          <w:szCs w:val="24"/>
        </w:rPr>
        <w:t>епосредственно предоставляющих м</w:t>
      </w:r>
      <w:r w:rsidRPr="00414286">
        <w:rPr>
          <w:rFonts w:ascii="Times New Roman" w:hAnsi="Times New Roman" w:cs="Times New Roman"/>
          <w:sz w:val="24"/>
          <w:szCs w:val="24"/>
        </w:rPr>
        <w:t>униципальную услугу;</w:t>
      </w:r>
    </w:p>
    <w:p w:rsidR="00CD7F33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CD7F33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CD7F33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CD7F33" w:rsidRPr="00414286">
        <w:rPr>
          <w:rFonts w:ascii="Times New Roman" w:hAnsi="Times New Roman" w:cs="Times New Roman"/>
          <w:sz w:val="24"/>
          <w:szCs w:val="24"/>
        </w:rPr>
        <w:t>учреждения</w:t>
      </w:r>
      <w:r w:rsidRPr="00414286">
        <w:rPr>
          <w:rFonts w:ascii="Times New Roman" w:hAnsi="Times New Roman" w:cs="Times New Roman"/>
          <w:sz w:val="24"/>
          <w:szCs w:val="24"/>
        </w:rPr>
        <w:t xml:space="preserve">, непосредственно </w:t>
      </w:r>
      <w:r w:rsidR="00CD7F33" w:rsidRPr="00414286">
        <w:rPr>
          <w:rFonts w:ascii="Times New Roman" w:hAnsi="Times New Roman" w:cs="Times New Roman"/>
          <w:sz w:val="24"/>
          <w:szCs w:val="24"/>
        </w:rPr>
        <w:t xml:space="preserve">обеспечивающего </w:t>
      </w:r>
      <w:r w:rsidRPr="00414286">
        <w:rPr>
          <w:rFonts w:ascii="Times New Roman" w:hAnsi="Times New Roman" w:cs="Times New Roman"/>
          <w:sz w:val="24"/>
          <w:szCs w:val="24"/>
        </w:rPr>
        <w:t>предоставл</w:t>
      </w:r>
      <w:r w:rsidR="00CD7F33" w:rsidRPr="00414286">
        <w:rPr>
          <w:rFonts w:ascii="Times New Roman" w:hAnsi="Times New Roman" w:cs="Times New Roman"/>
          <w:sz w:val="24"/>
          <w:szCs w:val="24"/>
        </w:rPr>
        <w:t>ение м</w:t>
      </w:r>
      <w:r w:rsidRPr="00414286">
        <w:rPr>
          <w:rFonts w:ascii="Times New Roman" w:hAnsi="Times New Roman" w:cs="Times New Roman"/>
          <w:sz w:val="24"/>
          <w:szCs w:val="24"/>
        </w:rPr>
        <w:t>униципальн</w:t>
      </w:r>
      <w:r w:rsidR="00CD7F33" w:rsidRPr="00414286">
        <w:rPr>
          <w:rFonts w:ascii="Times New Roman" w:hAnsi="Times New Roman" w:cs="Times New Roman"/>
          <w:sz w:val="24"/>
          <w:szCs w:val="24"/>
        </w:rPr>
        <w:t>ой услуги</w:t>
      </w:r>
      <w:r w:rsidRPr="00414286">
        <w:rPr>
          <w:rFonts w:ascii="Times New Roman" w:hAnsi="Times New Roman" w:cs="Times New Roman"/>
          <w:sz w:val="24"/>
          <w:szCs w:val="24"/>
        </w:rPr>
        <w:t>;</w:t>
      </w:r>
    </w:p>
    <w:p w:rsidR="00CD7F33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выдержки из нормативных правовых актов, содержащих нормы, регулирующие деятельность </w:t>
      </w:r>
      <w:r w:rsidR="00CD7F33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 xml:space="preserve">дминистрации по предоставлению </w:t>
      </w:r>
      <w:r w:rsidR="00CD7F33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CD7F33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порядок и способы предварительной записи на получение </w:t>
      </w:r>
      <w:r w:rsidR="00CD7F33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CD7F33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CD7F33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>дминистративного регламента с приложениями;</w:t>
      </w:r>
    </w:p>
    <w:p w:rsidR="00CD7F33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краткое описание порядка предоставления </w:t>
      </w:r>
      <w:r w:rsidR="00CD7F33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CD7F33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порядок обжалования решений, действий или бездействия должностных лиц </w:t>
      </w:r>
      <w:r w:rsidR="00CD7F33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 xml:space="preserve">дминистрации, предоставляющих </w:t>
      </w:r>
      <w:r w:rsidR="00CD7F33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униципальную услугу;</w:t>
      </w:r>
    </w:p>
    <w:p w:rsidR="00B00128" w:rsidRPr="00414286" w:rsidRDefault="00B00128" w:rsidP="00E71579">
      <w:pPr>
        <w:pStyle w:val="a7"/>
        <w:numPr>
          <w:ilvl w:val="0"/>
          <w:numId w:val="4"/>
        </w:numPr>
        <w:tabs>
          <w:tab w:val="left" w:pos="993"/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информация о возможности участия </w:t>
      </w:r>
      <w:r w:rsidR="00CD7F33" w:rsidRPr="00414286">
        <w:rPr>
          <w:rFonts w:ascii="Times New Roman" w:hAnsi="Times New Roman" w:cs="Times New Roman"/>
          <w:sz w:val="24"/>
          <w:szCs w:val="24"/>
        </w:rPr>
        <w:t>з</w:t>
      </w:r>
      <w:r w:rsidRPr="00414286">
        <w:rPr>
          <w:rFonts w:ascii="Times New Roman" w:hAnsi="Times New Roman" w:cs="Times New Roman"/>
          <w:sz w:val="24"/>
          <w:szCs w:val="24"/>
        </w:rPr>
        <w:t xml:space="preserve">аявителей в оценке качества предоставления </w:t>
      </w:r>
      <w:r w:rsidR="00CD7F33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B00128" w:rsidRPr="00414286" w:rsidRDefault="00CD7F33" w:rsidP="00414286">
      <w:pPr>
        <w:tabs>
          <w:tab w:val="left" w:pos="12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>3.7. При информиро</w:t>
      </w:r>
      <w:r w:rsidRPr="00414286">
        <w:rPr>
          <w:rFonts w:ascii="Times New Roman" w:hAnsi="Times New Roman" w:cs="Times New Roman"/>
          <w:sz w:val="24"/>
          <w:szCs w:val="24"/>
        </w:rPr>
        <w:t>вании о порядке предоставления м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 по телефону должностное лицо </w:t>
      </w:r>
      <w:r w:rsidRPr="00414286">
        <w:rPr>
          <w:rFonts w:ascii="Times New Roman" w:hAnsi="Times New Roman" w:cs="Times New Roman"/>
          <w:sz w:val="24"/>
          <w:szCs w:val="24"/>
        </w:rPr>
        <w:t>а</w:t>
      </w:r>
      <w:r w:rsidR="00B00128" w:rsidRPr="00414286">
        <w:rPr>
          <w:rFonts w:ascii="Times New Roman" w:hAnsi="Times New Roman" w:cs="Times New Roman"/>
          <w:sz w:val="24"/>
          <w:szCs w:val="24"/>
        </w:rPr>
        <w:t>дминистрации, приняв вызов по телефону представляется: называет фамилию, имя, отчество (при наличии), должность.</w:t>
      </w:r>
    </w:p>
    <w:p w:rsidR="00B00128" w:rsidRPr="00414286" w:rsidRDefault="00B00128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CD7F33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 xml:space="preserve">дминистрации обязано сообщить </w:t>
      </w:r>
      <w:r w:rsidR="00CD7F33" w:rsidRPr="00414286">
        <w:rPr>
          <w:rFonts w:ascii="Times New Roman" w:hAnsi="Times New Roman" w:cs="Times New Roman"/>
          <w:sz w:val="24"/>
          <w:szCs w:val="24"/>
        </w:rPr>
        <w:t>з</w:t>
      </w:r>
      <w:r w:rsidRPr="00414286">
        <w:rPr>
          <w:rFonts w:ascii="Times New Roman" w:hAnsi="Times New Roman" w:cs="Times New Roman"/>
          <w:sz w:val="24"/>
          <w:szCs w:val="24"/>
        </w:rPr>
        <w:t xml:space="preserve">аявителю график приема, точный почтовый адрес </w:t>
      </w:r>
      <w:r w:rsidR="00CD7F33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00128" w:rsidRPr="00414286" w:rsidRDefault="00B00128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Информирование по телефону о порядке предоставления </w:t>
      </w:r>
      <w:r w:rsidR="006748C4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осуществляется в соответствии с графиком работы </w:t>
      </w:r>
      <w:r w:rsidR="006748C4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B00128" w:rsidRPr="00414286" w:rsidRDefault="00B00128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Во время разговора должностные лица </w:t>
      </w:r>
      <w:r w:rsidR="006748C4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 произносят слова четко и не прерывают разговор по причине поступления другого звонка.</w:t>
      </w:r>
    </w:p>
    <w:p w:rsidR="00B00128" w:rsidRPr="00414286" w:rsidRDefault="00B00128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При невозможности ответить на поставленные </w:t>
      </w:r>
      <w:r w:rsidR="00A314FE" w:rsidRPr="00414286">
        <w:rPr>
          <w:rFonts w:ascii="Times New Roman" w:hAnsi="Times New Roman" w:cs="Times New Roman"/>
          <w:sz w:val="24"/>
          <w:szCs w:val="24"/>
        </w:rPr>
        <w:t>з</w:t>
      </w:r>
      <w:r w:rsidRPr="00414286">
        <w:rPr>
          <w:rFonts w:ascii="Times New Roman" w:hAnsi="Times New Roman" w:cs="Times New Roman"/>
          <w:sz w:val="24"/>
          <w:szCs w:val="24"/>
        </w:rPr>
        <w:t xml:space="preserve">аявителем вопросы, телефонный звонок переадресовывается (переводится) на другое должностное лицо </w:t>
      </w:r>
      <w:r w:rsidR="00A314FE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B00128" w:rsidRPr="00414286" w:rsidRDefault="00A314FE" w:rsidP="00414286">
      <w:pPr>
        <w:tabs>
          <w:tab w:val="left" w:pos="13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3.8. При ответах на телефонные звонки и устные обращения по вопросам о порядке предоставления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 должностным лицом </w:t>
      </w:r>
      <w:r w:rsidRPr="00414286">
        <w:rPr>
          <w:rFonts w:ascii="Times New Roman" w:hAnsi="Times New Roman" w:cs="Times New Roman"/>
          <w:sz w:val="24"/>
          <w:szCs w:val="24"/>
        </w:rPr>
        <w:t>а</w:t>
      </w:r>
      <w:r w:rsidR="00B00128" w:rsidRPr="00414286">
        <w:rPr>
          <w:rFonts w:ascii="Times New Roman" w:hAnsi="Times New Roman" w:cs="Times New Roman"/>
          <w:sz w:val="24"/>
          <w:szCs w:val="24"/>
        </w:rPr>
        <w:t>дминистрации обратившемуся сообщается следующая информация:</w:t>
      </w:r>
    </w:p>
    <w:p w:rsidR="00A314FE" w:rsidRPr="00414286" w:rsidRDefault="00B00128" w:rsidP="00E7157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о перечне лиц, имеющих право н</w:t>
      </w:r>
      <w:r w:rsidR="00A314FE" w:rsidRPr="00414286">
        <w:rPr>
          <w:rFonts w:ascii="Times New Roman" w:hAnsi="Times New Roman" w:cs="Times New Roman"/>
          <w:sz w:val="24"/>
          <w:szCs w:val="24"/>
        </w:rPr>
        <w:t>а получение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A314FE" w:rsidRPr="00414286" w:rsidRDefault="00B00128" w:rsidP="00E7157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о нормативных правовых актах, регулирующих вопросы предоставления </w:t>
      </w:r>
      <w:r w:rsidR="00A314FE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A314FE" w:rsidRPr="00414286" w:rsidRDefault="00B00128" w:rsidP="00E7157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о перечне документов, необходимых для получения </w:t>
      </w:r>
      <w:r w:rsidR="00A314FE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A314FE" w:rsidRPr="00414286" w:rsidRDefault="00B00128" w:rsidP="00E7157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о сроках предоставления </w:t>
      </w:r>
      <w:r w:rsidR="00A314FE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A314FE" w:rsidRPr="00414286" w:rsidRDefault="00B00128" w:rsidP="00E7157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об основаниях для приостановления </w:t>
      </w:r>
      <w:r w:rsidR="00A314FE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A314FE" w:rsidRPr="00414286" w:rsidRDefault="00B00128" w:rsidP="00E7157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об основаниях для отказа в предоставлении </w:t>
      </w:r>
      <w:r w:rsidR="00A314FE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B00128" w:rsidRPr="00414286" w:rsidRDefault="00B00128" w:rsidP="00E7157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о месте размещения на ЕПГУ, РПГУ, </w:t>
      </w:r>
      <w:r w:rsidR="00A314FE" w:rsidRPr="0041428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41428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314FE" w:rsidRPr="00414286">
        <w:rPr>
          <w:rFonts w:ascii="Times New Roman" w:hAnsi="Times New Roman" w:cs="Times New Roman"/>
          <w:sz w:val="24"/>
          <w:szCs w:val="24"/>
        </w:rPr>
        <w:t>а</w:t>
      </w:r>
      <w:r w:rsidRPr="00414286">
        <w:rPr>
          <w:rFonts w:ascii="Times New Roman" w:hAnsi="Times New Roman" w:cs="Times New Roman"/>
          <w:sz w:val="24"/>
          <w:szCs w:val="24"/>
        </w:rPr>
        <w:t xml:space="preserve">дминистрации информации по вопросам предоставления </w:t>
      </w:r>
      <w:r w:rsidR="00A314FE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B00128" w:rsidRPr="00414286" w:rsidRDefault="00A314FE" w:rsidP="00414286">
      <w:pPr>
        <w:tabs>
          <w:tab w:val="left" w:pos="15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>3.</w:t>
      </w:r>
      <w:r w:rsidRPr="00414286">
        <w:rPr>
          <w:rFonts w:ascii="Times New Roman" w:hAnsi="Times New Roman" w:cs="Times New Roman"/>
          <w:sz w:val="24"/>
          <w:szCs w:val="24"/>
        </w:rPr>
        <w:t>9.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 Администрация разрабатывает информационные материалы по порядку предостав</w:t>
      </w:r>
      <w:r w:rsidRPr="00414286">
        <w:rPr>
          <w:rFonts w:ascii="Times New Roman" w:hAnsi="Times New Roman" w:cs="Times New Roman"/>
          <w:sz w:val="24"/>
          <w:szCs w:val="24"/>
        </w:rPr>
        <w:t>ления м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 и размещает их на ЕПГУ, РПГУ, </w:t>
      </w:r>
      <w:r w:rsidRPr="00414286">
        <w:rPr>
          <w:rFonts w:ascii="Times New Roman" w:hAnsi="Times New Roman" w:cs="Times New Roman"/>
          <w:sz w:val="24"/>
          <w:szCs w:val="24"/>
        </w:rPr>
        <w:t>официальном сайте а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дминистрации, передает в </w:t>
      </w:r>
      <w:r w:rsidR="003A18A3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B00128" w:rsidRPr="00414286">
        <w:rPr>
          <w:rFonts w:ascii="Times New Roman" w:hAnsi="Times New Roman" w:cs="Times New Roman"/>
          <w:sz w:val="24"/>
          <w:szCs w:val="24"/>
        </w:rPr>
        <w:t>.</w:t>
      </w:r>
    </w:p>
    <w:p w:rsidR="00B00128" w:rsidRPr="00414286" w:rsidRDefault="00A314FE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1.3.10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. Администрация обеспечивает своевременную актуализацию указанных информационных материалов на ЕПГУ, РПГУ, </w:t>
      </w:r>
      <w:r w:rsidRPr="0041428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414286">
        <w:rPr>
          <w:rFonts w:ascii="Times New Roman" w:hAnsi="Times New Roman" w:cs="Times New Roman"/>
          <w:sz w:val="24"/>
          <w:szCs w:val="24"/>
        </w:rPr>
        <w:t>а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дминистрации и контролирует их наличие и актуальность в </w:t>
      </w:r>
      <w:r w:rsidR="003A18A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</w:t>
      </w:r>
      <w:r w:rsidR="00B00128" w:rsidRPr="00414286">
        <w:rPr>
          <w:rFonts w:ascii="Times New Roman" w:hAnsi="Times New Roman" w:cs="Times New Roman"/>
          <w:sz w:val="24"/>
          <w:szCs w:val="24"/>
        </w:rPr>
        <w:t>.</w:t>
      </w:r>
    </w:p>
    <w:p w:rsidR="00B00128" w:rsidRPr="00414286" w:rsidRDefault="00B00128" w:rsidP="00414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Состав инфор</w:t>
      </w:r>
      <w:r w:rsidR="00F10886" w:rsidRPr="00414286">
        <w:rPr>
          <w:rFonts w:ascii="Times New Roman" w:hAnsi="Times New Roman" w:cs="Times New Roman"/>
          <w:sz w:val="24"/>
          <w:szCs w:val="24"/>
        </w:rPr>
        <w:t>мации о порядке предоставления м</w:t>
      </w:r>
      <w:r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услуги, размещаемой в </w:t>
      </w:r>
      <w:r w:rsidR="003A18A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</w:t>
      </w:r>
      <w:r w:rsidRPr="00414286">
        <w:rPr>
          <w:rFonts w:ascii="Times New Roman" w:hAnsi="Times New Roman" w:cs="Times New Roman"/>
          <w:sz w:val="24"/>
          <w:szCs w:val="24"/>
        </w:rPr>
        <w:t xml:space="preserve">, соответствует </w:t>
      </w:r>
      <w:r w:rsidR="00F10886" w:rsidRPr="00414286">
        <w:rPr>
          <w:rFonts w:ascii="Times New Roman" w:eastAsia="Calibri" w:hAnsi="Times New Roman" w:cs="Times New Roman"/>
          <w:iCs/>
          <w:sz w:val="24"/>
          <w:szCs w:val="24"/>
        </w:rPr>
        <w:t>Стандарту обслуживания з</w:t>
      </w:r>
      <w:r w:rsidRPr="00414286">
        <w:rPr>
          <w:rFonts w:ascii="Times New Roman" w:eastAsia="Calibri" w:hAnsi="Times New Roman" w:cs="Times New Roman"/>
          <w:iCs/>
          <w:sz w:val="24"/>
          <w:szCs w:val="24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</w:t>
      </w:r>
      <w:r w:rsidR="002124BD">
        <w:rPr>
          <w:rFonts w:ascii="Times New Roman" w:eastAsia="Calibri" w:hAnsi="Times New Roman" w:cs="Times New Roman"/>
          <w:iCs/>
          <w:sz w:val="24"/>
          <w:szCs w:val="24"/>
        </w:rPr>
        <w:t xml:space="preserve"> г.</w:t>
      </w:r>
      <w:r w:rsidRPr="00414286">
        <w:rPr>
          <w:rFonts w:ascii="Times New Roman" w:eastAsia="Calibri" w:hAnsi="Times New Roman" w:cs="Times New Roman"/>
          <w:iCs/>
          <w:sz w:val="24"/>
          <w:szCs w:val="24"/>
        </w:rPr>
        <w:t xml:space="preserve"> № 1099.</w:t>
      </w:r>
    </w:p>
    <w:p w:rsidR="00B00128" w:rsidRPr="00414286" w:rsidRDefault="00F10886" w:rsidP="00414286">
      <w:pPr>
        <w:tabs>
          <w:tab w:val="left" w:pos="13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>3.1</w:t>
      </w:r>
      <w:r w:rsidRPr="00414286">
        <w:rPr>
          <w:rFonts w:ascii="Times New Roman" w:hAnsi="Times New Roman" w:cs="Times New Roman"/>
          <w:sz w:val="24"/>
          <w:szCs w:val="24"/>
        </w:rPr>
        <w:t>1</w:t>
      </w:r>
      <w:r w:rsidR="00B00128" w:rsidRPr="00414286">
        <w:rPr>
          <w:rFonts w:ascii="Times New Roman" w:hAnsi="Times New Roman" w:cs="Times New Roman"/>
          <w:sz w:val="24"/>
          <w:szCs w:val="24"/>
        </w:rPr>
        <w:t>. Доступ к информации о с</w:t>
      </w:r>
      <w:r w:rsidRPr="00414286">
        <w:rPr>
          <w:rFonts w:ascii="Times New Roman" w:hAnsi="Times New Roman" w:cs="Times New Roman"/>
          <w:sz w:val="24"/>
          <w:szCs w:val="24"/>
        </w:rPr>
        <w:t>роках и порядке предоставления м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осуществляется без выполнения </w:t>
      </w:r>
      <w:r w:rsidRPr="00414286">
        <w:rPr>
          <w:rFonts w:ascii="Times New Roman" w:hAnsi="Times New Roman" w:cs="Times New Roman"/>
          <w:sz w:val="24"/>
          <w:szCs w:val="24"/>
        </w:rPr>
        <w:t>з</w:t>
      </w:r>
      <w:r w:rsidR="00B00128" w:rsidRPr="00414286">
        <w:rPr>
          <w:rFonts w:ascii="Times New Roman" w:hAnsi="Times New Roman" w:cs="Times New Roman"/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Pr="00414286">
        <w:rPr>
          <w:rFonts w:ascii="Times New Roman" w:hAnsi="Times New Roman" w:cs="Times New Roman"/>
          <w:sz w:val="24"/>
          <w:szCs w:val="24"/>
        </w:rPr>
        <w:t>торого на технические средства з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Pr="00414286">
        <w:rPr>
          <w:rFonts w:ascii="Times New Roman" w:hAnsi="Times New Roman" w:cs="Times New Roman"/>
          <w:sz w:val="24"/>
          <w:szCs w:val="24"/>
        </w:rPr>
        <w:t>з</w:t>
      </w:r>
      <w:r w:rsidR="00B00128" w:rsidRPr="00414286">
        <w:rPr>
          <w:rFonts w:ascii="Times New Roman" w:hAnsi="Times New Roman" w:cs="Times New Roman"/>
          <w:sz w:val="24"/>
          <w:szCs w:val="24"/>
        </w:rPr>
        <w:t>аявителя, или предоставление им персональных данных.</w:t>
      </w:r>
    </w:p>
    <w:p w:rsidR="000C1CE8" w:rsidRPr="00414286" w:rsidRDefault="00F10886" w:rsidP="00414286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1.</w:t>
      </w:r>
      <w:r w:rsidR="00B00128" w:rsidRPr="00414286">
        <w:rPr>
          <w:rFonts w:ascii="Times New Roman" w:hAnsi="Times New Roman" w:cs="Times New Roman"/>
          <w:sz w:val="24"/>
          <w:szCs w:val="24"/>
        </w:rPr>
        <w:t>3.1</w:t>
      </w:r>
      <w:r w:rsidRPr="00414286">
        <w:rPr>
          <w:rFonts w:ascii="Times New Roman" w:hAnsi="Times New Roman" w:cs="Times New Roman"/>
          <w:sz w:val="24"/>
          <w:szCs w:val="24"/>
        </w:rPr>
        <w:t>2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. Консультирование по вопросам предоставления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B00128"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 должностными лицами </w:t>
      </w:r>
      <w:r w:rsidRPr="00414286">
        <w:rPr>
          <w:rFonts w:ascii="Times New Roman" w:hAnsi="Times New Roman" w:cs="Times New Roman"/>
          <w:sz w:val="24"/>
          <w:szCs w:val="24"/>
        </w:rPr>
        <w:t>а</w:t>
      </w:r>
      <w:r w:rsidR="00B00128" w:rsidRPr="00414286">
        <w:rPr>
          <w:rFonts w:ascii="Times New Roman" w:hAnsi="Times New Roman" w:cs="Times New Roman"/>
          <w:sz w:val="24"/>
          <w:szCs w:val="24"/>
        </w:rPr>
        <w:t>дминистрации осуществляется бесплатно.</w:t>
      </w:r>
    </w:p>
    <w:p w:rsidR="00B00128" w:rsidRPr="00414286" w:rsidRDefault="00B00128" w:rsidP="00414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886" w:rsidRPr="00806EF3" w:rsidRDefault="00F10886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CE8" w:rsidRPr="00F217FE" w:rsidRDefault="00F10886" w:rsidP="0041428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17423" w:rsidRPr="00F217FE">
        <w:rPr>
          <w:rFonts w:ascii="Times New Roman" w:hAnsi="Times New Roman" w:cs="Times New Roman"/>
          <w:b/>
          <w:sz w:val="24"/>
          <w:szCs w:val="24"/>
        </w:rPr>
        <w:t xml:space="preserve">Стандарт предоставления </w:t>
      </w:r>
      <w:r w:rsidRPr="00F217FE">
        <w:rPr>
          <w:rFonts w:ascii="Times New Roman" w:hAnsi="Times New Roman" w:cs="Times New Roman"/>
          <w:b/>
          <w:sz w:val="24"/>
          <w:szCs w:val="24"/>
        </w:rPr>
        <w:t>м</w:t>
      </w:r>
      <w:r w:rsidR="00A17423" w:rsidRPr="00F217FE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0C1CE8" w:rsidRPr="00806EF3" w:rsidRDefault="000C1CE8" w:rsidP="004142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CE8" w:rsidRPr="00414286" w:rsidRDefault="00F10886" w:rsidP="004142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2.1. </w:t>
      </w:r>
      <w:r w:rsidR="00A17423" w:rsidRPr="0041428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A17423" w:rsidRPr="00414286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0C1CE8" w:rsidRPr="00414286" w:rsidRDefault="00A8660A" w:rsidP="00414286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A17423" w:rsidRPr="00414286">
        <w:rPr>
          <w:rFonts w:ascii="Times New Roman" w:hAnsi="Times New Roman" w:cs="Times New Roman"/>
          <w:sz w:val="24"/>
          <w:szCs w:val="24"/>
        </w:rPr>
        <w:t xml:space="preserve"> «</w:t>
      </w:r>
      <w:r w:rsidR="00F10886" w:rsidRPr="00414286">
        <w:rPr>
          <w:rFonts w:ascii="Times New Roman" w:hAnsi="Times New Roman" w:cs="Times New Roman"/>
          <w:sz w:val="24"/>
          <w:szCs w:val="24"/>
        </w:rPr>
        <w:t>Предоставление участка земли для создания семейных (родовых) захоронений</w:t>
      </w:r>
      <w:r w:rsidR="00A17423" w:rsidRPr="00414286">
        <w:rPr>
          <w:rFonts w:ascii="Times New Roman" w:hAnsi="Times New Roman" w:cs="Times New Roman"/>
          <w:sz w:val="24"/>
          <w:szCs w:val="24"/>
        </w:rPr>
        <w:t>»</w:t>
      </w:r>
      <w:r w:rsidRPr="00A866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территории городского поселения – город Россошь Россошанского муниципального района Воронежской области</w:t>
      </w:r>
      <w:r w:rsidR="00A17423" w:rsidRPr="004142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CE8" w:rsidRPr="00414286" w:rsidRDefault="00F10886" w:rsidP="004142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2.2. </w:t>
      </w:r>
      <w:r w:rsidR="00A17423" w:rsidRPr="00414286">
        <w:rPr>
          <w:rFonts w:ascii="Times New Roman" w:hAnsi="Times New Roman" w:cs="Times New Roman"/>
          <w:sz w:val="24"/>
          <w:szCs w:val="24"/>
        </w:rPr>
        <w:t>Наименование органа</w:t>
      </w:r>
      <w:r w:rsidRPr="00414286">
        <w:rPr>
          <w:rFonts w:ascii="Times New Roman" w:hAnsi="Times New Roman" w:cs="Times New Roman"/>
          <w:sz w:val="24"/>
          <w:szCs w:val="24"/>
        </w:rPr>
        <w:t xml:space="preserve">, </w:t>
      </w:r>
      <w:r w:rsidR="00A17423" w:rsidRPr="00414286">
        <w:rPr>
          <w:rFonts w:ascii="Times New Roman" w:hAnsi="Times New Roman" w:cs="Times New Roman"/>
          <w:sz w:val="24"/>
          <w:szCs w:val="24"/>
        </w:rPr>
        <w:t xml:space="preserve">предоставляющего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A17423" w:rsidRPr="00414286">
        <w:rPr>
          <w:rFonts w:ascii="Times New Roman" w:hAnsi="Times New Roman" w:cs="Times New Roman"/>
          <w:sz w:val="24"/>
          <w:szCs w:val="24"/>
        </w:rPr>
        <w:t>униципальную услугу</w:t>
      </w:r>
    </w:p>
    <w:p w:rsidR="00F10886" w:rsidRPr="00414286" w:rsidRDefault="00F10886" w:rsidP="0041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услугу: администрация городского поселения</w:t>
      </w:r>
      <w:r w:rsidR="003A18A3">
        <w:rPr>
          <w:rFonts w:ascii="Times New Roman" w:hAnsi="Times New Roman" w:cs="Times New Roman"/>
          <w:sz w:val="24"/>
          <w:szCs w:val="24"/>
        </w:rPr>
        <w:t xml:space="preserve"> –</w:t>
      </w:r>
      <w:r w:rsidRPr="00414286">
        <w:rPr>
          <w:rFonts w:ascii="Times New Roman" w:hAnsi="Times New Roman" w:cs="Times New Roman"/>
          <w:sz w:val="24"/>
          <w:szCs w:val="24"/>
        </w:rPr>
        <w:t xml:space="preserve"> город Россошь Россошанского муниципального района Воронежской области (далее – администрация).</w:t>
      </w:r>
    </w:p>
    <w:p w:rsidR="00F10886" w:rsidRPr="00414286" w:rsidRDefault="00F10886" w:rsidP="0041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Обеспечение предоставления муниципальной услуги осуществляется МБУ г.п.г. Россошь «Городское благоустройство» (далее – учреждение).</w:t>
      </w:r>
    </w:p>
    <w:p w:rsidR="00F10886" w:rsidRPr="00414286" w:rsidRDefault="00F10886" w:rsidP="000A55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 предоставлении муниципальной услуги участвует филиал АУ «МФЦ» в г. Россошь (далее — МФЦ).</w:t>
      </w:r>
    </w:p>
    <w:p w:rsidR="00F10886" w:rsidRPr="00760EB8" w:rsidRDefault="00760EB8" w:rsidP="00760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60EB8">
        <w:rPr>
          <w:rFonts w:ascii="Times New Roman" w:hAnsi="Times New Roman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</w:t>
      </w:r>
      <w:r>
        <w:rPr>
          <w:rFonts w:ascii="Times New Roman" w:hAnsi="Times New Roman"/>
          <w:bCs/>
          <w:iCs/>
          <w:sz w:val="24"/>
          <w:szCs w:val="24"/>
        </w:rPr>
        <w:t>едоставления м</w:t>
      </w:r>
      <w:r w:rsidRPr="00760EB8">
        <w:rPr>
          <w:rFonts w:ascii="Times New Roman" w:hAnsi="Times New Roman"/>
          <w:bCs/>
          <w:iCs/>
          <w:sz w:val="24"/>
          <w:szCs w:val="24"/>
        </w:rPr>
        <w:t xml:space="preserve">униципальной услуги. </w:t>
      </w:r>
    </w:p>
    <w:p w:rsidR="007019E3" w:rsidRPr="00414286" w:rsidRDefault="0038494B" w:rsidP="00E76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2.3</w:t>
      </w:r>
      <w:r w:rsidR="00D730EE" w:rsidRPr="00414286">
        <w:rPr>
          <w:rFonts w:ascii="Times New Roman" w:hAnsi="Times New Roman" w:cs="Times New Roman"/>
          <w:sz w:val="24"/>
          <w:szCs w:val="24"/>
        </w:rPr>
        <w:t xml:space="preserve">. Результат </w:t>
      </w:r>
      <w:r w:rsidR="00A17423" w:rsidRPr="0041428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D730EE" w:rsidRPr="00414286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A17423" w:rsidRPr="00414286">
        <w:rPr>
          <w:rFonts w:ascii="Times New Roman" w:hAnsi="Times New Roman" w:cs="Times New Roman"/>
          <w:sz w:val="24"/>
          <w:szCs w:val="24"/>
        </w:rPr>
        <w:t>услуги</w:t>
      </w:r>
    </w:p>
    <w:p w:rsidR="000A55B1" w:rsidRDefault="00414286" w:rsidP="00F9314C">
      <w:pPr>
        <w:pStyle w:val="ConsPlusNormal"/>
        <w:tabs>
          <w:tab w:val="left" w:pos="142"/>
        </w:tabs>
        <w:ind w:firstLine="709"/>
        <w:jc w:val="both"/>
        <w:rPr>
          <w:color w:val="000000"/>
          <w:sz w:val="24"/>
          <w:szCs w:val="24"/>
        </w:rPr>
      </w:pPr>
      <w:r w:rsidRPr="00E76297">
        <w:rPr>
          <w:color w:val="000000"/>
          <w:sz w:val="24"/>
          <w:szCs w:val="24"/>
        </w:rPr>
        <w:t>2.3.1. Результатом предоставлени</w:t>
      </w:r>
      <w:r w:rsidR="00F9314C">
        <w:rPr>
          <w:color w:val="000000"/>
          <w:sz w:val="24"/>
          <w:szCs w:val="24"/>
        </w:rPr>
        <w:t>я муниципальной</w:t>
      </w:r>
      <w:r w:rsidR="000A55B1">
        <w:rPr>
          <w:color w:val="000000"/>
          <w:sz w:val="24"/>
          <w:szCs w:val="24"/>
        </w:rPr>
        <w:t xml:space="preserve"> услуги, в зависимости от варианта предоставления муниципальной </w:t>
      </w:r>
      <w:r w:rsidR="00F9314C">
        <w:rPr>
          <w:color w:val="000000"/>
          <w:sz w:val="24"/>
          <w:szCs w:val="24"/>
        </w:rPr>
        <w:t>услуги</w:t>
      </w:r>
      <w:r w:rsidR="000A55B1">
        <w:rPr>
          <w:color w:val="000000"/>
          <w:sz w:val="24"/>
          <w:szCs w:val="24"/>
        </w:rPr>
        <w:t>,</w:t>
      </w:r>
      <w:r w:rsidR="00F9314C">
        <w:rPr>
          <w:color w:val="000000"/>
          <w:sz w:val="24"/>
          <w:szCs w:val="24"/>
        </w:rPr>
        <w:t xml:space="preserve"> является</w:t>
      </w:r>
      <w:r w:rsidR="000A55B1">
        <w:rPr>
          <w:color w:val="000000"/>
          <w:sz w:val="24"/>
          <w:szCs w:val="24"/>
        </w:rPr>
        <w:t>:</w:t>
      </w:r>
    </w:p>
    <w:p w:rsidR="000A55B1" w:rsidRDefault="000A55B1" w:rsidP="000A55B1">
      <w:pPr>
        <w:pStyle w:val="ConsPlusNormal"/>
        <w:tabs>
          <w:tab w:val="left" w:pos="14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2.3.1.1. При обращении за предоставлением участка земли для </w:t>
      </w:r>
      <w:r w:rsidRPr="00E76297">
        <w:rPr>
          <w:color w:val="000000"/>
          <w:sz w:val="24"/>
          <w:szCs w:val="24"/>
        </w:rPr>
        <w:t>создания семейн</w:t>
      </w:r>
      <w:r>
        <w:rPr>
          <w:color w:val="000000"/>
          <w:sz w:val="24"/>
          <w:szCs w:val="24"/>
        </w:rPr>
        <w:t>ого (родового</w:t>
      </w:r>
      <w:r w:rsidRPr="00E76297">
        <w:rPr>
          <w:color w:val="000000"/>
          <w:sz w:val="24"/>
          <w:szCs w:val="24"/>
        </w:rPr>
        <w:t>) захоронени</w:t>
      </w:r>
      <w:r>
        <w:rPr>
          <w:color w:val="000000"/>
          <w:sz w:val="24"/>
          <w:szCs w:val="24"/>
        </w:rPr>
        <w:t>я:</w:t>
      </w:r>
    </w:p>
    <w:p w:rsidR="00376B6D" w:rsidRDefault="00376B6D" w:rsidP="00AD1226">
      <w:pPr>
        <w:pStyle w:val="ConsPlusNormal"/>
        <w:numPr>
          <w:ilvl w:val="0"/>
          <w:numId w:val="45"/>
        </w:numPr>
        <w:tabs>
          <w:tab w:val="left" w:pos="142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E76297">
        <w:rPr>
          <w:color w:val="000000"/>
          <w:sz w:val="24"/>
          <w:szCs w:val="24"/>
        </w:rPr>
        <w:t>постановлени</w:t>
      </w:r>
      <w:r w:rsidR="00693B9B">
        <w:rPr>
          <w:color w:val="000000"/>
          <w:sz w:val="24"/>
          <w:szCs w:val="24"/>
        </w:rPr>
        <w:t>е</w:t>
      </w:r>
      <w:r w:rsidRPr="00E76297">
        <w:rPr>
          <w:color w:val="000000"/>
          <w:sz w:val="24"/>
          <w:szCs w:val="24"/>
        </w:rPr>
        <w:t xml:space="preserve"> администрации</w:t>
      </w:r>
      <w:r w:rsidR="00414286" w:rsidRPr="00E76297">
        <w:rPr>
          <w:color w:val="000000"/>
          <w:sz w:val="24"/>
          <w:szCs w:val="24"/>
        </w:rPr>
        <w:t xml:space="preserve"> о предоставлении (об отказе в предоставлении) уча</w:t>
      </w:r>
      <w:r w:rsidR="00E9529B">
        <w:rPr>
          <w:color w:val="000000"/>
          <w:sz w:val="24"/>
          <w:szCs w:val="24"/>
        </w:rPr>
        <w:t>стка земли для создания семейного (родового) захоронения</w:t>
      </w:r>
      <w:r w:rsidR="000A55B1">
        <w:rPr>
          <w:color w:val="000000"/>
          <w:sz w:val="24"/>
          <w:szCs w:val="24"/>
        </w:rPr>
        <w:t>;</w:t>
      </w:r>
    </w:p>
    <w:p w:rsidR="000A55B1" w:rsidRDefault="000A55B1" w:rsidP="00C701B2">
      <w:pPr>
        <w:pStyle w:val="ConsPlusNormal"/>
        <w:tabs>
          <w:tab w:val="left" w:pos="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2.3.1.2. При обращении за </w:t>
      </w:r>
      <w:r w:rsidR="00C701B2">
        <w:rPr>
          <w:color w:val="000000"/>
          <w:sz w:val="24"/>
          <w:szCs w:val="24"/>
        </w:rPr>
        <w:t xml:space="preserve">исправлением допущенных опечаток и ошибок в выданном в результате предоставления муниципальной услуги документе: </w:t>
      </w:r>
    </w:p>
    <w:p w:rsidR="00376B6D" w:rsidRPr="00E76297" w:rsidRDefault="00833536" w:rsidP="00AD1226">
      <w:pPr>
        <w:pStyle w:val="ConsPlusNormal"/>
        <w:numPr>
          <w:ilvl w:val="0"/>
          <w:numId w:val="41"/>
        </w:numPr>
        <w:tabs>
          <w:tab w:val="left" w:pos="142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E76297">
        <w:rPr>
          <w:color w:val="000000"/>
          <w:sz w:val="24"/>
          <w:szCs w:val="24"/>
        </w:rPr>
        <w:t xml:space="preserve">уведомление </w:t>
      </w:r>
      <w:r w:rsidR="00E76297" w:rsidRPr="00E76297">
        <w:rPr>
          <w:sz w:val="24"/>
          <w:szCs w:val="24"/>
        </w:rPr>
        <w:t xml:space="preserve">об исправлении (об </w:t>
      </w:r>
      <w:r w:rsidR="00551447">
        <w:rPr>
          <w:sz w:val="24"/>
          <w:szCs w:val="24"/>
        </w:rPr>
        <w:t>отказе в исправлении</w:t>
      </w:r>
      <w:r w:rsidR="00E76297" w:rsidRPr="00E76297">
        <w:rPr>
          <w:sz w:val="24"/>
          <w:szCs w:val="24"/>
        </w:rPr>
        <w:t>) допущенных опечаток и ошибок в выданном в результате предоставления муниципальной услуги документе.</w:t>
      </w:r>
    </w:p>
    <w:p w:rsidR="00E76297" w:rsidRPr="00E76297" w:rsidRDefault="00E76297" w:rsidP="00E76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297">
        <w:rPr>
          <w:rFonts w:ascii="Times New Roman" w:hAnsi="Times New Roman" w:cs="Times New Roman"/>
          <w:color w:val="000000"/>
          <w:sz w:val="24"/>
          <w:szCs w:val="24"/>
        </w:rPr>
        <w:t>2.3.2.</w:t>
      </w:r>
      <w:r w:rsidRPr="00E762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76297">
        <w:rPr>
          <w:rFonts w:ascii="Times New Roman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E76297" w:rsidRPr="00E76297" w:rsidRDefault="00E76297" w:rsidP="00AD1226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97">
        <w:rPr>
          <w:rFonts w:ascii="Times New Roman" w:hAnsi="Times New Roman" w:cs="Times New Roman"/>
          <w:sz w:val="24"/>
          <w:szCs w:val="24"/>
        </w:rPr>
        <w:t xml:space="preserve">регистрационный номер; </w:t>
      </w:r>
    </w:p>
    <w:p w:rsidR="00E76297" w:rsidRPr="00E76297" w:rsidRDefault="00E76297" w:rsidP="00AD1226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97">
        <w:rPr>
          <w:rFonts w:ascii="Times New Roman" w:hAnsi="Times New Roman" w:cs="Times New Roman"/>
          <w:sz w:val="24"/>
          <w:szCs w:val="24"/>
        </w:rPr>
        <w:t>дата регистрации;</w:t>
      </w:r>
    </w:p>
    <w:p w:rsidR="00E76297" w:rsidRPr="00E76297" w:rsidRDefault="00E76297" w:rsidP="00AD1226">
      <w:pPr>
        <w:pStyle w:val="12"/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E76297">
        <w:rPr>
          <w:sz w:val="24"/>
          <w:szCs w:val="24"/>
        </w:rPr>
        <w:t>подпись должностного лица, уполномоченного на подпис</w:t>
      </w:r>
      <w:r>
        <w:rPr>
          <w:sz w:val="24"/>
          <w:szCs w:val="24"/>
        </w:rPr>
        <w:t>ание результата предоставления м</w:t>
      </w:r>
      <w:r w:rsidRPr="00E76297">
        <w:rPr>
          <w:sz w:val="24"/>
          <w:szCs w:val="24"/>
        </w:rPr>
        <w:t>униципальной услуги.</w:t>
      </w:r>
    </w:p>
    <w:p w:rsidR="00414286" w:rsidRPr="00414286" w:rsidRDefault="00E76297" w:rsidP="00376B6D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2.3.3</w:t>
      </w:r>
      <w:r w:rsidR="00414286" w:rsidRPr="00414286">
        <w:rPr>
          <w:rFonts w:ascii="Times New Roman" w:hAnsi="Times New Roman" w:cs="Times New Roman"/>
          <w:spacing w:val="0"/>
          <w:sz w:val="24"/>
          <w:szCs w:val="24"/>
        </w:rPr>
        <w:t xml:space="preserve">. Формирование реестровой записи в качестве результата предоставления муниципальной услуги не предусмотрено. </w:t>
      </w:r>
    </w:p>
    <w:p w:rsidR="00414286" w:rsidRPr="00414286" w:rsidRDefault="000A55B1" w:rsidP="00376B6D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2.3.4</w:t>
      </w:r>
      <w:r w:rsidR="00414286" w:rsidRPr="00414286">
        <w:rPr>
          <w:rFonts w:ascii="Times New Roman" w:hAnsi="Times New Roman" w:cs="Times New Roman"/>
          <w:spacing w:val="0"/>
          <w:sz w:val="24"/>
          <w:szCs w:val="24"/>
        </w:rPr>
        <w:t>. Результат предоставления муниципальной услуги направляется заявителю одним из способов</w:t>
      </w:r>
      <w:r w:rsidR="008A2046">
        <w:rPr>
          <w:rFonts w:ascii="Times New Roman" w:hAnsi="Times New Roman" w:cs="Times New Roman"/>
          <w:spacing w:val="0"/>
          <w:sz w:val="24"/>
          <w:szCs w:val="24"/>
        </w:rPr>
        <w:t>, указанным в заявлении</w:t>
      </w:r>
      <w:r w:rsidR="00414286" w:rsidRPr="00414286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414286" w:rsidRPr="00493532" w:rsidRDefault="00414286" w:rsidP="00AD1226">
      <w:pPr>
        <w:pStyle w:val="2"/>
        <w:numPr>
          <w:ilvl w:val="0"/>
          <w:numId w:val="40"/>
        </w:numPr>
        <w:shd w:val="clear" w:color="auto" w:fill="auto"/>
        <w:tabs>
          <w:tab w:val="left" w:pos="653"/>
          <w:tab w:val="left" w:pos="993"/>
          <w:tab w:val="left" w:pos="1276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414286">
        <w:rPr>
          <w:rFonts w:ascii="Times New Roman" w:hAnsi="Times New Roman" w:cs="Times New Roman"/>
          <w:spacing w:val="0"/>
          <w:sz w:val="24"/>
          <w:szCs w:val="24"/>
        </w:rPr>
        <w:t>посред</w:t>
      </w:r>
      <w:r w:rsidRPr="00493532">
        <w:rPr>
          <w:rFonts w:ascii="Times New Roman" w:hAnsi="Times New Roman" w:cs="Times New Roman"/>
          <w:spacing w:val="0"/>
          <w:sz w:val="24"/>
          <w:szCs w:val="24"/>
        </w:rPr>
        <w:t>ством почтового отправления;</w:t>
      </w:r>
    </w:p>
    <w:p w:rsidR="00414286" w:rsidRPr="00414286" w:rsidRDefault="00414286" w:rsidP="00AD1226">
      <w:pPr>
        <w:pStyle w:val="2"/>
        <w:numPr>
          <w:ilvl w:val="0"/>
          <w:numId w:val="40"/>
        </w:numPr>
        <w:shd w:val="clear" w:color="auto" w:fill="auto"/>
        <w:tabs>
          <w:tab w:val="left" w:pos="653"/>
          <w:tab w:val="left" w:pos="993"/>
          <w:tab w:val="left" w:pos="1276"/>
        </w:tabs>
        <w:spacing w:before="0" w:after="0"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414286">
        <w:rPr>
          <w:rFonts w:ascii="Times New Roman" w:hAnsi="Times New Roman" w:cs="Times New Roman"/>
          <w:spacing w:val="0"/>
          <w:sz w:val="24"/>
          <w:szCs w:val="24"/>
        </w:rPr>
        <w:t>в МФЦ.</w:t>
      </w:r>
    </w:p>
    <w:p w:rsidR="007019E3" w:rsidRPr="00414286" w:rsidRDefault="00E63FAC" w:rsidP="0041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2.4.</w:t>
      </w:r>
      <w:r w:rsidR="00112FB9"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="00A17423" w:rsidRPr="00414286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4D2B14" w:rsidRPr="00414286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A17423" w:rsidRPr="00414286">
        <w:rPr>
          <w:rFonts w:ascii="Times New Roman" w:hAnsi="Times New Roman" w:cs="Times New Roman"/>
          <w:sz w:val="24"/>
          <w:szCs w:val="24"/>
        </w:rPr>
        <w:t>услуги</w:t>
      </w:r>
    </w:p>
    <w:p w:rsidR="00E63FAC" w:rsidRDefault="00E63FAC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2.4.1.</w:t>
      </w:r>
      <w:r w:rsidR="00A17423"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Максимальный срок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услуги, составляет:</w:t>
      </w:r>
    </w:p>
    <w:p w:rsidR="00C701B2" w:rsidRDefault="00C701B2" w:rsidP="00C701B2">
      <w:pPr>
        <w:pStyle w:val="ConsPlusNormal"/>
        <w:tabs>
          <w:tab w:val="left" w:pos="14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2.4.1.1. При обращении за предоставлением участка земли для </w:t>
      </w:r>
      <w:r w:rsidRPr="00E76297">
        <w:rPr>
          <w:color w:val="000000"/>
          <w:sz w:val="24"/>
          <w:szCs w:val="24"/>
        </w:rPr>
        <w:t>создания семейн</w:t>
      </w:r>
      <w:r>
        <w:rPr>
          <w:color w:val="000000"/>
          <w:sz w:val="24"/>
          <w:szCs w:val="24"/>
        </w:rPr>
        <w:t>ого (родового</w:t>
      </w:r>
      <w:r w:rsidRPr="00E76297">
        <w:rPr>
          <w:color w:val="000000"/>
          <w:sz w:val="24"/>
          <w:szCs w:val="24"/>
        </w:rPr>
        <w:t>) захоронени</w:t>
      </w:r>
      <w:r>
        <w:rPr>
          <w:color w:val="000000"/>
          <w:sz w:val="24"/>
          <w:szCs w:val="24"/>
        </w:rPr>
        <w:t>я:</w:t>
      </w:r>
    </w:p>
    <w:p w:rsidR="00E63FAC" w:rsidRPr="00414286" w:rsidRDefault="00E63FAC" w:rsidP="00E71579">
      <w:pPr>
        <w:pStyle w:val="1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30 календарных дней в случае, если запрос и документы и (или) информация, необходимые для предоставления муниципальной услуги, поданы заявителем в администрацию посредством почтового отправления;</w:t>
      </w:r>
    </w:p>
    <w:p w:rsidR="004D2B14" w:rsidRPr="00414286" w:rsidRDefault="00E63FAC" w:rsidP="00E71579">
      <w:pPr>
        <w:pStyle w:val="1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 xml:space="preserve">30 календарных дней в случае, если запрос и документы и (или) информация, необходимые для предоставления муниципальной услуги, поданы заявителем в МФЦ. </w:t>
      </w:r>
    </w:p>
    <w:p w:rsidR="00C701B2" w:rsidRDefault="00C701B2" w:rsidP="00C701B2">
      <w:pPr>
        <w:pStyle w:val="ConsPlusNormal"/>
        <w:tabs>
          <w:tab w:val="left" w:pos="142"/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2.4.1.2. При обращении за исправлением допущенных опечаток и ошибок в выданном в результате предоставления муниципальной услуги документе: </w:t>
      </w:r>
    </w:p>
    <w:p w:rsidR="00C701B2" w:rsidRPr="00414286" w:rsidRDefault="00C701B2" w:rsidP="00C701B2">
      <w:pPr>
        <w:pStyle w:val="1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 xml:space="preserve">3 </w:t>
      </w:r>
      <w:r>
        <w:rPr>
          <w:color w:val="000000"/>
        </w:rPr>
        <w:t>рабочих дня</w:t>
      </w:r>
      <w:r w:rsidRPr="00414286">
        <w:rPr>
          <w:color w:val="000000"/>
        </w:rPr>
        <w:t xml:space="preserve"> в случае, если запрос и документы и (или) информация, необходимые для предоставления муниципальной услуги, поданы заявителем в администрацию посредством почтового отправления;</w:t>
      </w:r>
    </w:p>
    <w:p w:rsidR="00C701B2" w:rsidRPr="00414286" w:rsidRDefault="00C701B2" w:rsidP="00C701B2">
      <w:pPr>
        <w:pStyle w:val="1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 xml:space="preserve">3 </w:t>
      </w:r>
      <w:r>
        <w:rPr>
          <w:color w:val="000000"/>
        </w:rPr>
        <w:t>рабочих дня</w:t>
      </w:r>
      <w:r w:rsidRPr="00414286">
        <w:rPr>
          <w:color w:val="000000"/>
        </w:rPr>
        <w:t xml:space="preserve"> в случае, если запрос и документы и (или) информация, необходимые для предоставления муниципальной услуги, поданы заявителем в МФЦ. </w:t>
      </w:r>
    </w:p>
    <w:p w:rsidR="004D2B14" w:rsidRPr="00414286" w:rsidRDefault="00E63FAC" w:rsidP="00F217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2.5.</w:t>
      </w:r>
      <w:r w:rsidR="004D2B14"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Pr="00414286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E84824" w:rsidRPr="00414286" w:rsidRDefault="00E84824" w:rsidP="00F217FE">
      <w:pPr>
        <w:tabs>
          <w:tab w:val="num" w:pos="79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Предоставление муниципальной услуги «</w:t>
      </w:r>
      <w:r w:rsidR="003A18A3"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участка земли для создания семейных (родовых) захоронений</w:t>
      </w:r>
      <w:r w:rsidRPr="00414286">
        <w:rPr>
          <w:rFonts w:ascii="Times New Roman" w:hAnsi="Times New Roman" w:cs="Times New Roman"/>
          <w:sz w:val="24"/>
          <w:szCs w:val="24"/>
        </w:rPr>
        <w:t xml:space="preserve">» </w:t>
      </w:r>
      <w:r w:rsidR="00087BCD"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территории городского поселения – город Россошь Россошанского муниципального района Воронежской области</w:t>
      </w:r>
      <w:r w:rsidR="00087BCD"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Pr="00414286">
        <w:rPr>
          <w:rFonts w:ascii="Times New Roman" w:hAnsi="Times New Roman" w:cs="Times New Roman"/>
          <w:sz w:val="24"/>
          <w:szCs w:val="24"/>
        </w:rPr>
        <w:t>осуществляется в соответствии с:</w:t>
      </w:r>
    </w:p>
    <w:p w:rsidR="00E84824" w:rsidRPr="00414286" w:rsidRDefault="00E84824" w:rsidP="00E9529B">
      <w:pPr>
        <w:pStyle w:val="a7"/>
        <w:numPr>
          <w:ilvl w:val="0"/>
          <w:numId w:val="8"/>
        </w:numPr>
        <w:tabs>
          <w:tab w:val="num" w:pos="792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E84824" w:rsidRPr="00414286" w:rsidRDefault="00E84824" w:rsidP="00E9529B">
      <w:pPr>
        <w:pStyle w:val="a7"/>
        <w:numPr>
          <w:ilvl w:val="0"/>
          <w:numId w:val="8"/>
        </w:numPr>
        <w:tabs>
          <w:tab w:val="num" w:pos="792"/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Федеральным законом от 27.07.2010 г. № 210-ФЗ «Об организации предоставления государственных и муниципальных услуг»;</w:t>
      </w:r>
    </w:p>
    <w:p w:rsidR="00E84824" w:rsidRPr="00414286" w:rsidRDefault="00E84824" w:rsidP="00E9529B">
      <w:pPr>
        <w:pStyle w:val="90"/>
        <w:numPr>
          <w:ilvl w:val="0"/>
          <w:numId w:val="7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414286">
        <w:rPr>
          <w:rFonts w:ascii="Times New Roman" w:hAnsi="Times New Roman" w:cs="Times New Roman"/>
          <w:i w:val="0"/>
          <w:spacing w:val="0"/>
          <w:sz w:val="24"/>
          <w:szCs w:val="24"/>
        </w:rPr>
        <w:t>Федеральным законом от 12.01.1996 г. № 8-ФЗ «О погребении и похоронном деле»;</w:t>
      </w:r>
    </w:p>
    <w:p w:rsidR="00E9529B" w:rsidRDefault="00E84824" w:rsidP="00E9529B">
      <w:pPr>
        <w:pStyle w:val="90"/>
        <w:numPr>
          <w:ilvl w:val="0"/>
          <w:numId w:val="7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414286">
        <w:rPr>
          <w:rFonts w:ascii="Times New Roman" w:hAnsi="Times New Roman" w:cs="Times New Roman"/>
          <w:i w:val="0"/>
          <w:spacing w:val="0"/>
          <w:sz w:val="24"/>
          <w:szCs w:val="24"/>
        </w:rPr>
        <w:t>законом Воронежской области от 29.12.2009 г. № 185-ОЗ «О семейных (родовых) захоронениях на территории Воронежской области»;</w:t>
      </w:r>
    </w:p>
    <w:p w:rsidR="00E9529B" w:rsidRPr="00E9529B" w:rsidRDefault="00E9529B" w:rsidP="00E9529B">
      <w:pPr>
        <w:pStyle w:val="90"/>
        <w:numPr>
          <w:ilvl w:val="0"/>
          <w:numId w:val="7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E9529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ar-SA"/>
        </w:rPr>
        <w:t>постановлением администрации городского поселения –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– город Россошь»;</w:t>
      </w:r>
    </w:p>
    <w:p w:rsidR="00E9529B" w:rsidRPr="00E9529B" w:rsidRDefault="00E9529B" w:rsidP="00E9529B">
      <w:pPr>
        <w:pStyle w:val="90"/>
        <w:numPr>
          <w:ilvl w:val="0"/>
          <w:numId w:val="7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E9529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ar-SA"/>
        </w:rPr>
        <w:t xml:space="preserve">постановлением администрации городского поселения –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– город Россошь, предоставление которых осуществляется по принципу «одного окна» в многофункциональных центрах»; </w:t>
      </w:r>
    </w:p>
    <w:p w:rsidR="00E9529B" w:rsidRPr="00E9529B" w:rsidRDefault="00E9529B" w:rsidP="00E9529B">
      <w:pPr>
        <w:pStyle w:val="90"/>
        <w:numPr>
          <w:ilvl w:val="0"/>
          <w:numId w:val="7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E9529B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ar-SA"/>
        </w:rPr>
        <w:t>постановлением администрации городского поселения – город Россошь Россошанского муниципального района Воронежской области от 28.07.2020 г. № 844 «</w:t>
      </w:r>
      <w:r w:rsidRPr="00E9529B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Об утверждении перечня муниципальных услуг администрации городского поселения – город Россошь, </w:t>
      </w:r>
      <w:r w:rsidRPr="00E9529B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не осуществляется организация предоставления муниципальных услуг в ходе личного приема в </w:t>
      </w:r>
      <w:r w:rsidRPr="00E9529B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администрации городского поселения – город Россошь</w:t>
      </w:r>
      <w:r w:rsidRPr="00E9529B">
        <w:rPr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в соответствии с </w:t>
      </w:r>
      <w:hyperlink r:id="rId11" w:anchor="A7S0NG" w:history="1">
        <w:r w:rsidRPr="00E9529B">
          <w:rPr>
            <w:rStyle w:val="ad"/>
            <w:rFonts w:ascii="Times New Roman" w:hAnsi="Times New Roman" w:cs="Times New Roman"/>
            <w:bCs/>
            <w:i w:val="0"/>
            <w:color w:val="000000"/>
            <w:sz w:val="24"/>
            <w:szCs w:val="24"/>
            <w:u w:val="none"/>
            <w:shd w:val="clear" w:color="auto" w:fill="FFFFFF"/>
          </w:rPr>
          <w:t>частью 1.8 статьи 7 Федерального закона от 27.07.2010 г. № 210-ФЗ «Об организации предоставления государственных и муниципальных услуг</w:t>
        </w:r>
      </w:hyperlink>
      <w:r w:rsidRPr="00E9529B">
        <w:rPr>
          <w:rFonts w:ascii="Times New Roman" w:hAnsi="Times New Roman" w:cs="Times New Roman"/>
          <w:bCs/>
          <w:i w:val="0"/>
          <w:color w:val="000000"/>
          <w:sz w:val="24"/>
          <w:szCs w:val="24"/>
        </w:rPr>
        <w:t>»</w:t>
      </w:r>
      <w:r w:rsidRPr="00E9529B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;</w:t>
      </w:r>
    </w:p>
    <w:p w:rsidR="002610FA" w:rsidRPr="002610FA" w:rsidRDefault="002610FA" w:rsidP="002610F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FA">
        <w:rPr>
          <w:rFonts w:ascii="Times New Roman" w:hAnsi="Times New Roman" w:cs="Times New Roman"/>
          <w:sz w:val="24"/>
          <w:szCs w:val="24"/>
        </w:rPr>
        <w:t xml:space="preserve">Уставом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610FA">
        <w:rPr>
          <w:rFonts w:ascii="Times New Roman" w:hAnsi="Times New Roman" w:cs="Times New Roman"/>
          <w:sz w:val="24"/>
          <w:szCs w:val="24"/>
        </w:rPr>
        <w:t>город Россошь Россошанского муниципального района Воронежской области;</w:t>
      </w:r>
    </w:p>
    <w:p w:rsidR="002610FA" w:rsidRPr="002610FA" w:rsidRDefault="002610FA" w:rsidP="002610FA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0FA">
        <w:rPr>
          <w:rFonts w:ascii="Times New Roman" w:hAnsi="Times New Roman" w:cs="Times New Roman"/>
          <w:bCs/>
          <w:iCs/>
          <w:sz w:val="24"/>
          <w:szCs w:val="24"/>
        </w:rPr>
        <w:t>иными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поселения – город Россошь Россошанского муниципального района Воронежской области, регламентирующими правоотношения в сфере предоставления муниципальной услуги.</w:t>
      </w:r>
    </w:p>
    <w:p w:rsidR="00E63FAC" w:rsidRPr="00E9529B" w:rsidRDefault="00E84824" w:rsidP="00414286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i/>
          <w:spacing w:val="0"/>
          <w:sz w:val="24"/>
          <w:szCs w:val="24"/>
        </w:rPr>
      </w:pPr>
      <w:r w:rsidRPr="00E9529B">
        <w:rPr>
          <w:rFonts w:ascii="Times New Roman" w:hAnsi="Times New Roman" w:cs="Times New Roman"/>
          <w:spacing w:val="0"/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размещается </w:t>
      </w:r>
      <w:r w:rsidR="003A18A3" w:rsidRPr="00E9529B">
        <w:rPr>
          <w:rFonts w:ascii="Times New Roman" w:hAnsi="Times New Roman" w:cs="Times New Roman"/>
          <w:spacing w:val="0"/>
          <w:sz w:val="24"/>
          <w:szCs w:val="24"/>
        </w:rPr>
        <w:t xml:space="preserve">официальном сайте администрации, </w:t>
      </w:r>
      <w:r w:rsidRPr="00E9529B">
        <w:rPr>
          <w:rFonts w:ascii="Times New Roman" w:hAnsi="Times New Roman" w:cs="Times New Roman"/>
          <w:spacing w:val="0"/>
          <w:sz w:val="24"/>
          <w:szCs w:val="24"/>
        </w:rPr>
        <w:t>на ЕПГУ и РПГУ.</w:t>
      </w:r>
    </w:p>
    <w:p w:rsidR="00E84824" w:rsidRPr="00414286" w:rsidRDefault="00E84824" w:rsidP="004142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 в соответствии с нормативными правовыми актами и обязательных для представления заявителем, а также требования к представлению указанных документов</w:t>
      </w:r>
    </w:p>
    <w:p w:rsidR="00E84824" w:rsidRPr="00414286" w:rsidRDefault="00E84824" w:rsidP="004142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2.6.1.1. При обращении за </w:t>
      </w: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предоставлением уча</w:t>
      </w:r>
      <w:r w:rsidR="009D5805"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стка земли для создания семейного (родового) захоронения</w:t>
      </w: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E84824" w:rsidRPr="00414286" w:rsidRDefault="00E84824" w:rsidP="00E71579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заявление. Форма заявления приведена в приложении 1 к настоящему административному регламенту.</w:t>
      </w:r>
    </w:p>
    <w:p w:rsidR="00E84824" w:rsidRPr="00414286" w:rsidRDefault="00E84824" w:rsidP="0041428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Заявление на бумажном носителе представляется:</w:t>
      </w:r>
    </w:p>
    <w:p w:rsidR="00E84824" w:rsidRPr="00414286" w:rsidRDefault="00E84824" w:rsidP="00E71579">
      <w:pPr>
        <w:pStyle w:val="ConsPlusNormal"/>
        <w:widowControl w:val="0"/>
        <w:numPr>
          <w:ilvl w:val="0"/>
          <w:numId w:val="9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в МФЦ при личном обращении заявителя либо его законного представителя;</w:t>
      </w:r>
    </w:p>
    <w:p w:rsidR="00E84824" w:rsidRPr="00414286" w:rsidRDefault="00E84824" w:rsidP="00E71579">
      <w:pPr>
        <w:pStyle w:val="ConsPlusNormal"/>
        <w:widowControl w:val="0"/>
        <w:numPr>
          <w:ilvl w:val="0"/>
          <w:numId w:val="9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в администрацию посредством почтового отправления.</w:t>
      </w:r>
    </w:p>
    <w:p w:rsidR="00E84824" w:rsidRPr="00414286" w:rsidRDefault="00E84824" w:rsidP="004142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В письменном заявлении указывается информация о заявителе: фамилия, имя, отчество (последнее п</w:t>
      </w:r>
      <w:r w:rsidR="00E9529B">
        <w:rPr>
          <w:rFonts w:ascii="Times New Roman" w:hAnsi="Times New Roman" w:cs="Times New Roman"/>
          <w:color w:val="000000"/>
          <w:sz w:val="24"/>
          <w:szCs w:val="24"/>
        </w:rPr>
        <w:t xml:space="preserve">ри наличии), место жительства, 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документа удостоверяющего личность, почтовый адрес, телефон. </w:t>
      </w:r>
    </w:p>
    <w:p w:rsidR="00E84824" w:rsidRPr="00414286" w:rsidRDefault="00E84824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Заявление должно быть подписано заявителем или его уполномоченным представителем.</w:t>
      </w:r>
    </w:p>
    <w:p w:rsidR="00E84824" w:rsidRPr="00414286" w:rsidRDefault="00E84824" w:rsidP="004142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414286">
        <w:rPr>
          <w:sz w:val="24"/>
          <w:szCs w:val="24"/>
        </w:rPr>
        <w:t>К заявлению прилагаются следующие документы:</w:t>
      </w:r>
    </w:p>
    <w:p w:rsidR="00E84824" w:rsidRPr="00414286" w:rsidRDefault="00E84824" w:rsidP="00E71579">
      <w:pPr>
        <w:numPr>
          <w:ilvl w:val="0"/>
          <w:numId w:val="10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копия паспорта заявителя.</w:t>
      </w:r>
    </w:p>
    <w:p w:rsidR="00E84824" w:rsidRPr="00414286" w:rsidRDefault="00E84824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за получением муниципальной услуги от имени заявителя его представитель предъявляет документ, удостоверяющий личность, и документ, подтверждающий его полномочия на представление интересов заявителя. </w:t>
      </w:r>
    </w:p>
    <w:p w:rsidR="00E84824" w:rsidRPr="00414286" w:rsidRDefault="00E84824" w:rsidP="0041428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286">
        <w:rPr>
          <w:rFonts w:ascii="Times New Roman" w:eastAsia="Calibri" w:hAnsi="Times New Roman" w:cs="Times New Roman"/>
          <w:color w:val="000000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E84824" w:rsidRPr="00414286" w:rsidRDefault="00E84824" w:rsidP="00414286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</w:t>
      </w:r>
      <w:r w:rsidR="009D5805"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.6.1</w:t>
      </w: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При обращении за </w:t>
      </w:r>
      <w:r w:rsidRPr="00414286">
        <w:rPr>
          <w:rFonts w:ascii="Times New Roman" w:hAnsi="Times New Roman" w:cs="Times New Roman"/>
          <w:sz w:val="24"/>
          <w:szCs w:val="24"/>
        </w:rPr>
        <w:t>исправлением допущенных опечаток и ошибок в выданн</w:t>
      </w:r>
      <w:r w:rsidR="002610FA">
        <w:rPr>
          <w:rFonts w:ascii="Times New Roman" w:hAnsi="Times New Roman" w:cs="Times New Roman"/>
          <w:sz w:val="24"/>
          <w:szCs w:val="24"/>
        </w:rPr>
        <w:t>ом</w:t>
      </w:r>
      <w:r w:rsidRPr="00414286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муниципальной услуги документ</w:t>
      </w:r>
      <w:r w:rsidR="002610FA">
        <w:rPr>
          <w:rFonts w:ascii="Times New Roman" w:hAnsi="Times New Roman" w:cs="Times New Roman"/>
          <w:sz w:val="24"/>
          <w:szCs w:val="24"/>
        </w:rPr>
        <w:t>е</w:t>
      </w:r>
      <w:r w:rsidRPr="00414286">
        <w:rPr>
          <w:rFonts w:ascii="Times New Roman" w:hAnsi="Times New Roman" w:cs="Times New Roman"/>
          <w:sz w:val="24"/>
          <w:szCs w:val="24"/>
        </w:rPr>
        <w:t>:</w:t>
      </w:r>
    </w:p>
    <w:p w:rsidR="00E84824" w:rsidRPr="00414286" w:rsidRDefault="00E84824" w:rsidP="00E71579">
      <w:pPr>
        <w:pStyle w:val="a7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заявление. Форма заявления приведена в приложении </w:t>
      </w:r>
      <w:r w:rsidR="002610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2610FA" w:rsidRPr="00414286" w:rsidRDefault="002610FA" w:rsidP="002610FA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Заявление на бумажном носителе представляется:</w:t>
      </w:r>
    </w:p>
    <w:p w:rsidR="002610FA" w:rsidRPr="00414286" w:rsidRDefault="002610FA" w:rsidP="002610FA">
      <w:pPr>
        <w:pStyle w:val="ConsPlusNormal"/>
        <w:widowControl w:val="0"/>
        <w:numPr>
          <w:ilvl w:val="0"/>
          <w:numId w:val="9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в МФЦ при личном обращении заявителя либо его законного представителя;</w:t>
      </w:r>
    </w:p>
    <w:p w:rsidR="002610FA" w:rsidRPr="00414286" w:rsidRDefault="002610FA" w:rsidP="002610FA">
      <w:pPr>
        <w:pStyle w:val="ConsPlusNormal"/>
        <w:widowControl w:val="0"/>
        <w:numPr>
          <w:ilvl w:val="0"/>
          <w:numId w:val="9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в администрацию посредством почтового отправления.</w:t>
      </w:r>
    </w:p>
    <w:p w:rsidR="00E84824" w:rsidRPr="00414286" w:rsidRDefault="00E84824" w:rsidP="001242D2">
      <w:pPr>
        <w:widowControl w:val="0"/>
        <w:autoSpaceDE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286">
        <w:rPr>
          <w:rFonts w:ascii="Times New Roman" w:eastAsia="Calibri" w:hAnsi="Times New Roman" w:cs="Times New Roman"/>
          <w:color w:val="000000"/>
          <w:sz w:val="24"/>
          <w:szCs w:val="24"/>
        </w:rPr>
        <w:t>В письменном заявлении должна быть указана информация о заявителе  - фамилия, имя, отчество (</w:t>
      </w:r>
      <w:r w:rsidR="001242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последнее </w:t>
      </w:r>
      <w:r w:rsidRPr="00414286">
        <w:rPr>
          <w:rFonts w:ascii="Times New Roman" w:eastAsia="Calibri" w:hAnsi="Times New Roman" w:cs="Times New Roman"/>
          <w:color w:val="000000"/>
          <w:sz w:val="24"/>
          <w:szCs w:val="24"/>
        </w:rPr>
        <w:t>при наличии), место жительства, реквизиты документа, удостоверяющего личность, почтовый адрес, тел</w:t>
      </w:r>
      <w:r w:rsidR="00551447">
        <w:rPr>
          <w:rFonts w:ascii="Times New Roman" w:eastAsia="Calibri" w:hAnsi="Times New Roman" w:cs="Times New Roman"/>
          <w:color w:val="000000"/>
          <w:sz w:val="24"/>
          <w:szCs w:val="24"/>
        </w:rPr>
        <w:t>ефон. Также в заявлении указываю</w:t>
      </w:r>
      <w:r w:rsidRPr="00414286">
        <w:rPr>
          <w:rFonts w:ascii="Times New Roman" w:eastAsia="Calibri" w:hAnsi="Times New Roman" w:cs="Times New Roman"/>
          <w:color w:val="000000"/>
          <w:sz w:val="24"/>
          <w:szCs w:val="24"/>
        </w:rPr>
        <w:t>тся реквизиты (дата, номер) документа, являющегося результатом предоставления муниципальной услуги,</w:t>
      </w:r>
      <w:r w:rsidR="002610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котором допущена опечатка и ошибка, сведения об опечатке и</w:t>
      </w:r>
      <w:r w:rsidRPr="004142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ошибке, правильные сведения. </w:t>
      </w:r>
    </w:p>
    <w:p w:rsidR="00E84824" w:rsidRPr="00414286" w:rsidRDefault="00E84824" w:rsidP="001242D2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eastAsia="Calibri" w:hAnsi="Times New Roman" w:cs="Times New Roman"/>
          <w:color w:val="000000"/>
          <w:sz w:val="24"/>
          <w:szCs w:val="24"/>
        </w:rPr>
        <w:t>Заявление должно быть подписано заявителем или его уполномоченным представителем.</w:t>
      </w:r>
    </w:p>
    <w:p w:rsidR="00E84824" w:rsidRDefault="00E84824" w:rsidP="001242D2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При обращении за и</w:t>
      </w:r>
      <w:r w:rsidRPr="00414286">
        <w:rPr>
          <w:bCs/>
          <w:color w:val="000000"/>
          <w:sz w:val="24"/>
          <w:szCs w:val="24"/>
        </w:rPr>
        <w:t>справлением допущенных опечаток и ошибок в выданн</w:t>
      </w:r>
      <w:r w:rsidR="002610FA">
        <w:rPr>
          <w:bCs/>
          <w:color w:val="000000"/>
          <w:sz w:val="24"/>
          <w:szCs w:val="24"/>
        </w:rPr>
        <w:t>ом</w:t>
      </w:r>
      <w:r w:rsidRPr="00414286">
        <w:rPr>
          <w:bCs/>
          <w:color w:val="000000"/>
          <w:sz w:val="24"/>
          <w:szCs w:val="24"/>
        </w:rPr>
        <w:t xml:space="preserve"> в результате предоставления муниципальной услуги документ</w:t>
      </w:r>
      <w:r w:rsidR="002610FA">
        <w:rPr>
          <w:bCs/>
          <w:color w:val="000000"/>
          <w:sz w:val="24"/>
          <w:szCs w:val="24"/>
        </w:rPr>
        <w:t>е</w:t>
      </w:r>
      <w:r w:rsidRPr="00414286">
        <w:rPr>
          <w:color w:val="000000"/>
          <w:sz w:val="24"/>
          <w:szCs w:val="24"/>
        </w:rPr>
        <w:t xml:space="preserve"> от имени заявителя его представитель представляет документ, удостоверяющий личность, и прилагает к заявлению документ, подтверждающий его полномочия на представление интересов заявителя.</w:t>
      </w:r>
    </w:p>
    <w:p w:rsidR="001242D2" w:rsidRPr="001242D2" w:rsidRDefault="001242D2" w:rsidP="001242D2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286">
        <w:rPr>
          <w:rFonts w:ascii="Times New Roman" w:eastAsia="Calibri" w:hAnsi="Times New Roman" w:cs="Times New Roman"/>
          <w:color w:val="000000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9D5805" w:rsidRPr="00414286" w:rsidRDefault="009D5805" w:rsidP="0041428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2.6.2. </w:t>
      </w:r>
      <w:r w:rsidRPr="00414286">
        <w:rPr>
          <w:rFonts w:ascii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инициативе, а также требования к представлению указанных документов</w:t>
      </w:r>
    </w:p>
    <w:p w:rsidR="009D5805" w:rsidRPr="00414286" w:rsidRDefault="00882252" w:rsidP="0041428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 зависимости от варианта предоставления муниципальной услуги перечень таких документов отсутствует</w:t>
      </w:r>
      <w:r w:rsidR="00544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5805" w:rsidRPr="00414286" w:rsidRDefault="009D5805" w:rsidP="0041428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Запрещается требовать от заявителя:</w:t>
      </w:r>
    </w:p>
    <w:p w:rsidR="009D5805" w:rsidRPr="00414286" w:rsidRDefault="009D5805" w:rsidP="0041428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5805" w:rsidRPr="00414286" w:rsidRDefault="009D5805" w:rsidP="00E71579">
      <w:pPr>
        <w:pStyle w:val="a7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hAnsi="Times New Roman" w:cs="Times New Roman"/>
          <w:sz w:val="24"/>
          <w:szCs w:val="24"/>
          <w:lang w:eastAsia="ar-SA"/>
        </w:rPr>
        <w:t>предста</w:t>
      </w:r>
      <w:r w:rsidR="001242D2">
        <w:rPr>
          <w:rFonts w:ascii="Times New Roman" w:hAnsi="Times New Roman" w:cs="Times New Roman"/>
          <w:sz w:val="24"/>
          <w:szCs w:val="24"/>
          <w:lang w:eastAsia="ar-SA"/>
        </w:rPr>
        <w:t xml:space="preserve">вления документов и информации, </w:t>
      </w:r>
      <w:r w:rsidRPr="00414286">
        <w:rPr>
          <w:rFonts w:ascii="Times New Roman" w:hAnsi="Times New Roman" w:cs="Times New Roman"/>
          <w:sz w:val="24"/>
          <w:szCs w:val="24"/>
          <w:lang w:eastAsia="ar-SA"/>
        </w:rPr>
        <w:t xml:space="preserve">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>
        <w:r w:rsidRPr="00414286">
          <w:rPr>
            <w:rFonts w:ascii="Times New Roman" w:hAnsi="Times New Roman" w:cs="Times New Roman"/>
            <w:sz w:val="24"/>
            <w:szCs w:val="24"/>
            <w:lang w:eastAsia="ar-SA"/>
          </w:rPr>
          <w:t>частью 1 статьи 1</w:t>
        </w:r>
      </w:hyperlink>
      <w:r w:rsidRPr="00414286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3">
        <w:r w:rsidRPr="00414286">
          <w:rPr>
            <w:rFonts w:ascii="Times New Roman" w:hAnsi="Times New Roman" w:cs="Times New Roman"/>
            <w:sz w:val="24"/>
            <w:szCs w:val="24"/>
            <w:lang w:eastAsia="ar-SA"/>
          </w:rPr>
          <w:t>частью 6 статьи 7</w:t>
        </w:r>
      </w:hyperlink>
      <w:r w:rsidRPr="00414286">
        <w:rPr>
          <w:rFonts w:ascii="Times New Roman" w:hAnsi="Times New Roman" w:cs="Times New Roman"/>
          <w:sz w:val="24"/>
          <w:szCs w:val="24"/>
          <w:lang w:eastAsia="ar-SA"/>
        </w:rPr>
        <w:t xml:space="preserve">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9D5805" w:rsidRPr="00414286" w:rsidRDefault="009D5805" w:rsidP="0041428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– 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9D5805" w:rsidRPr="00414286" w:rsidRDefault="009D5805" w:rsidP="00AD1226">
      <w:pPr>
        <w:numPr>
          <w:ilvl w:val="0"/>
          <w:numId w:val="1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5805" w:rsidRPr="00414286" w:rsidRDefault="009D5805" w:rsidP="00414286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5805" w:rsidRPr="00414286" w:rsidRDefault="009D5805" w:rsidP="0041428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5805" w:rsidRPr="00414286" w:rsidRDefault="009D5805" w:rsidP="0041428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5805" w:rsidRPr="00414286" w:rsidRDefault="009D5805" w:rsidP="00E61CF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D5805" w:rsidRPr="00414286" w:rsidRDefault="009D5805" w:rsidP="00E61CFE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9D5805" w:rsidRPr="00414286" w:rsidRDefault="009D5805" w:rsidP="00E61CFE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2.7.1. Основаниями для отказа в приеме документов, необходимых для предоставления муниципальной услуги</w:t>
      </w:r>
      <w:r w:rsidR="00E61C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 зависимости от варианта предоставления муниципальной услуги, </w:t>
      </w: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являются:</w:t>
      </w:r>
    </w:p>
    <w:p w:rsidR="009D5805" w:rsidRPr="00414286" w:rsidRDefault="009D5805" w:rsidP="00AD1226">
      <w:pPr>
        <w:numPr>
          <w:ilvl w:val="0"/>
          <w:numId w:val="14"/>
        </w:numPr>
        <w:tabs>
          <w:tab w:val="clear" w:pos="720"/>
          <w:tab w:val="num" w:pos="426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4173025"/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несоответствие заявления требова</w:t>
      </w:r>
      <w:r w:rsidR="001242D2">
        <w:rPr>
          <w:rFonts w:ascii="Times New Roman" w:hAnsi="Times New Roman" w:cs="Times New Roman"/>
          <w:color w:val="000000" w:themeColor="text1"/>
          <w:sz w:val="24"/>
          <w:szCs w:val="24"/>
        </w:rPr>
        <w:t>ниям, предусмотренным настоящим административным</w:t>
      </w: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 w:rsidR="001242D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0"/>
    <w:p w:rsidR="009D5805" w:rsidRPr="00414286" w:rsidRDefault="009D5805" w:rsidP="00AD1226">
      <w:pPr>
        <w:numPr>
          <w:ilvl w:val="0"/>
          <w:numId w:val="14"/>
        </w:numPr>
        <w:tabs>
          <w:tab w:val="left" w:pos="993"/>
          <w:tab w:val="left" w:pos="1134"/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в документах имеются подчистки, приписки, зачеркнутые слова или иные исправления не заверенные в порядке, установленном законодательством Российской Федерации;</w:t>
      </w:r>
    </w:p>
    <w:p w:rsidR="009D5805" w:rsidRPr="00414286" w:rsidRDefault="009D5805" w:rsidP="00AD1226">
      <w:pPr>
        <w:numPr>
          <w:ilvl w:val="0"/>
          <w:numId w:val="14"/>
        </w:numPr>
        <w:tabs>
          <w:tab w:val="left" w:pos="993"/>
          <w:tab w:val="left" w:pos="1134"/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9D5805" w:rsidRPr="00414286" w:rsidRDefault="009D5805" w:rsidP="00AD1226">
      <w:pPr>
        <w:numPr>
          <w:ilvl w:val="0"/>
          <w:numId w:val="14"/>
        </w:numPr>
        <w:tabs>
          <w:tab w:val="left" w:pos="993"/>
          <w:tab w:val="left" w:pos="1134"/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подано лицом, неуполномоченным совершать такого рода действия;</w:t>
      </w:r>
    </w:p>
    <w:p w:rsidR="009D5805" w:rsidRPr="00414286" w:rsidRDefault="009D5805" w:rsidP="00AD1226">
      <w:pPr>
        <w:numPr>
          <w:ilvl w:val="0"/>
          <w:numId w:val="14"/>
        </w:numPr>
        <w:tabs>
          <w:tab w:val="left" w:pos="993"/>
          <w:tab w:val="left" w:pos="1134"/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13567902"/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подано в неуполномоченный орган.</w:t>
      </w:r>
    </w:p>
    <w:bookmarkEnd w:id="1"/>
    <w:p w:rsidR="00393016" w:rsidRPr="00414286" w:rsidRDefault="00393016" w:rsidP="00E61CFE">
      <w:pPr>
        <w:pStyle w:val="14"/>
        <w:tabs>
          <w:tab w:val="left" w:pos="993"/>
        </w:tabs>
        <w:spacing w:before="0" w:after="0"/>
        <w:ind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93016" w:rsidRPr="00414286" w:rsidRDefault="00393016" w:rsidP="00E61CF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2.8.1. Оснований для приостановления предоставления муниципальной услуги</w:t>
      </w:r>
      <w:r w:rsidR="00E61C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1CFE" w:rsidRPr="00E6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1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 зависимости от варианта предоставления муниципальной услуги, 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законодательством не предусмотрено.</w:t>
      </w:r>
    </w:p>
    <w:p w:rsidR="00393016" w:rsidRPr="00414286" w:rsidRDefault="00393016" w:rsidP="00AC46C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2.8.2.  Основаниями для отказа в предоставлении муниципальной услуги являются:</w:t>
      </w:r>
    </w:p>
    <w:p w:rsidR="00393016" w:rsidRPr="00414286" w:rsidRDefault="00393016" w:rsidP="00AC46C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2.8.2.1. При обращении за </w:t>
      </w: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предоставлением уча</w:t>
      </w:r>
      <w:r w:rsidR="001242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стка земли для создания семейного (родового</w:t>
      </w: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) захоронени</w:t>
      </w:r>
      <w:r w:rsidR="001242D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393016" w:rsidRPr="00414286" w:rsidRDefault="00393016" w:rsidP="00AD1226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4173051"/>
      <w:r w:rsidRPr="00414286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r w:rsidR="00AC46CA">
        <w:rPr>
          <w:rFonts w:ascii="Times New Roman" w:hAnsi="Times New Roman" w:cs="Times New Roman"/>
          <w:sz w:val="24"/>
          <w:szCs w:val="24"/>
        </w:rPr>
        <w:t>под</w:t>
      </w:r>
      <w:r w:rsidRPr="00414286">
        <w:rPr>
          <w:rFonts w:ascii="Times New Roman" w:hAnsi="Times New Roman" w:cs="Times New Roman"/>
          <w:sz w:val="24"/>
          <w:szCs w:val="24"/>
        </w:rPr>
        <w:t>пункте 2.6.1.</w:t>
      </w:r>
      <w:r w:rsidR="00AC46CA">
        <w:rPr>
          <w:rFonts w:ascii="Times New Roman" w:hAnsi="Times New Roman" w:cs="Times New Roman"/>
          <w:sz w:val="24"/>
          <w:szCs w:val="24"/>
        </w:rPr>
        <w:t>1.</w:t>
      </w:r>
      <w:r w:rsidRPr="0041428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либо представление неполного пакета документов;</w:t>
      </w:r>
    </w:p>
    <w:bookmarkEnd w:id="2"/>
    <w:p w:rsidR="00393016" w:rsidRPr="00414286" w:rsidRDefault="00393016" w:rsidP="00AD1226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невозможность </w:t>
      </w:r>
      <w:r w:rsidR="00AC46CA">
        <w:rPr>
          <w:rFonts w:ascii="Times New Roman" w:hAnsi="Times New Roman" w:cs="Times New Roman"/>
          <w:sz w:val="24"/>
          <w:szCs w:val="24"/>
        </w:rPr>
        <w:t xml:space="preserve">предоставления участка </w:t>
      </w:r>
      <w:r w:rsidR="001242D2">
        <w:rPr>
          <w:rFonts w:ascii="Times New Roman" w:hAnsi="Times New Roman" w:cs="Times New Roman"/>
          <w:sz w:val="24"/>
          <w:szCs w:val="24"/>
        </w:rPr>
        <w:t xml:space="preserve">земли </w:t>
      </w:r>
      <w:r w:rsidR="00AC46CA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r w:rsidRPr="00414286">
        <w:rPr>
          <w:rFonts w:ascii="Times New Roman" w:hAnsi="Times New Roman" w:cs="Times New Roman"/>
          <w:sz w:val="24"/>
          <w:szCs w:val="24"/>
        </w:rPr>
        <w:t>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требованиям.</w:t>
      </w:r>
    </w:p>
    <w:p w:rsidR="00393016" w:rsidRDefault="00393016" w:rsidP="00E61CFE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</w:t>
      </w:r>
      <w:r w:rsidRPr="0041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.8.2.2. При обращении за </w:t>
      </w:r>
      <w:r w:rsidRPr="00414286">
        <w:rPr>
          <w:rFonts w:ascii="Times New Roman" w:hAnsi="Times New Roman" w:cs="Times New Roman"/>
          <w:sz w:val="24"/>
          <w:szCs w:val="24"/>
        </w:rPr>
        <w:t>исправлением допущенных опечаток и ошибок в выданн</w:t>
      </w:r>
      <w:r w:rsidR="00E61CFE">
        <w:rPr>
          <w:rFonts w:ascii="Times New Roman" w:hAnsi="Times New Roman" w:cs="Times New Roman"/>
          <w:sz w:val="24"/>
          <w:szCs w:val="24"/>
        </w:rPr>
        <w:t xml:space="preserve">ом </w:t>
      </w:r>
      <w:r w:rsidRPr="00414286">
        <w:rPr>
          <w:rFonts w:ascii="Times New Roman" w:hAnsi="Times New Roman" w:cs="Times New Roman"/>
          <w:sz w:val="24"/>
          <w:szCs w:val="24"/>
        </w:rPr>
        <w:t>в результате предоставления</w:t>
      </w:r>
      <w:r w:rsidR="00E61CFE">
        <w:rPr>
          <w:rFonts w:ascii="Times New Roman" w:hAnsi="Times New Roman" w:cs="Times New Roman"/>
          <w:sz w:val="24"/>
          <w:szCs w:val="24"/>
        </w:rPr>
        <w:t xml:space="preserve"> муниципальной услуги документе</w:t>
      </w:r>
      <w:r w:rsidRPr="00414286">
        <w:rPr>
          <w:rFonts w:ascii="Times New Roman" w:hAnsi="Times New Roman" w:cs="Times New Roman"/>
          <w:sz w:val="24"/>
          <w:szCs w:val="24"/>
        </w:rPr>
        <w:t>:</w:t>
      </w:r>
    </w:p>
    <w:p w:rsidR="00CC5008" w:rsidRPr="00414286" w:rsidRDefault="00CC5008" w:rsidP="00CC5008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14286">
        <w:rPr>
          <w:rFonts w:ascii="Times New Roman" w:hAnsi="Times New Roman" w:cs="Times New Roman"/>
          <w:sz w:val="24"/>
          <w:szCs w:val="24"/>
        </w:rPr>
        <w:t>пункте 2.6.1.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1428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либо представление неполного пакета документов;</w:t>
      </w:r>
    </w:p>
    <w:p w:rsidR="00393016" w:rsidRPr="00414286" w:rsidRDefault="00393016" w:rsidP="00AD1226">
      <w:pPr>
        <w:numPr>
          <w:ilvl w:val="0"/>
          <w:numId w:val="16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отсутствие опечаток и ошибок в выданном в результате предоставления муниципальной услуги документе.</w:t>
      </w:r>
    </w:p>
    <w:p w:rsidR="00393016" w:rsidRPr="00414286" w:rsidRDefault="00393016" w:rsidP="00E61CFE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14173182"/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2.9. Размер платы, взимаемой с заявителя при предоставлении муниципальной услуги, и способы ее взимания </w:t>
      </w:r>
    </w:p>
    <w:p w:rsidR="00393016" w:rsidRPr="00414286" w:rsidRDefault="00393016" w:rsidP="00E61CFE">
      <w:pPr>
        <w:tabs>
          <w:tab w:val="left" w:pos="0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бесплатно. </w:t>
      </w:r>
    </w:p>
    <w:bookmarkEnd w:id="3"/>
    <w:p w:rsidR="00393016" w:rsidRPr="00414286" w:rsidRDefault="00393016" w:rsidP="00E61CFE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393016" w:rsidRPr="00414286" w:rsidRDefault="00393016" w:rsidP="00E61CFE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393016" w:rsidRPr="00414286" w:rsidRDefault="00393016" w:rsidP="00E61CFE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393016" w:rsidRPr="001A166D" w:rsidRDefault="00393016" w:rsidP="00127C7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1A166D">
        <w:rPr>
          <w:color w:val="000000"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660A29" w:rsidRPr="001A166D" w:rsidRDefault="00660A29" w:rsidP="00660A29">
      <w:pPr>
        <w:pStyle w:val="consplusnormal0mrcssattr"/>
        <w:spacing w:before="0" w:beforeAutospacing="0" w:after="0" w:afterAutospacing="0"/>
        <w:ind w:firstLine="709"/>
        <w:contextualSpacing/>
        <w:jc w:val="both"/>
      </w:pPr>
      <w:r w:rsidRPr="001A166D">
        <w:t>2.11.1. Заявление и документы, необходимые для предоставления муниципальной услуги подлежат обязательной регистрации в день их поступления в администрацию.</w:t>
      </w:r>
    </w:p>
    <w:p w:rsidR="00393016" w:rsidRPr="001A166D" w:rsidRDefault="00393016" w:rsidP="00127C7D">
      <w:pPr>
        <w:pStyle w:val="90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i w:val="0"/>
          <w:spacing w:val="0"/>
          <w:sz w:val="24"/>
          <w:szCs w:val="24"/>
        </w:rPr>
        <w:t>2.12. Требования к помещениям, в которых предоставляются муниципальные услуги</w:t>
      </w:r>
    </w:p>
    <w:p w:rsidR="00393016" w:rsidRPr="001A166D" w:rsidRDefault="00393016" w:rsidP="00127C7D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93016" w:rsidRPr="001A166D" w:rsidRDefault="00393016" w:rsidP="00127C7D">
      <w:pPr>
        <w:pStyle w:val="2"/>
        <w:shd w:val="clear" w:color="auto" w:fill="auto"/>
        <w:tabs>
          <w:tab w:val="left" w:pos="1315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FF0000"/>
          <w:spacing w:val="0"/>
          <w:sz w:val="24"/>
          <w:szCs w:val="24"/>
          <w:u w:val="single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93016" w:rsidRPr="001A166D" w:rsidRDefault="00393016" w:rsidP="00127C7D">
      <w:pPr>
        <w:pStyle w:val="2"/>
        <w:shd w:val="clear" w:color="auto" w:fill="auto"/>
        <w:tabs>
          <w:tab w:val="left" w:pos="128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A166D">
        <w:rPr>
          <w:rFonts w:ascii="Times New Roman" w:hAnsi="Times New Roman" w:cs="Times New Roman"/>
          <w:spacing w:val="0"/>
          <w:sz w:val="24"/>
          <w:szCs w:val="24"/>
          <w:lang w:val="en-US"/>
        </w:rPr>
        <w:t>I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, II групп, а также инвалидами </w:t>
      </w:r>
      <w:r w:rsidRPr="001A166D">
        <w:rPr>
          <w:rFonts w:ascii="Times New Roman" w:hAnsi="Times New Roman" w:cs="Times New Roman"/>
          <w:spacing w:val="0"/>
          <w:sz w:val="24"/>
          <w:szCs w:val="24"/>
          <w:lang w:val="en-US"/>
        </w:rPr>
        <w:t>III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93016" w:rsidRPr="001A166D" w:rsidRDefault="00393016" w:rsidP="00127C7D">
      <w:pPr>
        <w:pStyle w:val="2"/>
        <w:shd w:val="clear" w:color="auto" w:fill="auto"/>
        <w:tabs>
          <w:tab w:val="left" w:pos="132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2.12.3. В целях обеспечения беспрепятственного доступа заявителей, в том числе 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93016" w:rsidRPr="001A166D" w:rsidRDefault="00393016" w:rsidP="00127C7D">
      <w:pPr>
        <w:pStyle w:val="2"/>
        <w:shd w:val="clear" w:color="auto" w:fill="auto"/>
        <w:tabs>
          <w:tab w:val="left" w:pos="141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93016" w:rsidRPr="001A166D" w:rsidRDefault="00393016" w:rsidP="00AD1226">
      <w:pPr>
        <w:pStyle w:val="2"/>
        <w:numPr>
          <w:ilvl w:val="0"/>
          <w:numId w:val="17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наименование;</w:t>
      </w:r>
    </w:p>
    <w:p w:rsidR="00393016" w:rsidRPr="001A166D" w:rsidRDefault="00393016" w:rsidP="00AD1226">
      <w:pPr>
        <w:pStyle w:val="2"/>
        <w:numPr>
          <w:ilvl w:val="0"/>
          <w:numId w:val="17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местонахождение и юридический адрес;</w:t>
      </w:r>
    </w:p>
    <w:p w:rsidR="00393016" w:rsidRPr="001A166D" w:rsidRDefault="00393016" w:rsidP="00AD1226">
      <w:pPr>
        <w:pStyle w:val="2"/>
        <w:numPr>
          <w:ilvl w:val="0"/>
          <w:numId w:val="17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режим работы;</w:t>
      </w:r>
    </w:p>
    <w:p w:rsidR="00393016" w:rsidRPr="001A166D" w:rsidRDefault="00393016" w:rsidP="00AD1226">
      <w:pPr>
        <w:pStyle w:val="2"/>
        <w:numPr>
          <w:ilvl w:val="0"/>
          <w:numId w:val="17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график приема;</w:t>
      </w:r>
    </w:p>
    <w:p w:rsidR="00393016" w:rsidRPr="001A166D" w:rsidRDefault="00393016" w:rsidP="00AD1226">
      <w:pPr>
        <w:pStyle w:val="2"/>
        <w:numPr>
          <w:ilvl w:val="0"/>
          <w:numId w:val="17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номера телефонов для справок.</w:t>
      </w:r>
    </w:p>
    <w:p w:rsidR="00393016" w:rsidRPr="001A166D" w:rsidRDefault="00393016" w:rsidP="00127C7D">
      <w:pPr>
        <w:pStyle w:val="2"/>
        <w:shd w:val="clear" w:color="auto" w:fill="auto"/>
        <w:tabs>
          <w:tab w:val="left" w:pos="135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93016" w:rsidRPr="001A166D" w:rsidRDefault="00393016" w:rsidP="00127C7D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2.12.6. Помеще</w:t>
      </w:r>
      <w:r w:rsidR="00B93CAE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ния, в которых предоставляется м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униципальная услуга, оснащаются:</w:t>
      </w:r>
    </w:p>
    <w:p w:rsidR="00393016" w:rsidRPr="001A166D" w:rsidRDefault="00393016" w:rsidP="00AD1226">
      <w:pPr>
        <w:pStyle w:val="2"/>
        <w:numPr>
          <w:ilvl w:val="0"/>
          <w:numId w:val="18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противопожарной системой и средствами пожаротушения;</w:t>
      </w:r>
    </w:p>
    <w:p w:rsidR="00393016" w:rsidRPr="001A166D" w:rsidRDefault="00393016" w:rsidP="00AD1226">
      <w:pPr>
        <w:pStyle w:val="2"/>
        <w:numPr>
          <w:ilvl w:val="0"/>
          <w:numId w:val="18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393016" w:rsidRPr="001A166D" w:rsidRDefault="00393016" w:rsidP="00AD1226">
      <w:pPr>
        <w:pStyle w:val="2"/>
        <w:numPr>
          <w:ilvl w:val="0"/>
          <w:numId w:val="18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средствами оказания первой медицинской помощи;</w:t>
      </w:r>
    </w:p>
    <w:p w:rsidR="00393016" w:rsidRPr="001A166D" w:rsidRDefault="00393016" w:rsidP="00AD1226">
      <w:pPr>
        <w:pStyle w:val="2"/>
        <w:numPr>
          <w:ilvl w:val="0"/>
          <w:numId w:val="18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туалетными комнатами для посетителей.</w:t>
      </w:r>
    </w:p>
    <w:p w:rsidR="00393016" w:rsidRPr="001A166D" w:rsidRDefault="00433961" w:rsidP="00127C7D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2.12.7. Зал ожидания з</w:t>
      </w:r>
      <w:r w:rsidR="00393016"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93016" w:rsidRPr="001A166D" w:rsidRDefault="00393016" w:rsidP="00127C7D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93016" w:rsidRPr="001A166D" w:rsidRDefault="00393016" w:rsidP="00127C7D">
      <w:pPr>
        <w:pStyle w:val="2"/>
        <w:shd w:val="clear" w:color="auto" w:fill="auto"/>
        <w:tabs>
          <w:tab w:val="left" w:pos="157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93016" w:rsidRPr="001A166D" w:rsidRDefault="001A166D" w:rsidP="001A166D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2.12.10. </w:t>
      </w:r>
      <w:r w:rsidR="00393016"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393016" w:rsidRPr="001A166D" w:rsidRDefault="00393016" w:rsidP="00AD1226">
      <w:pPr>
        <w:pStyle w:val="2"/>
        <w:numPr>
          <w:ilvl w:val="0"/>
          <w:numId w:val="19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номера кабинета и наименования отдела;</w:t>
      </w:r>
    </w:p>
    <w:p w:rsidR="00393016" w:rsidRPr="001A166D" w:rsidRDefault="00393016" w:rsidP="00AD1226">
      <w:pPr>
        <w:pStyle w:val="2"/>
        <w:numPr>
          <w:ilvl w:val="0"/>
          <w:numId w:val="19"/>
        </w:numPr>
        <w:shd w:val="clear" w:color="auto" w:fill="auto"/>
        <w:tabs>
          <w:tab w:val="left" w:pos="937"/>
          <w:tab w:val="left" w:pos="1100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393016" w:rsidRPr="001A166D" w:rsidRDefault="00393016" w:rsidP="00AD1226">
      <w:pPr>
        <w:pStyle w:val="2"/>
        <w:numPr>
          <w:ilvl w:val="0"/>
          <w:numId w:val="19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графика приема заявителей.</w:t>
      </w:r>
    </w:p>
    <w:p w:rsidR="00393016" w:rsidRPr="00433961" w:rsidRDefault="00393016" w:rsidP="00414286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433961">
        <w:rPr>
          <w:rFonts w:ascii="Times New Roman" w:hAnsi="Times New Roman" w:cs="Times New Roman"/>
          <w:spacing w:val="0"/>
          <w:sz w:val="24"/>
          <w:szCs w:val="24"/>
        </w:rPr>
        <w:t>2.12.1</w:t>
      </w:r>
      <w:r w:rsidR="001A166D" w:rsidRPr="00433961">
        <w:rPr>
          <w:rFonts w:ascii="Times New Roman" w:hAnsi="Times New Roman" w:cs="Times New Roman"/>
          <w:spacing w:val="0"/>
          <w:sz w:val="24"/>
          <w:szCs w:val="24"/>
        </w:rPr>
        <w:t>1</w:t>
      </w:r>
      <w:r w:rsidRPr="00433961">
        <w:rPr>
          <w:rFonts w:ascii="Times New Roman" w:hAnsi="Times New Roman" w:cs="Times New Roman"/>
          <w:spacing w:val="0"/>
          <w:sz w:val="24"/>
          <w:szCs w:val="24"/>
        </w:rPr>
        <w:t>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93016" w:rsidRPr="00433961" w:rsidRDefault="00393016" w:rsidP="00414286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433961">
        <w:rPr>
          <w:rFonts w:ascii="Times New Roman" w:hAnsi="Times New Roman" w:cs="Times New Roman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93016" w:rsidRPr="00B93CAE" w:rsidRDefault="00393016" w:rsidP="00B93CAE">
      <w:pPr>
        <w:pStyle w:val="11"/>
        <w:ind w:firstLine="709"/>
        <w:rPr>
          <w:rFonts w:cs="Times New Roman"/>
          <w:color w:val="auto"/>
          <w:sz w:val="24"/>
        </w:rPr>
      </w:pPr>
      <w:r w:rsidRPr="00B93CAE">
        <w:rPr>
          <w:rFonts w:cs="Times New Roman"/>
          <w:sz w:val="24"/>
        </w:rPr>
        <w:t>2.12.1</w:t>
      </w:r>
      <w:r w:rsidR="001A166D" w:rsidRPr="00B93CAE">
        <w:rPr>
          <w:rFonts w:cs="Times New Roman"/>
          <w:sz w:val="24"/>
        </w:rPr>
        <w:t>2</w:t>
      </w:r>
      <w:r w:rsidRPr="00B93CAE">
        <w:rPr>
          <w:rFonts w:cs="Times New Roman"/>
          <w:sz w:val="24"/>
        </w:rPr>
        <w:t xml:space="preserve">. </w:t>
      </w:r>
      <w:r w:rsidR="00B93CAE">
        <w:rPr>
          <w:rFonts w:cs="Times New Roman"/>
          <w:color w:val="auto"/>
          <w:sz w:val="24"/>
        </w:rPr>
        <w:t>При предоставлении м</w:t>
      </w:r>
      <w:r w:rsidR="00B93CAE" w:rsidRPr="00B93CAE">
        <w:rPr>
          <w:rFonts w:cs="Times New Roman"/>
          <w:color w:val="auto"/>
          <w:sz w:val="24"/>
        </w:rPr>
        <w:t>униципальной услуги инвалидам обеспечиваются гарантии, предусмотренные Федеральным законом от 24.11.1995</w:t>
      </w:r>
      <w:r w:rsidR="00B93CAE">
        <w:rPr>
          <w:rFonts w:cs="Times New Roman"/>
          <w:color w:val="auto"/>
          <w:sz w:val="24"/>
        </w:rPr>
        <w:t xml:space="preserve"> г.</w:t>
      </w:r>
      <w:r w:rsidR="00B93CAE" w:rsidRPr="00B93CAE">
        <w:rPr>
          <w:rFonts w:cs="Times New Roman"/>
          <w:color w:val="auto"/>
          <w:sz w:val="24"/>
        </w:rPr>
        <w:t xml:space="preserve"> № 181-ФЗ «О социальной защите инвалидов в Российской Федерации».</w:t>
      </w:r>
    </w:p>
    <w:p w:rsidR="00E0348D" w:rsidRPr="00414286" w:rsidRDefault="00471A4A" w:rsidP="0041428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2.13. 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Показатели качества и доступности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E0348D" w:rsidRPr="00414286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471A4A" w:rsidRPr="00414286" w:rsidRDefault="00471A4A" w:rsidP="0041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2.13.1.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Оценка доступн</w:t>
      </w:r>
      <w:r w:rsidRPr="00414286">
        <w:rPr>
          <w:rFonts w:ascii="Times New Roman" w:hAnsi="Times New Roman" w:cs="Times New Roman"/>
          <w:sz w:val="24"/>
          <w:szCs w:val="24"/>
        </w:rPr>
        <w:t>ости и качества предоставления м</w:t>
      </w:r>
      <w:r w:rsidR="00E0348D" w:rsidRPr="00414286">
        <w:rPr>
          <w:rFonts w:ascii="Times New Roman" w:hAnsi="Times New Roman" w:cs="Times New Roman"/>
          <w:sz w:val="24"/>
          <w:szCs w:val="24"/>
        </w:rPr>
        <w:t>униципальной услуги должна осуществляться по следующим показателям:</w:t>
      </w:r>
    </w:p>
    <w:p w:rsidR="00471A4A" w:rsidRPr="00414286" w:rsidRDefault="00E0348D" w:rsidP="00AD122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</w:t>
      </w:r>
      <w:r w:rsidR="00471A4A" w:rsidRPr="00414286">
        <w:rPr>
          <w:rFonts w:ascii="Times New Roman" w:hAnsi="Times New Roman" w:cs="Times New Roman"/>
          <w:sz w:val="24"/>
          <w:szCs w:val="24"/>
        </w:rPr>
        <w:t>, сроках и ходе предоставления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471A4A" w:rsidRPr="00414286" w:rsidRDefault="00471A4A" w:rsidP="00AD122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</w:t>
      </w:r>
      <w:r w:rsidR="00E0348D"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471A4A" w:rsidRPr="00414286" w:rsidRDefault="00E0348D" w:rsidP="00AD122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возможность обращения за получением </w:t>
      </w:r>
      <w:r w:rsidR="00471A4A" w:rsidRPr="00414286">
        <w:rPr>
          <w:rFonts w:ascii="Times New Roman" w:hAnsi="Times New Roman" w:cs="Times New Roman"/>
          <w:sz w:val="24"/>
          <w:szCs w:val="24"/>
        </w:rPr>
        <w:t>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 в МФЦ;</w:t>
      </w:r>
    </w:p>
    <w:p w:rsidR="00471A4A" w:rsidRPr="00414286" w:rsidRDefault="00E0348D" w:rsidP="00AD122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возмо</w:t>
      </w:r>
      <w:r w:rsidR="00471A4A" w:rsidRPr="00414286">
        <w:rPr>
          <w:rFonts w:ascii="Times New Roman" w:hAnsi="Times New Roman" w:cs="Times New Roman"/>
          <w:sz w:val="24"/>
          <w:szCs w:val="24"/>
        </w:rPr>
        <w:t>жность обращения за получением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 в электронной форме, в том числе с использованием</w:t>
      </w:r>
      <w:r w:rsidR="00471A4A" w:rsidRPr="00414286">
        <w:rPr>
          <w:rFonts w:ascii="Times New Roman" w:hAnsi="Times New Roman" w:cs="Times New Roman"/>
          <w:sz w:val="24"/>
          <w:szCs w:val="24"/>
        </w:rPr>
        <w:t xml:space="preserve"> ЕПГУ, РПГУ, электронной почты 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471A4A" w:rsidRPr="00414286" w:rsidRDefault="00E0348D" w:rsidP="00AD122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доступност</w:t>
      </w:r>
      <w:r w:rsidR="00471A4A" w:rsidRPr="00414286">
        <w:rPr>
          <w:rFonts w:ascii="Times New Roman" w:hAnsi="Times New Roman" w:cs="Times New Roman"/>
          <w:sz w:val="24"/>
          <w:szCs w:val="24"/>
        </w:rPr>
        <w:t>ь обращения за предоставлением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услуги, в том числе для маломобильных групп населения;</w:t>
      </w:r>
    </w:p>
    <w:p w:rsidR="00B558AF" w:rsidRPr="00414286" w:rsidRDefault="00E0348D" w:rsidP="00AD122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</w:t>
      </w:r>
      <w:r w:rsidR="00471A4A" w:rsidRPr="00414286">
        <w:rPr>
          <w:rFonts w:ascii="Times New Roman" w:hAnsi="Times New Roman" w:cs="Times New Roman"/>
          <w:sz w:val="24"/>
          <w:szCs w:val="24"/>
        </w:rPr>
        <w:t>ении результата предоставления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B558AF" w:rsidRPr="00414286" w:rsidRDefault="00E0348D" w:rsidP="00AD122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со</w:t>
      </w:r>
      <w:r w:rsidR="00471A4A" w:rsidRPr="00414286">
        <w:rPr>
          <w:rFonts w:ascii="Times New Roman" w:hAnsi="Times New Roman" w:cs="Times New Roman"/>
          <w:sz w:val="24"/>
          <w:szCs w:val="24"/>
        </w:rPr>
        <w:t>блюдение сроков предоставления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 и сроков выполнения административн</w:t>
      </w:r>
      <w:r w:rsidR="00B558AF" w:rsidRPr="00414286">
        <w:rPr>
          <w:rFonts w:ascii="Times New Roman" w:hAnsi="Times New Roman" w:cs="Times New Roman"/>
          <w:sz w:val="24"/>
          <w:szCs w:val="24"/>
        </w:rPr>
        <w:t>ых процедур при предоставлении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B558AF" w:rsidRPr="00414286" w:rsidRDefault="00E0348D" w:rsidP="00AD122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</w:t>
      </w:r>
      <w:r w:rsidR="00B558AF" w:rsidRPr="00414286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услуги, в том числе с использованием ЕПГУ, РПГУ;</w:t>
      </w:r>
    </w:p>
    <w:p w:rsidR="00E0348D" w:rsidRPr="00414286" w:rsidRDefault="00E0348D" w:rsidP="00AD1226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</w:t>
      </w:r>
      <w:r w:rsidR="00B558AF" w:rsidRPr="00414286">
        <w:rPr>
          <w:rFonts w:ascii="Times New Roman" w:hAnsi="Times New Roman" w:cs="Times New Roman"/>
          <w:sz w:val="24"/>
          <w:szCs w:val="24"/>
        </w:rPr>
        <w:t>формации о ходе предоставления м</w:t>
      </w:r>
      <w:r w:rsidRPr="00414286">
        <w:rPr>
          <w:rFonts w:ascii="Times New Roman" w:hAnsi="Times New Roman" w:cs="Times New Roman"/>
          <w:sz w:val="24"/>
          <w:szCs w:val="24"/>
        </w:rPr>
        <w:t>униципальной услуги, в том числе с использованием</w:t>
      </w:r>
      <w:r w:rsidR="00B558AF" w:rsidRPr="00414286">
        <w:rPr>
          <w:rFonts w:ascii="Times New Roman" w:hAnsi="Times New Roman" w:cs="Times New Roman"/>
          <w:sz w:val="24"/>
          <w:szCs w:val="24"/>
        </w:rPr>
        <w:t xml:space="preserve"> ЕПГУ, РПГУ, электронной почты а</w:t>
      </w:r>
      <w:r w:rsidRPr="0041428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0348D" w:rsidRPr="00414286" w:rsidRDefault="00B558AF" w:rsidP="0041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2.13.2. 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E0348D" w:rsidRPr="00414286">
        <w:rPr>
          <w:rFonts w:ascii="Times New Roman" w:hAnsi="Times New Roman" w:cs="Times New Roman"/>
          <w:sz w:val="24"/>
          <w:szCs w:val="24"/>
        </w:rPr>
        <w:t>униципальной услуги, консультаций и информ</w:t>
      </w:r>
      <w:r w:rsidRPr="00414286">
        <w:rPr>
          <w:rFonts w:ascii="Times New Roman" w:hAnsi="Times New Roman" w:cs="Times New Roman"/>
          <w:sz w:val="24"/>
          <w:szCs w:val="24"/>
        </w:rPr>
        <w:t>ирования о ходе предоставления м</w:t>
      </w:r>
      <w:r w:rsidR="00E0348D" w:rsidRPr="00414286">
        <w:rPr>
          <w:rFonts w:ascii="Times New Roman" w:hAnsi="Times New Roman" w:cs="Times New Roman"/>
          <w:sz w:val="24"/>
          <w:szCs w:val="24"/>
        </w:rPr>
        <w:t>униципальн</w:t>
      </w:r>
      <w:r w:rsidRPr="00414286">
        <w:rPr>
          <w:rFonts w:ascii="Times New Roman" w:hAnsi="Times New Roman" w:cs="Times New Roman"/>
          <w:sz w:val="24"/>
          <w:szCs w:val="24"/>
        </w:rPr>
        <w:t>ой услуги осуществляется прием з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</w:t>
      </w:r>
      <w:r w:rsidR="00B93CAE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сайт </w:t>
      </w:r>
      <w:r w:rsidR="00B93CAE">
        <w:rPr>
          <w:rFonts w:ascii="Times New Roman" w:hAnsi="Times New Roman" w:cs="Times New Roman"/>
          <w:sz w:val="24"/>
          <w:szCs w:val="24"/>
        </w:rPr>
        <w:t>а</w:t>
      </w:r>
      <w:r w:rsidR="00E0348D" w:rsidRPr="0041428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0348D" w:rsidRPr="00414286" w:rsidRDefault="00B558AF" w:rsidP="00414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4286">
        <w:rPr>
          <w:rFonts w:ascii="Times New Roman" w:hAnsi="Times New Roman" w:cs="Times New Roman"/>
          <w:iCs/>
          <w:sz w:val="24"/>
          <w:szCs w:val="24"/>
        </w:rPr>
        <w:t xml:space="preserve">2.14. </w:t>
      </w:r>
      <w:r w:rsidR="00E0348D" w:rsidRPr="00414286">
        <w:rPr>
          <w:rFonts w:ascii="Times New Roman" w:hAnsi="Times New Roman" w:cs="Times New Roman"/>
          <w:iCs/>
          <w:sz w:val="24"/>
          <w:szCs w:val="24"/>
        </w:rPr>
        <w:t>Ин</w:t>
      </w:r>
      <w:r w:rsidRPr="00414286">
        <w:rPr>
          <w:rFonts w:ascii="Times New Roman" w:hAnsi="Times New Roman" w:cs="Times New Roman"/>
          <w:iCs/>
          <w:sz w:val="24"/>
          <w:szCs w:val="24"/>
        </w:rPr>
        <w:t>ые требования к предоставлению м</w:t>
      </w:r>
      <w:r w:rsidR="00E0348D" w:rsidRPr="00414286">
        <w:rPr>
          <w:rFonts w:ascii="Times New Roman" w:hAnsi="Times New Roman" w:cs="Times New Roman"/>
          <w:iCs/>
          <w:sz w:val="24"/>
          <w:szCs w:val="24"/>
        </w:rPr>
        <w:t>униципальной услуги, в том числе учитываю</w:t>
      </w:r>
      <w:r w:rsidRPr="00414286">
        <w:rPr>
          <w:rFonts w:ascii="Times New Roman" w:hAnsi="Times New Roman" w:cs="Times New Roman"/>
          <w:iCs/>
          <w:sz w:val="24"/>
          <w:szCs w:val="24"/>
        </w:rPr>
        <w:t>щие особенности предоставления м</w:t>
      </w:r>
      <w:r w:rsidR="00E0348D" w:rsidRPr="00414286">
        <w:rPr>
          <w:rFonts w:ascii="Times New Roman" w:hAnsi="Times New Roman" w:cs="Times New Roman"/>
          <w:iCs/>
          <w:sz w:val="24"/>
          <w:szCs w:val="24"/>
        </w:rPr>
        <w:t>униципальной услуги в многофункциональных центра</w:t>
      </w:r>
      <w:r w:rsidRPr="00414286">
        <w:rPr>
          <w:rFonts w:ascii="Times New Roman" w:hAnsi="Times New Roman" w:cs="Times New Roman"/>
          <w:iCs/>
          <w:sz w:val="24"/>
          <w:szCs w:val="24"/>
        </w:rPr>
        <w:t>х и особенности предоставления м</w:t>
      </w:r>
      <w:r w:rsidR="00E0348D" w:rsidRPr="00414286">
        <w:rPr>
          <w:rFonts w:ascii="Times New Roman" w:hAnsi="Times New Roman" w:cs="Times New Roman"/>
          <w:iCs/>
          <w:sz w:val="24"/>
          <w:szCs w:val="24"/>
        </w:rPr>
        <w:t>униципальной услуги в электронной форме</w:t>
      </w:r>
    </w:p>
    <w:p w:rsidR="00B558AF" w:rsidRPr="00414286" w:rsidRDefault="00B558AF" w:rsidP="00414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4286">
        <w:rPr>
          <w:rFonts w:ascii="Times New Roman" w:hAnsi="Times New Roman" w:cs="Times New Roman"/>
          <w:iCs/>
          <w:sz w:val="24"/>
          <w:szCs w:val="24"/>
        </w:rPr>
        <w:t>2.14.1. Муниципальная услуга в электронной форме не оказывается.</w:t>
      </w:r>
    </w:p>
    <w:p w:rsidR="00E0348D" w:rsidRPr="00414286" w:rsidRDefault="00B558AF" w:rsidP="00414286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iCs/>
          <w:sz w:val="24"/>
          <w:szCs w:val="24"/>
        </w:rPr>
        <w:t xml:space="preserve">2.14.2. </w:t>
      </w:r>
      <w:r w:rsidRPr="00414286">
        <w:rPr>
          <w:rFonts w:ascii="Times New Roman" w:eastAsia="Calibri" w:hAnsi="Times New Roman" w:cs="Times New Roman"/>
          <w:sz w:val="24"/>
          <w:szCs w:val="24"/>
        </w:rPr>
        <w:t>Возможность получения м</w:t>
      </w:r>
      <w:r w:rsidR="00E0348D" w:rsidRPr="00414286">
        <w:rPr>
          <w:rFonts w:ascii="Times New Roman" w:eastAsia="Calibri" w:hAnsi="Times New Roman" w:cs="Times New Roman"/>
          <w:sz w:val="24"/>
          <w:szCs w:val="24"/>
        </w:rPr>
        <w:t xml:space="preserve">униципальной услуги по экстерриториальному принципу отсутствует. </w:t>
      </w:r>
    </w:p>
    <w:p w:rsidR="00E0348D" w:rsidRPr="00414286" w:rsidRDefault="00B558AF" w:rsidP="004142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2.14.3. </w:t>
      </w:r>
      <w:r w:rsidR="00B93CAE">
        <w:rPr>
          <w:rFonts w:ascii="Times New Roman" w:hAnsi="Times New Roman" w:cs="Times New Roman"/>
          <w:sz w:val="24"/>
          <w:szCs w:val="24"/>
        </w:rPr>
        <w:t>МФЦ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971077" w:rsidRPr="00414286" w:rsidRDefault="00971077" w:rsidP="00AD1226">
      <w:pPr>
        <w:pStyle w:val="a7"/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и</w:t>
      </w:r>
      <w:r w:rsidR="00B558AF" w:rsidRPr="00414286">
        <w:rPr>
          <w:rFonts w:ascii="Times New Roman" w:hAnsi="Times New Roman" w:cs="Times New Roman"/>
          <w:sz w:val="24"/>
          <w:szCs w:val="24"/>
        </w:rPr>
        <w:t>нформирование з</w:t>
      </w:r>
      <w:r w:rsidR="00E0348D" w:rsidRPr="00414286">
        <w:rPr>
          <w:rFonts w:ascii="Times New Roman" w:hAnsi="Times New Roman" w:cs="Times New Roman"/>
          <w:sz w:val="24"/>
          <w:szCs w:val="24"/>
        </w:rPr>
        <w:t>аяви</w:t>
      </w:r>
      <w:r w:rsidR="00B558AF" w:rsidRPr="00414286">
        <w:rPr>
          <w:rFonts w:ascii="Times New Roman" w:hAnsi="Times New Roman" w:cs="Times New Roman"/>
          <w:sz w:val="24"/>
          <w:szCs w:val="24"/>
        </w:rPr>
        <w:t>телей о порядке предоставления м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 в </w:t>
      </w:r>
      <w:r w:rsidR="00B93CAE">
        <w:rPr>
          <w:rFonts w:ascii="Times New Roman" w:hAnsi="Times New Roman" w:cs="Times New Roman"/>
          <w:sz w:val="24"/>
          <w:szCs w:val="24"/>
        </w:rPr>
        <w:t>МФЦ</w:t>
      </w:r>
      <w:r w:rsidR="00E0348D" w:rsidRPr="00414286">
        <w:rPr>
          <w:rFonts w:ascii="Times New Roman" w:hAnsi="Times New Roman" w:cs="Times New Roman"/>
          <w:sz w:val="24"/>
          <w:szCs w:val="24"/>
        </w:rPr>
        <w:t>, по иным вопроса</w:t>
      </w:r>
      <w:r w:rsidR="00B558AF" w:rsidRPr="00414286">
        <w:rPr>
          <w:rFonts w:ascii="Times New Roman" w:hAnsi="Times New Roman" w:cs="Times New Roman"/>
          <w:sz w:val="24"/>
          <w:szCs w:val="24"/>
        </w:rPr>
        <w:t>м, связанным с предоставлением м</w:t>
      </w:r>
      <w:r w:rsidR="00E0348D" w:rsidRPr="00414286">
        <w:rPr>
          <w:rFonts w:ascii="Times New Roman" w:hAnsi="Times New Roman" w:cs="Times New Roman"/>
          <w:sz w:val="24"/>
          <w:szCs w:val="24"/>
        </w:rPr>
        <w:t>униципальной ус</w:t>
      </w:r>
      <w:r w:rsidR="00B558AF" w:rsidRPr="00414286">
        <w:rPr>
          <w:rFonts w:ascii="Times New Roman" w:hAnsi="Times New Roman" w:cs="Times New Roman"/>
          <w:sz w:val="24"/>
          <w:szCs w:val="24"/>
        </w:rPr>
        <w:t>луги, а также консультирование з</w:t>
      </w:r>
      <w:r w:rsidR="00E0348D" w:rsidRPr="00414286">
        <w:rPr>
          <w:rFonts w:ascii="Times New Roman" w:hAnsi="Times New Roman" w:cs="Times New Roman"/>
          <w:sz w:val="24"/>
          <w:szCs w:val="24"/>
        </w:rPr>
        <w:t>аявителей о порядке предоставления</w:t>
      </w:r>
      <w:r w:rsidR="00B558AF" w:rsidRPr="00414286">
        <w:rPr>
          <w:rFonts w:ascii="Times New Roman" w:hAnsi="Times New Roman" w:cs="Times New Roman"/>
          <w:sz w:val="24"/>
          <w:szCs w:val="24"/>
        </w:rPr>
        <w:t xml:space="preserve"> м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униципальной услуги в </w:t>
      </w:r>
      <w:r w:rsidR="00B93CAE">
        <w:rPr>
          <w:rFonts w:ascii="Times New Roman" w:hAnsi="Times New Roman" w:cs="Times New Roman"/>
          <w:sz w:val="24"/>
          <w:szCs w:val="24"/>
        </w:rPr>
        <w:t>МФЦ</w:t>
      </w:r>
      <w:r w:rsidR="00E0348D" w:rsidRPr="00414286">
        <w:rPr>
          <w:rFonts w:ascii="Times New Roman" w:hAnsi="Times New Roman" w:cs="Times New Roman"/>
          <w:sz w:val="24"/>
          <w:szCs w:val="24"/>
        </w:rPr>
        <w:t>;</w:t>
      </w:r>
    </w:p>
    <w:p w:rsidR="00E0348D" w:rsidRPr="00414286" w:rsidRDefault="00971077" w:rsidP="00AD1226">
      <w:pPr>
        <w:pStyle w:val="a7"/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выдачу з</w:t>
      </w:r>
      <w:r w:rsidR="00E0348D" w:rsidRPr="00414286">
        <w:rPr>
          <w:rFonts w:ascii="Times New Roman" w:hAnsi="Times New Roman" w:cs="Times New Roman"/>
          <w:sz w:val="24"/>
          <w:szCs w:val="24"/>
        </w:rPr>
        <w:t>аяви</w:t>
      </w:r>
      <w:r w:rsidRPr="00414286">
        <w:rPr>
          <w:rFonts w:ascii="Times New Roman" w:hAnsi="Times New Roman" w:cs="Times New Roman"/>
          <w:sz w:val="24"/>
          <w:szCs w:val="24"/>
        </w:rPr>
        <w:t>телю результата предоставления м</w:t>
      </w:r>
      <w:r w:rsidR="00E0348D" w:rsidRPr="00414286">
        <w:rPr>
          <w:rFonts w:ascii="Times New Roman" w:hAnsi="Times New Roman" w:cs="Times New Roman"/>
          <w:sz w:val="24"/>
          <w:szCs w:val="24"/>
        </w:rPr>
        <w:t>униципальной услуги, на бумажном носителе</w:t>
      </w:r>
      <w:r w:rsidR="00DC3E27" w:rsidRPr="00414286">
        <w:rPr>
          <w:rFonts w:ascii="Times New Roman" w:hAnsi="Times New Roman" w:cs="Times New Roman"/>
          <w:sz w:val="24"/>
          <w:szCs w:val="24"/>
        </w:rPr>
        <w:t>.</w:t>
      </w:r>
    </w:p>
    <w:p w:rsidR="00E0348D" w:rsidRPr="00414286" w:rsidRDefault="00971077" w:rsidP="00414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2.14.4.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В соответствии с частью 1.1 статьи 16 Федерального закона № 210-ФЗ для реализации своих функций </w:t>
      </w:r>
      <w:r w:rsidR="00B93CAE">
        <w:rPr>
          <w:rFonts w:ascii="Times New Roman" w:hAnsi="Times New Roman" w:cs="Times New Roman"/>
          <w:sz w:val="24"/>
          <w:szCs w:val="24"/>
        </w:rPr>
        <w:t>МФЦ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вправе привлекать иные организации. </w:t>
      </w:r>
    </w:p>
    <w:p w:rsidR="00E0348D" w:rsidRPr="00414286" w:rsidRDefault="00971077" w:rsidP="0041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2.14.5. 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При личном обращении работник </w:t>
      </w:r>
      <w:r w:rsidRPr="00414286">
        <w:rPr>
          <w:rFonts w:ascii="Times New Roman" w:hAnsi="Times New Roman" w:cs="Times New Roman"/>
          <w:sz w:val="24"/>
          <w:szCs w:val="24"/>
        </w:rPr>
        <w:t>МФЦ</w:t>
      </w:r>
      <w:r w:rsidR="00E0348D" w:rsidRPr="004142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414286">
        <w:rPr>
          <w:rFonts w:ascii="Times New Roman" w:hAnsi="Times New Roman" w:cs="Times New Roman"/>
          <w:sz w:val="24"/>
          <w:szCs w:val="24"/>
        </w:rPr>
        <w:t>подробно информирует з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E0348D" w:rsidRPr="00414286" w:rsidRDefault="00971077" w:rsidP="0041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2.14.6.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="00B64D45" w:rsidRPr="00414286">
        <w:rPr>
          <w:rFonts w:ascii="Times New Roman" w:hAnsi="Times New Roman" w:cs="Times New Roman"/>
          <w:sz w:val="24"/>
          <w:szCs w:val="24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0348D" w:rsidRPr="00414286" w:rsidRDefault="00ED6A54" w:rsidP="00414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2.14.7.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 При наличии в </w:t>
      </w:r>
      <w:r w:rsidR="00B64D45" w:rsidRPr="00414286">
        <w:rPr>
          <w:rFonts w:ascii="Times New Roman" w:hAnsi="Times New Roman" w:cs="Times New Roman"/>
          <w:bCs/>
          <w:sz w:val="24"/>
          <w:szCs w:val="24"/>
        </w:rPr>
        <w:t>заявлении</w:t>
      </w:r>
      <w:r w:rsidR="00E0348D" w:rsidRPr="00414286">
        <w:rPr>
          <w:rFonts w:ascii="Times New Roman" w:hAnsi="Times New Roman" w:cs="Times New Roman"/>
          <w:bCs/>
          <w:sz w:val="24"/>
          <w:szCs w:val="24"/>
        </w:rPr>
        <w:t xml:space="preserve"> о пр</w:t>
      </w:r>
      <w:r w:rsidR="000F510D" w:rsidRPr="00414286">
        <w:rPr>
          <w:rFonts w:ascii="Times New Roman" w:hAnsi="Times New Roman" w:cs="Times New Roman"/>
          <w:bCs/>
          <w:sz w:val="24"/>
          <w:szCs w:val="24"/>
        </w:rPr>
        <w:t xml:space="preserve">едоставлении </w:t>
      </w:r>
      <w:r w:rsidR="00971077" w:rsidRPr="00414286">
        <w:rPr>
          <w:rFonts w:ascii="Times New Roman" w:hAnsi="Times New Roman" w:cs="Times New Roman"/>
          <w:bCs/>
          <w:sz w:val="24"/>
          <w:szCs w:val="24"/>
        </w:rPr>
        <w:t>м</w:t>
      </w:r>
      <w:r w:rsidR="00B64D45" w:rsidRPr="00414286">
        <w:rPr>
          <w:rFonts w:ascii="Times New Roman" w:hAnsi="Times New Roman" w:cs="Times New Roman"/>
          <w:bCs/>
          <w:sz w:val="24"/>
          <w:szCs w:val="24"/>
        </w:rPr>
        <w:t>униципальной услуги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указания о выдаче результатов че</w:t>
      </w:r>
      <w:r w:rsidRPr="00414286">
        <w:rPr>
          <w:rFonts w:ascii="Times New Roman" w:hAnsi="Times New Roman" w:cs="Times New Roman"/>
          <w:sz w:val="24"/>
          <w:szCs w:val="24"/>
        </w:rPr>
        <w:t>рез МФЦ, а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дминистрация передает документы в </w:t>
      </w:r>
      <w:r w:rsidRPr="00414286">
        <w:rPr>
          <w:rFonts w:ascii="Times New Roman" w:hAnsi="Times New Roman" w:cs="Times New Roman"/>
          <w:sz w:val="24"/>
          <w:szCs w:val="24"/>
        </w:rPr>
        <w:t>МФЦ</w:t>
      </w:r>
      <w:r w:rsidR="00E0348D" w:rsidRPr="004142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Pr="00414286">
        <w:rPr>
          <w:rFonts w:ascii="Times New Roman" w:hAnsi="Times New Roman" w:cs="Times New Roman"/>
          <w:sz w:val="24"/>
          <w:szCs w:val="24"/>
        </w:rPr>
        <w:t>для последующей выдачи з</w:t>
      </w:r>
      <w:r w:rsidR="00E0348D" w:rsidRPr="00414286">
        <w:rPr>
          <w:rFonts w:ascii="Times New Roman" w:hAnsi="Times New Roman" w:cs="Times New Roman"/>
          <w:sz w:val="24"/>
          <w:szCs w:val="24"/>
        </w:rPr>
        <w:t>аявителю (его представителю) способом, согласно заключенным соглашениям о вза</w:t>
      </w:r>
      <w:r w:rsidRPr="00414286">
        <w:rPr>
          <w:rFonts w:ascii="Times New Roman" w:hAnsi="Times New Roman" w:cs="Times New Roman"/>
          <w:sz w:val="24"/>
          <w:szCs w:val="24"/>
        </w:rPr>
        <w:t>имодействии между  а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дминистрацией и </w:t>
      </w:r>
      <w:r w:rsidRPr="00414286">
        <w:rPr>
          <w:rFonts w:ascii="Times New Roman" w:hAnsi="Times New Roman" w:cs="Times New Roman"/>
          <w:sz w:val="24"/>
          <w:szCs w:val="24"/>
        </w:rPr>
        <w:t>МФЦ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в порядке, утвержденном постановлением Правительства Российской Федерации от 27</w:t>
      </w:r>
      <w:r w:rsidR="00806EF3" w:rsidRPr="00414286">
        <w:rPr>
          <w:rFonts w:ascii="Times New Roman" w:hAnsi="Times New Roman" w:cs="Times New Roman"/>
          <w:sz w:val="24"/>
          <w:szCs w:val="24"/>
        </w:rPr>
        <w:t>.09.</w:t>
      </w:r>
      <w:r w:rsidR="00E0348D" w:rsidRPr="00414286">
        <w:rPr>
          <w:rFonts w:ascii="Times New Roman" w:hAnsi="Times New Roman" w:cs="Times New Roman"/>
          <w:sz w:val="24"/>
          <w:szCs w:val="24"/>
        </w:rPr>
        <w:t>2011</w:t>
      </w:r>
      <w:r w:rsidRPr="00414286">
        <w:rPr>
          <w:rFonts w:ascii="Times New Roman" w:hAnsi="Times New Roman" w:cs="Times New Roman"/>
          <w:sz w:val="24"/>
          <w:szCs w:val="24"/>
        </w:rPr>
        <w:t xml:space="preserve"> г.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E0348D" w:rsidRPr="00414286" w:rsidRDefault="00ED6A54" w:rsidP="00414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2.14.8. 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Порядок и сроки передачи </w:t>
      </w:r>
      <w:r w:rsidRPr="00414286">
        <w:rPr>
          <w:rFonts w:ascii="Times New Roman" w:hAnsi="Times New Roman" w:cs="Times New Roman"/>
          <w:sz w:val="24"/>
          <w:szCs w:val="24"/>
        </w:rPr>
        <w:t>а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дминистрацией таких документов в </w:t>
      </w:r>
      <w:r w:rsidRPr="00414286">
        <w:rPr>
          <w:rFonts w:ascii="Times New Roman" w:hAnsi="Times New Roman" w:cs="Times New Roman"/>
          <w:sz w:val="24"/>
          <w:szCs w:val="24"/>
        </w:rPr>
        <w:t>МФЦ</w:t>
      </w:r>
      <w:r w:rsidR="00E0348D" w:rsidRPr="004142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="00E0348D" w:rsidRPr="00414286">
        <w:rPr>
          <w:rFonts w:ascii="Times New Roman" w:hAnsi="Times New Roman" w:cs="Times New Roman"/>
          <w:sz w:val="24"/>
          <w:szCs w:val="24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806EF3" w:rsidRPr="00414286">
        <w:rPr>
          <w:rFonts w:ascii="Times New Roman" w:hAnsi="Times New Roman" w:cs="Times New Roman"/>
          <w:sz w:val="24"/>
          <w:szCs w:val="24"/>
        </w:rPr>
        <w:t>.09.</w:t>
      </w:r>
      <w:r w:rsidR="00E0348D" w:rsidRPr="00414286">
        <w:rPr>
          <w:rFonts w:ascii="Times New Roman" w:hAnsi="Times New Roman" w:cs="Times New Roman"/>
          <w:sz w:val="24"/>
          <w:szCs w:val="24"/>
        </w:rPr>
        <w:t>2011</w:t>
      </w:r>
      <w:r w:rsidR="00AC46CA">
        <w:rPr>
          <w:rFonts w:ascii="Times New Roman" w:hAnsi="Times New Roman" w:cs="Times New Roman"/>
          <w:sz w:val="24"/>
          <w:szCs w:val="24"/>
        </w:rPr>
        <w:t xml:space="preserve"> г.</w:t>
      </w:r>
      <w:r w:rsidR="00806EF3"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="00E0348D" w:rsidRPr="00414286">
        <w:rPr>
          <w:rFonts w:ascii="Times New Roman" w:hAnsi="Times New Roman" w:cs="Times New Roman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0348D" w:rsidRPr="00414286" w:rsidRDefault="00ED6A54" w:rsidP="00414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2.14.9.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Прием </w:t>
      </w:r>
      <w:r w:rsidRPr="00414286">
        <w:rPr>
          <w:rFonts w:ascii="Times New Roman" w:hAnsi="Times New Roman" w:cs="Times New Roman"/>
          <w:sz w:val="24"/>
          <w:szCs w:val="24"/>
        </w:rPr>
        <w:t>з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аявителей для выдачи документов, являющихся результатом </w:t>
      </w:r>
      <w:r w:rsidRPr="00414286">
        <w:rPr>
          <w:rFonts w:ascii="Times New Roman" w:hAnsi="Times New Roman" w:cs="Times New Roman"/>
          <w:sz w:val="24"/>
          <w:szCs w:val="24"/>
        </w:rPr>
        <w:t>м</w:t>
      </w:r>
      <w:r w:rsidR="00E0348D" w:rsidRPr="00414286">
        <w:rPr>
          <w:rFonts w:ascii="Times New Roman" w:hAnsi="Times New Roman" w:cs="Times New Roman"/>
          <w:sz w:val="24"/>
          <w:szCs w:val="24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0348D" w:rsidRPr="00414286" w:rsidRDefault="00ED6A54" w:rsidP="00414286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2.14.10.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Pr="00414286">
        <w:rPr>
          <w:rFonts w:ascii="Times New Roman" w:hAnsi="Times New Roman" w:cs="Times New Roman"/>
          <w:sz w:val="24"/>
          <w:szCs w:val="24"/>
        </w:rPr>
        <w:t>МФЦ</w:t>
      </w:r>
      <w:r w:rsidR="00E0348D" w:rsidRPr="00414286" w:rsidDel="006864D0">
        <w:rPr>
          <w:rFonts w:ascii="Times New Roman" w:hAnsi="Times New Roman" w:cs="Times New Roman"/>
          <w:sz w:val="24"/>
          <w:szCs w:val="24"/>
        </w:rPr>
        <w:t xml:space="preserve"> </w:t>
      </w:r>
      <w:r w:rsidR="00E0348D" w:rsidRPr="00414286">
        <w:rPr>
          <w:rFonts w:ascii="Times New Roman" w:hAnsi="Times New Roman" w:cs="Times New Roman"/>
          <w:sz w:val="24"/>
          <w:szCs w:val="24"/>
        </w:rPr>
        <w:t>осуществляет следующие действия:</w:t>
      </w:r>
    </w:p>
    <w:p w:rsidR="00301F14" w:rsidRPr="00414286" w:rsidRDefault="00ED6A54" w:rsidP="00AD1226">
      <w:pPr>
        <w:pStyle w:val="a7"/>
        <w:numPr>
          <w:ilvl w:val="0"/>
          <w:numId w:val="22"/>
        </w:numPr>
        <w:tabs>
          <w:tab w:val="left" w:pos="993"/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устанавливает личность з</w:t>
      </w:r>
      <w:r w:rsidR="00E0348D" w:rsidRPr="00414286">
        <w:rPr>
          <w:rFonts w:ascii="Times New Roman" w:hAnsi="Times New Roman" w:cs="Times New Roman"/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301F14" w:rsidRPr="00414286" w:rsidRDefault="00301F14" w:rsidP="00AD1226">
      <w:pPr>
        <w:pStyle w:val="a7"/>
        <w:numPr>
          <w:ilvl w:val="0"/>
          <w:numId w:val="22"/>
        </w:numPr>
        <w:tabs>
          <w:tab w:val="left" w:pos="993"/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</w:t>
      </w:r>
      <w:r w:rsidR="00E0348D" w:rsidRPr="00414286">
        <w:rPr>
          <w:rFonts w:ascii="Times New Roman" w:hAnsi="Times New Roman" w:cs="Times New Roman"/>
          <w:sz w:val="24"/>
          <w:szCs w:val="24"/>
        </w:rPr>
        <w:t>роверяет полномочия представителя</w:t>
      </w:r>
      <w:r w:rsidRPr="00414286">
        <w:rPr>
          <w:rFonts w:ascii="Times New Roman" w:hAnsi="Times New Roman" w:cs="Times New Roman"/>
          <w:sz w:val="24"/>
          <w:szCs w:val="24"/>
        </w:rPr>
        <w:t xml:space="preserve"> з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аявителя (в случае обращения представителя </w:t>
      </w:r>
      <w:r w:rsidRPr="00414286">
        <w:rPr>
          <w:rFonts w:ascii="Times New Roman" w:hAnsi="Times New Roman" w:cs="Times New Roman"/>
          <w:sz w:val="24"/>
          <w:szCs w:val="24"/>
        </w:rPr>
        <w:t>з</w:t>
      </w:r>
      <w:r w:rsidR="00E0348D" w:rsidRPr="00414286">
        <w:rPr>
          <w:rFonts w:ascii="Times New Roman" w:hAnsi="Times New Roman" w:cs="Times New Roman"/>
          <w:sz w:val="24"/>
          <w:szCs w:val="24"/>
        </w:rPr>
        <w:t>аявителя);</w:t>
      </w:r>
    </w:p>
    <w:p w:rsidR="00301F14" w:rsidRPr="00414286" w:rsidRDefault="00301F14" w:rsidP="00AD1226">
      <w:pPr>
        <w:pStyle w:val="a7"/>
        <w:numPr>
          <w:ilvl w:val="0"/>
          <w:numId w:val="22"/>
        </w:numPr>
        <w:tabs>
          <w:tab w:val="left" w:pos="993"/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о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пределяет статус исполнения </w:t>
      </w:r>
      <w:r w:rsidR="00E0348D" w:rsidRPr="00414286">
        <w:rPr>
          <w:rFonts w:ascii="Times New Roman" w:hAnsi="Times New Roman" w:cs="Times New Roman"/>
          <w:bCs/>
          <w:sz w:val="24"/>
          <w:szCs w:val="24"/>
        </w:rPr>
        <w:t xml:space="preserve">заявления о предоставлении </w:t>
      </w:r>
      <w:r w:rsidR="0013587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E0348D" w:rsidRPr="00414286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 w:rsidR="00E0348D" w:rsidRPr="00414286">
        <w:rPr>
          <w:rFonts w:ascii="Times New Roman" w:hAnsi="Times New Roman" w:cs="Times New Roman"/>
          <w:sz w:val="24"/>
          <w:szCs w:val="24"/>
        </w:rPr>
        <w:t xml:space="preserve"> в </w:t>
      </w:r>
      <w:r w:rsidR="00B64D45" w:rsidRPr="00414286">
        <w:rPr>
          <w:rFonts w:ascii="Times New Roman" w:hAnsi="Times New Roman" w:cs="Times New Roman"/>
          <w:sz w:val="24"/>
          <w:szCs w:val="24"/>
        </w:rPr>
        <w:t>А</w:t>
      </w:r>
      <w:r w:rsidR="00E0348D" w:rsidRPr="00414286">
        <w:rPr>
          <w:rFonts w:ascii="Times New Roman" w:hAnsi="Times New Roman" w:cs="Times New Roman"/>
          <w:sz w:val="24"/>
          <w:szCs w:val="24"/>
        </w:rPr>
        <w:t>ИС</w:t>
      </w:r>
      <w:r w:rsidR="00B64D45" w:rsidRPr="00414286">
        <w:rPr>
          <w:rFonts w:ascii="Times New Roman" w:hAnsi="Times New Roman" w:cs="Times New Roman"/>
          <w:sz w:val="24"/>
          <w:szCs w:val="24"/>
        </w:rPr>
        <w:t xml:space="preserve"> «МФЦ»</w:t>
      </w:r>
      <w:r w:rsidR="00E0348D" w:rsidRPr="00414286">
        <w:rPr>
          <w:rFonts w:ascii="Times New Roman" w:hAnsi="Times New Roman" w:cs="Times New Roman"/>
          <w:sz w:val="24"/>
          <w:szCs w:val="24"/>
        </w:rPr>
        <w:t>;</w:t>
      </w:r>
    </w:p>
    <w:p w:rsidR="00E0348D" w:rsidRPr="00414286" w:rsidRDefault="00301F14" w:rsidP="00AD1226">
      <w:pPr>
        <w:pStyle w:val="a7"/>
        <w:numPr>
          <w:ilvl w:val="0"/>
          <w:numId w:val="22"/>
        </w:numPr>
        <w:tabs>
          <w:tab w:val="left" w:pos="993"/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р</w:t>
      </w:r>
      <w:r w:rsidR="00E0348D" w:rsidRPr="00414286">
        <w:rPr>
          <w:rFonts w:ascii="Times New Roman" w:hAnsi="Times New Roman" w:cs="Times New Roman"/>
          <w:sz w:val="24"/>
          <w:szCs w:val="24"/>
        </w:rPr>
        <w:t>аспечат</w:t>
      </w:r>
      <w:r w:rsidRPr="00414286">
        <w:rPr>
          <w:rFonts w:ascii="Times New Roman" w:hAnsi="Times New Roman" w:cs="Times New Roman"/>
          <w:sz w:val="24"/>
          <w:szCs w:val="24"/>
        </w:rPr>
        <w:t>ывает результат предоставления м</w:t>
      </w:r>
      <w:r w:rsidR="00E0348D" w:rsidRPr="00414286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414286">
        <w:rPr>
          <w:rFonts w:ascii="Times New Roman" w:hAnsi="Times New Roman" w:cs="Times New Roman"/>
          <w:sz w:val="24"/>
          <w:szCs w:val="24"/>
        </w:rPr>
        <w:t xml:space="preserve"> и выдает его з</w:t>
      </w:r>
      <w:r w:rsidR="00B64D45" w:rsidRPr="00414286">
        <w:rPr>
          <w:rFonts w:ascii="Times New Roman" w:hAnsi="Times New Roman" w:cs="Times New Roman"/>
          <w:sz w:val="24"/>
          <w:szCs w:val="24"/>
        </w:rPr>
        <w:t>аявителю.</w:t>
      </w:r>
    </w:p>
    <w:p w:rsidR="00B558AF" w:rsidRPr="00414286" w:rsidRDefault="00301F14" w:rsidP="0041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2.14.11. </w:t>
      </w:r>
      <w:r w:rsidR="00B558AF" w:rsidRPr="00414286">
        <w:rPr>
          <w:rFonts w:ascii="Times New Roman" w:hAnsi="Times New Roman" w:cs="Times New Roman"/>
          <w:sz w:val="24"/>
          <w:szCs w:val="24"/>
        </w:rPr>
        <w:t>Информационны</w:t>
      </w:r>
      <w:r w:rsidR="005771ED">
        <w:rPr>
          <w:rFonts w:ascii="Times New Roman" w:hAnsi="Times New Roman" w:cs="Times New Roman"/>
          <w:sz w:val="24"/>
          <w:szCs w:val="24"/>
        </w:rPr>
        <w:t>е</w:t>
      </w:r>
      <w:r w:rsidR="00B558AF" w:rsidRPr="00414286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414286">
        <w:rPr>
          <w:rFonts w:ascii="Times New Roman" w:hAnsi="Times New Roman" w:cs="Times New Roman"/>
          <w:sz w:val="24"/>
          <w:szCs w:val="24"/>
        </w:rPr>
        <w:t>ы</w:t>
      </w:r>
      <w:r w:rsidR="00B558AF" w:rsidRPr="00414286">
        <w:rPr>
          <w:rFonts w:ascii="Times New Roman" w:hAnsi="Times New Roman" w:cs="Times New Roman"/>
          <w:sz w:val="24"/>
          <w:szCs w:val="24"/>
        </w:rPr>
        <w:t>, используемы</w:t>
      </w:r>
      <w:r w:rsidRPr="00414286">
        <w:rPr>
          <w:rFonts w:ascii="Times New Roman" w:hAnsi="Times New Roman" w:cs="Times New Roman"/>
          <w:sz w:val="24"/>
          <w:szCs w:val="24"/>
        </w:rPr>
        <w:t>е для предоставления муниципальной услуги</w:t>
      </w:r>
    </w:p>
    <w:p w:rsidR="00301F14" w:rsidRPr="00414286" w:rsidRDefault="00301F14" w:rsidP="00414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Перечень информационных систем отсутствует.</w:t>
      </w:r>
    </w:p>
    <w:p w:rsidR="00301F14" w:rsidRDefault="00301F14" w:rsidP="004142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14" w:rsidRPr="00806EF3" w:rsidRDefault="00301F14" w:rsidP="004142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14" w:rsidRPr="00414286" w:rsidRDefault="00301F14" w:rsidP="0041428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7423" w:rsidRPr="00414286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</w:t>
      </w:r>
    </w:p>
    <w:p w:rsidR="00043E55" w:rsidRPr="00414286" w:rsidRDefault="00A17423" w:rsidP="00414286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>и сроки выполнения административных процедур</w:t>
      </w:r>
    </w:p>
    <w:p w:rsidR="00043E55" w:rsidRPr="00414286" w:rsidRDefault="00043E55" w:rsidP="004142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6AD" w:rsidRPr="00414286" w:rsidRDefault="003526AD" w:rsidP="004142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4142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.1. Перечень вариантов предоставления муниципальной услуги:</w:t>
      </w:r>
    </w:p>
    <w:p w:rsidR="003526AD" w:rsidRPr="00414286" w:rsidRDefault="003526AD" w:rsidP="00AD1226">
      <w:pPr>
        <w:pStyle w:val="a7"/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вариант 1:</w:t>
      </w:r>
      <w:r w:rsidRPr="004142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получение </w:t>
      </w: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участка земли для создания семейн</w:t>
      </w:r>
      <w:r w:rsidR="005771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ого</w:t>
      </w: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(родов</w:t>
      </w:r>
      <w:r w:rsidR="005771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ого</w:t>
      </w:r>
      <w:r w:rsidRPr="004142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) захоронени</w:t>
      </w:r>
      <w:r w:rsidR="005771E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414286">
        <w:rPr>
          <w:rFonts w:ascii="Times New Roman" w:hAnsi="Times New Roman" w:cs="Times New Roman"/>
          <w:sz w:val="24"/>
          <w:szCs w:val="24"/>
        </w:rPr>
        <w:t>;</w:t>
      </w:r>
    </w:p>
    <w:p w:rsidR="003526AD" w:rsidRPr="00414286" w:rsidRDefault="003526AD" w:rsidP="00AD1226">
      <w:pPr>
        <w:pStyle w:val="a7"/>
        <w:numPr>
          <w:ilvl w:val="0"/>
          <w:numId w:val="23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вариант 2: исправление допущенных опечаток и ошибок в выданн</w:t>
      </w:r>
      <w:r w:rsidR="00D74735">
        <w:rPr>
          <w:rFonts w:ascii="Times New Roman" w:hAnsi="Times New Roman" w:cs="Times New Roman"/>
          <w:sz w:val="24"/>
          <w:szCs w:val="24"/>
        </w:rPr>
        <w:t>ом</w:t>
      </w:r>
      <w:r w:rsidRPr="00414286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</w:t>
      </w:r>
      <w:r w:rsidR="00D74735">
        <w:rPr>
          <w:rFonts w:ascii="Times New Roman" w:hAnsi="Times New Roman" w:cs="Times New Roman"/>
          <w:sz w:val="24"/>
          <w:szCs w:val="24"/>
        </w:rPr>
        <w:t xml:space="preserve"> муниципальной услуги документе</w:t>
      </w:r>
      <w:r w:rsidRPr="00414286">
        <w:rPr>
          <w:rFonts w:ascii="Times New Roman" w:hAnsi="Times New Roman" w:cs="Times New Roman"/>
          <w:sz w:val="24"/>
          <w:szCs w:val="24"/>
        </w:rPr>
        <w:t>.</w:t>
      </w:r>
    </w:p>
    <w:p w:rsidR="003526AD" w:rsidRPr="00414286" w:rsidRDefault="003526AD" w:rsidP="004142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3.2. Профилирование заявителя</w:t>
      </w:r>
    </w:p>
    <w:p w:rsidR="003526AD" w:rsidRPr="00414286" w:rsidRDefault="003526AD" w:rsidP="00414286">
      <w:pPr>
        <w:pStyle w:val="a7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Вариант предоставления муниципальной услуги определяется в зависимости от результата предоставления ус</w:t>
      </w:r>
      <w:r w:rsidR="00D74735">
        <w:rPr>
          <w:rFonts w:ascii="Times New Roman" w:hAnsi="Times New Roman" w:cs="Times New Roman"/>
          <w:sz w:val="24"/>
          <w:szCs w:val="24"/>
        </w:rPr>
        <w:t>луги, за предоставлением которого</w:t>
      </w:r>
      <w:r w:rsidRPr="00414286">
        <w:rPr>
          <w:rFonts w:ascii="Times New Roman" w:hAnsi="Times New Roman" w:cs="Times New Roman"/>
          <w:sz w:val="24"/>
          <w:szCs w:val="24"/>
        </w:rPr>
        <w:t xml:space="preserve"> обратился заявитель.</w:t>
      </w:r>
    </w:p>
    <w:p w:rsidR="003526AD" w:rsidRPr="00EF6758" w:rsidRDefault="003526AD" w:rsidP="00414286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EF6758">
        <w:rPr>
          <w:rFonts w:ascii="Times New Roman" w:hAnsi="Times New Roman" w:cs="Times New Roman"/>
          <w:spacing w:val="0"/>
          <w:sz w:val="24"/>
          <w:szCs w:val="24"/>
        </w:rPr>
        <w:t>3.3. Вариант 1: п</w:t>
      </w:r>
      <w:r w:rsidRPr="00EF6758">
        <w:rPr>
          <w:rFonts w:ascii="Times New Roman" w:hAnsi="Times New Roman" w:cs="Times New Roman"/>
          <w:bCs/>
          <w:iCs/>
          <w:color w:val="000000"/>
          <w:spacing w:val="0"/>
          <w:sz w:val="24"/>
          <w:szCs w:val="24"/>
        </w:rPr>
        <w:t xml:space="preserve">олучение </w:t>
      </w:r>
      <w:r w:rsidRPr="00EF6758">
        <w:rPr>
          <w:rFonts w:ascii="Times New Roman" w:hAnsi="Times New Roman" w:cs="Times New Roman"/>
          <w:color w:val="000000"/>
          <w:spacing w:val="0"/>
          <w:sz w:val="24"/>
          <w:szCs w:val="24"/>
          <w:lang w:eastAsia="ar-SA"/>
        </w:rPr>
        <w:t>участка земли для создания семейн</w:t>
      </w:r>
      <w:r w:rsidR="005771ED">
        <w:rPr>
          <w:rFonts w:ascii="Times New Roman" w:hAnsi="Times New Roman" w:cs="Times New Roman"/>
          <w:color w:val="000000"/>
          <w:spacing w:val="0"/>
          <w:sz w:val="24"/>
          <w:szCs w:val="24"/>
          <w:lang w:eastAsia="ar-SA"/>
        </w:rPr>
        <w:t>ого (родового</w:t>
      </w:r>
      <w:r w:rsidRPr="00EF6758">
        <w:rPr>
          <w:rFonts w:ascii="Times New Roman" w:hAnsi="Times New Roman" w:cs="Times New Roman"/>
          <w:color w:val="000000"/>
          <w:spacing w:val="0"/>
          <w:sz w:val="24"/>
          <w:szCs w:val="24"/>
          <w:lang w:eastAsia="ar-SA"/>
        </w:rPr>
        <w:t>) захоронен</w:t>
      </w:r>
      <w:r w:rsidR="00A45ACF">
        <w:rPr>
          <w:rFonts w:ascii="Times New Roman" w:hAnsi="Times New Roman" w:cs="Times New Roman"/>
          <w:color w:val="000000"/>
          <w:spacing w:val="0"/>
          <w:sz w:val="24"/>
          <w:szCs w:val="24"/>
          <w:lang w:eastAsia="ar-SA"/>
        </w:rPr>
        <w:t>ия</w:t>
      </w:r>
      <w:r w:rsidRPr="00EF6758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3526AD" w:rsidRPr="00EF6758" w:rsidRDefault="003526AD" w:rsidP="00D74735">
      <w:pPr>
        <w:pStyle w:val="ConsPlusNormal"/>
        <w:tabs>
          <w:tab w:val="left" w:pos="142"/>
        </w:tabs>
        <w:ind w:firstLine="709"/>
        <w:contextualSpacing/>
        <w:jc w:val="both"/>
        <w:rPr>
          <w:b/>
          <w:i/>
          <w:color w:val="000000" w:themeColor="text1"/>
          <w:sz w:val="24"/>
          <w:szCs w:val="24"/>
        </w:rPr>
      </w:pPr>
      <w:r w:rsidRPr="00EF6758">
        <w:rPr>
          <w:color w:val="000000" w:themeColor="text1"/>
          <w:sz w:val="24"/>
          <w:szCs w:val="24"/>
        </w:rPr>
        <w:t xml:space="preserve">3.3.1. Результатом предоставления муниципальной услуги является </w:t>
      </w:r>
      <w:r w:rsidR="00693B9B" w:rsidRPr="00EF6758">
        <w:rPr>
          <w:color w:val="000000" w:themeColor="text1"/>
          <w:sz w:val="24"/>
          <w:szCs w:val="24"/>
        </w:rPr>
        <w:t>постановление администрации о предоставлении (об отказе в предоставлении) уча</w:t>
      </w:r>
      <w:r w:rsidR="00A45ACF">
        <w:rPr>
          <w:color w:val="000000" w:themeColor="text1"/>
          <w:sz w:val="24"/>
          <w:szCs w:val="24"/>
        </w:rPr>
        <w:t>стка земли для создания семейного (родового) захоронения</w:t>
      </w:r>
      <w:r w:rsidRPr="00EF6758">
        <w:rPr>
          <w:color w:val="000000" w:themeColor="text1"/>
          <w:sz w:val="24"/>
          <w:szCs w:val="24"/>
        </w:rPr>
        <w:t>.</w:t>
      </w:r>
    </w:p>
    <w:p w:rsidR="003526AD" w:rsidRPr="00EF6758" w:rsidRDefault="003526AD" w:rsidP="00414286">
      <w:pPr>
        <w:tabs>
          <w:tab w:val="left" w:pos="993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3.3.2. Максимальный срок предоставления муниципальной услуги:</w:t>
      </w:r>
    </w:p>
    <w:p w:rsidR="003526AD" w:rsidRPr="00EF6758" w:rsidRDefault="003526AD" w:rsidP="00E71579">
      <w:pPr>
        <w:pStyle w:val="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r w:rsidRPr="00EF6758">
        <w:rPr>
          <w:color w:val="000000"/>
        </w:rPr>
        <w:t>30 календарных дней в случае, если запрос и документы и (или) информация, необходимые для предоставления муниципальной услуги, поданы заявителем в администрацию посредством почтового отправления;</w:t>
      </w:r>
    </w:p>
    <w:p w:rsidR="003526AD" w:rsidRPr="00EF6758" w:rsidRDefault="003526AD" w:rsidP="00E7157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EF6758">
        <w:rPr>
          <w:color w:val="000000"/>
        </w:rPr>
        <w:t>30 календарных дней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3526AD" w:rsidRPr="00EF6758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14174221"/>
      <w:r w:rsidRPr="00EF6758">
        <w:rPr>
          <w:rFonts w:ascii="Times New Roman" w:hAnsi="Times New Roman" w:cs="Times New Roman"/>
          <w:color w:val="000000"/>
          <w:sz w:val="24"/>
          <w:szCs w:val="24"/>
        </w:rPr>
        <w:t>3.3.3.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3526AD" w:rsidRPr="00EF6758" w:rsidRDefault="003526AD" w:rsidP="00AD1226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3526AD" w:rsidRPr="00EF6758" w:rsidRDefault="003526AD" w:rsidP="00AD1226">
      <w:pPr>
        <w:pStyle w:val="ConsPlusNormal"/>
        <w:widowControl w:val="0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межведомственное информационное взаимодействие;</w:t>
      </w:r>
    </w:p>
    <w:p w:rsidR="003526AD" w:rsidRPr="00EF6758" w:rsidRDefault="003526AD" w:rsidP="00AD1226">
      <w:pPr>
        <w:pStyle w:val="ConsPlusNormal"/>
        <w:widowControl w:val="0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526AD" w:rsidRPr="00EF6758" w:rsidRDefault="003526AD" w:rsidP="00AD1226">
      <w:pPr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предоставление результата муниципальной услуги.</w:t>
      </w:r>
    </w:p>
    <w:bookmarkEnd w:id="4"/>
    <w:p w:rsidR="003526AD" w:rsidRPr="00EF6758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3.3.4. Прием запроса и документов и (или) информации, необходимых для предоставления муниципальной услуги</w:t>
      </w:r>
    </w:p>
    <w:p w:rsidR="003526AD" w:rsidRPr="00EF6758" w:rsidRDefault="003526AD" w:rsidP="00693B9B">
      <w:pPr>
        <w:pStyle w:val="ConsPlusNormal"/>
        <w:tabs>
          <w:tab w:val="left" w:pos="1560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3.3.4.1. Основанием для начала административной процедуры является личное обращение заявителя в МФЦ с заявлением либо поступление заявления в адрес администрации посредством почтового отправления.</w:t>
      </w:r>
    </w:p>
    <w:p w:rsidR="003526AD" w:rsidRPr="00EF6758" w:rsidRDefault="003526AD" w:rsidP="00414286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14174523"/>
      <w:r w:rsidRPr="00EF6758">
        <w:rPr>
          <w:rFonts w:ascii="Times New Roman" w:hAnsi="Times New Roman" w:cs="Times New Roman"/>
          <w:color w:val="000000"/>
          <w:sz w:val="24"/>
          <w:szCs w:val="24"/>
        </w:rPr>
        <w:t>3.3.4.2. При личном обращении заявителя в МФЦ специалист, ответственный за прием документов:</w:t>
      </w:r>
    </w:p>
    <w:p w:rsidR="00CA72DC" w:rsidRDefault="003526AD" w:rsidP="00CA72DC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758">
        <w:rPr>
          <w:rFonts w:ascii="Times New Roman" w:hAnsi="Times New Roman" w:cs="Times New Roman"/>
          <w:sz w:val="24"/>
          <w:szCs w:val="24"/>
        </w:rPr>
        <w:t>проверяет комплектность представленных документов и соблюдение требований к их оформлению;</w:t>
      </w:r>
    </w:p>
    <w:p w:rsidR="003526AD" w:rsidRPr="00CA72DC" w:rsidRDefault="003526AD" w:rsidP="00CA72DC">
      <w:pPr>
        <w:numPr>
          <w:ilvl w:val="0"/>
          <w:numId w:val="3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C">
        <w:rPr>
          <w:rFonts w:ascii="Times New Roman" w:hAnsi="Times New Roman" w:cs="Times New Roman"/>
          <w:sz w:val="24"/>
          <w:szCs w:val="24"/>
        </w:rPr>
        <w:t>устанавливает личность заявителя. Для удостоверения личности заявителя специалист МФЦ предлагает заявителю предъявить документ, удост</w:t>
      </w:r>
      <w:r w:rsidR="005771ED" w:rsidRPr="00CA72DC">
        <w:rPr>
          <w:rFonts w:ascii="Times New Roman" w:hAnsi="Times New Roman" w:cs="Times New Roman"/>
          <w:sz w:val="24"/>
          <w:szCs w:val="24"/>
        </w:rPr>
        <w:t>оверяющий</w:t>
      </w:r>
      <w:r w:rsidR="005771ED" w:rsidRPr="00CA72DC">
        <w:rPr>
          <w:rFonts w:ascii="Times New Roman" w:hAnsi="Times New Roman" w:cs="Times New Roman"/>
          <w:sz w:val="24"/>
          <w:szCs w:val="24"/>
        </w:rPr>
        <w:tab/>
      </w:r>
      <w:r w:rsidR="00FE6CDF" w:rsidRPr="00CA72DC">
        <w:rPr>
          <w:rFonts w:ascii="Times New Roman" w:hAnsi="Times New Roman" w:cs="Times New Roman"/>
          <w:sz w:val="24"/>
          <w:szCs w:val="24"/>
        </w:rPr>
        <w:t xml:space="preserve"> личность, а также документ, подтверждающий полномочия представителя заявителя действовать от его имени (при обращении представителем заявителя). </w:t>
      </w:r>
      <w:r w:rsidRPr="00CA72DC">
        <w:rPr>
          <w:rFonts w:ascii="Times New Roman" w:hAnsi="Times New Roman" w:cs="Times New Roman"/>
          <w:sz w:val="24"/>
          <w:szCs w:val="24"/>
        </w:rPr>
        <w:t>В случае, если заявител</w:t>
      </w:r>
      <w:r w:rsidR="005771ED" w:rsidRPr="00CA72DC">
        <w:rPr>
          <w:rFonts w:ascii="Times New Roman" w:hAnsi="Times New Roman" w:cs="Times New Roman"/>
          <w:sz w:val="24"/>
          <w:szCs w:val="24"/>
        </w:rPr>
        <w:t xml:space="preserve">ь не может </w:t>
      </w:r>
      <w:r w:rsidR="00CA72DC" w:rsidRPr="00CA72DC">
        <w:rPr>
          <w:rFonts w:ascii="Times New Roman" w:hAnsi="Times New Roman" w:cs="Times New Roman"/>
          <w:sz w:val="24"/>
          <w:szCs w:val="24"/>
        </w:rPr>
        <w:t>предъявить</w:t>
      </w:r>
      <w:r w:rsidR="005771ED" w:rsidRPr="00CA72DC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CA72DC">
        <w:rPr>
          <w:rFonts w:ascii="Times New Roman" w:hAnsi="Times New Roman" w:cs="Times New Roman"/>
          <w:sz w:val="24"/>
          <w:szCs w:val="24"/>
        </w:rPr>
        <w:t>, удостоверяющи</w:t>
      </w:r>
      <w:r w:rsidR="005771ED" w:rsidRPr="00CA72DC">
        <w:rPr>
          <w:rFonts w:ascii="Times New Roman" w:hAnsi="Times New Roman" w:cs="Times New Roman"/>
          <w:sz w:val="24"/>
          <w:szCs w:val="24"/>
        </w:rPr>
        <w:t>й</w:t>
      </w:r>
      <w:r w:rsidRPr="00CA72DC">
        <w:rPr>
          <w:rFonts w:ascii="Times New Roman" w:hAnsi="Times New Roman" w:cs="Times New Roman"/>
          <w:sz w:val="24"/>
          <w:szCs w:val="24"/>
        </w:rPr>
        <w:t xml:space="preserve"> его личность, </w:t>
      </w:r>
      <w:r w:rsidR="00FE6CDF" w:rsidRPr="00CA72DC">
        <w:rPr>
          <w:rFonts w:ascii="Times New Roman" w:hAnsi="Times New Roman" w:cs="Times New Roman"/>
          <w:sz w:val="24"/>
          <w:szCs w:val="24"/>
        </w:rPr>
        <w:t xml:space="preserve">либо документ, подтверждающий полномочия действовать от имени заявителя, </w:t>
      </w:r>
      <w:r w:rsidRPr="00CA72DC">
        <w:rPr>
          <w:rFonts w:ascii="Times New Roman" w:hAnsi="Times New Roman" w:cs="Times New Roman"/>
          <w:sz w:val="24"/>
          <w:szCs w:val="24"/>
        </w:rPr>
        <w:t>то специалист МФЦ прекращает прием документов у заявителя.</w:t>
      </w:r>
    </w:p>
    <w:p w:rsidR="003526AD" w:rsidRPr="00EF6758" w:rsidRDefault="003526AD" w:rsidP="00414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758">
        <w:rPr>
          <w:rFonts w:ascii="Times New Roman" w:hAnsi="Times New Roman" w:cs="Times New Roman"/>
          <w:sz w:val="24"/>
          <w:szCs w:val="24"/>
        </w:rPr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 в соответствии с перечнем, определен</w:t>
      </w:r>
      <w:r w:rsidR="004638B7">
        <w:rPr>
          <w:rFonts w:ascii="Times New Roman" w:hAnsi="Times New Roman" w:cs="Times New Roman"/>
          <w:sz w:val="24"/>
          <w:szCs w:val="24"/>
        </w:rPr>
        <w:t xml:space="preserve">ным пунктом 2.6.1. </w:t>
      </w:r>
      <w:r w:rsidRPr="00EF6758">
        <w:rPr>
          <w:rFonts w:ascii="Times New Roman" w:hAnsi="Times New Roman" w:cs="Times New Roman"/>
          <w:sz w:val="24"/>
          <w:szCs w:val="24"/>
        </w:rPr>
        <w:t xml:space="preserve"> </w:t>
      </w:r>
      <w:r w:rsidRPr="00AC46CA">
        <w:rPr>
          <w:rFonts w:ascii="Times New Roman" w:hAnsi="Times New Roman" w:cs="Times New Roman"/>
          <w:sz w:val="24"/>
          <w:szCs w:val="24"/>
        </w:rPr>
        <w:t>настоящ</w:t>
      </w:r>
      <w:r w:rsidR="004638B7">
        <w:rPr>
          <w:rFonts w:ascii="Times New Roman" w:hAnsi="Times New Roman" w:cs="Times New Roman"/>
          <w:sz w:val="24"/>
          <w:szCs w:val="24"/>
        </w:rPr>
        <w:t>его</w:t>
      </w:r>
      <w:r w:rsidRPr="00AC46CA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4638B7">
        <w:rPr>
          <w:rFonts w:ascii="Times New Roman" w:hAnsi="Times New Roman" w:cs="Times New Roman"/>
          <w:sz w:val="24"/>
          <w:szCs w:val="24"/>
        </w:rPr>
        <w:t>ого</w:t>
      </w:r>
      <w:r w:rsidR="005771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4638B7">
        <w:rPr>
          <w:rFonts w:ascii="Times New Roman" w:hAnsi="Times New Roman" w:cs="Times New Roman"/>
          <w:sz w:val="24"/>
          <w:szCs w:val="24"/>
        </w:rPr>
        <w:t>а</w:t>
      </w:r>
      <w:r w:rsidRPr="00EF6758">
        <w:rPr>
          <w:rFonts w:ascii="Times New Roman" w:hAnsi="Times New Roman" w:cs="Times New Roman"/>
          <w:sz w:val="24"/>
          <w:szCs w:val="24"/>
        </w:rPr>
        <w:t>;</w:t>
      </w:r>
    </w:p>
    <w:p w:rsidR="003526AD" w:rsidRPr="00EF6758" w:rsidRDefault="003526AD" w:rsidP="00AD1226">
      <w:pPr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758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</w:t>
      </w:r>
      <w:r w:rsidR="005771ED">
        <w:rPr>
          <w:rFonts w:ascii="Times New Roman" w:hAnsi="Times New Roman" w:cs="Times New Roman"/>
          <w:sz w:val="24"/>
          <w:szCs w:val="24"/>
        </w:rPr>
        <w:t>приеме документов в администрации</w:t>
      </w:r>
      <w:r w:rsidRPr="00EF6758">
        <w:rPr>
          <w:rFonts w:ascii="Times New Roman" w:hAnsi="Times New Roman" w:cs="Times New Roman"/>
          <w:sz w:val="24"/>
          <w:szCs w:val="24"/>
        </w:rPr>
        <w:t>;</w:t>
      </w:r>
    </w:p>
    <w:p w:rsidR="003526AD" w:rsidRPr="00EF6758" w:rsidRDefault="003526AD" w:rsidP="00AD1226">
      <w:pPr>
        <w:numPr>
          <w:ilvl w:val="0"/>
          <w:numId w:val="3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758">
        <w:rPr>
          <w:rFonts w:ascii="Times New Roman" w:hAnsi="Times New Roman" w:cs="Times New Roman"/>
          <w:sz w:val="24"/>
          <w:szCs w:val="24"/>
        </w:rPr>
        <w:t>выдает заявителю расписку по форме, приведенной в приложении 3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заявителю.</w:t>
      </w:r>
    </w:p>
    <w:p w:rsidR="003526AD" w:rsidRPr="00EF6758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</w:t>
      </w:r>
      <w:r w:rsidR="00EF6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>соглашением о взаимодействии.</w:t>
      </w:r>
    </w:p>
    <w:p w:rsidR="003526AD" w:rsidRPr="00414286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оснований, указанных в пункте 2.7.1. настоящего административного регламента.</w:t>
      </w:r>
    </w:p>
    <w:p w:rsidR="003526AD" w:rsidRPr="00414286" w:rsidRDefault="003526AD" w:rsidP="00414286">
      <w:pPr>
        <w:pStyle w:val="formattext"/>
        <w:tabs>
          <w:tab w:val="left" w:pos="8931"/>
        </w:tabs>
        <w:spacing w:before="0" w:after="0"/>
        <w:ind w:right="-2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В случае наличия оснований, указанных в пункте 2.7.1. настоящего административного регламента,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4 к настоящему административному регламенту, с указанием причины отказа, возвращает документы. Срок возврата документов и направления уведомления - 1 календарный день.</w:t>
      </w:r>
    </w:p>
    <w:p w:rsidR="003526AD" w:rsidRPr="00414286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оснований, указанных в пункте 2.7.1. настоящего административного регламента,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корреспонденции.</w:t>
      </w:r>
    </w:p>
    <w:bookmarkEnd w:id="5"/>
    <w:p w:rsidR="003526AD" w:rsidRPr="00414286" w:rsidRDefault="003526AD" w:rsidP="00414286">
      <w:pPr>
        <w:pStyle w:val="ConsPlusNormal"/>
        <w:tabs>
          <w:tab w:val="left" w:pos="8931"/>
        </w:tabs>
        <w:ind w:right="-2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 xml:space="preserve">3.3.4.3.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3526AD" w:rsidRPr="00414286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3.3.4.4. Специалист администрации, ответственный за прием документов:</w:t>
      </w:r>
    </w:p>
    <w:p w:rsidR="003526AD" w:rsidRPr="00414286" w:rsidRDefault="003526AD" w:rsidP="00AD1226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устанавливает предмет обращения, устанавливает личность заявителя, проверяет документ, удостоверяющий личность заявителя</w:t>
      </w:r>
      <w:r w:rsidR="00FE6CDF">
        <w:rPr>
          <w:rFonts w:ascii="Times New Roman" w:hAnsi="Times New Roman" w:cs="Times New Roman"/>
          <w:sz w:val="24"/>
          <w:szCs w:val="24"/>
        </w:rPr>
        <w:t>, а также</w:t>
      </w:r>
      <w:r w:rsidR="00FE6CDF" w:rsidRPr="00FE6CDF">
        <w:rPr>
          <w:rFonts w:ascii="Times New Roman" w:hAnsi="Times New Roman" w:cs="Times New Roman"/>
          <w:sz w:val="24"/>
          <w:szCs w:val="24"/>
        </w:rPr>
        <w:t xml:space="preserve"> документ, подтверждающи</w:t>
      </w:r>
      <w:r w:rsidR="00FE6CDF">
        <w:rPr>
          <w:rFonts w:ascii="Times New Roman" w:hAnsi="Times New Roman" w:cs="Times New Roman"/>
          <w:sz w:val="24"/>
          <w:szCs w:val="24"/>
        </w:rPr>
        <w:t>й</w:t>
      </w:r>
      <w:r w:rsidR="00FE6CDF" w:rsidRPr="00FE6CDF">
        <w:rPr>
          <w:rFonts w:ascii="Times New Roman" w:hAnsi="Times New Roman" w:cs="Times New Roman"/>
          <w:sz w:val="24"/>
          <w:szCs w:val="24"/>
        </w:rPr>
        <w:t xml:space="preserve"> полномочия представителя </w:t>
      </w:r>
      <w:r w:rsidR="00FE6CDF">
        <w:rPr>
          <w:rFonts w:ascii="Times New Roman" w:hAnsi="Times New Roman" w:cs="Times New Roman"/>
          <w:sz w:val="24"/>
          <w:szCs w:val="24"/>
        </w:rPr>
        <w:t xml:space="preserve">действовать от </w:t>
      </w:r>
      <w:r w:rsidR="00FE6CDF" w:rsidRPr="00FE6CDF">
        <w:rPr>
          <w:rFonts w:ascii="Times New Roman" w:hAnsi="Times New Roman" w:cs="Times New Roman"/>
          <w:sz w:val="24"/>
          <w:szCs w:val="24"/>
        </w:rPr>
        <w:t>имени</w:t>
      </w:r>
      <w:r w:rsidR="00FE6CDF">
        <w:rPr>
          <w:rFonts w:ascii="Times New Roman" w:hAnsi="Times New Roman" w:cs="Times New Roman"/>
          <w:sz w:val="24"/>
          <w:szCs w:val="24"/>
        </w:rPr>
        <w:t xml:space="preserve"> </w:t>
      </w:r>
      <w:r w:rsidR="00FE6CDF" w:rsidRPr="00FE6CDF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FE6CDF">
        <w:rPr>
          <w:rFonts w:ascii="Times New Roman" w:hAnsi="Times New Roman" w:cs="Times New Roman"/>
          <w:sz w:val="24"/>
          <w:szCs w:val="24"/>
        </w:rPr>
        <w:t>(при обращении представителем заявителя);</w:t>
      </w:r>
    </w:p>
    <w:p w:rsidR="003526AD" w:rsidRPr="00414286" w:rsidRDefault="003526AD" w:rsidP="00AD1226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проверяет соответствие заявления установленным требованиям;</w:t>
      </w:r>
    </w:p>
    <w:p w:rsidR="003526AD" w:rsidRPr="00414286" w:rsidRDefault="003526AD" w:rsidP="00AD1226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3526AD" w:rsidRPr="00414286" w:rsidRDefault="003526AD" w:rsidP="00414286">
      <w:pPr>
        <w:tabs>
          <w:tab w:val="left" w:pos="893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оснований, указанных в пункте 2.7.1. настоящего административного регламента, специалист администрации, ответственный за прием документов, регистрирует заявление с прилагаемым комплектом документов и направляет заявителю по указанному в заявлении </w:t>
      </w:r>
      <w:r w:rsidR="00FE6CDF">
        <w:rPr>
          <w:rFonts w:ascii="Times New Roman" w:hAnsi="Times New Roman" w:cs="Times New Roman"/>
          <w:color w:val="000000"/>
          <w:sz w:val="24"/>
          <w:szCs w:val="24"/>
        </w:rPr>
        <w:t xml:space="preserve">почтовому 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адресу расписку о получении документов по форме, приведенной в приложении 5 к настоящему административному регламенту, с указанием входящего регистрационного номера заявления и даты получения заявления и документов. Срок направления расписки о получении документов - 1 календарный день.</w:t>
      </w:r>
    </w:p>
    <w:p w:rsidR="003526AD" w:rsidRPr="00414286" w:rsidRDefault="003526AD" w:rsidP="00414286">
      <w:pPr>
        <w:pStyle w:val="formattext"/>
        <w:tabs>
          <w:tab w:val="left" w:pos="8931"/>
        </w:tabs>
        <w:spacing w:before="0" w:after="0"/>
        <w:ind w:right="-2" w:firstLine="709"/>
        <w:contextualSpacing/>
        <w:jc w:val="both"/>
        <w:rPr>
          <w:color w:val="000000"/>
        </w:rPr>
      </w:pPr>
      <w:bookmarkStart w:id="6" w:name="_Hlk113568010"/>
      <w:r w:rsidRPr="00414286">
        <w:rPr>
          <w:color w:val="000000"/>
        </w:rPr>
        <w:t>В случае наличия оснований, указанных в пункте 2.7.1. настоящего административного регламента, специалист администрации,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 по форме, приведенной в приложении 4 к настоящему административному регламенту, с указанием причины отказа, возвращает документы. Срок возврата документов и направления уведомления - 1 календарный день.</w:t>
      </w:r>
    </w:p>
    <w:bookmarkEnd w:id="6"/>
    <w:p w:rsidR="003526AD" w:rsidRPr="00414286" w:rsidRDefault="003526AD" w:rsidP="00FE6CDF">
      <w:pPr>
        <w:pStyle w:val="ConsPlusNormal"/>
        <w:ind w:right="-2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3.3.4.5. 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3526AD" w:rsidRPr="00414286" w:rsidRDefault="00FE6CDF" w:rsidP="00414286">
      <w:pPr>
        <w:pStyle w:val="ConsPlusNormal"/>
        <w:tabs>
          <w:tab w:val="left" w:pos="8931"/>
        </w:tabs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3.3.4.6</w:t>
      </w:r>
      <w:r w:rsidR="003526AD" w:rsidRPr="00414286">
        <w:rPr>
          <w:color w:val="000000"/>
          <w:sz w:val="24"/>
          <w:szCs w:val="24"/>
        </w:rPr>
        <w:t>. Результатом административной процедуры является прием и регистрация заявления и прилагаемого комплекта документов либо возврат документов заявителю.</w:t>
      </w:r>
    </w:p>
    <w:p w:rsidR="003526AD" w:rsidRPr="00414286" w:rsidRDefault="00FE6CDF" w:rsidP="00414286">
      <w:pPr>
        <w:pStyle w:val="ConsPlusNormal"/>
        <w:tabs>
          <w:tab w:val="left" w:pos="8931"/>
        </w:tabs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3.3.4.7</w:t>
      </w:r>
      <w:r w:rsidR="003526AD" w:rsidRPr="00414286">
        <w:rPr>
          <w:color w:val="000000"/>
          <w:sz w:val="24"/>
          <w:szCs w:val="24"/>
        </w:rPr>
        <w:t>. Максимальный срок исполнения административной процедуры:</w:t>
      </w:r>
    </w:p>
    <w:p w:rsidR="003526AD" w:rsidRPr="00414286" w:rsidRDefault="003526AD" w:rsidP="00AD1226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при поступлении заявления в адрес администрации посредством почтового отправления - 1 календарный день;</w:t>
      </w:r>
    </w:p>
    <w:p w:rsidR="003526AD" w:rsidRPr="00414286" w:rsidRDefault="003526AD" w:rsidP="00AD1226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при обращении за предоставлением муниципальной услуги в МФЦ - 1 календарный день.</w:t>
      </w:r>
    </w:p>
    <w:p w:rsidR="003526AD" w:rsidRPr="00414286" w:rsidRDefault="003526AD" w:rsidP="00414286">
      <w:pPr>
        <w:pStyle w:val="ConsPlusNormal"/>
        <w:tabs>
          <w:tab w:val="left" w:pos="993"/>
          <w:tab w:val="left" w:pos="8931"/>
        </w:tabs>
        <w:ind w:left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3.3.5. Межведомственное информационное взаимодействие</w:t>
      </w:r>
    </w:p>
    <w:p w:rsidR="003526AD" w:rsidRPr="00414286" w:rsidRDefault="003526AD" w:rsidP="00463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3.3.5.1. Основанием для осуществления административной процедуры по формированию и направлению</w:t>
      </w:r>
      <w:r w:rsidR="004638B7">
        <w:rPr>
          <w:rFonts w:ascii="Times New Roman" w:hAnsi="Times New Roman" w:cs="Times New Roman"/>
          <w:color w:val="000000"/>
          <w:sz w:val="24"/>
          <w:szCs w:val="24"/>
        </w:rPr>
        <w:t xml:space="preserve"> межведомственных запросов являе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638B7">
        <w:rPr>
          <w:rFonts w:ascii="Times New Roman" w:hAnsi="Times New Roman" w:cs="Times New Roman"/>
          <w:color w:val="000000"/>
          <w:sz w:val="24"/>
          <w:szCs w:val="24"/>
        </w:rPr>
        <w:t>поступление з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арегистрированно</w:t>
      </w:r>
      <w:r w:rsidR="004638B7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</w:t>
      </w:r>
      <w:r w:rsidR="004638B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и прилагаемые к нему документы в учреждение.</w:t>
      </w:r>
    </w:p>
    <w:p w:rsidR="003526AD" w:rsidRPr="00414286" w:rsidRDefault="003526AD" w:rsidP="0041428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3526AD" w:rsidRPr="00745F79" w:rsidRDefault="00220A53" w:rsidP="00220A53">
      <w:pPr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14175255"/>
      <w:r>
        <w:rPr>
          <w:rFonts w:ascii="Times New Roman" w:hAnsi="Times New Roman" w:cs="Times New Roman"/>
          <w:color w:val="000000"/>
          <w:sz w:val="24"/>
          <w:szCs w:val="24"/>
        </w:rPr>
        <w:t xml:space="preserve">3.3.5.2. 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учреждения в течение 1 рабочего дня </w:t>
      </w:r>
      <w:bookmarkEnd w:id="7"/>
      <w:r w:rsidR="003526AD" w:rsidRPr="00745F79">
        <w:rPr>
          <w:rStyle w:val="link"/>
          <w:rFonts w:ascii="Times New Roman" w:hAnsi="Times New Roman" w:cs="Times New Roman"/>
          <w:color w:val="000000"/>
          <w:sz w:val="24"/>
          <w:szCs w:val="24"/>
        </w:rPr>
        <w:t xml:space="preserve">направляет служебную записку сотруднику учреждения, ответственному за подготовку </w:t>
      </w:r>
      <w:r w:rsidR="003526AD" w:rsidRPr="00745F79">
        <w:rPr>
          <w:rFonts w:ascii="Times New Roman" w:hAnsi="Times New Roman" w:cs="Times New Roman"/>
          <w:color w:val="000000"/>
          <w:sz w:val="24"/>
          <w:szCs w:val="24"/>
        </w:rPr>
        <w:t xml:space="preserve">справки о возможности </w:t>
      </w:r>
      <w:r w:rsidR="00745F7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участка земли для создания </w:t>
      </w:r>
      <w:r w:rsidR="00745F79" w:rsidRPr="00414286">
        <w:rPr>
          <w:rFonts w:ascii="Times New Roman" w:hAnsi="Times New Roman" w:cs="Times New Roman"/>
          <w:color w:val="000000"/>
          <w:sz w:val="24"/>
          <w:szCs w:val="24"/>
        </w:rPr>
        <w:t>семейного (родового) захоронения</w:t>
      </w:r>
      <w:r w:rsidR="003526AD" w:rsidRPr="00745F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526AD" w:rsidRPr="00414286" w:rsidRDefault="00220A53" w:rsidP="00745F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3.3.5.3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. Максимальный срок подготовки справки о возможности </w:t>
      </w:r>
      <w:r w:rsidR="00745F7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участка земли для создания 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>семейного (родового) захоронения</w:t>
      </w:r>
      <w:r w:rsidR="00745F7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>5 рабочих дней.</w:t>
      </w:r>
    </w:p>
    <w:p w:rsidR="003526AD" w:rsidRPr="00414286" w:rsidRDefault="00220A53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3.3.5.4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административной процедуры является подготовка справки о возможности </w:t>
      </w:r>
      <w:r w:rsidR="00745F7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участка земли для создания </w:t>
      </w:r>
      <w:r w:rsidR="00745F79" w:rsidRPr="00414286">
        <w:rPr>
          <w:rFonts w:ascii="Times New Roman" w:hAnsi="Times New Roman" w:cs="Times New Roman"/>
          <w:color w:val="000000"/>
          <w:sz w:val="24"/>
          <w:szCs w:val="24"/>
        </w:rPr>
        <w:t>семейного (родового) захоронения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6AD" w:rsidRPr="00414286" w:rsidRDefault="00220A53" w:rsidP="00414286">
      <w:pPr>
        <w:pStyle w:val="ConsPlusNormal"/>
        <w:tabs>
          <w:tab w:val="left" w:pos="1560"/>
          <w:tab w:val="left" w:pos="8931"/>
        </w:tabs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3.3.5.5</w:t>
      </w:r>
      <w:r w:rsidR="003526AD" w:rsidRPr="00414286">
        <w:rPr>
          <w:color w:val="000000"/>
          <w:sz w:val="24"/>
          <w:szCs w:val="24"/>
        </w:rPr>
        <w:t>. Максимальный срок исполнения административной процедуры: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27"/>
        </w:numPr>
        <w:tabs>
          <w:tab w:val="left" w:pos="945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при поступлении заявления в адрес администрации посредством почтового отправления - 8 календарных дней;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27"/>
        </w:numPr>
        <w:tabs>
          <w:tab w:val="left" w:pos="945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при обращении за предоставлением муниципальной услуги в МФЦ - 8 календарных дней.</w:t>
      </w:r>
    </w:p>
    <w:p w:rsidR="003526AD" w:rsidRPr="00414286" w:rsidRDefault="003526AD" w:rsidP="0041428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3.3.6. Принятие решения о предоставлении (об отказе в предоставлении) муниципальной услуги</w:t>
      </w:r>
    </w:p>
    <w:p w:rsidR="003526AD" w:rsidRPr="00414286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3.3.6.1. Основанием для начала административной процедуры является наличие справки о возможности </w:t>
      </w:r>
      <w:r w:rsidR="00745F7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участка земли для создания </w:t>
      </w:r>
      <w:r w:rsidR="00745F79" w:rsidRPr="00414286">
        <w:rPr>
          <w:rFonts w:ascii="Times New Roman" w:hAnsi="Times New Roman" w:cs="Times New Roman"/>
          <w:color w:val="000000"/>
          <w:sz w:val="24"/>
          <w:szCs w:val="24"/>
        </w:rPr>
        <w:t>семейного (родового) захоронения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6AD" w:rsidRPr="00414286" w:rsidRDefault="003526AD" w:rsidP="0041428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 xml:space="preserve">3.3.6.2. Сотрудник учреждения проводит проверку заявления и прилагаемых к нему документов, а также </w:t>
      </w:r>
      <w:r w:rsidR="00220A53" w:rsidRPr="00745F79">
        <w:rPr>
          <w:color w:val="000000"/>
          <w:sz w:val="24"/>
          <w:szCs w:val="24"/>
        </w:rPr>
        <w:t xml:space="preserve">справки о возможности </w:t>
      </w:r>
      <w:r w:rsidR="00220A53">
        <w:rPr>
          <w:color w:val="000000"/>
          <w:sz w:val="24"/>
          <w:szCs w:val="24"/>
        </w:rPr>
        <w:t xml:space="preserve">предоставления участка земли для создания </w:t>
      </w:r>
      <w:r w:rsidR="00220A53" w:rsidRPr="00414286">
        <w:rPr>
          <w:color w:val="000000"/>
          <w:sz w:val="24"/>
          <w:szCs w:val="24"/>
        </w:rPr>
        <w:t>семейного (родового) захоронения</w:t>
      </w:r>
      <w:r w:rsidRPr="00414286">
        <w:rPr>
          <w:color w:val="000000"/>
          <w:sz w:val="24"/>
          <w:szCs w:val="24"/>
        </w:rPr>
        <w:t xml:space="preserve"> на наличие или отсутствие оснований, указанных в </w:t>
      </w:r>
      <w:r w:rsidR="00220A53">
        <w:rPr>
          <w:color w:val="000000"/>
          <w:sz w:val="24"/>
          <w:szCs w:val="24"/>
        </w:rPr>
        <w:t>под</w:t>
      </w:r>
      <w:r w:rsidRPr="00414286">
        <w:rPr>
          <w:color w:val="000000"/>
          <w:sz w:val="24"/>
          <w:szCs w:val="24"/>
        </w:rPr>
        <w:t>пункте 2.8.2.</w:t>
      </w:r>
      <w:r w:rsidR="00220A53">
        <w:rPr>
          <w:color w:val="000000"/>
          <w:sz w:val="24"/>
          <w:szCs w:val="24"/>
        </w:rPr>
        <w:t>1.</w:t>
      </w:r>
      <w:r w:rsidRPr="00414286">
        <w:rPr>
          <w:color w:val="000000"/>
          <w:sz w:val="24"/>
          <w:szCs w:val="24"/>
        </w:rPr>
        <w:t xml:space="preserve"> настоящего административного регламента.</w:t>
      </w:r>
    </w:p>
    <w:p w:rsidR="003526AD" w:rsidRPr="00414286" w:rsidRDefault="003526AD" w:rsidP="00F52C2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3.3.6.3. Критериями принятия решения являются: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 xml:space="preserve">в случае отсутствия оснований, указанных в </w:t>
      </w:r>
      <w:r w:rsidR="00F52C2C">
        <w:rPr>
          <w:color w:val="000000"/>
          <w:sz w:val="24"/>
          <w:szCs w:val="24"/>
        </w:rPr>
        <w:t>под</w:t>
      </w:r>
      <w:r w:rsidRPr="00414286">
        <w:rPr>
          <w:color w:val="000000"/>
          <w:sz w:val="24"/>
          <w:szCs w:val="24"/>
        </w:rPr>
        <w:t>пункте 2.8.2.</w:t>
      </w:r>
      <w:r w:rsidR="00F52C2C">
        <w:rPr>
          <w:color w:val="000000"/>
          <w:sz w:val="24"/>
          <w:szCs w:val="24"/>
        </w:rPr>
        <w:t>1.</w:t>
      </w:r>
      <w:r w:rsidRPr="00414286">
        <w:rPr>
          <w:color w:val="000000"/>
          <w:sz w:val="24"/>
          <w:szCs w:val="24"/>
        </w:rPr>
        <w:t xml:space="preserve"> настоящего административного регламента, </w:t>
      </w:r>
      <w:r w:rsidRPr="00414286">
        <w:rPr>
          <w:rStyle w:val="link"/>
          <w:color w:val="000000"/>
          <w:sz w:val="24"/>
          <w:szCs w:val="24"/>
        </w:rPr>
        <w:t xml:space="preserve">принимается решение о </w:t>
      </w:r>
      <w:r w:rsidR="00745F79">
        <w:rPr>
          <w:color w:val="000000"/>
          <w:sz w:val="24"/>
          <w:szCs w:val="24"/>
        </w:rPr>
        <w:t xml:space="preserve">предоставлении участка земли для создания </w:t>
      </w:r>
      <w:r w:rsidR="00745F79" w:rsidRPr="00414286">
        <w:rPr>
          <w:color w:val="000000"/>
          <w:sz w:val="24"/>
          <w:szCs w:val="24"/>
        </w:rPr>
        <w:t>семейного (родового) захоронения</w:t>
      </w:r>
      <w:r w:rsidRPr="00414286">
        <w:rPr>
          <w:rStyle w:val="link"/>
          <w:color w:val="000000"/>
          <w:sz w:val="24"/>
          <w:szCs w:val="24"/>
        </w:rPr>
        <w:t>;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 xml:space="preserve">в случае наличия оснований, указанных в </w:t>
      </w:r>
      <w:r w:rsidR="00F52C2C">
        <w:rPr>
          <w:color w:val="000000"/>
          <w:sz w:val="24"/>
          <w:szCs w:val="24"/>
        </w:rPr>
        <w:t>под</w:t>
      </w:r>
      <w:r w:rsidRPr="00414286">
        <w:rPr>
          <w:color w:val="000000"/>
          <w:sz w:val="24"/>
          <w:szCs w:val="24"/>
        </w:rPr>
        <w:t>пункте 2.8.2.</w:t>
      </w:r>
      <w:r w:rsidR="00F52C2C">
        <w:rPr>
          <w:color w:val="000000"/>
          <w:sz w:val="24"/>
          <w:szCs w:val="24"/>
        </w:rPr>
        <w:t>1.</w:t>
      </w:r>
      <w:r w:rsidRPr="00414286">
        <w:rPr>
          <w:color w:val="000000"/>
          <w:sz w:val="24"/>
          <w:szCs w:val="24"/>
        </w:rPr>
        <w:t xml:space="preserve"> настоящего административного регламента, принимается решение об отказе в </w:t>
      </w:r>
      <w:r w:rsidR="00745F79">
        <w:rPr>
          <w:color w:val="000000"/>
          <w:sz w:val="24"/>
          <w:szCs w:val="24"/>
        </w:rPr>
        <w:t xml:space="preserve">предоставлении участка земли для создания </w:t>
      </w:r>
      <w:r w:rsidR="00745F79" w:rsidRPr="00414286">
        <w:rPr>
          <w:color w:val="000000"/>
          <w:sz w:val="24"/>
          <w:szCs w:val="24"/>
        </w:rPr>
        <w:t>семейного (родового) захоронения</w:t>
      </w:r>
      <w:r w:rsidRPr="00414286">
        <w:rPr>
          <w:rStyle w:val="link"/>
          <w:color w:val="000000"/>
          <w:sz w:val="24"/>
          <w:szCs w:val="24"/>
        </w:rPr>
        <w:t>.</w:t>
      </w:r>
    </w:p>
    <w:p w:rsidR="003526AD" w:rsidRPr="00414286" w:rsidRDefault="003526AD" w:rsidP="004142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3.3.6.4. По результатам принятого решения сотрудник учреждения:</w:t>
      </w:r>
    </w:p>
    <w:p w:rsidR="003526AD" w:rsidRPr="00414286" w:rsidRDefault="003526AD" w:rsidP="00AD1226">
      <w:pPr>
        <w:numPr>
          <w:ilvl w:val="0"/>
          <w:numId w:val="28"/>
        </w:numPr>
        <w:tabs>
          <w:tab w:val="left" w:pos="966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готовит проект постановления администрации о </w:t>
      </w:r>
      <w:r w:rsidR="00745F7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="007576F2">
        <w:rPr>
          <w:rFonts w:ascii="Times New Roman" w:hAnsi="Times New Roman" w:cs="Times New Roman"/>
          <w:color w:val="000000"/>
          <w:sz w:val="24"/>
          <w:szCs w:val="24"/>
        </w:rPr>
        <w:t xml:space="preserve">(об отказе в предоставлении) </w:t>
      </w:r>
      <w:r w:rsidR="00745F79">
        <w:rPr>
          <w:rFonts w:ascii="Times New Roman" w:hAnsi="Times New Roman" w:cs="Times New Roman"/>
          <w:color w:val="000000"/>
          <w:sz w:val="24"/>
          <w:szCs w:val="24"/>
        </w:rPr>
        <w:t xml:space="preserve">участка земли для создания </w:t>
      </w:r>
      <w:r w:rsidR="00745F79" w:rsidRPr="00414286">
        <w:rPr>
          <w:rFonts w:ascii="Times New Roman" w:hAnsi="Times New Roman" w:cs="Times New Roman"/>
          <w:color w:val="000000"/>
          <w:sz w:val="24"/>
          <w:szCs w:val="24"/>
        </w:rPr>
        <w:t>семейного (родового) захоронения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по форме, приведенной в приложении </w:t>
      </w:r>
      <w:r w:rsidR="00F52C2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регламенту;</w:t>
      </w:r>
    </w:p>
    <w:p w:rsidR="003526AD" w:rsidRPr="007576F2" w:rsidRDefault="003526AD" w:rsidP="00AD1226">
      <w:pPr>
        <w:numPr>
          <w:ilvl w:val="0"/>
          <w:numId w:val="28"/>
        </w:numPr>
        <w:tabs>
          <w:tab w:val="left" w:pos="966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подготовленный проект постановления администрации </w:t>
      </w:r>
      <w:r w:rsidR="007576F2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7576F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(об отказе в предоставлении) участка земли для создания </w:t>
      </w:r>
      <w:r w:rsidR="007576F2" w:rsidRPr="00414286">
        <w:rPr>
          <w:rFonts w:ascii="Times New Roman" w:hAnsi="Times New Roman" w:cs="Times New Roman"/>
          <w:color w:val="000000"/>
          <w:sz w:val="24"/>
          <w:szCs w:val="24"/>
        </w:rPr>
        <w:t>семейного (родового) захоронения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на подписание главе администрац</w:t>
      </w:r>
      <w:r w:rsidR="00F52C2C">
        <w:rPr>
          <w:rFonts w:ascii="Times New Roman" w:hAnsi="Times New Roman" w:cs="Times New Roman"/>
          <w:color w:val="000000"/>
          <w:sz w:val="24"/>
          <w:szCs w:val="24"/>
        </w:rPr>
        <w:t>ии. П</w:t>
      </w:r>
      <w:r w:rsidR="007576F2">
        <w:rPr>
          <w:rFonts w:ascii="Times New Roman" w:hAnsi="Times New Roman" w:cs="Times New Roman"/>
          <w:color w:val="000000"/>
          <w:sz w:val="24"/>
          <w:szCs w:val="24"/>
        </w:rPr>
        <w:t xml:space="preserve">одписанный результат предоставления муниципальной услуги </w:t>
      </w:r>
      <w:r w:rsidR="007576F2" w:rsidRPr="007576F2">
        <w:rPr>
          <w:rFonts w:ascii="Times New Roman" w:hAnsi="Times New Roman" w:cs="Times New Roman"/>
          <w:color w:val="000000"/>
          <w:sz w:val="24"/>
          <w:szCs w:val="24"/>
        </w:rPr>
        <w:t>передается на</w:t>
      </w:r>
      <w:r w:rsidR="00F52C2C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регистрацию, а затем сотруднику администрации, ответственному за выдачу документов.</w:t>
      </w:r>
    </w:p>
    <w:p w:rsidR="003526AD" w:rsidRPr="00414286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3.3.6.5. Результатом административной процедуры является подготовка и утверждение постановления администрации </w:t>
      </w:r>
      <w:r w:rsidR="007576F2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7576F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(об отказе в предоставлении) участка земли для создания </w:t>
      </w:r>
      <w:r w:rsidR="007576F2" w:rsidRPr="00414286">
        <w:rPr>
          <w:rFonts w:ascii="Times New Roman" w:hAnsi="Times New Roman" w:cs="Times New Roman"/>
          <w:color w:val="000000"/>
          <w:sz w:val="24"/>
          <w:szCs w:val="24"/>
        </w:rPr>
        <w:t>семейного (родового) захоронения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6AD" w:rsidRPr="00414286" w:rsidRDefault="003526AD" w:rsidP="00414286">
      <w:pPr>
        <w:pStyle w:val="ConsPlusNormal"/>
        <w:tabs>
          <w:tab w:val="left" w:pos="1134"/>
          <w:tab w:val="left" w:pos="1560"/>
          <w:tab w:val="left" w:pos="893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3.3.6.6. Максимальный срок исполнения административной процедуры: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25"/>
        </w:numPr>
        <w:tabs>
          <w:tab w:val="left" w:pos="1007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при поступлении заявления в адрес администрации посредством почтового отправления - 20 календарных дней;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25"/>
        </w:numPr>
        <w:tabs>
          <w:tab w:val="left" w:pos="1007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при обращении за предоставлением муниципальной услуги в МФЦ - 20 календарных дней.</w:t>
      </w:r>
    </w:p>
    <w:p w:rsidR="003526AD" w:rsidRPr="00414286" w:rsidRDefault="003526AD" w:rsidP="0041428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3.3.7. 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результата муниципальной услуги</w:t>
      </w:r>
    </w:p>
    <w:p w:rsidR="003526AD" w:rsidRPr="00414286" w:rsidRDefault="003526AD" w:rsidP="00414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3.3.7.1. </w:t>
      </w:r>
      <w:r w:rsidRPr="0041428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</w:t>
      </w:r>
      <w:r w:rsidR="00F52C2C">
        <w:rPr>
          <w:rFonts w:ascii="Times New Roman" w:hAnsi="Times New Roman" w:cs="Times New Roman"/>
          <w:sz w:val="24"/>
          <w:szCs w:val="24"/>
        </w:rPr>
        <w:t>утвержденного</w:t>
      </w:r>
      <w:r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администрации </w:t>
      </w:r>
      <w:r w:rsidR="007576F2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7576F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(об отказе в предоставлении) участка земли для создания </w:t>
      </w:r>
      <w:r w:rsidR="007576F2" w:rsidRPr="00414286">
        <w:rPr>
          <w:rFonts w:ascii="Times New Roman" w:hAnsi="Times New Roman" w:cs="Times New Roman"/>
          <w:color w:val="000000"/>
          <w:sz w:val="24"/>
          <w:szCs w:val="24"/>
        </w:rPr>
        <w:t>семейного (родового) захоронения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76F2" w:rsidRDefault="003526AD" w:rsidP="00F52C2C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6F2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</w:t>
      </w:r>
      <w:bookmarkStart w:id="8" w:name="_Hlk114170895"/>
      <w:r w:rsidR="007576F2" w:rsidRPr="007576F2">
        <w:rPr>
          <w:rFonts w:ascii="Times New Roman" w:hAnsi="Times New Roman" w:cs="Times New Roman"/>
          <w:color w:val="000000"/>
          <w:sz w:val="24"/>
          <w:szCs w:val="24"/>
        </w:rPr>
        <w:t xml:space="preserve">етственный за выдачу документов, </w:t>
      </w:r>
      <w:r w:rsidRPr="007576F2">
        <w:rPr>
          <w:rFonts w:ascii="Times New Roman" w:hAnsi="Times New Roman" w:cs="Times New Roman"/>
          <w:color w:val="000000"/>
          <w:sz w:val="24"/>
          <w:szCs w:val="24"/>
        </w:rPr>
        <w:t xml:space="preserve">выдает (направляет) </w:t>
      </w:r>
      <w:r w:rsidR="0026708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7576F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муниципальной услуги одним из способов, указанным </w:t>
      </w:r>
      <w:r w:rsidR="00267082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7576F2">
        <w:rPr>
          <w:rFonts w:ascii="Times New Roman" w:hAnsi="Times New Roman" w:cs="Times New Roman"/>
          <w:color w:val="000000"/>
          <w:sz w:val="24"/>
          <w:szCs w:val="24"/>
        </w:rPr>
        <w:t xml:space="preserve">в заявлении: </w:t>
      </w:r>
    </w:p>
    <w:p w:rsidR="007576F2" w:rsidRPr="005458EF" w:rsidRDefault="007576F2" w:rsidP="00AD1226">
      <w:pPr>
        <w:numPr>
          <w:ilvl w:val="0"/>
          <w:numId w:val="29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6F2">
        <w:rPr>
          <w:rFonts w:ascii="Times New Roman" w:hAnsi="Times New Roman" w:cs="Times New Roman"/>
          <w:color w:val="000000"/>
          <w:sz w:val="24"/>
          <w:szCs w:val="24"/>
        </w:rPr>
        <w:t>посредством почтового отправления по указанному в заявлении почтовому адресу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26AD" w:rsidRPr="00414286" w:rsidRDefault="003526AD" w:rsidP="00AD1226">
      <w:pPr>
        <w:numPr>
          <w:ilvl w:val="0"/>
          <w:numId w:val="29"/>
        </w:numPr>
        <w:tabs>
          <w:tab w:val="left" w:pos="993"/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передает</w:t>
      </w:r>
      <w:r w:rsidR="008E39E1" w:rsidRPr="008E39E1">
        <w:rPr>
          <w:rFonts w:ascii="Times New Roman" w:hAnsi="Times New Roman" w:cs="Times New Roman"/>
          <w:sz w:val="24"/>
          <w:szCs w:val="24"/>
        </w:rPr>
        <w:t xml:space="preserve"> </w:t>
      </w:r>
      <w:r w:rsidR="008E39E1">
        <w:rPr>
          <w:rFonts w:ascii="Times New Roman" w:hAnsi="Times New Roman" w:cs="Times New Roman"/>
          <w:sz w:val="24"/>
          <w:szCs w:val="24"/>
        </w:rPr>
        <w:t>в</w:t>
      </w:r>
      <w:r w:rsidR="008E39E1" w:rsidRPr="00414286">
        <w:rPr>
          <w:rFonts w:ascii="Times New Roman" w:hAnsi="Times New Roman" w:cs="Times New Roman"/>
          <w:sz w:val="24"/>
          <w:szCs w:val="24"/>
        </w:rPr>
        <w:t xml:space="preserve"> МФЦ</w:t>
      </w:r>
      <w:r w:rsidRPr="00414286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3526AD" w:rsidRPr="00414286" w:rsidRDefault="008E39E1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3.3.7.2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административной процедуры является выдача (направление) постановления администрации </w:t>
      </w:r>
      <w:r w:rsidR="005458EF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5458EF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(об отказе в предоставлении) участка земли для создания </w:t>
      </w:r>
      <w:r w:rsidR="005458EF" w:rsidRPr="00414286">
        <w:rPr>
          <w:rFonts w:ascii="Times New Roman" w:hAnsi="Times New Roman" w:cs="Times New Roman"/>
          <w:color w:val="000000"/>
          <w:sz w:val="24"/>
          <w:szCs w:val="24"/>
        </w:rPr>
        <w:t>семейного (родового) захоронения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6AD" w:rsidRPr="00414286" w:rsidRDefault="003526AD" w:rsidP="00414286">
      <w:pPr>
        <w:pStyle w:val="ConsPlusNormal"/>
        <w:tabs>
          <w:tab w:val="left" w:pos="893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3.3.7.4. Максимальный срок исполнения административной процедуры: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26"/>
        </w:numPr>
        <w:tabs>
          <w:tab w:val="left" w:pos="1007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при поступлении заявления в адрес администрации посредством почтового отправления - 1 календарный день;</w:t>
      </w:r>
    </w:p>
    <w:p w:rsidR="003526AD" w:rsidRPr="00414286" w:rsidRDefault="003526AD" w:rsidP="00AD1226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за предоставлением муниципальной услуги в МФЦ - 1 календарный день. </w:t>
      </w:r>
    </w:p>
    <w:p w:rsidR="003526AD" w:rsidRPr="00414286" w:rsidRDefault="003526AD" w:rsidP="004142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3.3.7.5.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3526AD" w:rsidRPr="00414286" w:rsidRDefault="003526AD" w:rsidP="00414286">
      <w:pPr>
        <w:tabs>
          <w:tab w:val="left" w:pos="993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3.4. Вариант 2: исправление допущенных опечаток и </w:t>
      </w:r>
      <w:r w:rsidR="00267082">
        <w:rPr>
          <w:rFonts w:ascii="Times New Roman" w:hAnsi="Times New Roman" w:cs="Times New Roman"/>
          <w:sz w:val="24"/>
          <w:szCs w:val="24"/>
        </w:rPr>
        <w:t>ошибок в выданном</w:t>
      </w:r>
      <w:r w:rsidRPr="00414286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муниципальной услуги документ</w:t>
      </w:r>
      <w:r w:rsidR="00267082">
        <w:rPr>
          <w:rFonts w:ascii="Times New Roman" w:hAnsi="Times New Roman" w:cs="Times New Roman"/>
          <w:sz w:val="24"/>
          <w:szCs w:val="24"/>
        </w:rPr>
        <w:t>е</w:t>
      </w:r>
    </w:p>
    <w:p w:rsidR="003526AD" w:rsidRPr="00414286" w:rsidRDefault="003526AD" w:rsidP="005458EF">
      <w:pPr>
        <w:pStyle w:val="ConsPlusNormal"/>
        <w:tabs>
          <w:tab w:val="left" w:pos="142"/>
        </w:tabs>
        <w:ind w:firstLine="709"/>
        <w:contextualSpacing/>
        <w:jc w:val="both"/>
        <w:rPr>
          <w:b/>
          <w:i/>
          <w:color w:val="000000"/>
          <w:sz w:val="24"/>
          <w:szCs w:val="24"/>
        </w:rPr>
      </w:pPr>
      <w:r w:rsidRPr="00414286">
        <w:rPr>
          <w:sz w:val="24"/>
          <w:szCs w:val="24"/>
        </w:rPr>
        <w:t xml:space="preserve">3.4.1. </w:t>
      </w:r>
      <w:r w:rsidRPr="00414286">
        <w:rPr>
          <w:color w:val="000000"/>
          <w:sz w:val="24"/>
          <w:szCs w:val="24"/>
        </w:rPr>
        <w:t>Результатом предоставления муниципальной услуги является принятие постановления</w:t>
      </w:r>
      <w:r w:rsidR="00EC1B20">
        <w:rPr>
          <w:color w:val="000000"/>
          <w:sz w:val="24"/>
          <w:szCs w:val="24"/>
        </w:rPr>
        <w:t xml:space="preserve"> с исправлением допущенных опечаток</w:t>
      </w:r>
      <w:r w:rsidR="005458EF">
        <w:rPr>
          <w:color w:val="000000"/>
          <w:sz w:val="24"/>
          <w:szCs w:val="24"/>
        </w:rPr>
        <w:t xml:space="preserve"> и </w:t>
      </w:r>
      <w:r w:rsidR="00EC1B20">
        <w:rPr>
          <w:color w:val="000000"/>
          <w:sz w:val="24"/>
          <w:szCs w:val="24"/>
        </w:rPr>
        <w:t>ошибок</w:t>
      </w:r>
      <w:r w:rsidRPr="00414286">
        <w:rPr>
          <w:color w:val="000000"/>
          <w:sz w:val="24"/>
          <w:szCs w:val="24"/>
        </w:rPr>
        <w:t xml:space="preserve"> </w:t>
      </w:r>
      <w:r w:rsidR="00462621">
        <w:rPr>
          <w:color w:val="000000"/>
          <w:sz w:val="24"/>
          <w:szCs w:val="24"/>
        </w:rPr>
        <w:t>в выданном в результате предоставления муниципальной услуги документе</w:t>
      </w:r>
      <w:r w:rsidR="00B04DD1">
        <w:rPr>
          <w:color w:val="000000"/>
          <w:sz w:val="24"/>
          <w:szCs w:val="24"/>
        </w:rPr>
        <w:t xml:space="preserve"> либо </w:t>
      </w:r>
      <w:r w:rsidR="00987ECC">
        <w:rPr>
          <w:bCs/>
          <w:color w:val="000000"/>
          <w:sz w:val="24"/>
          <w:szCs w:val="24"/>
        </w:rPr>
        <w:t>уведомления</w:t>
      </w:r>
      <w:r w:rsidR="00987ECC" w:rsidRPr="008B79F6">
        <w:rPr>
          <w:bCs/>
          <w:color w:val="000000"/>
          <w:sz w:val="24"/>
          <w:szCs w:val="24"/>
        </w:rPr>
        <w:t xml:space="preserve"> </w:t>
      </w:r>
      <w:r w:rsidR="00987ECC" w:rsidRPr="008B79F6">
        <w:rPr>
          <w:color w:val="000000"/>
          <w:sz w:val="24"/>
          <w:szCs w:val="24"/>
        </w:rPr>
        <w:t xml:space="preserve">об отказе в </w:t>
      </w:r>
      <w:r w:rsidR="00987ECC" w:rsidRPr="008B79F6">
        <w:rPr>
          <w:bCs/>
          <w:color w:val="000000"/>
          <w:sz w:val="24"/>
          <w:szCs w:val="24"/>
        </w:rPr>
        <w:t>исправлении</w:t>
      </w:r>
      <w:r w:rsidR="00987ECC" w:rsidRPr="008B79F6">
        <w:rPr>
          <w:color w:val="000000"/>
          <w:sz w:val="24"/>
          <w:szCs w:val="24"/>
        </w:rPr>
        <w:t xml:space="preserve"> </w:t>
      </w:r>
      <w:r w:rsidR="00987ECC" w:rsidRPr="008B79F6">
        <w:rPr>
          <w:bCs/>
          <w:color w:val="000000"/>
          <w:sz w:val="24"/>
          <w:szCs w:val="24"/>
        </w:rPr>
        <w:t xml:space="preserve">допущенных опечаток </w:t>
      </w:r>
      <w:r w:rsidR="00987ECC">
        <w:rPr>
          <w:bCs/>
          <w:color w:val="000000"/>
          <w:sz w:val="24"/>
          <w:szCs w:val="24"/>
        </w:rPr>
        <w:t xml:space="preserve">и </w:t>
      </w:r>
      <w:r w:rsidR="00987ECC" w:rsidRPr="008B79F6">
        <w:rPr>
          <w:bCs/>
          <w:color w:val="000000"/>
          <w:sz w:val="24"/>
          <w:szCs w:val="24"/>
        </w:rPr>
        <w:t>ошибок</w:t>
      </w:r>
      <w:r w:rsidRPr="00414286">
        <w:rPr>
          <w:color w:val="000000"/>
          <w:sz w:val="24"/>
          <w:szCs w:val="24"/>
        </w:rPr>
        <w:t>.</w:t>
      </w:r>
    </w:p>
    <w:p w:rsidR="003526AD" w:rsidRPr="00414286" w:rsidRDefault="003526AD" w:rsidP="00414286">
      <w:pPr>
        <w:tabs>
          <w:tab w:val="left" w:pos="993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3.4.2. Максимальный срок предоставления муниципальной услуги:</w:t>
      </w:r>
    </w:p>
    <w:p w:rsidR="003526AD" w:rsidRPr="00414286" w:rsidRDefault="003526AD" w:rsidP="00E71579">
      <w:pPr>
        <w:pStyle w:val="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3 рабочих дня в случае, если запрос и документы и (или) информация, необходимые для предоставления муниципальной услуги, поданы заявителем в администрацию посредством почтового отправления;</w:t>
      </w:r>
    </w:p>
    <w:p w:rsidR="003526AD" w:rsidRPr="00414286" w:rsidRDefault="003526AD" w:rsidP="00E71579">
      <w:pPr>
        <w:pStyle w:val="3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3 рабочих дня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3526AD" w:rsidRPr="00414286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3.4.3.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526AD" w:rsidRPr="00414286" w:rsidRDefault="003526AD" w:rsidP="00AD1226">
      <w:pPr>
        <w:numPr>
          <w:ilvl w:val="0"/>
          <w:numId w:val="2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предоставление результата муниципальной услуги.</w:t>
      </w:r>
    </w:p>
    <w:p w:rsidR="003526AD" w:rsidRPr="00414286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14286">
        <w:rPr>
          <w:rFonts w:ascii="Times New Roman" w:eastAsia="SimSun" w:hAnsi="Times New Roman" w:cs="Times New Roman"/>
          <w:sz w:val="24"/>
          <w:szCs w:val="24"/>
        </w:rPr>
        <w:t xml:space="preserve">3.4.4. 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:rsidR="003526AD" w:rsidRPr="00414286" w:rsidRDefault="003526AD" w:rsidP="00414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3.4.4.1. Административная процедура осуществляется в соответствии с подпунктами 3.3.</w:t>
      </w:r>
      <w:r w:rsidR="00EC1B20">
        <w:rPr>
          <w:rFonts w:ascii="Times New Roman" w:hAnsi="Times New Roman" w:cs="Times New Roman"/>
          <w:sz w:val="24"/>
          <w:szCs w:val="24"/>
        </w:rPr>
        <w:t>4</w:t>
      </w:r>
      <w:r w:rsidRPr="00414286">
        <w:rPr>
          <w:rFonts w:ascii="Times New Roman" w:hAnsi="Times New Roman" w:cs="Times New Roman"/>
          <w:sz w:val="24"/>
          <w:szCs w:val="24"/>
        </w:rPr>
        <w:t xml:space="preserve">.1. </w:t>
      </w:r>
      <w:r w:rsidR="00267082">
        <w:rPr>
          <w:rFonts w:ascii="Times New Roman" w:hAnsi="Times New Roman" w:cs="Times New Roman"/>
          <w:sz w:val="24"/>
          <w:szCs w:val="24"/>
        </w:rPr>
        <w:t>– 3.3.4.7</w:t>
      </w:r>
      <w:r w:rsidRPr="00414286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регламента.</w:t>
      </w:r>
    </w:p>
    <w:p w:rsidR="003526AD" w:rsidRPr="00414286" w:rsidRDefault="003526AD" w:rsidP="00FA4CB3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3.4.5. Принятие решения о предоставлении (об отказе в предоставлении) муниципальной услуги</w:t>
      </w:r>
    </w:p>
    <w:p w:rsidR="003526AD" w:rsidRPr="00414286" w:rsidRDefault="00B04DD1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3.4.5.1.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3526AD" w:rsidRPr="00414286" w:rsidRDefault="003526AD" w:rsidP="0041428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Директор учреждения определяет сотрудника, ответственного за исправление допущенных опечаток и ошибок в выданн</w:t>
      </w:r>
      <w:r w:rsidR="00FA4CB3">
        <w:rPr>
          <w:color w:val="000000"/>
          <w:sz w:val="24"/>
          <w:szCs w:val="24"/>
        </w:rPr>
        <w:t>ом</w:t>
      </w:r>
      <w:r w:rsidRPr="00414286">
        <w:rPr>
          <w:color w:val="000000"/>
          <w:sz w:val="24"/>
          <w:szCs w:val="24"/>
        </w:rPr>
        <w:t xml:space="preserve"> в результате предоставления</w:t>
      </w:r>
      <w:r w:rsidR="00FA4CB3">
        <w:rPr>
          <w:color w:val="000000"/>
          <w:sz w:val="24"/>
          <w:szCs w:val="24"/>
        </w:rPr>
        <w:t xml:space="preserve"> муниципальной услуги документе</w:t>
      </w:r>
      <w:r w:rsidRPr="00414286">
        <w:rPr>
          <w:color w:val="000000"/>
          <w:sz w:val="24"/>
          <w:szCs w:val="24"/>
        </w:rPr>
        <w:t>.</w:t>
      </w:r>
    </w:p>
    <w:p w:rsidR="003526AD" w:rsidRPr="00414286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>справлении допущенных опечаток и ошибок в выданн</w:t>
      </w:r>
      <w:r w:rsidR="00FA4CB3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результате предоставления му</w:t>
      </w:r>
      <w:r w:rsidR="00FA4CB3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ниципальной услуги документе</w:t>
      </w:r>
      <w:r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526AD" w:rsidRPr="00414286" w:rsidRDefault="003526AD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Сотрудник учреждения проводит проверку на наличие и (или) отсутствие оснований для отказа в предоставлении муниципальной услуги.</w:t>
      </w:r>
    </w:p>
    <w:p w:rsidR="003526AD" w:rsidRPr="00414286" w:rsidRDefault="00B04DD1" w:rsidP="00414286">
      <w:pPr>
        <w:tabs>
          <w:tab w:val="left" w:pos="0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3.4.5.2. 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3526AD" w:rsidRPr="00414286" w:rsidRDefault="003526AD" w:rsidP="00AD1226">
      <w:pPr>
        <w:pStyle w:val="3"/>
        <w:numPr>
          <w:ilvl w:val="0"/>
          <w:numId w:val="36"/>
        </w:numPr>
        <w:tabs>
          <w:tab w:val="righ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в случае отсутствия оснований, указанных в подпунк</w:t>
      </w:r>
      <w:r w:rsidR="00EC1B20">
        <w:rPr>
          <w:color w:val="000000"/>
        </w:rPr>
        <w:t>те 2.8.2.2</w:t>
      </w:r>
      <w:r w:rsidRPr="00414286">
        <w:rPr>
          <w:color w:val="000000"/>
        </w:rPr>
        <w:t xml:space="preserve">. настоящего административного регламента, </w:t>
      </w:r>
      <w:r w:rsidRPr="00414286">
        <w:rPr>
          <w:bCs/>
          <w:color w:val="000000"/>
        </w:rPr>
        <w:t xml:space="preserve">принимает решение об </w:t>
      </w:r>
      <w:r w:rsidRPr="00414286">
        <w:rPr>
          <w:rFonts w:eastAsia="Calibri"/>
          <w:color w:val="000000"/>
        </w:rPr>
        <w:t>исправлени</w:t>
      </w:r>
      <w:r w:rsidRPr="00414286">
        <w:rPr>
          <w:color w:val="000000"/>
        </w:rPr>
        <w:t>и</w:t>
      </w:r>
      <w:r w:rsidRPr="00414286">
        <w:rPr>
          <w:rFonts w:eastAsia="Calibri"/>
          <w:color w:val="000000"/>
        </w:rPr>
        <w:t xml:space="preserve"> </w:t>
      </w:r>
      <w:r w:rsidRPr="00414286">
        <w:rPr>
          <w:color w:val="000000"/>
        </w:rPr>
        <w:t>допущенных опечаток и ошибок в выданн</w:t>
      </w:r>
      <w:r w:rsidR="008B79F6">
        <w:rPr>
          <w:color w:val="000000"/>
        </w:rPr>
        <w:t>ом</w:t>
      </w:r>
      <w:r w:rsidRPr="00414286">
        <w:rPr>
          <w:color w:val="000000"/>
        </w:rPr>
        <w:t xml:space="preserve"> в результате предоставления муниципальной</w:t>
      </w:r>
      <w:r w:rsidR="008B79F6">
        <w:rPr>
          <w:color w:val="000000"/>
        </w:rPr>
        <w:t xml:space="preserve"> услуги документе</w:t>
      </w:r>
      <w:r w:rsidRPr="00414286">
        <w:rPr>
          <w:color w:val="000000"/>
        </w:rPr>
        <w:t>;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34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 xml:space="preserve">в случае наличия оснований, </w:t>
      </w:r>
      <w:r w:rsidR="00EC1B20">
        <w:rPr>
          <w:color w:val="000000"/>
          <w:sz w:val="24"/>
          <w:szCs w:val="24"/>
        </w:rPr>
        <w:t xml:space="preserve">указанных в подпункте 2.8.2.2. </w:t>
      </w:r>
      <w:r w:rsidRPr="00414286">
        <w:rPr>
          <w:color w:val="000000"/>
          <w:sz w:val="24"/>
          <w:szCs w:val="24"/>
        </w:rPr>
        <w:t xml:space="preserve">настоящего административного регламента, </w:t>
      </w:r>
      <w:r w:rsidRPr="00414286">
        <w:rPr>
          <w:bCs/>
          <w:color w:val="000000"/>
          <w:sz w:val="24"/>
          <w:szCs w:val="24"/>
        </w:rPr>
        <w:t xml:space="preserve">принимает решение об отказе в </w:t>
      </w:r>
      <w:r w:rsidRPr="00414286">
        <w:rPr>
          <w:color w:val="000000"/>
          <w:sz w:val="24"/>
          <w:szCs w:val="24"/>
        </w:rPr>
        <w:t>исправлении допущен</w:t>
      </w:r>
      <w:r w:rsidR="008B79F6">
        <w:rPr>
          <w:color w:val="000000"/>
          <w:sz w:val="24"/>
          <w:szCs w:val="24"/>
        </w:rPr>
        <w:t>ных опечаток и ошибок в выданном</w:t>
      </w:r>
      <w:r w:rsidRPr="00414286">
        <w:rPr>
          <w:color w:val="000000"/>
          <w:sz w:val="24"/>
          <w:szCs w:val="24"/>
        </w:rPr>
        <w:t xml:space="preserve"> в результате предоставления муниципальной услуги доку</w:t>
      </w:r>
      <w:r w:rsidR="008B79F6">
        <w:rPr>
          <w:color w:val="000000"/>
          <w:sz w:val="24"/>
          <w:szCs w:val="24"/>
        </w:rPr>
        <w:t>менте</w:t>
      </w:r>
      <w:r w:rsidRPr="00414286">
        <w:rPr>
          <w:bCs/>
          <w:color w:val="000000"/>
          <w:sz w:val="24"/>
          <w:szCs w:val="24"/>
        </w:rPr>
        <w:t>.</w:t>
      </w:r>
    </w:p>
    <w:p w:rsidR="003526AD" w:rsidRPr="00414286" w:rsidRDefault="00B04DD1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3.4.5.3.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принятого решения сотрудник учреждения:</w:t>
      </w:r>
    </w:p>
    <w:p w:rsidR="003526AD" w:rsidRPr="008B79F6" w:rsidRDefault="003526AD" w:rsidP="00AD1226">
      <w:pPr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_Hlk113570602"/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готовит проект постановления </w:t>
      </w:r>
      <w:r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выданный в результате предоставления муниципальной услуги документ</w:t>
      </w:r>
      <w:r w:rsidRPr="008B7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DD1">
        <w:rPr>
          <w:rFonts w:ascii="Times New Roman" w:hAnsi="Times New Roman" w:cs="Times New Roman"/>
          <w:bCs/>
          <w:color w:val="000000"/>
          <w:sz w:val="24"/>
          <w:szCs w:val="24"/>
        </w:rPr>
        <w:t>либо уведомления</w:t>
      </w:r>
      <w:r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79F6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>исправлении</w:t>
      </w:r>
      <w:r w:rsidRPr="008B7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допущенных опечаток </w:t>
      </w:r>
      <w:r w:rsidR="008B79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ошибок по форме, приведенной в приложении </w:t>
      </w:r>
      <w:r w:rsidR="00B04DD1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административному регламенту;</w:t>
      </w:r>
    </w:p>
    <w:p w:rsidR="003526AD" w:rsidRPr="00267082" w:rsidRDefault="003526AD" w:rsidP="00267082">
      <w:pPr>
        <w:numPr>
          <w:ilvl w:val="0"/>
          <w:numId w:val="28"/>
        </w:numPr>
        <w:tabs>
          <w:tab w:val="left" w:pos="966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_Hlk113570706"/>
      <w:bookmarkEnd w:id="9"/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подготовленный проект </w:t>
      </w:r>
      <w:r w:rsidR="008B79F6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</w:t>
      </w:r>
      <w:r w:rsidR="008B79F6"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выданный в результате предоставления муниципальной услуги документ</w:t>
      </w:r>
      <w:r w:rsidR="008B79F6" w:rsidRPr="008B7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DD1">
        <w:rPr>
          <w:rFonts w:ascii="Times New Roman" w:hAnsi="Times New Roman" w:cs="Times New Roman"/>
          <w:bCs/>
          <w:color w:val="000000"/>
          <w:sz w:val="24"/>
          <w:szCs w:val="24"/>
        </w:rPr>
        <w:t>либо уведомления</w:t>
      </w:r>
      <w:r w:rsidR="008B79F6"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79F6" w:rsidRPr="008B79F6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="008B79F6"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>исправлении</w:t>
      </w:r>
      <w:r w:rsidR="008B79F6" w:rsidRPr="008B7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9F6"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допущенных опечаток </w:t>
      </w:r>
      <w:r w:rsidR="008B79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8B79F6" w:rsidRPr="008B79F6">
        <w:rPr>
          <w:rFonts w:ascii="Times New Roman" w:hAnsi="Times New Roman" w:cs="Times New Roman"/>
          <w:bCs/>
          <w:color w:val="000000"/>
          <w:sz w:val="24"/>
          <w:szCs w:val="24"/>
        </w:rPr>
        <w:t>ошибок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267082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подписание главе администрации.</w:t>
      </w:r>
      <w:r w:rsidR="00267082" w:rsidRPr="002670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082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Подписанный результат предоставления муниципальной услуги </w:t>
      </w:r>
      <w:r w:rsidR="00267082" w:rsidRPr="007576F2">
        <w:rPr>
          <w:rFonts w:ascii="Times New Roman" w:hAnsi="Times New Roman" w:cs="Times New Roman"/>
          <w:color w:val="000000"/>
          <w:sz w:val="24"/>
          <w:szCs w:val="24"/>
        </w:rPr>
        <w:t>передается на</w:t>
      </w:r>
      <w:r w:rsidR="00267082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регистрацию, а затем сотруднику администрации, ответственному за выдачу документов</w:t>
      </w:r>
      <w:r w:rsidR="00CC5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6AD" w:rsidRPr="00414286" w:rsidRDefault="00B04DD1" w:rsidP="00414286">
      <w:pPr>
        <w:pStyle w:val="ConsPlusNormal"/>
        <w:tabs>
          <w:tab w:val="left" w:pos="8931"/>
        </w:tabs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3.4.5.4.</w:t>
      </w:r>
      <w:r w:rsidR="003526AD" w:rsidRPr="00414286">
        <w:rPr>
          <w:color w:val="000000"/>
          <w:sz w:val="24"/>
          <w:szCs w:val="24"/>
        </w:rPr>
        <w:t xml:space="preserve">  Максимальный срок исполнения административной процедуры: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26"/>
        </w:numPr>
        <w:tabs>
          <w:tab w:val="left" w:pos="1007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при поступлении заявления в адрес администрации посредством почтового отправления - 1 рабочий день;</w:t>
      </w:r>
    </w:p>
    <w:p w:rsidR="003526AD" w:rsidRPr="00414286" w:rsidRDefault="003526AD" w:rsidP="00AD1226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за предоставлением муниципальной услуги в МФЦ - 1 рабочий день. </w:t>
      </w:r>
    </w:p>
    <w:bookmarkEnd w:id="10"/>
    <w:p w:rsidR="003526AD" w:rsidRPr="00414286" w:rsidRDefault="00B04DD1" w:rsidP="00414286">
      <w:pPr>
        <w:tabs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3.4.6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>. Предоставление результата муниципальной услуги</w:t>
      </w:r>
    </w:p>
    <w:p w:rsidR="003526AD" w:rsidRPr="00414286" w:rsidRDefault="00B04DD1" w:rsidP="00414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3.4.6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3526AD" w:rsidRPr="0041428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наличие </w:t>
      </w:r>
      <w:r>
        <w:rPr>
          <w:rFonts w:ascii="Times New Roman" w:hAnsi="Times New Roman" w:cs="Times New Roman"/>
          <w:sz w:val="24"/>
          <w:szCs w:val="24"/>
        </w:rPr>
        <w:t>утвержденного</w:t>
      </w:r>
      <w:r w:rsidR="003526AD" w:rsidRPr="00414286">
        <w:rPr>
          <w:rFonts w:ascii="Times New Roman" w:hAnsi="Times New Roman" w:cs="Times New Roman"/>
          <w:sz w:val="24"/>
          <w:szCs w:val="24"/>
        </w:rPr>
        <w:t xml:space="preserve"> </w:t>
      </w:r>
      <w:r w:rsidR="00987ECC" w:rsidRPr="00987ECC">
        <w:rPr>
          <w:rFonts w:ascii="Times New Roman" w:hAnsi="Times New Roman" w:cs="Times New Roman"/>
          <w:color w:val="000000"/>
          <w:sz w:val="24"/>
          <w:szCs w:val="24"/>
        </w:rPr>
        <w:t>постановления с исправлением допущенных опечаток и ошибок в выданном в результате предоставления муниципальной услуги документе либо уведомления об отказе в исправлении допущенных опечаток и ошибок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6AD" w:rsidRPr="00414286" w:rsidRDefault="00987ECC" w:rsidP="00414286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3.4.6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>.2. С</w:t>
      </w:r>
      <w:r w:rsidR="003526AD" w:rsidRPr="00414286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пециалист администрации, ответственный за выдачу документов</w:t>
      </w:r>
      <w:r w:rsidR="008B79F6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выдает (направляет) заявителю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Pr="00987ECC">
        <w:rPr>
          <w:rFonts w:ascii="Times New Roman" w:hAnsi="Times New Roman" w:cs="Times New Roman"/>
          <w:color w:val="000000"/>
          <w:sz w:val="24"/>
          <w:szCs w:val="24"/>
        </w:rPr>
        <w:t xml:space="preserve"> с исправлением допущенных опечаток и ошибок в выданном в результате предоставления муниципальной у</w:t>
      </w:r>
      <w:r>
        <w:rPr>
          <w:rFonts w:ascii="Times New Roman" w:hAnsi="Times New Roman" w:cs="Times New Roman"/>
          <w:color w:val="000000"/>
          <w:sz w:val="24"/>
          <w:szCs w:val="24"/>
        </w:rPr>
        <w:t>слуги документе либо уведомление</w:t>
      </w:r>
      <w:r w:rsidRPr="00987ECC">
        <w:rPr>
          <w:rFonts w:ascii="Times New Roman" w:hAnsi="Times New Roman" w:cs="Times New Roman"/>
          <w:color w:val="000000"/>
          <w:sz w:val="24"/>
          <w:szCs w:val="24"/>
        </w:rPr>
        <w:t xml:space="preserve"> об отказе в исправлении допущенных опечаток и ошибок</w:t>
      </w:r>
      <w:r w:rsidR="003526AD" w:rsidRPr="004142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одним из способов, определенным им в заявлении: 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>при личном обращении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МФЦ</w:t>
      </w:r>
      <w:r w:rsidR="003526AD"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либо посредством почтового отправления по указанному в заявлении почтовому адресу.</w:t>
      </w:r>
    </w:p>
    <w:p w:rsidR="003526AD" w:rsidRPr="00987ECC" w:rsidRDefault="00987ECC" w:rsidP="0041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ECC">
        <w:rPr>
          <w:rFonts w:ascii="Times New Roman" w:hAnsi="Times New Roman" w:cs="Times New Roman"/>
          <w:color w:val="000000"/>
          <w:sz w:val="24"/>
          <w:szCs w:val="24"/>
        </w:rPr>
        <w:t>3.4.6</w:t>
      </w:r>
      <w:r w:rsidR="003526AD" w:rsidRPr="00987ECC">
        <w:rPr>
          <w:rFonts w:ascii="Times New Roman" w:hAnsi="Times New Roman" w:cs="Times New Roman"/>
          <w:color w:val="000000"/>
          <w:sz w:val="24"/>
          <w:szCs w:val="24"/>
        </w:rPr>
        <w:t xml:space="preserve">.3. Результатом административной процедуры является выдача (направление) постановления администрации </w:t>
      </w:r>
      <w:r w:rsidRPr="00987ECC">
        <w:rPr>
          <w:rFonts w:ascii="Times New Roman" w:hAnsi="Times New Roman" w:cs="Times New Roman"/>
          <w:color w:val="000000"/>
          <w:sz w:val="24"/>
          <w:szCs w:val="24"/>
        </w:rPr>
        <w:t xml:space="preserve">с исправлением допущенных опечаток и ошибок в выданном в результате предоставления муниципальной услуги документе либо </w:t>
      </w:r>
      <w:r w:rsidRPr="00987E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уведомления </w:t>
      </w:r>
      <w:r w:rsidRPr="00987ECC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в </w:t>
      </w:r>
      <w:r w:rsidRPr="00987ECC">
        <w:rPr>
          <w:rFonts w:ascii="Times New Roman" w:hAnsi="Times New Roman" w:cs="Times New Roman"/>
          <w:bCs/>
          <w:color w:val="000000"/>
          <w:sz w:val="24"/>
          <w:szCs w:val="24"/>
        </w:rPr>
        <w:t>исправлении</w:t>
      </w:r>
      <w:r w:rsidRPr="00987E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ECC">
        <w:rPr>
          <w:rFonts w:ascii="Times New Roman" w:hAnsi="Times New Roman" w:cs="Times New Roman"/>
          <w:bCs/>
          <w:color w:val="000000"/>
          <w:sz w:val="24"/>
          <w:szCs w:val="24"/>
        </w:rPr>
        <w:t>допущенных опечаток и ошибок</w:t>
      </w:r>
      <w:r w:rsidR="003526AD" w:rsidRPr="00987E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6AD" w:rsidRPr="00414286" w:rsidRDefault="003526AD" w:rsidP="00414286">
      <w:pPr>
        <w:pStyle w:val="ConsPlusNormal"/>
        <w:tabs>
          <w:tab w:val="left" w:pos="893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3.4.5.3.  Максимальный срок исполнения административной процедуры:</w:t>
      </w:r>
    </w:p>
    <w:p w:rsidR="003526AD" w:rsidRPr="00414286" w:rsidRDefault="003526AD" w:rsidP="00AD1226">
      <w:pPr>
        <w:pStyle w:val="ConsPlusNormal"/>
        <w:widowControl w:val="0"/>
        <w:numPr>
          <w:ilvl w:val="0"/>
          <w:numId w:val="26"/>
        </w:numPr>
        <w:tabs>
          <w:tab w:val="left" w:pos="1007"/>
          <w:tab w:val="left" w:pos="8931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 xml:space="preserve">при поступлении заявления в адрес администрации посредством почтового отправления - 1 </w:t>
      </w:r>
      <w:r w:rsidR="00987ECC">
        <w:rPr>
          <w:color w:val="000000"/>
          <w:sz w:val="24"/>
          <w:szCs w:val="24"/>
        </w:rPr>
        <w:t>календарный</w:t>
      </w:r>
      <w:r w:rsidRPr="00414286">
        <w:rPr>
          <w:color w:val="000000"/>
          <w:sz w:val="24"/>
          <w:szCs w:val="24"/>
        </w:rPr>
        <w:t xml:space="preserve"> день;</w:t>
      </w:r>
    </w:p>
    <w:p w:rsidR="003526AD" w:rsidRPr="00414286" w:rsidRDefault="003526AD" w:rsidP="00AD1226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при обращении за предоставлением муниципальной услуги в МФЦ - 1 </w:t>
      </w:r>
      <w:r w:rsidR="00987ECC">
        <w:rPr>
          <w:rFonts w:ascii="Times New Roman" w:hAnsi="Times New Roman" w:cs="Times New Roman"/>
          <w:color w:val="000000"/>
          <w:sz w:val="24"/>
          <w:szCs w:val="24"/>
        </w:rPr>
        <w:t>календарный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день. </w:t>
      </w:r>
    </w:p>
    <w:p w:rsidR="008B79F6" w:rsidRPr="003704A4" w:rsidRDefault="008B79F6" w:rsidP="008B79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04A4">
        <w:rPr>
          <w:rFonts w:ascii="Times New Roman" w:hAnsi="Times New Roman"/>
          <w:sz w:val="24"/>
          <w:szCs w:val="24"/>
        </w:rPr>
        <w:t>3.5. Порядок оставления запроса заявителя о предоставлении муниципальной услуги без рассмотрения</w:t>
      </w:r>
    </w:p>
    <w:p w:rsidR="00B73415" w:rsidRPr="00B73415" w:rsidRDefault="00B73415" w:rsidP="00B734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.1. Заявитель вправе обратиться в администрацию с заявлением об оставлении заявления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="00987E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для создания семейного (родового) захоронения без рассмотрения.</w:t>
      </w:r>
    </w:p>
    <w:p w:rsidR="00B73415" w:rsidRPr="00B73415" w:rsidRDefault="00B73415" w:rsidP="00B7341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на бумажном носителе представляется:</w:t>
      </w:r>
    </w:p>
    <w:p w:rsidR="00B73415" w:rsidRPr="00B73415" w:rsidRDefault="00B73415" w:rsidP="00B73415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МФЦ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при личном обращении заявителя либо его законного представителя;</w:t>
      </w:r>
    </w:p>
    <w:p w:rsidR="00B73415" w:rsidRPr="00B73415" w:rsidRDefault="00B73415" w:rsidP="00B73415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администрацию посредством почтового отправления.</w:t>
      </w:r>
    </w:p>
    <w:p w:rsidR="00B73415" w:rsidRPr="00B73415" w:rsidRDefault="006A305A" w:rsidP="00B7341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</w:t>
      </w:r>
      <w:r w:rsidR="00B73415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аявлени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е сост</w:t>
      </w:r>
      <w:r w:rsidR="00CE2B9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авляется в произвольной форме в</w:t>
      </w:r>
      <w:r w:rsidR="00B73415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которо</w:t>
      </w:r>
      <w:r w:rsidR="00CE2B9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указывается</w:t>
      </w:r>
      <w:r w:rsidR="00CC50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информация о заявителе </w:t>
      </w:r>
      <w:r w:rsidR="00B73415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- фамилия, имя, отчество (</w:t>
      </w:r>
      <w:r w:rsidR="00CC50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последнее - </w:t>
      </w:r>
      <w:r w:rsidR="00B73415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при наличии), место жительства, реквизиты документа, удостоверяющего личность, почтовый адрес, телефон, а также в заявлении указываются дата и номер заявления, которое заявитель хочет оставить без рассмотрения.</w:t>
      </w:r>
    </w:p>
    <w:p w:rsidR="00B73415" w:rsidRPr="00B73415" w:rsidRDefault="00B73415" w:rsidP="00B7341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должно быть подписано заявителем или его уполномоченным представителем.</w:t>
      </w:r>
    </w:p>
    <w:p w:rsidR="00B73415" w:rsidRPr="00B73415" w:rsidRDefault="00B73415" w:rsidP="00B7341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При обращении с заявлением об оставлении заявления 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 без рассмотрения от имени заявителя его представитель </w:t>
      </w:r>
      <w:r w:rsidR="00CC50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предъявляет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документ, удостоверяющий личность, и прилагает к заявлению документ, подтверждающий его полномочия на представление интересов заявителя.</w:t>
      </w:r>
    </w:p>
    <w:p w:rsidR="00B73415" w:rsidRPr="00B73415" w:rsidRDefault="00B73415" w:rsidP="00B7341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.2. 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Зарегистрированное заявление и прилагаемые к нему документы поступают в учреждение.</w:t>
      </w:r>
    </w:p>
    <w:p w:rsidR="00B73415" w:rsidRPr="00B73415" w:rsidRDefault="00B73415" w:rsidP="00B7341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Директор учреждения определяет сотрудника, ответственного за подготовку решения об оставлении заявления 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 без рассмотрения.</w:t>
      </w:r>
    </w:p>
    <w:p w:rsidR="00B73415" w:rsidRPr="00B73415" w:rsidRDefault="00B73415" w:rsidP="00B734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 без рассмотрения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73415" w:rsidRPr="00B73415" w:rsidRDefault="00B73415" w:rsidP="00B734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Основаниями для отказа в оставлении заявления 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 без рассмотрения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7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являются:</w:t>
      </w:r>
    </w:p>
    <w:p w:rsidR="00B73415" w:rsidRPr="00B73415" w:rsidRDefault="00B73415" w:rsidP="00AD1226">
      <w:pPr>
        <w:numPr>
          <w:ilvl w:val="0"/>
          <w:numId w:val="16"/>
        </w:numPr>
        <w:tabs>
          <w:tab w:val="clear" w:pos="-1984"/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несоответствие заявления требованиям, предусмотренным пунктом 3.</w:t>
      </w:r>
      <w:r w:rsidR="0061071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73415">
        <w:rPr>
          <w:rFonts w:ascii="Times New Roman" w:eastAsia="Times New Roman" w:hAnsi="Times New Roman" w:cs="Times New Roman"/>
          <w:sz w:val="24"/>
          <w:szCs w:val="24"/>
          <w:lang w:eastAsia="ar-SA"/>
        </w:rPr>
        <w:t>.1. настоящего административного регламента;</w:t>
      </w:r>
    </w:p>
    <w:p w:rsidR="00B73415" w:rsidRPr="00B73415" w:rsidRDefault="00B73415" w:rsidP="00AD1226">
      <w:pPr>
        <w:numPr>
          <w:ilvl w:val="0"/>
          <w:numId w:val="16"/>
        </w:numPr>
        <w:tabs>
          <w:tab w:val="clear" w:pos="-1984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документах имеются подчистки, приписки, зачеркнутые слова или иные исправления не заверенные в порядке, установленном законодательством Российской Федерации;</w:t>
      </w:r>
    </w:p>
    <w:p w:rsidR="00B73415" w:rsidRPr="00B73415" w:rsidRDefault="00B73415" w:rsidP="00AD1226">
      <w:pPr>
        <w:numPr>
          <w:ilvl w:val="0"/>
          <w:numId w:val="16"/>
        </w:numPr>
        <w:tabs>
          <w:tab w:val="clear" w:pos="-1984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B73415" w:rsidRPr="00B73415" w:rsidRDefault="00B73415" w:rsidP="00AD1226">
      <w:pPr>
        <w:numPr>
          <w:ilvl w:val="0"/>
          <w:numId w:val="16"/>
        </w:numPr>
        <w:tabs>
          <w:tab w:val="clear" w:pos="-1984"/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лицом, неуполномоченным совершать такого рода действия;</w:t>
      </w:r>
    </w:p>
    <w:p w:rsidR="00B73415" w:rsidRPr="00B73415" w:rsidRDefault="00B73415" w:rsidP="00AD1226">
      <w:pPr>
        <w:numPr>
          <w:ilvl w:val="0"/>
          <w:numId w:val="43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в</w:t>
      </w:r>
      <w:r w:rsidR="006107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неуполномоченный </w:t>
      </w:r>
      <w:r w:rsidR="00610717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B73415" w:rsidRPr="00B73415" w:rsidRDefault="00B73415" w:rsidP="00AD1226">
      <w:pPr>
        <w:numPr>
          <w:ilvl w:val="0"/>
          <w:numId w:val="43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принято решение 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73415" w:rsidRPr="00B73415" w:rsidRDefault="006A305A" w:rsidP="00B73415">
      <w:p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.3.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B73415" w:rsidRPr="00B73415" w:rsidRDefault="00B73415" w:rsidP="00AD1226">
      <w:pPr>
        <w:numPr>
          <w:ilvl w:val="0"/>
          <w:numId w:val="4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отсутствия оснований, указанных в пункте 3.</w:t>
      </w:r>
      <w:r w:rsidR="006107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.2. настоящего административного регламента, </w:t>
      </w:r>
      <w:r w:rsidRPr="00B7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оставлении 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 w:rsidR="0061071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="00610717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рассмотрения;</w:t>
      </w:r>
    </w:p>
    <w:p w:rsidR="00B73415" w:rsidRPr="00B73415" w:rsidRDefault="00B73415" w:rsidP="00AD1226">
      <w:pPr>
        <w:numPr>
          <w:ilvl w:val="0"/>
          <w:numId w:val="4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наличия оснований, указанных в пункте 3.</w:t>
      </w:r>
      <w:r w:rsidR="006D09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.2. настоящего административного регламента, </w:t>
      </w:r>
      <w:r w:rsidRPr="00B7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отказе в оставлении 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6D0919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6D091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="006D0919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D091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="006D0919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 w:rsidR="006D091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="006D0919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</w:t>
      </w:r>
      <w:r w:rsidR="006D0919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рассмотрения.</w:t>
      </w:r>
    </w:p>
    <w:p w:rsidR="00B73415" w:rsidRPr="00B73415" w:rsidRDefault="006A305A" w:rsidP="00B734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.4. По результатам принятого решения сотрудник учреждения:</w:t>
      </w:r>
    </w:p>
    <w:p w:rsidR="00B73415" w:rsidRPr="00B73415" w:rsidRDefault="00B73415" w:rsidP="00AD1226">
      <w:pPr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готовит проект </w:t>
      </w:r>
      <w:r w:rsidRPr="00B7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6D0919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6D091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="006D0919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D091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="006D0919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 w:rsidR="006D091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="006D0919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</w:t>
      </w:r>
      <w:r w:rsidR="006D0919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D09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рассмотрения 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форме, приведенной в приложении </w:t>
      </w:r>
      <w:r w:rsidR="006A30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настоящему административному регламенту</w:t>
      </w:r>
      <w:r w:rsidRPr="00B7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8A7C79" w:rsidRPr="00B73415" w:rsidRDefault="00B73415" w:rsidP="00AD1226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74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передает подготовленный проект</w:t>
      </w:r>
      <w:r w:rsidR="00E74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7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уведомления</w:t>
      </w:r>
      <w:r w:rsidRPr="00E7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 оставлении (об отказе в оставлении) </w:t>
      </w:r>
      <w:r w:rsidRPr="00E74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6A305A" w:rsidRPr="00E74287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 предоставлении участка земли для создания семейного (родового) захоронения без рассмотрения</w:t>
      </w:r>
      <w:r w:rsidRPr="00E74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</w:t>
      </w:r>
      <w:r w:rsidR="006A305A" w:rsidRPr="00E74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подписание главе администрации. </w:t>
      </w:r>
      <w:r w:rsidR="00E74287" w:rsidRPr="00E74287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E7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уведомление</w:t>
      </w:r>
      <w:r w:rsidR="00E74287" w:rsidRPr="00E742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 оставлении (об отказе в оставлении) </w:t>
      </w:r>
      <w:r w:rsidR="00E74287" w:rsidRPr="00E742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B86A8C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B86A8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="00B86A8C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86A8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="00B86A8C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 w:rsidR="00B86A8C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="00B86A8C"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</w:t>
      </w:r>
      <w:r w:rsidR="00B86A8C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86A8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="00B86A8C" w:rsidRPr="00E74287">
        <w:rPr>
          <w:rFonts w:ascii="Times New Roman" w:hAnsi="Times New Roman" w:cs="Times New Roman"/>
          <w:sz w:val="24"/>
          <w:szCs w:val="24"/>
        </w:rPr>
        <w:t xml:space="preserve"> </w:t>
      </w:r>
      <w:r w:rsidR="00E74287" w:rsidRPr="00E74287">
        <w:rPr>
          <w:rFonts w:ascii="Times New Roman" w:hAnsi="Times New Roman" w:cs="Times New Roman"/>
          <w:sz w:val="24"/>
          <w:szCs w:val="24"/>
        </w:rPr>
        <w:t>передается на регистрацию</w:t>
      </w:r>
      <w:r w:rsidR="00B86A8C">
        <w:rPr>
          <w:rFonts w:ascii="Times New Roman" w:hAnsi="Times New Roman" w:cs="Times New Roman"/>
          <w:sz w:val="24"/>
          <w:szCs w:val="24"/>
        </w:rPr>
        <w:t>, а затем сотруднику администрации, ответственному за выдачу документов.</w:t>
      </w:r>
    </w:p>
    <w:p w:rsidR="00B73415" w:rsidRPr="00B73415" w:rsidRDefault="00B86A8C" w:rsidP="00B7341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.5. С</w:t>
      </w:r>
      <w:r w:rsidR="00B73415" w:rsidRPr="00B734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пециалист администрации, ответственный за выдачу документов,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выдает (направляет) заявителю </w:t>
      </w:r>
      <w:r w:rsidR="00B73415" w:rsidRPr="00B7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решение об оставлении (об отказе в оставлении) 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одним из способов, определенным им в заявлении: при личном обращении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МФЦ 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либо посредством почтового отправления </w:t>
      </w:r>
      <w:r w:rsidR="00B73415" w:rsidRPr="00B73415">
        <w:rPr>
          <w:rFonts w:ascii="Times New Roman" w:eastAsia="Calibri" w:hAnsi="Times New Roman" w:cs="Times New Roman"/>
          <w:sz w:val="24"/>
          <w:szCs w:val="24"/>
          <w:lang w:eastAsia="ar-SA"/>
        </w:rPr>
        <w:t>по указанному в заявлении почтовому адресу.</w:t>
      </w:r>
    </w:p>
    <w:p w:rsidR="00B73415" w:rsidRPr="00B73415" w:rsidRDefault="00B86A8C" w:rsidP="00B734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.6. Срок подготовки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решения</w:t>
      </w:r>
      <w:r w:rsidR="00B73415" w:rsidRPr="00B7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 оставлении (об отказе в оставлении) 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="00B73415" w:rsidRPr="00B734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– 1 рабочий день.</w:t>
      </w:r>
    </w:p>
    <w:p w:rsidR="00B73415" w:rsidRPr="00B73415" w:rsidRDefault="00B86A8C" w:rsidP="00B734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.7. Оставление заявления 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предоставлении участка земли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для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создани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я</w:t>
      </w:r>
      <w:r w:rsidRPr="00B7341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семейного (родового) захоронения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73415" w:rsidRPr="00B734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препятствует повторному обращению заявителя в администрацию за получением муниципальной услуги.</w:t>
      </w:r>
    </w:p>
    <w:p w:rsidR="003526AD" w:rsidRDefault="003526AD" w:rsidP="00414286">
      <w:pPr>
        <w:pStyle w:val="3"/>
        <w:ind w:left="390"/>
        <w:contextualSpacing/>
        <w:jc w:val="center"/>
        <w:rPr>
          <w:b/>
          <w:color w:val="000000"/>
        </w:rPr>
      </w:pPr>
    </w:p>
    <w:p w:rsidR="00B86A8C" w:rsidRPr="00414286" w:rsidRDefault="00B86A8C" w:rsidP="00414286">
      <w:pPr>
        <w:pStyle w:val="3"/>
        <w:ind w:left="390"/>
        <w:contextualSpacing/>
        <w:jc w:val="center"/>
        <w:rPr>
          <w:b/>
          <w:color w:val="000000"/>
        </w:rPr>
      </w:pPr>
    </w:p>
    <w:p w:rsidR="003526AD" w:rsidRPr="00414286" w:rsidRDefault="003526AD" w:rsidP="005F19A7">
      <w:pPr>
        <w:pStyle w:val="3"/>
        <w:ind w:left="0"/>
        <w:contextualSpacing/>
        <w:jc w:val="center"/>
        <w:rPr>
          <w:color w:val="000000"/>
        </w:rPr>
      </w:pPr>
      <w:r w:rsidRPr="00414286">
        <w:rPr>
          <w:b/>
          <w:color w:val="000000"/>
        </w:rPr>
        <w:t>4. Формы контроля за исполнением административного регламента</w:t>
      </w:r>
    </w:p>
    <w:p w:rsidR="003526AD" w:rsidRPr="00414286" w:rsidRDefault="003526AD" w:rsidP="005F19A7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526AD" w:rsidRPr="00CC5008" w:rsidRDefault="003526AD" w:rsidP="005F19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008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3526AD" w:rsidRPr="00CC5008" w:rsidRDefault="003526AD" w:rsidP="005F19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008">
        <w:rPr>
          <w:rFonts w:ascii="Times New Roman" w:hAnsi="Times New Roman" w:cs="Times New Roman"/>
          <w:sz w:val="24"/>
          <w:szCs w:val="24"/>
        </w:rPr>
        <w:t>4.1.1. Текущий контроль за соблюдением и исполнением ответственными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на постоянной основе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3526AD" w:rsidRPr="00CC5008" w:rsidRDefault="003526AD" w:rsidP="005F19A7">
      <w:pPr>
        <w:pStyle w:val="2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>4.1.2.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администрации, учреждения.</w:t>
      </w:r>
    </w:p>
    <w:p w:rsidR="003526AD" w:rsidRPr="00CC5008" w:rsidRDefault="003526AD" w:rsidP="005F19A7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>4.1.3. 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526AD" w:rsidRPr="00CC5008" w:rsidRDefault="003526AD" w:rsidP="005F19A7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526AD" w:rsidRPr="00CC5008" w:rsidRDefault="003526AD" w:rsidP="005F19A7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5008">
        <w:rPr>
          <w:rFonts w:ascii="Times New Roman" w:hAnsi="Times New Roman" w:cs="Times New Roman"/>
          <w:b w:val="0"/>
          <w:color w:val="000000"/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3526AD" w:rsidRPr="00CC5008" w:rsidRDefault="003526AD" w:rsidP="005F19A7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5008">
        <w:rPr>
          <w:rFonts w:ascii="Times New Roman" w:hAnsi="Times New Roman" w:cs="Times New Roman"/>
          <w:b w:val="0"/>
          <w:color w:val="000000"/>
          <w:sz w:val="24"/>
          <w:szCs w:val="24"/>
        </w:rPr>
        <w:t>4.2.2. Плановые проверки осуществляются на основании ежеквартальных планов, работы администрации, утвержденн</w:t>
      </w:r>
      <w:r w:rsidR="000817B6" w:rsidRPr="00CC5008">
        <w:rPr>
          <w:rFonts w:ascii="Times New Roman" w:hAnsi="Times New Roman" w:cs="Times New Roman"/>
          <w:b w:val="0"/>
          <w:color w:val="000000"/>
          <w:sz w:val="24"/>
          <w:szCs w:val="24"/>
        </w:rPr>
        <w:t>ых</w:t>
      </w:r>
      <w:r w:rsidRPr="00CC50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главой администрации. </w:t>
      </w:r>
    </w:p>
    <w:p w:rsidR="003526AD" w:rsidRPr="00CC5008" w:rsidRDefault="003526AD" w:rsidP="005F19A7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5008">
        <w:rPr>
          <w:rFonts w:ascii="Times New Roman" w:hAnsi="Times New Roman" w:cs="Times New Roman"/>
          <w:b w:val="0"/>
          <w:color w:val="000000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3526AD" w:rsidRPr="00CC5008" w:rsidRDefault="003526AD" w:rsidP="00AD1226">
      <w:pPr>
        <w:pStyle w:val="ConsPlusTitle"/>
        <w:widowControl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5008">
        <w:rPr>
          <w:rFonts w:ascii="Times New Roman" w:hAnsi="Times New Roman" w:cs="Times New Roman"/>
          <w:b w:val="0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3526AD" w:rsidRPr="00CC5008" w:rsidRDefault="003526AD" w:rsidP="00AD1226">
      <w:pPr>
        <w:pStyle w:val="ConsPlusTitle"/>
        <w:widowControl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5008">
        <w:rPr>
          <w:rFonts w:ascii="Times New Roman" w:hAnsi="Times New Roman" w:cs="Times New Roman"/>
          <w:b w:val="0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3526AD" w:rsidRPr="00CC5008" w:rsidRDefault="003526AD" w:rsidP="00AD1226">
      <w:pPr>
        <w:pStyle w:val="ConsPlusTitle"/>
        <w:widowControl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5008">
        <w:rPr>
          <w:rFonts w:ascii="Times New Roman" w:hAnsi="Times New Roman" w:cs="Times New Roman"/>
          <w:b w:val="0"/>
          <w:color w:val="000000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3526AD" w:rsidRPr="00CC5008" w:rsidRDefault="003526AD" w:rsidP="005F19A7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C5008">
        <w:rPr>
          <w:rFonts w:ascii="Times New Roman" w:hAnsi="Times New Roman" w:cs="Times New Roman"/>
          <w:b w:val="0"/>
          <w:color w:val="000000"/>
          <w:sz w:val="24"/>
          <w:szCs w:val="24"/>
        </w:rPr>
        <w:t>4.2.3. Внеплановая проверка может проводится по конкретному обращению заявителя или иных заинтересованных лиц.</w:t>
      </w:r>
    </w:p>
    <w:p w:rsidR="003526AD" w:rsidRPr="00CC5008" w:rsidRDefault="003526AD" w:rsidP="005F19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008">
        <w:rPr>
          <w:rFonts w:ascii="Times New Roman" w:hAnsi="Times New Roman" w:cs="Times New Roman"/>
          <w:color w:val="000000"/>
          <w:sz w:val="24"/>
          <w:szCs w:val="24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526AD" w:rsidRPr="00CC5008" w:rsidRDefault="003526AD" w:rsidP="005F19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008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526AD" w:rsidRPr="00CC5008" w:rsidRDefault="003526AD" w:rsidP="005F19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5008">
        <w:rPr>
          <w:rFonts w:ascii="Times New Roman" w:hAnsi="Times New Roman" w:cs="Times New Roman"/>
          <w:color w:val="000000"/>
          <w:sz w:val="24"/>
          <w:szCs w:val="24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3526AD" w:rsidRPr="00CC5008" w:rsidRDefault="003526AD" w:rsidP="005F19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008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526AD" w:rsidRPr="00CC5008" w:rsidRDefault="003526AD" w:rsidP="005F19A7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>4.4.1.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3526AD" w:rsidRPr="00CC5008" w:rsidRDefault="003526AD" w:rsidP="005F19A7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526AD" w:rsidRPr="00CC5008" w:rsidRDefault="003526AD" w:rsidP="005F19A7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526AD" w:rsidRPr="00CC5008" w:rsidRDefault="003526AD" w:rsidP="005F19A7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>Тщательность осу</w:t>
      </w:r>
      <w:r w:rsidR="005F19A7" w:rsidRPr="00CC5008">
        <w:rPr>
          <w:rFonts w:ascii="Times New Roman" w:hAnsi="Times New Roman" w:cs="Times New Roman"/>
          <w:spacing w:val="0"/>
          <w:sz w:val="24"/>
          <w:szCs w:val="24"/>
        </w:rPr>
        <w:t xml:space="preserve">ществления текущего контроля за </w:t>
      </w:r>
      <w:r w:rsidRPr="00CC5008">
        <w:rPr>
          <w:rFonts w:ascii="Times New Roman" w:hAnsi="Times New Roman" w:cs="Times New Roman"/>
          <w:spacing w:val="0"/>
          <w:sz w:val="24"/>
          <w:szCs w:val="24"/>
        </w:rPr>
        <w:t>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526AD" w:rsidRPr="00CC5008" w:rsidRDefault="005F19A7" w:rsidP="005F19A7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>4.4.2</w:t>
      </w:r>
      <w:r w:rsidR="003526AD" w:rsidRPr="00CC5008">
        <w:rPr>
          <w:rFonts w:ascii="Times New Roman" w:hAnsi="Times New Roman" w:cs="Times New Roman"/>
          <w:spacing w:val="0"/>
          <w:sz w:val="24"/>
          <w:szCs w:val="24"/>
        </w:rPr>
        <w:t>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непредоставление или предоставление с нарушением срока, установленного настоящим административным регламентом.</w:t>
      </w:r>
    </w:p>
    <w:p w:rsidR="003526AD" w:rsidRPr="00CC5008" w:rsidRDefault="003526AD" w:rsidP="005F19A7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CC5008">
        <w:rPr>
          <w:rStyle w:val="0pt0"/>
          <w:rFonts w:eastAsiaTheme="minorHAnsi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CC5008">
        <w:rPr>
          <w:rFonts w:ascii="Times New Roman" w:hAnsi="Times New Roman" w:cs="Times New Roman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526AD" w:rsidRPr="00CC5008" w:rsidRDefault="003526AD" w:rsidP="005F19A7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CC5008">
        <w:rPr>
          <w:rFonts w:ascii="Times New Roman" w:hAnsi="Times New Roman" w:cs="Times New Roman"/>
          <w:spacing w:val="0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797D87" w:rsidRPr="00CC5008" w:rsidRDefault="00797D87" w:rsidP="005F19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4286" w:rsidRDefault="00414286" w:rsidP="00FC570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E70" w:rsidRPr="003E1E70" w:rsidRDefault="003E1E70" w:rsidP="003E1E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E70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</w:t>
      </w:r>
    </w:p>
    <w:p w:rsidR="003E1E70" w:rsidRPr="003E1E70" w:rsidRDefault="003E1E70" w:rsidP="003E1E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E70">
        <w:rPr>
          <w:rFonts w:ascii="Times New Roman" w:hAnsi="Times New Roman" w:cs="Times New Roman"/>
          <w:b/>
          <w:sz w:val="24"/>
          <w:szCs w:val="24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E1E70" w:rsidRPr="003E1E70" w:rsidRDefault="003E1E70" w:rsidP="003E1E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536" w:rsidRPr="00CC5008" w:rsidRDefault="003E1E70" w:rsidP="003E1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008">
        <w:rPr>
          <w:rFonts w:ascii="Times New Roman" w:hAnsi="Times New Roman" w:cs="Times New Roman"/>
          <w:sz w:val="24"/>
          <w:szCs w:val="24"/>
        </w:rPr>
        <w:t>5.1</w:t>
      </w:r>
      <w:r w:rsidR="00FC570D" w:rsidRPr="00CC5008">
        <w:rPr>
          <w:rFonts w:ascii="Times New Roman" w:hAnsi="Times New Roman" w:cs="Times New Roman"/>
          <w:sz w:val="24"/>
          <w:szCs w:val="24"/>
        </w:rPr>
        <w:t>.</w:t>
      </w:r>
      <w:r w:rsidR="00A17423" w:rsidRPr="00CC5008">
        <w:rPr>
          <w:rFonts w:ascii="Times New Roman" w:hAnsi="Times New Roman" w:cs="Times New Roman"/>
          <w:sz w:val="24"/>
          <w:szCs w:val="24"/>
        </w:rPr>
        <w:t xml:space="preserve"> </w:t>
      </w:r>
      <w:r w:rsidR="00D63536" w:rsidRPr="00CC5008">
        <w:rPr>
          <w:rFonts w:ascii="Times New Roman" w:hAnsi="Times New Roman" w:cs="Times New Roman"/>
          <w:sz w:val="24"/>
          <w:szCs w:val="24"/>
        </w:rPr>
        <w:t>Формы и способы подачи заявителем жалобы</w:t>
      </w:r>
    </w:p>
    <w:p w:rsidR="00BC487F" w:rsidRPr="00CC5008" w:rsidRDefault="00D63536" w:rsidP="003E1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008">
        <w:rPr>
          <w:rFonts w:ascii="Times New Roman" w:hAnsi="Times New Roman" w:cs="Times New Roman"/>
          <w:sz w:val="24"/>
          <w:szCs w:val="24"/>
        </w:rPr>
        <w:t xml:space="preserve">5.1.1. </w:t>
      </w:r>
      <w:r w:rsidR="00A17423" w:rsidRPr="00CC5008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3E1E70" w:rsidRPr="00CC5008">
        <w:rPr>
          <w:rFonts w:ascii="Times New Roman" w:hAnsi="Times New Roman" w:cs="Times New Roman"/>
          <w:sz w:val="24"/>
          <w:szCs w:val="24"/>
        </w:rPr>
        <w:t>а</w:t>
      </w:r>
      <w:r w:rsidR="00350988" w:rsidRPr="00CC5008">
        <w:rPr>
          <w:rFonts w:ascii="Times New Roman" w:hAnsi="Times New Roman" w:cs="Times New Roman"/>
          <w:sz w:val="24"/>
          <w:szCs w:val="24"/>
        </w:rPr>
        <w:t>дминистрации</w:t>
      </w:r>
      <w:r w:rsidR="00A17423" w:rsidRPr="00CC5008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3E1E70" w:rsidRPr="00CC5008">
        <w:rPr>
          <w:rFonts w:ascii="Times New Roman" w:hAnsi="Times New Roman" w:cs="Times New Roman"/>
          <w:sz w:val="24"/>
          <w:szCs w:val="24"/>
        </w:rPr>
        <w:t>а</w:t>
      </w:r>
      <w:r w:rsidR="00350988" w:rsidRPr="00CC5008">
        <w:rPr>
          <w:rFonts w:ascii="Times New Roman" w:hAnsi="Times New Roman" w:cs="Times New Roman"/>
          <w:sz w:val="24"/>
          <w:szCs w:val="24"/>
        </w:rPr>
        <w:t>дминистрации</w:t>
      </w:r>
      <w:r w:rsidR="00A17423" w:rsidRPr="00CC5008">
        <w:rPr>
          <w:rFonts w:ascii="Times New Roman" w:hAnsi="Times New Roman" w:cs="Times New Roman"/>
          <w:sz w:val="24"/>
          <w:szCs w:val="24"/>
        </w:rPr>
        <w:t xml:space="preserve">, муниципальных служащих, </w:t>
      </w:r>
      <w:r w:rsidR="003E1E70" w:rsidRPr="00CC5008">
        <w:rPr>
          <w:rFonts w:ascii="Times New Roman" w:hAnsi="Times New Roman" w:cs="Times New Roman"/>
          <w:sz w:val="24"/>
          <w:szCs w:val="24"/>
        </w:rPr>
        <w:t>МФЦ</w:t>
      </w:r>
      <w:r w:rsidR="007F5FAB" w:rsidRPr="00CC5008">
        <w:rPr>
          <w:rFonts w:ascii="Times New Roman" w:hAnsi="Times New Roman" w:cs="Times New Roman"/>
          <w:sz w:val="24"/>
          <w:szCs w:val="24"/>
        </w:rPr>
        <w:t xml:space="preserve">, </w:t>
      </w:r>
      <w:r w:rsidR="00350988" w:rsidRPr="00CC5008">
        <w:rPr>
          <w:rFonts w:ascii="Times New Roman" w:hAnsi="Times New Roman" w:cs="Times New Roman"/>
          <w:sz w:val="24"/>
          <w:szCs w:val="24"/>
        </w:rPr>
        <w:t xml:space="preserve">привлекаемых организаций, </w:t>
      </w:r>
      <w:r w:rsidR="007F5FAB" w:rsidRPr="00CC500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50988" w:rsidRPr="00CC5008">
        <w:rPr>
          <w:rFonts w:ascii="Times New Roman" w:hAnsi="Times New Roman" w:cs="Times New Roman"/>
          <w:sz w:val="24"/>
          <w:szCs w:val="24"/>
        </w:rPr>
        <w:t xml:space="preserve">их </w:t>
      </w:r>
      <w:r w:rsidR="007F5FAB" w:rsidRPr="00CC5008">
        <w:rPr>
          <w:rFonts w:ascii="Times New Roman" w:hAnsi="Times New Roman" w:cs="Times New Roman"/>
          <w:sz w:val="24"/>
          <w:szCs w:val="24"/>
        </w:rPr>
        <w:t>работников</w:t>
      </w:r>
      <w:r w:rsidR="00A17423" w:rsidRPr="00CC5008">
        <w:rPr>
          <w:rFonts w:ascii="Times New Roman" w:hAnsi="Times New Roman" w:cs="Times New Roman"/>
          <w:sz w:val="24"/>
          <w:szCs w:val="24"/>
        </w:rPr>
        <w:t xml:space="preserve"> в досудебном (внесудебном) порядке. </w:t>
      </w:r>
    </w:p>
    <w:p w:rsidR="00AF626A" w:rsidRPr="00CC5008" w:rsidRDefault="003E1E70" w:rsidP="003E1E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5008">
        <w:rPr>
          <w:rFonts w:ascii="Times New Roman" w:hAnsi="Times New Roman" w:cs="Times New Roman"/>
          <w:sz w:val="24"/>
          <w:szCs w:val="24"/>
        </w:rPr>
        <w:t>5.</w:t>
      </w:r>
      <w:r w:rsidR="00D63536" w:rsidRPr="00CC5008">
        <w:rPr>
          <w:rFonts w:ascii="Times New Roman" w:hAnsi="Times New Roman" w:cs="Times New Roman"/>
          <w:sz w:val="24"/>
          <w:szCs w:val="24"/>
        </w:rPr>
        <w:t>1.</w:t>
      </w:r>
      <w:r w:rsidRPr="00CC5008">
        <w:rPr>
          <w:rFonts w:ascii="Times New Roman" w:hAnsi="Times New Roman" w:cs="Times New Roman"/>
          <w:sz w:val="24"/>
          <w:szCs w:val="24"/>
        </w:rPr>
        <w:t xml:space="preserve">2. </w:t>
      </w:r>
      <w:r w:rsidR="00AF626A" w:rsidRPr="00CC5008">
        <w:rPr>
          <w:rFonts w:ascii="Times New Roman" w:hAnsi="Times New Roman"/>
          <w:sz w:val="24"/>
          <w:szCs w:val="24"/>
        </w:rPr>
        <w:t>В до</w:t>
      </w:r>
      <w:r w:rsidRPr="00CC5008">
        <w:rPr>
          <w:rFonts w:ascii="Times New Roman" w:hAnsi="Times New Roman"/>
          <w:sz w:val="24"/>
          <w:szCs w:val="24"/>
        </w:rPr>
        <w:t>судебном (внесудебном) порядке з</w:t>
      </w:r>
      <w:r w:rsidR="00AF626A" w:rsidRPr="00CC5008">
        <w:rPr>
          <w:rFonts w:ascii="Times New Roman" w:hAnsi="Times New Roman"/>
          <w:sz w:val="24"/>
          <w:szCs w:val="24"/>
        </w:rPr>
        <w:t>аявитель (его представитель) вправе обратиться с жалобой в письменной форме на бумажном носителе или в электронной форме:</w:t>
      </w:r>
    </w:p>
    <w:p w:rsidR="00AF626A" w:rsidRPr="00CC5008" w:rsidRDefault="00AF626A" w:rsidP="00AD1226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5008">
        <w:rPr>
          <w:rFonts w:ascii="Times New Roman" w:hAnsi="Times New Roman"/>
          <w:sz w:val="24"/>
          <w:szCs w:val="24"/>
        </w:rPr>
        <w:t>главе</w:t>
      </w:r>
      <w:r w:rsidR="003E1E70" w:rsidRPr="00CC5008">
        <w:rPr>
          <w:rFonts w:ascii="Times New Roman" w:hAnsi="Times New Roman"/>
          <w:sz w:val="24"/>
          <w:szCs w:val="24"/>
        </w:rPr>
        <w:t xml:space="preserve"> а</w:t>
      </w:r>
      <w:r w:rsidR="00350988" w:rsidRPr="00CC5008">
        <w:rPr>
          <w:rFonts w:ascii="Times New Roman" w:hAnsi="Times New Roman"/>
          <w:sz w:val="24"/>
          <w:szCs w:val="24"/>
        </w:rPr>
        <w:t>дминистрации</w:t>
      </w:r>
      <w:r w:rsidRPr="00CC5008">
        <w:rPr>
          <w:rFonts w:ascii="Times New Roman" w:hAnsi="Times New Roman"/>
          <w:sz w:val="24"/>
          <w:szCs w:val="24"/>
        </w:rPr>
        <w:t xml:space="preserve"> -</w:t>
      </w:r>
      <w:r w:rsidR="00D63536" w:rsidRPr="00CC5008">
        <w:rPr>
          <w:rFonts w:ascii="Times New Roman" w:hAnsi="Times New Roman"/>
          <w:sz w:val="24"/>
          <w:szCs w:val="24"/>
        </w:rPr>
        <w:t xml:space="preserve"> </w:t>
      </w:r>
      <w:r w:rsidRPr="00CC5008">
        <w:rPr>
          <w:rFonts w:ascii="Times New Roman" w:hAnsi="Times New Roman"/>
          <w:sz w:val="24"/>
          <w:szCs w:val="24"/>
        </w:rPr>
        <w:t>на решение и (или) действия (бездействие)</w:t>
      </w:r>
      <w:r w:rsidR="00D63536" w:rsidRPr="00CC5008">
        <w:rPr>
          <w:rFonts w:ascii="Times New Roman" w:hAnsi="Times New Roman"/>
          <w:sz w:val="24"/>
          <w:szCs w:val="24"/>
        </w:rPr>
        <w:t xml:space="preserve"> администрации,</w:t>
      </w:r>
      <w:r w:rsidRPr="00CC5008">
        <w:rPr>
          <w:rFonts w:ascii="Times New Roman" w:hAnsi="Times New Roman"/>
          <w:sz w:val="24"/>
          <w:szCs w:val="24"/>
        </w:rPr>
        <w:t xml:space="preserve"> должностного лица</w:t>
      </w:r>
      <w:r w:rsidR="00D63536" w:rsidRPr="00CC5008">
        <w:rPr>
          <w:rFonts w:ascii="Times New Roman" w:hAnsi="Times New Roman"/>
          <w:sz w:val="24"/>
          <w:szCs w:val="24"/>
        </w:rPr>
        <w:t xml:space="preserve"> администрации</w:t>
      </w:r>
      <w:r w:rsidRPr="00CC5008">
        <w:rPr>
          <w:rFonts w:ascii="Times New Roman" w:hAnsi="Times New Roman"/>
          <w:sz w:val="24"/>
          <w:szCs w:val="24"/>
        </w:rPr>
        <w:t xml:space="preserve">, </w:t>
      </w:r>
      <w:r w:rsidR="00350988" w:rsidRPr="00CC5008">
        <w:rPr>
          <w:rFonts w:ascii="Times New Roman" w:hAnsi="Times New Roman"/>
          <w:sz w:val="24"/>
          <w:szCs w:val="24"/>
        </w:rPr>
        <w:t>муниципального служащего</w:t>
      </w:r>
      <w:r w:rsidRPr="00CC5008">
        <w:rPr>
          <w:rFonts w:ascii="Times New Roman" w:hAnsi="Times New Roman"/>
          <w:sz w:val="24"/>
          <w:szCs w:val="24"/>
        </w:rPr>
        <w:t>;</w:t>
      </w:r>
    </w:p>
    <w:p w:rsidR="00350988" w:rsidRPr="00CC5008" w:rsidRDefault="00AF626A" w:rsidP="00AD1226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5008">
        <w:rPr>
          <w:rFonts w:ascii="Times New Roman" w:hAnsi="Times New Roman"/>
          <w:sz w:val="24"/>
          <w:szCs w:val="24"/>
        </w:rPr>
        <w:t xml:space="preserve">к руководителю МФЦ - на решения и действия (бездействие) работника МФЦ; </w:t>
      </w:r>
    </w:p>
    <w:p w:rsidR="003E1E70" w:rsidRPr="00CC5008" w:rsidRDefault="00AF626A" w:rsidP="00AD1226">
      <w:pPr>
        <w:pStyle w:val="12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C5008">
        <w:rPr>
          <w:sz w:val="24"/>
          <w:szCs w:val="24"/>
        </w:rPr>
        <w:t xml:space="preserve">в департамент цифрового развития Воронежской области - на решение и действия (бездействие) </w:t>
      </w:r>
      <w:r w:rsidR="00350988" w:rsidRPr="00CC5008">
        <w:rPr>
          <w:sz w:val="24"/>
          <w:szCs w:val="24"/>
        </w:rPr>
        <w:t xml:space="preserve">руководителя </w:t>
      </w:r>
      <w:r w:rsidRPr="00CC5008">
        <w:rPr>
          <w:sz w:val="24"/>
          <w:szCs w:val="24"/>
        </w:rPr>
        <w:t>МФЦ;</w:t>
      </w:r>
    </w:p>
    <w:p w:rsidR="00AF626A" w:rsidRPr="00CC5008" w:rsidRDefault="00AF626A" w:rsidP="00AD1226">
      <w:pPr>
        <w:pStyle w:val="12"/>
        <w:numPr>
          <w:ilvl w:val="0"/>
          <w:numId w:val="4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CC5008">
        <w:rPr>
          <w:sz w:val="24"/>
          <w:szCs w:val="24"/>
        </w:rPr>
        <w:t xml:space="preserve">к руководителю привлекаемой организации – на решения и действия работника организации. </w:t>
      </w:r>
    </w:p>
    <w:p w:rsidR="00EF3064" w:rsidRPr="00CC5008" w:rsidRDefault="00A17423" w:rsidP="003E1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008">
        <w:rPr>
          <w:rFonts w:ascii="Times New Roman" w:hAnsi="Times New Roman" w:cs="Times New Roman"/>
          <w:sz w:val="24"/>
          <w:szCs w:val="24"/>
        </w:rPr>
        <w:t xml:space="preserve">В </w:t>
      </w:r>
      <w:r w:rsidR="003E1E70" w:rsidRPr="00CC5008">
        <w:rPr>
          <w:rFonts w:ascii="Times New Roman" w:hAnsi="Times New Roman" w:cs="Times New Roman"/>
          <w:sz w:val="24"/>
          <w:szCs w:val="24"/>
        </w:rPr>
        <w:t>а</w:t>
      </w:r>
      <w:r w:rsidR="00AF626A" w:rsidRPr="00CC5008">
        <w:rPr>
          <w:rFonts w:ascii="Times New Roman" w:hAnsi="Times New Roman" w:cs="Times New Roman"/>
          <w:sz w:val="24"/>
          <w:szCs w:val="24"/>
        </w:rPr>
        <w:t>дминистрации</w:t>
      </w:r>
      <w:r w:rsidRPr="00CC5008">
        <w:rPr>
          <w:rFonts w:ascii="Times New Roman" w:hAnsi="Times New Roman" w:cs="Times New Roman"/>
          <w:sz w:val="24"/>
          <w:szCs w:val="24"/>
        </w:rPr>
        <w:t xml:space="preserve">, </w:t>
      </w:r>
      <w:r w:rsidR="003E1E70" w:rsidRPr="00CC5008">
        <w:rPr>
          <w:rFonts w:ascii="Times New Roman" w:hAnsi="Times New Roman" w:cs="Times New Roman"/>
          <w:sz w:val="24"/>
          <w:szCs w:val="24"/>
        </w:rPr>
        <w:t>МФЦ</w:t>
      </w:r>
      <w:r w:rsidRPr="00CC5008">
        <w:rPr>
          <w:rFonts w:ascii="Times New Roman" w:hAnsi="Times New Roman" w:cs="Times New Roman"/>
          <w:sz w:val="24"/>
          <w:szCs w:val="24"/>
        </w:rPr>
        <w:t xml:space="preserve">, </w:t>
      </w:r>
      <w:r w:rsidR="00EF3064" w:rsidRPr="00CC5008">
        <w:rPr>
          <w:rFonts w:ascii="Times New Roman" w:hAnsi="Times New Roman" w:cs="Times New Roman"/>
          <w:sz w:val="24"/>
          <w:szCs w:val="24"/>
        </w:rPr>
        <w:t>департаменте цифрового развития Воронежской области</w:t>
      </w:r>
      <w:r w:rsidR="00AF626A" w:rsidRPr="00CC5008">
        <w:rPr>
          <w:rFonts w:ascii="Times New Roman" w:hAnsi="Times New Roman" w:cs="Times New Roman"/>
          <w:sz w:val="24"/>
          <w:szCs w:val="24"/>
        </w:rPr>
        <w:t>, привлекаемой организации</w:t>
      </w:r>
      <w:r w:rsidRPr="00CC5008">
        <w:rPr>
          <w:rFonts w:ascii="Times New Roman" w:hAnsi="Times New Roman" w:cs="Times New Roman"/>
          <w:sz w:val="24"/>
          <w:szCs w:val="24"/>
        </w:rPr>
        <w:t xml:space="preserve"> определяются уполномоченные на рассмотрение жалоб должностные лица. </w:t>
      </w:r>
    </w:p>
    <w:p w:rsidR="00350988" w:rsidRPr="00CC5008" w:rsidRDefault="00D63536" w:rsidP="00D6353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C5008">
        <w:rPr>
          <w:rFonts w:ascii="Times New Roman" w:hAnsi="Times New Roman"/>
          <w:sz w:val="24"/>
          <w:szCs w:val="24"/>
        </w:rPr>
        <w:t xml:space="preserve">5.2. </w:t>
      </w:r>
      <w:r w:rsidR="00350988" w:rsidRPr="00CC5008">
        <w:rPr>
          <w:rFonts w:ascii="Times New Roman" w:hAnsi="Times New Roman"/>
          <w:sz w:val="24"/>
          <w:szCs w:val="24"/>
        </w:rPr>
        <w:t xml:space="preserve">Способы информирования заявителей о порядке </w:t>
      </w:r>
      <w:r w:rsidRPr="00CC5008">
        <w:rPr>
          <w:rFonts w:ascii="Times New Roman" w:hAnsi="Times New Roman"/>
          <w:sz w:val="24"/>
          <w:szCs w:val="24"/>
        </w:rPr>
        <w:t>досудебного (внесудебного) обжалования</w:t>
      </w:r>
    </w:p>
    <w:p w:rsidR="00350988" w:rsidRPr="00CC5008" w:rsidRDefault="00350988" w:rsidP="00D63536">
      <w:pPr>
        <w:pStyle w:val="12"/>
        <w:ind w:firstLine="851"/>
        <w:jc w:val="both"/>
        <w:rPr>
          <w:sz w:val="24"/>
          <w:szCs w:val="24"/>
        </w:rPr>
      </w:pPr>
      <w:r w:rsidRPr="00CC5008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</w:t>
      </w:r>
      <w:r w:rsidR="00D63536" w:rsidRPr="00CC5008">
        <w:rPr>
          <w:sz w:val="24"/>
          <w:szCs w:val="24"/>
        </w:rPr>
        <w:t xml:space="preserve">официальном </w:t>
      </w:r>
      <w:r w:rsidRPr="00CC5008">
        <w:rPr>
          <w:sz w:val="24"/>
          <w:szCs w:val="24"/>
        </w:rPr>
        <w:t>сайте</w:t>
      </w:r>
      <w:r w:rsidR="00D63536" w:rsidRPr="00CC5008">
        <w:rPr>
          <w:sz w:val="24"/>
          <w:szCs w:val="24"/>
        </w:rPr>
        <w:t xml:space="preserve"> а</w:t>
      </w:r>
      <w:r w:rsidRPr="00CC5008">
        <w:rPr>
          <w:sz w:val="24"/>
          <w:szCs w:val="24"/>
        </w:rPr>
        <w:t>дминистрации, на ЕПГУ, РПГУ, а также предоставляется в устной форме по телефону и (или) на личном приеме, либо в письменной форме почтовым отправлением по</w:t>
      </w:r>
      <w:r w:rsidR="00D63536" w:rsidRPr="00CC5008">
        <w:rPr>
          <w:sz w:val="24"/>
          <w:szCs w:val="24"/>
        </w:rPr>
        <w:t xml:space="preserve"> адресу, указанному з</w:t>
      </w:r>
      <w:r w:rsidRPr="00CC5008">
        <w:rPr>
          <w:sz w:val="24"/>
          <w:szCs w:val="24"/>
        </w:rPr>
        <w:t>аявителем (его представителем).</w:t>
      </w:r>
    </w:p>
    <w:p w:rsidR="00350988" w:rsidRPr="00CC5008" w:rsidRDefault="00350988" w:rsidP="00350988">
      <w:pPr>
        <w:pStyle w:val="12"/>
        <w:tabs>
          <w:tab w:val="left" w:pos="1270"/>
        </w:tabs>
        <w:ind w:firstLine="567"/>
        <w:jc w:val="both"/>
      </w:pPr>
    </w:p>
    <w:p w:rsidR="005E5901" w:rsidRDefault="005E590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E5901" w:rsidRDefault="005E590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E5901" w:rsidRDefault="005E590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14286" w:rsidRDefault="00414286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63536" w:rsidRDefault="00D63536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63536" w:rsidRDefault="00D63536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63536" w:rsidRDefault="00D63536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63536" w:rsidRDefault="00D63536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63536" w:rsidRDefault="00D63536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124"/>
      </w:tblGrid>
      <w:tr w:rsidR="00414286" w:rsidRPr="00414286" w:rsidTr="00414286">
        <w:trPr>
          <w:trHeight w:val="1230"/>
        </w:trPr>
        <w:tc>
          <w:tcPr>
            <w:tcW w:w="4124" w:type="dxa"/>
            <w:shd w:val="clear" w:color="auto" w:fill="auto"/>
          </w:tcPr>
          <w:p w:rsidR="00414286" w:rsidRPr="00414286" w:rsidRDefault="00414286" w:rsidP="00D635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11" w:name="_GoBack"/>
            <w:bookmarkEnd w:id="11"/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1</w:t>
            </w:r>
          </w:p>
          <w:p w:rsidR="00414286" w:rsidRPr="00414286" w:rsidRDefault="00414286" w:rsidP="00D635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административному регламенту предоставления муниципальной услуги «</w:t>
            </w:r>
            <w:r w:rsidR="00E61CFE"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участка земли для создания семейных (родовых) захоронений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414286" w:rsidRPr="00414286" w:rsidRDefault="00414286" w:rsidP="00D635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14286" w:rsidRPr="00414286" w:rsidRDefault="00414286" w:rsidP="00D63536">
      <w:pPr>
        <w:suppressAutoHyphens/>
        <w:spacing w:after="0" w:line="240" w:lineRule="auto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ar-SA"/>
        </w:rPr>
      </w:pPr>
    </w:p>
    <w:tbl>
      <w:tblPr>
        <w:tblW w:w="0" w:type="auto"/>
        <w:tblInd w:w="3794" w:type="dxa"/>
        <w:tblLayout w:type="fixed"/>
        <w:tblLook w:val="0000"/>
      </w:tblPr>
      <w:tblGrid>
        <w:gridCol w:w="6343"/>
      </w:tblGrid>
      <w:tr w:rsidR="00414286" w:rsidRPr="00414286" w:rsidTr="00414286">
        <w:tc>
          <w:tcPr>
            <w:tcW w:w="6343" w:type="dxa"/>
            <w:shd w:val="clear" w:color="auto" w:fill="auto"/>
          </w:tcPr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Главе администрации городского поселения </w:t>
            </w:r>
            <w:r w:rsidR="00E61CF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41428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город Россошь Россошанского муниципального района Воронежской области 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от ________________________________________________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(фамилия, имя, отчество (</w:t>
            </w:r>
            <w:r w:rsidR="00FF63E3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последнее</w:t>
            </w:r>
            <w:r w:rsidR="00B13FDD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 xml:space="preserve"> - </w:t>
            </w: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при наличии)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_________________________________________________________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место жительства и реквизиты документа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удостоверяющего личность заявителя)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почтовый адрес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_____________________________________________________________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>телефон</w:t>
            </w:r>
          </w:p>
          <w:p w:rsidR="00414286" w:rsidRPr="00414286" w:rsidRDefault="00414286" w:rsidP="00D63536">
            <w:pPr>
              <w:widowControl w:val="0"/>
              <w:suppressLineNumbers/>
              <w:tabs>
                <w:tab w:val="left" w:pos="708"/>
                <w:tab w:val="left" w:pos="1290"/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414286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eastAsia="ar-SA"/>
              </w:rPr>
              <w:tab/>
            </w:r>
            <w:r w:rsidRPr="0041428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414286" w:rsidRPr="00414286" w:rsidRDefault="00414286" w:rsidP="00D63536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D635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414286" w:rsidRPr="00414286" w:rsidRDefault="00414286" w:rsidP="00D635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4286" w:rsidRPr="00414286" w:rsidRDefault="00414286" w:rsidP="00D635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Вас </w:t>
      </w:r>
      <w:r w:rsidR="00E61C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предоставить участок земли для </w:t>
      </w: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</w:t>
      </w:r>
      <w:r w:rsidR="00E61CFE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семейного (родового) захоронения на _______________________________________________________________________кладбище __________________________________________________________________________________.</w:t>
      </w:r>
    </w:p>
    <w:p w:rsidR="00414286" w:rsidRPr="00414286" w:rsidRDefault="00414286" w:rsidP="00B13F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наименование муниципального образования</w:t>
      </w:r>
    </w:p>
    <w:p w:rsidR="007F024F" w:rsidRDefault="007F024F" w:rsidP="004569E0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D63536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 рассмотрения заявления прошу выдать мне:</w:t>
      </w:r>
    </w:p>
    <w:p w:rsidR="00414286" w:rsidRPr="00414286" w:rsidRDefault="00414286" w:rsidP="00AD1226">
      <w:pPr>
        <w:numPr>
          <w:ilvl w:val="0"/>
          <w:numId w:val="38"/>
        </w:numPr>
        <w:tabs>
          <w:tab w:val="left" w:pos="993"/>
        </w:tabs>
        <w:suppressAutoHyphens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лично (или уполномоченному представителю)</w:t>
      </w:r>
      <w:r w:rsidR="00B13F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МФЦ</w:t>
      </w:r>
    </w:p>
    <w:p w:rsidR="00414286" w:rsidRPr="00414286" w:rsidRDefault="00414286" w:rsidP="00AD1226">
      <w:pPr>
        <w:numPr>
          <w:ilvl w:val="0"/>
          <w:numId w:val="38"/>
        </w:numPr>
        <w:tabs>
          <w:tab w:val="left" w:pos="993"/>
        </w:tabs>
        <w:suppressAutoHyphens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выслать по почте</w:t>
      </w:r>
    </w:p>
    <w:p w:rsidR="00414286" w:rsidRPr="00414286" w:rsidRDefault="00414286" w:rsidP="00D635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14286" w:rsidRPr="00414286" w:rsidRDefault="00414286" w:rsidP="00D6353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Приложение: </w:t>
      </w:r>
    </w:p>
    <w:p w:rsidR="00414286" w:rsidRPr="00414286" w:rsidRDefault="00414286" w:rsidP="00D635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4286" w:rsidRPr="00414286" w:rsidRDefault="00414286" w:rsidP="00D635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63E3" w:rsidRDefault="00FF63E3" w:rsidP="00D635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D635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«___» __________ 20__ г.                          _____________                                      _____________</w:t>
      </w:r>
    </w:p>
    <w:p w:rsidR="00FF63E3" w:rsidRDefault="00FF63E3" w:rsidP="00FF6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(фамилия, имя, отчество                              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 заявителя)</w:t>
      </w:r>
    </w:p>
    <w:p w:rsidR="00FF63E3" w:rsidRDefault="00FF63E3" w:rsidP="00D635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 при наличии))</w:t>
      </w:r>
      <w:r w:rsidRPr="00FF63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</w:p>
    <w:p w:rsidR="00414286" w:rsidRPr="00414286" w:rsidRDefault="00414286" w:rsidP="00FF63E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E61CF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</w:t>
      </w:r>
    </w:p>
    <w:p w:rsidR="00414286" w:rsidRPr="00414286" w:rsidRDefault="00414286" w:rsidP="00D6353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4286" w:rsidRPr="00414286" w:rsidRDefault="00414286" w:rsidP="00D6353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14286" w:rsidRPr="00414286" w:rsidRDefault="00414286" w:rsidP="004142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ar-SA"/>
        </w:rPr>
      </w:pPr>
    </w:p>
    <w:p w:rsidR="00414286" w:rsidRDefault="00414286" w:rsidP="004142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ar-SA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827"/>
      </w:tblGrid>
      <w:tr w:rsidR="00D63536" w:rsidRPr="00414286" w:rsidTr="00B12231">
        <w:tc>
          <w:tcPr>
            <w:tcW w:w="3827" w:type="dxa"/>
            <w:shd w:val="clear" w:color="auto" w:fill="auto"/>
          </w:tcPr>
          <w:p w:rsidR="004569E0" w:rsidRDefault="004569E0" w:rsidP="00B12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12" w:name="_Hlk113481793"/>
          </w:p>
          <w:p w:rsidR="00D63536" w:rsidRPr="00414286" w:rsidRDefault="00D63536" w:rsidP="00B12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2</w:t>
            </w:r>
          </w:p>
          <w:p w:rsidR="00D63536" w:rsidRPr="00414286" w:rsidRDefault="00D63536" w:rsidP="00B122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административному регламенту предоставления муниципальной услуги «</w:t>
            </w:r>
            <w:r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участка земли для создания семейных (родовых) захоронений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bookmarkEnd w:id="12"/>
    </w:tbl>
    <w:p w:rsidR="00D63536" w:rsidRPr="00414286" w:rsidRDefault="00D63536" w:rsidP="00D635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Ind w:w="4077" w:type="dxa"/>
        <w:tblLayout w:type="fixed"/>
        <w:tblLook w:val="0000"/>
      </w:tblPr>
      <w:tblGrid>
        <w:gridCol w:w="6060"/>
      </w:tblGrid>
      <w:tr w:rsidR="00D63536" w:rsidRPr="00414286" w:rsidTr="00B12231">
        <w:tc>
          <w:tcPr>
            <w:tcW w:w="6060" w:type="dxa"/>
            <w:shd w:val="clear" w:color="auto" w:fill="auto"/>
          </w:tcPr>
          <w:p w:rsidR="00D63536" w:rsidRDefault="00D63536" w:rsidP="00B12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F63E3" w:rsidRPr="00414286" w:rsidRDefault="00FF63E3" w:rsidP="00FF63E3">
            <w:pPr>
              <w:widowControl w:val="0"/>
              <w:suppressLineNumbers/>
              <w:tabs>
                <w:tab w:val="left" w:pos="708"/>
                <w:tab w:val="center" w:pos="4819"/>
                <w:tab w:val="right" w:pos="9638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Главе администрации городского поселения 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414286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город Россошь Россошанского муниципального района Воронежской области </w:t>
            </w:r>
          </w:p>
          <w:p w:rsidR="00D63536" w:rsidRPr="00414286" w:rsidRDefault="00D63536" w:rsidP="00B122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______________________________________________</w:t>
            </w:r>
          </w:p>
          <w:p w:rsidR="00D63536" w:rsidRPr="00414286" w:rsidRDefault="00D63536" w:rsidP="00B122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(фамилия, имя, отчество (</w:t>
            </w:r>
            <w:r w:rsidR="00FF6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последнее 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 наличии),</w:t>
            </w:r>
          </w:p>
          <w:p w:rsidR="00D63536" w:rsidRPr="00414286" w:rsidRDefault="00D63536" w:rsidP="00B122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D63536" w:rsidRPr="00414286" w:rsidRDefault="00D63536" w:rsidP="00B122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место жительства и реквизиты документа,</w:t>
            </w:r>
          </w:p>
          <w:p w:rsidR="00D63536" w:rsidRPr="00414286" w:rsidRDefault="00D63536" w:rsidP="00B122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</w:t>
            </w:r>
          </w:p>
          <w:p w:rsidR="00D63536" w:rsidRPr="00414286" w:rsidRDefault="00D63536" w:rsidP="00B122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удостоверяющего личность заявителя)</w:t>
            </w:r>
          </w:p>
          <w:p w:rsidR="00FF63E3" w:rsidRDefault="00D63536" w:rsidP="00B122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FF63E3" w:rsidRDefault="00FF63E3" w:rsidP="00B122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почтовый адрес</w:t>
            </w:r>
          </w:p>
          <w:p w:rsidR="00D63536" w:rsidRPr="00414286" w:rsidRDefault="00D63536" w:rsidP="00B1223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D63536" w:rsidRPr="00414286" w:rsidRDefault="00FF63E3" w:rsidP="00B122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телефон</w:t>
            </w:r>
          </w:p>
          <w:p w:rsidR="00D63536" w:rsidRPr="00414286" w:rsidRDefault="00D63536" w:rsidP="00FF6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D63536" w:rsidRPr="00414286" w:rsidRDefault="00D63536" w:rsidP="00D635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D63536" w:rsidRDefault="00D63536" w:rsidP="00D635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Заявление об исправлении опечаток и ошибок</w:t>
      </w:r>
    </w:p>
    <w:p w:rsidR="004569E0" w:rsidRPr="00414286" w:rsidRDefault="004569E0" w:rsidP="00D635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выданном в результате предоставления муниципальной услуги документе</w:t>
      </w:r>
    </w:p>
    <w:p w:rsidR="00D63536" w:rsidRPr="00414286" w:rsidRDefault="00D63536" w:rsidP="00D6353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63536" w:rsidRPr="00414286" w:rsidRDefault="00D63536" w:rsidP="00D63536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Pr="00E61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участка земли для создания семейных (родовых) захоронений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D63536" w:rsidRPr="00414286" w:rsidRDefault="00D63536" w:rsidP="00D63536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D63536" w:rsidRPr="00414286" w:rsidRDefault="00D63536" w:rsidP="00D63536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</w:p>
    <w:p w:rsidR="00D63536" w:rsidRPr="00414286" w:rsidRDefault="00D63536" w:rsidP="00D63536">
      <w:pPr>
        <w:widowControl w:val="0"/>
        <w:tabs>
          <w:tab w:val="left" w:leader="underscore" w:pos="6848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Записано:__________________________________________________________________________</w:t>
      </w:r>
    </w:p>
    <w:p w:rsidR="00D63536" w:rsidRPr="00414286" w:rsidRDefault="00D63536" w:rsidP="00D63536">
      <w:pPr>
        <w:widowControl w:val="0"/>
        <w:tabs>
          <w:tab w:val="left" w:leader="underscore" w:pos="6848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D63536" w:rsidRPr="00414286" w:rsidRDefault="00D63536" w:rsidP="00D63536">
      <w:pPr>
        <w:widowControl w:val="0"/>
        <w:tabs>
          <w:tab w:val="left" w:leader="underscore" w:pos="6848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Правильные сведения: ______________________________________________________________</w:t>
      </w:r>
    </w:p>
    <w:p w:rsidR="00D63536" w:rsidRPr="00414286" w:rsidRDefault="00D63536" w:rsidP="00D63536">
      <w:pPr>
        <w:widowControl w:val="0"/>
        <w:tabs>
          <w:tab w:val="left" w:leader="underscore" w:pos="6848"/>
        </w:tabs>
        <w:suppressAutoHyphens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D63536" w:rsidRPr="00414286" w:rsidRDefault="00D63536" w:rsidP="00D63536">
      <w:pPr>
        <w:widowControl w:val="0"/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D63536" w:rsidRPr="00414286" w:rsidRDefault="00D63536" w:rsidP="00D63536">
      <w:pPr>
        <w:widowControl w:val="0"/>
        <w:suppressAutoHyphens/>
        <w:spacing w:after="0" w:line="317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63536" w:rsidRPr="00414286" w:rsidRDefault="00D63536" w:rsidP="00D63536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 рассмотрения заявления прошу выдать мне:</w:t>
      </w:r>
    </w:p>
    <w:p w:rsidR="00D63536" w:rsidRPr="00414286" w:rsidRDefault="00D63536" w:rsidP="00AD1226">
      <w:pPr>
        <w:numPr>
          <w:ilvl w:val="0"/>
          <w:numId w:val="38"/>
        </w:numPr>
        <w:tabs>
          <w:tab w:val="left" w:pos="993"/>
        </w:tabs>
        <w:suppressAutoHyphens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лично (или уполномоченному представителю)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569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МФЦ</w:t>
      </w:r>
    </w:p>
    <w:p w:rsidR="00D63536" w:rsidRPr="00414286" w:rsidRDefault="00D63536" w:rsidP="00AD1226">
      <w:pPr>
        <w:numPr>
          <w:ilvl w:val="0"/>
          <w:numId w:val="38"/>
        </w:numPr>
        <w:tabs>
          <w:tab w:val="left" w:pos="993"/>
        </w:tabs>
        <w:suppressAutoHyphens/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выслать по почте</w:t>
      </w:r>
    </w:p>
    <w:p w:rsidR="00D63536" w:rsidRPr="00414286" w:rsidRDefault="00D63536" w:rsidP="00D63536">
      <w:pPr>
        <w:tabs>
          <w:tab w:val="left" w:pos="851"/>
        </w:tabs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63536" w:rsidRPr="00414286" w:rsidRDefault="00D63536" w:rsidP="00D63536">
      <w:pPr>
        <w:suppressAutoHyphens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63536" w:rsidRPr="00414286" w:rsidRDefault="00D63536" w:rsidP="00D63536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                ________________                                 _______________________</w:t>
      </w:r>
    </w:p>
    <w:p w:rsidR="00EB0CD1" w:rsidRDefault="00D63536" w:rsidP="00D635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(дата)                                             (подпись)                                            </w:t>
      </w:r>
      <w:r w:rsidR="00EB0CD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</w:t>
      </w: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(фамилия, имя, отчество </w:t>
      </w:r>
    </w:p>
    <w:p w:rsidR="00D63536" w:rsidRPr="00414286" w:rsidRDefault="00EB0CD1" w:rsidP="00D635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последнее </w:t>
      </w:r>
      <w:r w:rsidR="00D63536"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(при наличии)</w:t>
      </w:r>
    </w:p>
    <w:p w:rsidR="00D63536" w:rsidRPr="00414286" w:rsidRDefault="00D63536" w:rsidP="00D635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827"/>
      </w:tblGrid>
      <w:tr w:rsidR="00414286" w:rsidRPr="00414286" w:rsidTr="00414286">
        <w:tc>
          <w:tcPr>
            <w:tcW w:w="382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3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административному регламенту предоставления муниципальной услуги «</w:t>
            </w:r>
            <w:r w:rsidR="00D63536"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участка земли для создания семейных (родовых) захоронений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14286" w:rsidRPr="00414286" w:rsidTr="00414286">
        <w:tc>
          <w:tcPr>
            <w:tcW w:w="382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13" w:name="_Hlk113480308"/>
      <w:bookmarkStart w:id="14" w:name="_Hlk113566268"/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_______________________________________</w:t>
      </w: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а АУ «МФЦ» получило «____» ___________ 20____ вх.№_______________</w:t>
      </w: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нижеследующие документы для предоставления муниципальной услуги по</w:t>
      </w: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217"/>
        <w:gridCol w:w="3074"/>
        <w:gridCol w:w="3036"/>
      </w:tblGrid>
      <w:tr w:rsidR="00414286" w:rsidRPr="00414286" w:rsidTr="00414286">
        <w:tc>
          <w:tcPr>
            <w:tcW w:w="81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листов в одном экземпляре</w:t>
            </w:r>
          </w:p>
        </w:tc>
      </w:tr>
      <w:tr w:rsidR="00414286" w:rsidRPr="00414286" w:rsidTr="00414286">
        <w:tc>
          <w:tcPr>
            <w:tcW w:w="81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4286" w:rsidRPr="00414286" w:rsidTr="00414286">
        <w:tc>
          <w:tcPr>
            <w:tcW w:w="81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4286" w:rsidRPr="00414286" w:rsidTr="00414286">
        <w:tc>
          <w:tcPr>
            <w:tcW w:w="81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4286" w:rsidRPr="00414286" w:rsidTr="00414286">
        <w:tc>
          <w:tcPr>
            <w:tcW w:w="81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14286" w:rsidRPr="00414286" w:rsidTr="00414286">
        <w:tc>
          <w:tcPr>
            <w:tcW w:w="81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 МФЦ: Ф.И.О.___________________________Подпись____________Дата________</w:t>
      </w: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Расписка получена: Ф.И.О. заявителя_________________Подпись_____________Дата________</w:t>
      </w: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получены: Ф.И.О. заявителя_______________Подпись___________Дата__________</w:t>
      </w: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569E0" w:rsidRPr="00414286" w:rsidRDefault="004569E0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827"/>
      </w:tblGrid>
      <w:tr w:rsidR="00414286" w:rsidRPr="00414286" w:rsidTr="00414286">
        <w:tc>
          <w:tcPr>
            <w:tcW w:w="382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4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административному регламенту предоставления муниципальной услуги «</w:t>
            </w:r>
            <w:r w:rsidR="003704A4"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участка земли для создания семейных (родовых) захоронений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14286" w:rsidRPr="00414286" w:rsidTr="00414286">
        <w:tc>
          <w:tcPr>
            <w:tcW w:w="382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414286" w:rsidRPr="00414286" w:rsidTr="00414286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 (</w:t>
            </w:r>
            <w:r w:rsidR="004569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заявителя)</w:t>
            </w: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  <w:bookmarkEnd w:id="13"/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3704A4" w:rsidRPr="00D63536" w:rsidTr="003704A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04A4" w:rsidRPr="00D63536" w:rsidRDefault="003704A4" w:rsidP="00370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(Оформляется на бланке администрации)</w:t>
            </w: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14286" w:rsidRPr="00414286" w:rsidRDefault="00414286" w:rsidP="003704A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  <w:lang w:eastAsia="ru-RU"/>
        </w:rPr>
      </w:pPr>
      <w:r w:rsidRPr="00D63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3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в приеме документов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  <w:r w:rsidRP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предоставлении муниципальной услуги «</w:t>
      </w:r>
      <w:r w:rsidR="003704A4" w:rsidRPr="00E61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участка земли для создания семейных (родовых) захоронений</w:t>
      </w:r>
      <w:r w:rsidRP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D63536" w:rsidRPr="00D63536" w:rsidRDefault="00D63536" w:rsidP="00D635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D63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3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причины отказа, предусмотренные пунктом 2.7.1. настоящего административного регламента)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D63536" w:rsidRPr="00D63536" w:rsidRDefault="00D63536" w:rsidP="00D635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D63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53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дополнительная информация (при необходимости)</w:t>
      </w: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EB0CD1" w:rsidRPr="003704A4" w:rsidRDefault="00EB0CD1" w:rsidP="00EB0CD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___________                      ________________________</w:t>
      </w:r>
    </w:p>
    <w:p w:rsidR="00EB0CD1" w:rsidRDefault="00EB0CD1" w:rsidP="00EB0CD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</w:p>
    <w:p w:rsidR="00EB0CD1" w:rsidRPr="003704A4" w:rsidRDefault="00EB0CD1" w:rsidP="00EB0CD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последнее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наличии))</w:t>
      </w:r>
    </w:p>
    <w:p w:rsidR="00EB0CD1" w:rsidRPr="003704A4" w:rsidRDefault="00EB0CD1" w:rsidP="00EB0CD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D63536" w:rsidRPr="00D63536" w:rsidRDefault="00D63536" w:rsidP="00D635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</w:p>
    <w:p w:rsidR="00D63536" w:rsidRPr="00D63536" w:rsidRDefault="00D63536" w:rsidP="00D6353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</w:p>
    <w:p w:rsidR="00414286" w:rsidRPr="00414286" w:rsidRDefault="00414286" w:rsidP="004142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ar-SA"/>
        </w:rPr>
      </w:pPr>
    </w:p>
    <w:p w:rsidR="00414286" w:rsidRPr="00414286" w:rsidRDefault="00414286" w:rsidP="004142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ar-SA"/>
        </w:rPr>
      </w:pPr>
    </w:p>
    <w:p w:rsidR="00414286" w:rsidRPr="00414286" w:rsidRDefault="00414286" w:rsidP="004142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ar-SA"/>
        </w:rPr>
      </w:pPr>
    </w:p>
    <w:bookmarkEnd w:id="14"/>
    <w:p w:rsidR="00414286" w:rsidRPr="00414286" w:rsidRDefault="00414286" w:rsidP="004142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ar-SA"/>
        </w:rPr>
      </w:pPr>
    </w:p>
    <w:p w:rsidR="00414286" w:rsidRDefault="00414286" w:rsidP="004142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ar-SA"/>
        </w:rPr>
      </w:pPr>
    </w:p>
    <w:p w:rsidR="004569E0" w:rsidRPr="00414286" w:rsidRDefault="004569E0" w:rsidP="0041428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ar-SA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827"/>
      </w:tblGrid>
      <w:tr w:rsidR="00414286" w:rsidRPr="00414286" w:rsidTr="00414286">
        <w:tc>
          <w:tcPr>
            <w:tcW w:w="382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15" w:name="_Hlk113479345"/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5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административному регламенту предоставления муниципальной услуги «</w:t>
            </w:r>
            <w:r w:rsidR="003704A4"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участка земли для создания семейных (родовых) захоронений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  <w:tr w:rsidR="00414286" w:rsidRPr="00414286" w:rsidTr="00414286">
        <w:tc>
          <w:tcPr>
            <w:tcW w:w="382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bookmarkEnd w:id="15"/>
    </w:tbl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14286" w:rsidRPr="00414286" w:rsidRDefault="00414286" w:rsidP="00370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414286" w:rsidRPr="00414286" w:rsidRDefault="00414286" w:rsidP="00370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получении документов, представленных для принятия решения</w:t>
      </w:r>
    </w:p>
    <w:p w:rsidR="00414286" w:rsidRPr="00414286" w:rsidRDefault="003704A4" w:rsidP="003704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предоставлении</w:t>
      </w:r>
      <w:r w:rsidRPr="003704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участка земли для создания семейн</w:t>
      </w:r>
      <w:r w:rsidR="004569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 (родового</w:t>
      </w:r>
      <w:r w:rsidRPr="003704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захоронени</w:t>
      </w:r>
      <w:r w:rsidR="004569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</w:p>
    <w:p w:rsidR="003704A4" w:rsidRDefault="003704A4" w:rsidP="00414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" w:name="_Hlk113567017"/>
    </w:p>
    <w:p w:rsidR="00414286" w:rsidRPr="00414286" w:rsidRDefault="00414286" w:rsidP="00414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_______________________________________</w:t>
      </w:r>
      <w:r w:rsidR="003704A4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414286" w:rsidRPr="00414286" w:rsidRDefault="00414286" w:rsidP="00414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</w:t>
      </w:r>
      <w:r w:rsidR="004569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(последнее – при наличии)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 а сотрудник   ___________________________________________________________</w:t>
      </w:r>
    </w:p>
    <w:p w:rsidR="003704A4" w:rsidRDefault="003704A4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4569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фамилия, имя,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отчество</w:t>
      </w:r>
      <w:r w:rsidR="004569E0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 – при наличии)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«_____» ______________ _______ документы в количестве ________________________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(число</w:t>
      </w:r>
      <w:r w:rsidR="003704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   (месяц прописью)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(год)                                                                       </w:t>
      </w:r>
      <w:r w:rsidR="003704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(прописью)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экземпляров по прилагаемому к заявлению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перечню документов.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Входящий регистра</w:t>
      </w:r>
      <w:r w:rsidR="003704A4">
        <w:rPr>
          <w:rFonts w:ascii="Times New Roman" w:eastAsia="Times New Roman" w:hAnsi="Times New Roman" w:cs="Times New Roman"/>
          <w:sz w:val="24"/>
          <w:szCs w:val="24"/>
          <w:lang w:eastAsia="ar-SA"/>
        </w:rPr>
        <w:t>ционный номер заявления ______</w:t>
      </w: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, дата регистрации заявления __________.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документов, представленных заявителем: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bookmarkEnd w:id="16"/>
    </w:p>
    <w:p w:rsidR="00414286" w:rsidRPr="00414286" w:rsidRDefault="00414286" w:rsidP="00414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        ______________       ______________________</w:t>
      </w:r>
    </w:p>
    <w:p w:rsidR="00414286" w:rsidRPr="00414286" w:rsidRDefault="00414286" w:rsidP="00414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(должность специалист</w:t>
      </w:r>
      <w:r w:rsidR="003704A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                  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(подпись)                              (расшифровка подписи)</w:t>
      </w:r>
    </w:p>
    <w:p w:rsidR="00414286" w:rsidRPr="00414286" w:rsidRDefault="00414286" w:rsidP="004142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ответственного за</w:t>
      </w:r>
    </w:p>
    <w:p w:rsidR="00414286" w:rsidRPr="00414286" w:rsidRDefault="00414286" w:rsidP="00414286">
      <w:pPr>
        <w:suppressAutoHyphens/>
        <w:autoSpaceDE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прием документов)</w:t>
      </w: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Default="00414286" w:rsidP="003704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704A4" w:rsidRPr="00414286" w:rsidRDefault="003704A4" w:rsidP="003704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827"/>
      </w:tblGrid>
      <w:tr w:rsidR="00414286" w:rsidRPr="00414286" w:rsidTr="00414286">
        <w:tc>
          <w:tcPr>
            <w:tcW w:w="3827" w:type="dxa"/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17" w:name="_Hlk113481109"/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6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административному регламенту предоставления муниципальной услуги «</w:t>
            </w:r>
            <w:r w:rsidR="003704A4"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участка земли для создания семейных (родовых) захоронений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18" w:name="_Hlk113569309"/>
      <w:bookmarkEnd w:id="17"/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414286" w:rsidRPr="00414286" w:rsidRDefault="00414286" w:rsidP="00B12231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-457835</wp:posOffset>
            </wp:positionV>
            <wp:extent cx="623570" cy="795020"/>
            <wp:effectExtent l="19050" t="0" r="508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286" w:rsidRPr="00414286" w:rsidRDefault="00414286" w:rsidP="00414286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АДМИНИСТРАЦИЯ ГОРОДСКОГО ПОСЕЛЕНИЯ ГОРОД РОССОШЬ </w:t>
      </w:r>
    </w:p>
    <w:p w:rsidR="00414286" w:rsidRPr="00414286" w:rsidRDefault="00414286" w:rsidP="00414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РОССОШАНСКОГО МУНИЦИПАЛЬНОГО РАЙОНА ВОРОНЕЖСКОЙ ОБЛАСТИ</w:t>
      </w:r>
    </w:p>
    <w:p w:rsidR="00414286" w:rsidRPr="00414286" w:rsidRDefault="00414286" w:rsidP="00B12231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ПОСТАНОВЛЕНИЕ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14286" w:rsidRPr="00414286" w:rsidRDefault="00B12231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от   ________________</w:t>
      </w:r>
      <w:r w:rsidR="00414286"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414286"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20___ г.  №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_______</w:t>
      </w: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>г. Россошь</w:t>
      </w:r>
    </w:p>
    <w:tbl>
      <w:tblPr>
        <w:tblStyle w:val="aa"/>
        <w:tblW w:w="0" w:type="auto"/>
        <w:tblLook w:val="04A0"/>
      </w:tblPr>
      <w:tblGrid>
        <w:gridCol w:w="4644"/>
      </w:tblGrid>
      <w:tr w:rsidR="00B12231" w:rsidTr="00B122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12231" w:rsidRDefault="00B12231" w:rsidP="00B1223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п</w:t>
            </w:r>
            <w:r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EB0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(об отказе в предоставлении) </w:t>
            </w:r>
            <w:r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участка земли для создания семейн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ого</w:t>
            </w:r>
            <w:r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ого) захоронения _________________________</w:t>
            </w:r>
          </w:p>
          <w:p w:rsidR="00B12231" w:rsidRPr="00B12231" w:rsidRDefault="00B12231" w:rsidP="00B1223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122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</w:t>
            </w:r>
            <w:r w:rsidR="00AE3EDB" w:rsidRPr="00B122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указывается фамилия, имя отчество</w:t>
            </w:r>
            <w:r w:rsidR="00456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(последнее – при наличии)</w:t>
            </w:r>
            <w:r w:rsidR="00AE3EDB" w:rsidRPr="00B122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лица, которому предоставляетс</w:t>
            </w:r>
            <w:r w:rsidR="00AE3E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я (отказывается в предоставлении) </w:t>
            </w:r>
            <w:r w:rsidR="00AE3EDB" w:rsidRPr="00B122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участок</w:t>
            </w:r>
            <w:r w:rsidR="00AE3E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(-ка)</w:t>
            </w:r>
            <w:r w:rsidR="00AE3EDB" w:rsidRPr="00B122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земли для создания семейного (родового) захоронения</w:t>
            </w:r>
            <w:r w:rsidR="00AE3E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</w:tbl>
    <w:p w:rsidR="00414286" w:rsidRPr="00414286" w:rsidRDefault="00414286" w:rsidP="00B1223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12231" w:rsidRDefault="00B12231" w:rsidP="00B1223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pacing w:val="0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ar-SA"/>
        </w:rPr>
        <w:t xml:space="preserve">В соответствии с </w:t>
      </w:r>
      <w:r w:rsidRPr="00B12231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Федеральным законом от 12.01.1996 г. № 8-ФЗ «О погребении и похоронном деле»; законом Воронежской области от 29.12.2009 г. № 185-ОЗ «О семейных (родовых) захоронениях на </w:t>
      </w:r>
      <w:r w:rsidR="0096752F">
        <w:rPr>
          <w:rFonts w:ascii="Times New Roman" w:hAnsi="Times New Roman" w:cs="Times New Roman"/>
          <w:i w:val="0"/>
          <w:spacing w:val="0"/>
          <w:sz w:val="24"/>
          <w:szCs w:val="24"/>
        </w:rPr>
        <w:t>территории Воронежской области»</w:t>
      </w:r>
      <w:r w:rsidR="00EB0CD1">
        <w:rPr>
          <w:rFonts w:ascii="Times New Roman" w:hAnsi="Times New Roman" w:cs="Times New Roman"/>
          <w:i w:val="0"/>
          <w:spacing w:val="0"/>
          <w:sz w:val="24"/>
          <w:szCs w:val="24"/>
        </w:rPr>
        <w:t>, __________________________________________________________________________________</w:t>
      </w:r>
    </w:p>
    <w:p w:rsidR="00EB0CD1" w:rsidRPr="00EB0CD1" w:rsidRDefault="00EB0CD1" w:rsidP="00EB0CD1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EB0CD1">
        <w:rPr>
          <w:rFonts w:ascii="Times New Roman" w:hAnsi="Times New Roman" w:cs="Times New Roman"/>
          <w:spacing w:val="0"/>
          <w:sz w:val="20"/>
          <w:szCs w:val="20"/>
        </w:rPr>
        <w:t>указываются иные нормативные акты в соответствии с которыми принято решение</w:t>
      </w:r>
    </w:p>
    <w:p w:rsidR="00414286" w:rsidRPr="00B12231" w:rsidRDefault="00414286" w:rsidP="00B1223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14286" w:rsidRDefault="0096752F" w:rsidP="004142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ПОСТАНОВЛЯЮ:</w:t>
      </w:r>
    </w:p>
    <w:p w:rsidR="0096752F" w:rsidRDefault="0096752F" w:rsidP="004142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E3EDB" w:rsidRDefault="0096752F" w:rsidP="009675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75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Предоставить</w:t>
      </w:r>
      <w:r w:rsidR="00EB0C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/отказать</w:t>
      </w:r>
      <w:r w:rsidR="00AE3E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предоставлении</w:t>
      </w:r>
      <w:r w:rsidRPr="009675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</w:t>
      </w:r>
      <w:r w:rsidR="00AE3E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</w:t>
      </w:r>
    </w:p>
    <w:p w:rsidR="00AE3EDB" w:rsidRDefault="00AE3EDB" w:rsidP="00AE3ED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122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(указывается фамилия, имя отчество лица, которому предоставляетс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я (отказывается в предоставлении) </w:t>
      </w:r>
      <w:r w:rsidRPr="00B122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участок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(-ка)</w:t>
      </w:r>
      <w:r w:rsidRPr="00B122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земли для создания семейного (родового) захоронения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)</w:t>
      </w:r>
    </w:p>
    <w:p w:rsidR="0096752F" w:rsidRDefault="0096752F" w:rsidP="00AE3E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675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</w:t>
      </w:r>
      <w:r w:rsidR="00AE3E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(-ка)</w:t>
      </w:r>
      <w:r w:rsidRPr="009675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земли  площадью _____ кв.м. на кладбище__________________ квартал № ________</w:t>
      </w:r>
      <w:r w:rsidR="00AE3E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</w:t>
      </w:r>
      <w:r w:rsidR="00EB0C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9675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569E0" w:rsidRDefault="004569E0" w:rsidP="0096752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69E0" w:rsidRDefault="004569E0" w:rsidP="0096752F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6752F" w:rsidRPr="003704A4" w:rsidRDefault="0096752F" w:rsidP="0096752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___________                      ________________________</w:t>
      </w:r>
    </w:p>
    <w:p w:rsidR="0096752F" w:rsidRDefault="0096752F" w:rsidP="0096752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</w:p>
    <w:p w:rsidR="0096752F" w:rsidRPr="003704A4" w:rsidRDefault="0096752F" w:rsidP="0096752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последнее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наличии))</w:t>
      </w:r>
    </w:p>
    <w:p w:rsidR="0096752F" w:rsidRPr="003704A4" w:rsidRDefault="0096752F" w:rsidP="0096752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827"/>
      </w:tblGrid>
      <w:tr w:rsidR="00414286" w:rsidRPr="00414286" w:rsidTr="00414286">
        <w:tc>
          <w:tcPr>
            <w:tcW w:w="3827" w:type="dxa"/>
            <w:shd w:val="clear" w:color="auto" w:fill="auto"/>
          </w:tcPr>
          <w:bookmarkEnd w:id="18"/>
          <w:p w:rsidR="00414286" w:rsidRPr="00414286" w:rsidRDefault="00B12231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7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административному регламенту предоставления муниципальной услуги «</w:t>
            </w:r>
            <w:r w:rsidR="003704A4"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участка земли для создания семейных (родовых) захоронений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19" w:name="_Hlk113570897"/>
    </w:p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414286" w:rsidRPr="00414286" w:rsidTr="00414286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 (</w:t>
            </w:r>
            <w:r w:rsidR="004569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заявителя)</w:t>
            </w: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3704A4" w:rsidRPr="00D63536" w:rsidTr="00B1223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04A4" w:rsidRPr="00D63536" w:rsidRDefault="003704A4" w:rsidP="00B12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(Оформляется на бланке администрации)</w:t>
            </w: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704A4" w:rsidRDefault="003704A4" w:rsidP="0037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69E0" w:rsidRDefault="004569E0" w:rsidP="0037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04A4" w:rsidRPr="003704A4" w:rsidRDefault="003704A4" w:rsidP="0037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УВЕДОМЛЕНИЕ</w:t>
      </w:r>
    </w:p>
    <w:p w:rsidR="003704A4" w:rsidRPr="003704A4" w:rsidRDefault="003704A4" w:rsidP="0037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отказе в исправлении допущенных опечаток и ошибок</w:t>
      </w: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выданном в результате предоставления муниципальной услуги документе</w:t>
      </w:r>
    </w:p>
    <w:p w:rsidR="003704A4" w:rsidRPr="003704A4" w:rsidRDefault="003704A4" w:rsidP="00370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04A4" w:rsidRPr="003704A4" w:rsidRDefault="003704A4" w:rsidP="003704A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ошибок в документе,  выданном в результате предоставления муниципальной услуги «</w:t>
      </w:r>
      <w:r w:rsidRPr="00E61C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участка земли для создания семейных (родовых) захоронений</w:t>
      </w: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приложенных к нему документов принято решение об отказе в </w:t>
      </w:r>
      <w:r w:rsidRPr="0037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исправлении допущенных опечаток и ошибок</w:t>
      </w: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выданном в результате предоставления муниципальной услуги документе</w:t>
      </w: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основаниям:</w:t>
      </w:r>
    </w:p>
    <w:p w:rsidR="003704A4" w:rsidRPr="003704A4" w:rsidRDefault="003704A4" w:rsidP="003704A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причины отказа, предусмотренные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2.8.2.2.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административного регламента)</w:t>
      </w: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3704A4" w:rsidRPr="003704A4" w:rsidRDefault="003704A4" w:rsidP="003704A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3704A4" w:rsidRPr="003704A4" w:rsidRDefault="003704A4" w:rsidP="003704A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дополнительная информация (при необходимости)</w:t>
      </w: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04A4" w:rsidRPr="003704A4" w:rsidRDefault="003704A4" w:rsidP="003704A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3704A4" w:rsidRPr="003704A4" w:rsidRDefault="003704A4" w:rsidP="003704A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___________                      ________________________</w:t>
      </w:r>
    </w:p>
    <w:p w:rsidR="00B12231" w:rsidRDefault="003704A4" w:rsidP="003704A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B12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</w:p>
    <w:p w:rsidR="00B12231" w:rsidRPr="003704A4" w:rsidRDefault="00B12231" w:rsidP="00B122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3704A4"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последнее </w:t>
      </w:r>
      <w:r w:rsidR="003704A4"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наличии))</w:t>
      </w:r>
    </w:p>
    <w:p w:rsidR="003704A4" w:rsidRPr="003704A4" w:rsidRDefault="003704A4" w:rsidP="003704A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3704A4" w:rsidRPr="003704A4" w:rsidRDefault="003704A4" w:rsidP="003704A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</w:p>
    <w:p w:rsidR="00414286" w:rsidRDefault="00414286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B0CD1" w:rsidRDefault="00EB0CD1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B0CD1" w:rsidRDefault="00EB0CD1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B0CD1" w:rsidRDefault="00EB0CD1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B0CD1" w:rsidRDefault="00EB0CD1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B0CD1" w:rsidRDefault="00EB0CD1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B0CD1" w:rsidRDefault="00EB0CD1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B0CD1" w:rsidRPr="00414286" w:rsidRDefault="00EB0CD1" w:rsidP="004142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Ind w:w="6062" w:type="dxa"/>
        <w:tblLayout w:type="fixed"/>
        <w:tblLook w:val="0000"/>
      </w:tblPr>
      <w:tblGrid>
        <w:gridCol w:w="3827"/>
      </w:tblGrid>
      <w:tr w:rsidR="00414286" w:rsidRPr="00414286" w:rsidTr="00414286">
        <w:tc>
          <w:tcPr>
            <w:tcW w:w="3827" w:type="dxa"/>
            <w:shd w:val="clear" w:color="auto" w:fill="auto"/>
          </w:tcPr>
          <w:p w:rsidR="00414286" w:rsidRPr="00414286" w:rsidRDefault="00B12231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20" w:name="_Hlk113571621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Приложение 8</w:t>
            </w:r>
          </w:p>
          <w:p w:rsidR="00414286" w:rsidRPr="00414286" w:rsidRDefault="00414286" w:rsidP="0041428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административному регламенту предоставления муниципальной услуги «</w:t>
            </w:r>
            <w:r w:rsidR="00B12231" w:rsidRPr="00E61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участка земли для создания семейных (родовых) захоронений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</w:tr>
    </w:tbl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14286" w:rsidRPr="00414286" w:rsidRDefault="00414286" w:rsidP="004142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bookmarkEnd w:id="20"/>
    <w:p w:rsidR="00B12231" w:rsidRPr="00B12231" w:rsidRDefault="00B12231" w:rsidP="00B12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B12231" w:rsidRPr="00B12231" w:rsidTr="00B12231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2231" w:rsidRPr="00B12231" w:rsidRDefault="00B12231" w:rsidP="00B12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Кому_________________________________</w:t>
            </w:r>
          </w:p>
          <w:p w:rsidR="00B12231" w:rsidRPr="00B12231" w:rsidRDefault="00B12231" w:rsidP="00B12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</w:t>
            </w:r>
          </w:p>
          <w:p w:rsidR="00B12231" w:rsidRPr="00B12231" w:rsidRDefault="00B12231" w:rsidP="00B1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2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</w:t>
            </w:r>
            <w:r w:rsidR="0045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последнее - </w:t>
            </w:r>
            <w:r w:rsidRPr="00B12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наличии) /наименование юридического лица заявителя)</w:t>
            </w:r>
          </w:p>
        </w:tc>
      </w:tr>
    </w:tbl>
    <w:p w:rsidR="00B12231" w:rsidRPr="00B12231" w:rsidRDefault="00B12231" w:rsidP="00B12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22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B12231" w:rsidRPr="00B12231" w:rsidRDefault="00B12231" w:rsidP="00B122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(Оформляется на бланке администрации)</w:t>
      </w:r>
    </w:p>
    <w:p w:rsidR="00B12231" w:rsidRPr="00B12231" w:rsidRDefault="00B12231" w:rsidP="00B12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2231" w:rsidRPr="00B12231" w:rsidRDefault="00B12231" w:rsidP="00B12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2231" w:rsidRPr="00B12231" w:rsidRDefault="00B12231" w:rsidP="00B12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231" w:rsidRPr="00B12231" w:rsidRDefault="00B12231" w:rsidP="00B1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2231" w:rsidRPr="00B12231" w:rsidRDefault="00B12231" w:rsidP="00B1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B12231" w:rsidRPr="00B12231" w:rsidRDefault="00B12231" w:rsidP="00B122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оставлении (об отказе в оставлении) заявления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</w:t>
      </w:r>
      <w:r w:rsidRPr="00B12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</w:t>
      </w:r>
      <w:r w:rsidR="00456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стка земли для создания семейного (родового) захоронения</w:t>
      </w:r>
      <w:r w:rsidRPr="00B1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рассмотрения</w:t>
      </w:r>
    </w:p>
    <w:p w:rsidR="00B12231" w:rsidRPr="00B12231" w:rsidRDefault="00B12231" w:rsidP="00B1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2231" w:rsidRPr="00B12231" w:rsidRDefault="00B12231" w:rsidP="00B12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 предоставлении участка земли для создания семейн</w:t>
      </w:r>
      <w:r w:rsidR="004569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(родового) захоронения</w:t>
      </w: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рассмотрения</w:t>
      </w:r>
      <w:r w:rsidRPr="00B122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приложенных к нему документов принято решение </w:t>
      </w:r>
      <w:r w:rsidRPr="00B122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 оставлении / об отказе в оставлении</w:t>
      </w:r>
      <w:r w:rsidRPr="00B12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22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 без рассмотрения</w:t>
      </w: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основаниям:</w:t>
      </w:r>
    </w:p>
    <w:p w:rsidR="00B12231" w:rsidRPr="00B12231" w:rsidRDefault="00B12231" w:rsidP="00B122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B122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2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причины отказа, предусмотренные пунктом </w:t>
      </w:r>
      <w:r w:rsidRPr="00B122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3.5.2. настоящего </w:t>
      </w:r>
      <w:r w:rsidRPr="00B1223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регламента)</w:t>
      </w: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B12231" w:rsidRPr="00B12231" w:rsidRDefault="00B12231" w:rsidP="00B122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B12231" w:rsidRPr="00B12231" w:rsidRDefault="00B12231" w:rsidP="00B122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B122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223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дополнительная информация (при необходимости)</w:t>
      </w: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231" w:rsidRPr="00B12231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231" w:rsidRPr="003704A4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231" w:rsidRPr="003704A4" w:rsidRDefault="00B12231" w:rsidP="00B1223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</w:p>
    <w:p w:rsidR="00B12231" w:rsidRPr="003704A4" w:rsidRDefault="00B12231" w:rsidP="00B122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___________                      ________________________</w:t>
      </w:r>
    </w:p>
    <w:p w:rsidR="00B12231" w:rsidRDefault="00B12231" w:rsidP="00B122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</w:p>
    <w:p w:rsidR="00B12231" w:rsidRPr="003704A4" w:rsidRDefault="00B12231" w:rsidP="00B122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последнее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наличии))</w:t>
      </w:r>
    </w:p>
    <w:p w:rsidR="00B12231" w:rsidRPr="003704A4" w:rsidRDefault="00B12231" w:rsidP="00B1223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  <w:lang w:eastAsia="ru-RU"/>
        </w:rPr>
      </w:pPr>
      <w:r w:rsidRPr="0037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B12231" w:rsidRPr="00B12231" w:rsidRDefault="00B12231" w:rsidP="00B1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231" w:rsidRPr="00B12231" w:rsidRDefault="00B12231" w:rsidP="00B1223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F652E0" w:rsidRPr="00806EF3" w:rsidRDefault="00F652E0" w:rsidP="00B1223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652E0" w:rsidRPr="00806EF3" w:rsidSect="00AE3EDB">
      <w:headerReference w:type="defaul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563" w:rsidRDefault="00807563" w:rsidP="00D757D1">
      <w:pPr>
        <w:spacing w:after="0" w:line="240" w:lineRule="auto"/>
      </w:pPr>
      <w:r>
        <w:separator/>
      </w:r>
    </w:p>
  </w:endnote>
  <w:endnote w:type="continuationSeparator" w:id="0">
    <w:p w:rsidR="00807563" w:rsidRDefault="00807563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563" w:rsidRDefault="00807563" w:rsidP="00D757D1">
      <w:pPr>
        <w:spacing w:after="0" w:line="240" w:lineRule="auto"/>
      </w:pPr>
      <w:r>
        <w:separator/>
      </w:r>
    </w:p>
  </w:footnote>
  <w:footnote w:type="continuationSeparator" w:id="0">
    <w:p w:rsidR="00807563" w:rsidRDefault="00807563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3621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9E0" w:rsidRPr="00301F14" w:rsidRDefault="00C84A0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01F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69E0" w:rsidRPr="00301F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1F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77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01F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69E0" w:rsidRDefault="004569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82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2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2" w:hanging="360"/>
      </w:pPr>
      <w:rPr>
        <w:rFonts w:ascii="Wingdings" w:hAnsi="Wingdings" w:cs="Wingdings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17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-1984"/>
        </w:tabs>
        <w:ind w:left="489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1984"/>
        </w:tabs>
        <w:ind w:left="1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984"/>
        </w:tabs>
        <w:ind w:left="8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984"/>
        </w:tabs>
        <w:ind w:left="16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984"/>
        </w:tabs>
        <w:ind w:left="23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984"/>
        </w:tabs>
        <w:ind w:left="30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984"/>
        </w:tabs>
        <w:ind w:left="37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984"/>
        </w:tabs>
        <w:ind w:left="44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984"/>
        </w:tabs>
        <w:ind w:left="5205" w:hanging="360"/>
      </w:pPr>
      <w:rPr>
        <w:rFonts w:ascii="Wingdings" w:hAnsi="Wingdings" w:cs="Wingdings"/>
      </w:rPr>
    </w:lvl>
  </w:abstractNum>
  <w:abstractNum w:abstractNumId="3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-567"/>
        </w:tabs>
        <w:ind w:left="2487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4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5670"/>
        </w:tabs>
        <w:ind w:left="688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19"/>
    <w:multiLevelType w:val="multilevel"/>
    <w:tmpl w:val="0000001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1">
    <w:nsid w:val="0000001A"/>
    <w:multiLevelType w:val="multilevel"/>
    <w:tmpl w:val="0000001A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2">
    <w:nsid w:val="0000001E"/>
    <w:multiLevelType w:val="singleLevel"/>
    <w:tmpl w:val="0000001E"/>
    <w:name w:val="WW8Num32"/>
    <w:lvl w:ilvl="0">
      <w:start w:val="6"/>
      <w:numFmt w:val="bullet"/>
      <w:lvlText w:val=""/>
      <w:lvlJc w:val="left"/>
      <w:pPr>
        <w:tabs>
          <w:tab w:val="num" w:pos="0"/>
        </w:tabs>
        <w:ind w:left="1637" w:hanging="360"/>
      </w:pPr>
      <w:rPr>
        <w:rFonts w:ascii="Symbol" w:hAnsi="Symbol" w:cs="Symbol"/>
        <w:strike w:val="0"/>
        <w:dstrike w:val="0"/>
        <w:color w:val="000000"/>
        <w:shd w:val="clear" w:color="auto" w:fill="auto"/>
      </w:rPr>
    </w:lvl>
  </w:abstractNum>
  <w:abstractNum w:abstractNumId="13">
    <w:nsid w:val="0000001F"/>
    <w:multiLevelType w:val="multilevel"/>
    <w:tmpl w:val="0000001F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</w:rPr>
    </w:lvl>
  </w:abstractNum>
  <w:abstractNum w:abstractNumId="14">
    <w:nsid w:val="00000022"/>
    <w:multiLevelType w:val="multilevel"/>
    <w:tmpl w:val="00000022"/>
    <w:name w:val="WW8Num3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shd w:val="clear" w:color="auto" w:fill="auto"/>
      </w:rPr>
    </w:lvl>
  </w:abstractNum>
  <w:abstractNum w:abstractNumId="15">
    <w:nsid w:val="00000023"/>
    <w:multiLevelType w:val="multilevel"/>
    <w:tmpl w:val="00000023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26"/>
    <w:multiLevelType w:val="multilevel"/>
    <w:tmpl w:val="000000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27"/>
    <w:multiLevelType w:val="multilevel"/>
    <w:tmpl w:val="000000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2B03A76"/>
    <w:multiLevelType w:val="hybridMultilevel"/>
    <w:tmpl w:val="B0FC55C2"/>
    <w:lvl w:ilvl="0" w:tplc="566C09F6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9">
    <w:nsid w:val="0BA569CC"/>
    <w:multiLevelType w:val="hybridMultilevel"/>
    <w:tmpl w:val="EB327DB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05F2E45"/>
    <w:multiLevelType w:val="hybridMultilevel"/>
    <w:tmpl w:val="8CD087C6"/>
    <w:lvl w:ilvl="0" w:tplc="566C09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15E109C0"/>
    <w:multiLevelType w:val="hybridMultilevel"/>
    <w:tmpl w:val="9D30E23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9323A31"/>
    <w:multiLevelType w:val="hybridMultilevel"/>
    <w:tmpl w:val="77F0A9F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C41235C"/>
    <w:multiLevelType w:val="multilevel"/>
    <w:tmpl w:val="720CB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4">
    <w:nsid w:val="1DA918FB"/>
    <w:multiLevelType w:val="hybridMultilevel"/>
    <w:tmpl w:val="F8A226AA"/>
    <w:lvl w:ilvl="0" w:tplc="566C09F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5">
    <w:nsid w:val="1FD02703"/>
    <w:multiLevelType w:val="hybridMultilevel"/>
    <w:tmpl w:val="66A2BB8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14A43D4"/>
    <w:multiLevelType w:val="hybridMultilevel"/>
    <w:tmpl w:val="A33E1CD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2B406E2"/>
    <w:multiLevelType w:val="hybridMultilevel"/>
    <w:tmpl w:val="6AFCA512"/>
    <w:lvl w:ilvl="0" w:tplc="AC9A40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2A5B1C62"/>
    <w:multiLevelType w:val="hybridMultilevel"/>
    <w:tmpl w:val="14E4F19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B063DAB"/>
    <w:multiLevelType w:val="hybridMultilevel"/>
    <w:tmpl w:val="2854960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22157F2"/>
    <w:multiLevelType w:val="hybridMultilevel"/>
    <w:tmpl w:val="CC54562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4987742"/>
    <w:multiLevelType w:val="hybridMultilevel"/>
    <w:tmpl w:val="FE5475F6"/>
    <w:lvl w:ilvl="0" w:tplc="AC9A40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392A42FC"/>
    <w:multiLevelType w:val="hybridMultilevel"/>
    <w:tmpl w:val="DB06F706"/>
    <w:lvl w:ilvl="0" w:tplc="566C09F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>
    <w:nsid w:val="39AD5D6B"/>
    <w:multiLevelType w:val="hybridMultilevel"/>
    <w:tmpl w:val="40FA309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3B807071"/>
    <w:multiLevelType w:val="hybridMultilevel"/>
    <w:tmpl w:val="C6067252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886588"/>
    <w:multiLevelType w:val="hybridMultilevel"/>
    <w:tmpl w:val="CA4680E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4040FE6"/>
    <w:multiLevelType w:val="hybridMultilevel"/>
    <w:tmpl w:val="3AE84FAC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D6163F"/>
    <w:multiLevelType w:val="hybridMultilevel"/>
    <w:tmpl w:val="631A361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12408D3"/>
    <w:multiLevelType w:val="hybridMultilevel"/>
    <w:tmpl w:val="7FEC1C14"/>
    <w:lvl w:ilvl="0" w:tplc="566C09F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525F8F"/>
    <w:multiLevelType w:val="hybridMultilevel"/>
    <w:tmpl w:val="89A4D92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CD93610"/>
    <w:multiLevelType w:val="hybridMultilevel"/>
    <w:tmpl w:val="645A290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F837FE8"/>
    <w:multiLevelType w:val="hybridMultilevel"/>
    <w:tmpl w:val="69C081CE"/>
    <w:lvl w:ilvl="0" w:tplc="566C09F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2">
    <w:nsid w:val="674A5D7F"/>
    <w:multiLevelType w:val="hybridMultilevel"/>
    <w:tmpl w:val="1D30441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8136287"/>
    <w:multiLevelType w:val="hybridMultilevel"/>
    <w:tmpl w:val="36164E42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AAC0ABC"/>
    <w:multiLevelType w:val="hybridMultilevel"/>
    <w:tmpl w:val="EB5E23A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0740EC"/>
    <w:multiLevelType w:val="hybridMultilevel"/>
    <w:tmpl w:val="D3E466A2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AF30087"/>
    <w:multiLevelType w:val="hybridMultilevel"/>
    <w:tmpl w:val="D03AE3E2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26"/>
  </w:num>
  <w:num w:numId="4">
    <w:abstractNumId w:val="21"/>
  </w:num>
  <w:num w:numId="5">
    <w:abstractNumId w:val="32"/>
  </w:num>
  <w:num w:numId="6">
    <w:abstractNumId w:val="6"/>
  </w:num>
  <w:num w:numId="7">
    <w:abstractNumId w:val="46"/>
  </w:num>
  <w:num w:numId="8">
    <w:abstractNumId w:val="33"/>
  </w:num>
  <w:num w:numId="9">
    <w:abstractNumId w:val="5"/>
  </w:num>
  <w:num w:numId="10">
    <w:abstractNumId w:val="12"/>
  </w:num>
  <w:num w:numId="11">
    <w:abstractNumId w:val="30"/>
  </w:num>
  <w:num w:numId="12">
    <w:abstractNumId w:val="0"/>
  </w:num>
  <w:num w:numId="13">
    <w:abstractNumId w:val="3"/>
  </w:num>
  <w:num w:numId="14">
    <w:abstractNumId w:val="11"/>
  </w:num>
  <w:num w:numId="15">
    <w:abstractNumId w:val="13"/>
  </w:num>
  <w:num w:numId="16">
    <w:abstractNumId w:val="2"/>
  </w:num>
  <w:num w:numId="17">
    <w:abstractNumId w:val="28"/>
  </w:num>
  <w:num w:numId="18">
    <w:abstractNumId w:val="35"/>
  </w:num>
  <w:num w:numId="19">
    <w:abstractNumId w:val="38"/>
  </w:num>
  <w:num w:numId="20">
    <w:abstractNumId w:val="40"/>
  </w:num>
  <w:num w:numId="21">
    <w:abstractNumId w:val="34"/>
  </w:num>
  <w:num w:numId="22">
    <w:abstractNumId w:val="24"/>
  </w:num>
  <w:num w:numId="23">
    <w:abstractNumId w:val="29"/>
  </w:num>
  <w:num w:numId="24">
    <w:abstractNumId w:val="4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31"/>
  </w:num>
  <w:num w:numId="31">
    <w:abstractNumId w:val="27"/>
  </w:num>
  <w:num w:numId="32">
    <w:abstractNumId w:val="25"/>
  </w:num>
  <w:num w:numId="33">
    <w:abstractNumId w:val="37"/>
  </w:num>
  <w:num w:numId="34">
    <w:abstractNumId w:val="8"/>
  </w:num>
  <w:num w:numId="35">
    <w:abstractNumId w:val="9"/>
  </w:num>
  <w:num w:numId="36">
    <w:abstractNumId w:val="10"/>
  </w:num>
  <w:num w:numId="37">
    <w:abstractNumId w:val="39"/>
  </w:num>
  <w:num w:numId="38">
    <w:abstractNumId w:val="23"/>
  </w:num>
  <w:num w:numId="39">
    <w:abstractNumId w:val="1"/>
  </w:num>
  <w:num w:numId="40">
    <w:abstractNumId w:val="41"/>
  </w:num>
  <w:num w:numId="41">
    <w:abstractNumId w:val="44"/>
  </w:num>
  <w:num w:numId="42">
    <w:abstractNumId w:val="43"/>
  </w:num>
  <w:num w:numId="43">
    <w:abstractNumId w:val="7"/>
  </w:num>
  <w:num w:numId="44">
    <w:abstractNumId w:val="19"/>
  </w:num>
  <w:num w:numId="45">
    <w:abstractNumId w:val="20"/>
  </w:num>
  <w:num w:numId="46">
    <w:abstractNumId w:val="42"/>
  </w:num>
  <w:num w:numId="47">
    <w:abstractNumId w:val="2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7423"/>
    <w:rsid w:val="00034D3C"/>
    <w:rsid w:val="00041450"/>
    <w:rsid w:val="00043E55"/>
    <w:rsid w:val="00050C51"/>
    <w:rsid w:val="000573C4"/>
    <w:rsid w:val="000621EE"/>
    <w:rsid w:val="00075A98"/>
    <w:rsid w:val="000817B6"/>
    <w:rsid w:val="00087BCD"/>
    <w:rsid w:val="000A3472"/>
    <w:rsid w:val="000A55B1"/>
    <w:rsid w:val="000B250C"/>
    <w:rsid w:val="000C1CE8"/>
    <w:rsid w:val="000D250F"/>
    <w:rsid w:val="000D47A5"/>
    <w:rsid w:val="000F510D"/>
    <w:rsid w:val="0011241C"/>
    <w:rsid w:val="00112FB9"/>
    <w:rsid w:val="001242D2"/>
    <w:rsid w:val="00127C7D"/>
    <w:rsid w:val="00133262"/>
    <w:rsid w:val="00135878"/>
    <w:rsid w:val="0019085D"/>
    <w:rsid w:val="001A166D"/>
    <w:rsid w:val="001B466B"/>
    <w:rsid w:val="001F725E"/>
    <w:rsid w:val="00206932"/>
    <w:rsid w:val="002124BD"/>
    <w:rsid w:val="00217A3B"/>
    <w:rsid w:val="00220A53"/>
    <w:rsid w:val="0023183A"/>
    <w:rsid w:val="002610FA"/>
    <w:rsid w:val="00265B97"/>
    <w:rsid w:val="00267082"/>
    <w:rsid w:val="00271674"/>
    <w:rsid w:val="0028297F"/>
    <w:rsid w:val="002A48FC"/>
    <w:rsid w:val="002A5CE7"/>
    <w:rsid w:val="002C1D9F"/>
    <w:rsid w:val="002D7AA0"/>
    <w:rsid w:val="002F3B9C"/>
    <w:rsid w:val="00301F14"/>
    <w:rsid w:val="00324A7C"/>
    <w:rsid w:val="00335E3A"/>
    <w:rsid w:val="003471BE"/>
    <w:rsid w:val="00350988"/>
    <w:rsid w:val="003526AD"/>
    <w:rsid w:val="00356893"/>
    <w:rsid w:val="003704A4"/>
    <w:rsid w:val="00376574"/>
    <w:rsid w:val="00376B6D"/>
    <w:rsid w:val="0038494B"/>
    <w:rsid w:val="00393016"/>
    <w:rsid w:val="003A08F5"/>
    <w:rsid w:val="003A18A3"/>
    <w:rsid w:val="003B4E5F"/>
    <w:rsid w:val="003E1E70"/>
    <w:rsid w:val="003F0E5F"/>
    <w:rsid w:val="003F3428"/>
    <w:rsid w:val="003F3C53"/>
    <w:rsid w:val="00407DBA"/>
    <w:rsid w:val="00414286"/>
    <w:rsid w:val="00433961"/>
    <w:rsid w:val="00447DF5"/>
    <w:rsid w:val="004569E0"/>
    <w:rsid w:val="00457BD9"/>
    <w:rsid w:val="00462621"/>
    <w:rsid w:val="004638B7"/>
    <w:rsid w:val="00465784"/>
    <w:rsid w:val="00471A4A"/>
    <w:rsid w:val="00472862"/>
    <w:rsid w:val="00476F14"/>
    <w:rsid w:val="004811A8"/>
    <w:rsid w:val="0048482E"/>
    <w:rsid w:val="00493532"/>
    <w:rsid w:val="004A6253"/>
    <w:rsid w:val="004C12A5"/>
    <w:rsid w:val="004D2B14"/>
    <w:rsid w:val="004E2F13"/>
    <w:rsid w:val="00544594"/>
    <w:rsid w:val="005458EF"/>
    <w:rsid w:val="00551447"/>
    <w:rsid w:val="005577CD"/>
    <w:rsid w:val="005627AF"/>
    <w:rsid w:val="005771ED"/>
    <w:rsid w:val="005775F7"/>
    <w:rsid w:val="005C01FD"/>
    <w:rsid w:val="005D380C"/>
    <w:rsid w:val="005D7B45"/>
    <w:rsid w:val="005E5901"/>
    <w:rsid w:val="005E7BC7"/>
    <w:rsid w:val="005F19A7"/>
    <w:rsid w:val="00600E33"/>
    <w:rsid w:val="00603704"/>
    <w:rsid w:val="00610717"/>
    <w:rsid w:val="00621F10"/>
    <w:rsid w:val="006552BF"/>
    <w:rsid w:val="00660A29"/>
    <w:rsid w:val="006741B8"/>
    <w:rsid w:val="006748C4"/>
    <w:rsid w:val="0067588E"/>
    <w:rsid w:val="00677DE0"/>
    <w:rsid w:val="00693B9B"/>
    <w:rsid w:val="006A305A"/>
    <w:rsid w:val="006A429F"/>
    <w:rsid w:val="006B30AB"/>
    <w:rsid w:val="006B554B"/>
    <w:rsid w:val="006D0919"/>
    <w:rsid w:val="007019E3"/>
    <w:rsid w:val="0073351A"/>
    <w:rsid w:val="00744D45"/>
    <w:rsid w:val="00745F79"/>
    <w:rsid w:val="007576F2"/>
    <w:rsid w:val="00760EB8"/>
    <w:rsid w:val="007663BB"/>
    <w:rsid w:val="007708BA"/>
    <w:rsid w:val="007745E4"/>
    <w:rsid w:val="0078341A"/>
    <w:rsid w:val="007840E9"/>
    <w:rsid w:val="00797D87"/>
    <w:rsid w:val="007C408B"/>
    <w:rsid w:val="007D4F67"/>
    <w:rsid w:val="007E4D27"/>
    <w:rsid w:val="007E65BC"/>
    <w:rsid w:val="007F024F"/>
    <w:rsid w:val="007F097E"/>
    <w:rsid w:val="007F5FAB"/>
    <w:rsid w:val="008040F1"/>
    <w:rsid w:val="00806EF3"/>
    <w:rsid w:val="00807563"/>
    <w:rsid w:val="00833536"/>
    <w:rsid w:val="00861AD3"/>
    <w:rsid w:val="00882252"/>
    <w:rsid w:val="008A2046"/>
    <w:rsid w:val="008A7C79"/>
    <w:rsid w:val="008B79F6"/>
    <w:rsid w:val="008E39E1"/>
    <w:rsid w:val="008E4C22"/>
    <w:rsid w:val="00905957"/>
    <w:rsid w:val="00915947"/>
    <w:rsid w:val="00920CA5"/>
    <w:rsid w:val="00924652"/>
    <w:rsid w:val="009300F8"/>
    <w:rsid w:val="00964A1F"/>
    <w:rsid w:val="0096752F"/>
    <w:rsid w:val="00971077"/>
    <w:rsid w:val="00987ECC"/>
    <w:rsid w:val="009A25CE"/>
    <w:rsid w:val="009A5406"/>
    <w:rsid w:val="009B4E55"/>
    <w:rsid w:val="009B4FD9"/>
    <w:rsid w:val="009D5805"/>
    <w:rsid w:val="009F233A"/>
    <w:rsid w:val="00A17423"/>
    <w:rsid w:val="00A27F9A"/>
    <w:rsid w:val="00A314FE"/>
    <w:rsid w:val="00A37F8B"/>
    <w:rsid w:val="00A45ACF"/>
    <w:rsid w:val="00A65901"/>
    <w:rsid w:val="00A77FB4"/>
    <w:rsid w:val="00A8660A"/>
    <w:rsid w:val="00AA3F89"/>
    <w:rsid w:val="00AA5E56"/>
    <w:rsid w:val="00AB2F77"/>
    <w:rsid w:val="00AC42C6"/>
    <w:rsid w:val="00AC46CA"/>
    <w:rsid w:val="00AD1226"/>
    <w:rsid w:val="00AD59D5"/>
    <w:rsid w:val="00AE3EDB"/>
    <w:rsid w:val="00AF626A"/>
    <w:rsid w:val="00B00128"/>
    <w:rsid w:val="00B04DD1"/>
    <w:rsid w:val="00B12231"/>
    <w:rsid w:val="00B13FDD"/>
    <w:rsid w:val="00B548E1"/>
    <w:rsid w:val="00B558AF"/>
    <w:rsid w:val="00B64D45"/>
    <w:rsid w:val="00B73415"/>
    <w:rsid w:val="00B86A8C"/>
    <w:rsid w:val="00B902DE"/>
    <w:rsid w:val="00B93CAE"/>
    <w:rsid w:val="00BB3222"/>
    <w:rsid w:val="00BC487F"/>
    <w:rsid w:val="00BF5030"/>
    <w:rsid w:val="00BF7C59"/>
    <w:rsid w:val="00C24946"/>
    <w:rsid w:val="00C6571E"/>
    <w:rsid w:val="00C701B2"/>
    <w:rsid w:val="00C84A03"/>
    <w:rsid w:val="00C947AC"/>
    <w:rsid w:val="00CA72DC"/>
    <w:rsid w:val="00CB30D1"/>
    <w:rsid w:val="00CC5008"/>
    <w:rsid w:val="00CD7F33"/>
    <w:rsid w:val="00CE2B9A"/>
    <w:rsid w:val="00CF7E9C"/>
    <w:rsid w:val="00D11484"/>
    <w:rsid w:val="00D511CC"/>
    <w:rsid w:val="00D517A9"/>
    <w:rsid w:val="00D63536"/>
    <w:rsid w:val="00D730EE"/>
    <w:rsid w:val="00D74735"/>
    <w:rsid w:val="00D757D1"/>
    <w:rsid w:val="00D9319D"/>
    <w:rsid w:val="00DC3E27"/>
    <w:rsid w:val="00E0348D"/>
    <w:rsid w:val="00E43EB5"/>
    <w:rsid w:val="00E52C53"/>
    <w:rsid w:val="00E61CFE"/>
    <w:rsid w:val="00E63FAC"/>
    <w:rsid w:val="00E71579"/>
    <w:rsid w:val="00E74287"/>
    <w:rsid w:val="00E76297"/>
    <w:rsid w:val="00E841AE"/>
    <w:rsid w:val="00E841F5"/>
    <w:rsid w:val="00E84824"/>
    <w:rsid w:val="00E92631"/>
    <w:rsid w:val="00E9529B"/>
    <w:rsid w:val="00EB0CD1"/>
    <w:rsid w:val="00EB1AFA"/>
    <w:rsid w:val="00EB1FCF"/>
    <w:rsid w:val="00EC1B20"/>
    <w:rsid w:val="00EC6A56"/>
    <w:rsid w:val="00ED23DB"/>
    <w:rsid w:val="00ED26F9"/>
    <w:rsid w:val="00ED6A54"/>
    <w:rsid w:val="00EF0F2A"/>
    <w:rsid w:val="00EF3064"/>
    <w:rsid w:val="00EF6758"/>
    <w:rsid w:val="00F10886"/>
    <w:rsid w:val="00F20496"/>
    <w:rsid w:val="00F217FE"/>
    <w:rsid w:val="00F23655"/>
    <w:rsid w:val="00F453B5"/>
    <w:rsid w:val="00F45D03"/>
    <w:rsid w:val="00F50808"/>
    <w:rsid w:val="00F52C2C"/>
    <w:rsid w:val="00F652E0"/>
    <w:rsid w:val="00F9314C"/>
    <w:rsid w:val="00FA4CB3"/>
    <w:rsid w:val="00FA70CC"/>
    <w:rsid w:val="00FC570D"/>
    <w:rsid w:val="00FD535D"/>
    <w:rsid w:val="00FE2DFD"/>
    <w:rsid w:val="00FE6CDF"/>
    <w:rsid w:val="00FF229C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C7"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"/>
    <w:locked/>
    <w:rsid w:val="00050C5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Абзац списка1"/>
    <w:basedOn w:val="a"/>
    <w:rsid w:val="00E63FA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(веб)1"/>
    <w:basedOn w:val="a"/>
    <w:rsid w:val="0039301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pt0">
    <w:name w:val="Основной текст + Интервал 0 pt"/>
    <w:rsid w:val="00352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customStyle="1" w:styleId="3">
    <w:name w:val="Абзац списка3"/>
    <w:basedOn w:val="a"/>
    <w:rsid w:val="003526A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nk">
    <w:name w:val="link"/>
    <w:basedOn w:val="a0"/>
    <w:rsid w:val="003526AD"/>
  </w:style>
  <w:style w:type="paragraph" w:customStyle="1" w:styleId="formattext">
    <w:name w:val="formattext"/>
    <w:basedOn w:val="a"/>
    <w:rsid w:val="003526A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3526AD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mrcssattr">
    <w:name w:val="consplusnormal0_mr_css_attr"/>
    <w:basedOn w:val="a"/>
    <w:rsid w:val="0066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66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8E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B00128"/>
    <w:rPr>
      <w:color w:val="0000FF"/>
      <w:u w:val="single"/>
    </w:rPr>
  </w:style>
  <w:style w:type="paragraph" w:styleId="ae">
    <w:name w:val="Body Text"/>
    <w:basedOn w:val="a"/>
    <w:link w:val="af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rsid w:val="00112F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сновной текст_"/>
    <w:link w:val="2"/>
    <w:locked/>
    <w:rsid w:val="00050C5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f0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1D150771A1D6ACB3EBBAD9845735061EA113FBEA31B25A6F8E9C5CCCFDEE0A95A23207C534C60CD97B4FB76CDA1BF47866730FC3S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1D150771A1D6ACB3EBBAD9845735061EA113FBEA31B25A6F8E9C5CCCFDEE0A95A23202C63F925C9D2516E62A9116FC647A73052F596CEECDS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vvrn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166F-24DA-437A-A24B-004D133A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11882</Words>
  <Characters>67728</Characters>
  <Application>Microsoft Office Word</Application>
  <DocSecurity>0</DocSecurity>
  <Lines>564</Lines>
  <Paragraphs>158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/>
      <vt:lpstr>/</vt:lpstr>
      <vt:lpstr/>
      <vt:lpstr>ПОСТАНОВЛЕНИЕ</vt:lpstr>
    </vt:vector>
  </TitlesOfParts>
  <Company/>
  <LinksUpToDate>false</LinksUpToDate>
  <CharactersWithSpaces>79452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User</cp:lastModifiedBy>
  <cp:revision>3</cp:revision>
  <cp:lastPrinted>2023-07-31T10:15:00Z</cp:lastPrinted>
  <dcterms:created xsi:type="dcterms:W3CDTF">2023-07-31T11:19:00Z</dcterms:created>
  <dcterms:modified xsi:type="dcterms:W3CDTF">2023-07-31T11:56:00Z</dcterms:modified>
</cp:coreProperties>
</file>